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01" w:rsidRPr="00613BD2" w:rsidRDefault="00AD3201"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434D5B">
      <w:pPr>
        <w:suppressAutoHyphens/>
        <w:spacing w:after="0" w:line="360" w:lineRule="auto"/>
        <w:jc w:val="both"/>
        <w:rPr>
          <w:rFonts w:ascii="Times New Roman" w:hAnsi="Times New Roman"/>
        </w:rPr>
      </w:pPr>
      <w:r w:rsidRPr="00613BD2">
        <w:rPr>
          <w:rFonts w:ascii="Times New Roman" w:hAnsi="Times New Roman"/>
        </w:rPr>
        <w:t xml:space="preserve">Рассмотрена и   рекомендована </w:t>
      </w:r>
      <w:r w:rsidR="00B81338" w:rsidRPr="00613BD2">
        <w:rPr>
          <w:rFonts w:ascii="Times New Roman" w:hAnsi="Times New Roman"/>
        </w:rPr>
        <w:t xml:space="preserve">к                            </w:t>
      </w:r>
      <w:r w:rsidR="0043711B">
        <w:rPr>
          <w:rFonts w:ascii="Times New Roman" w:hAnsi="Times New Roman"/>
        </w:rPr>
        <w:t xml:space="preserve">                                                  </w:t>
      </w:r>
      <w:r w:rsidR="00B81338" w:rsidRPr="00613BD2">
        <w:rPr>
          <w:rFonts w:ascii="Times New Roman" w:hAnsi="Times New Roman"/>
        </w:rPr>
        <w:t xml:space="preserve"> «</w:t>
      </w:r>
      <w:r w:rsidRPr="00613BD2">
        <w:rPr>
          <w:rFonts w:ascii="Times New Roman" w:hAnsi="Times New Roman"/>
        </w:rPr>
        <w:t xml:space="preserve">Утверждаю»                                                                                  </w:t>
      </w:r>
    </w:p>
    <w:p w:rsidR="00434D5B" w:rsidRPr="00613BD2" w:rsidRDefault="00434D5B" w:rsidP="00434D5B">
      <w:pPr>
        <w:suppressAutoHyphens/>
        <w:spacing w:after="0" w:line="360" w:lineRule="auto"/>
        <w:jc w:val="both"/>
        <w:rPr>
          <w:rFonts w:ascii="Times New Roman" w:hAnsi="Times New Roman"/>
        </w:rPr>
      </w:pPr>
      <w:r w:rsidRPr="00613BD2">
        <w:rPr>
          <w:rFonts w:ascii="Times New Roman" w:hAnsi="Times New Roman"/>
        </w:rPr>
        <w:t xml:space="preserve">утверждению на заседании                     </w:t>
      </w:r>
    </w:p>
    <w:p w:rsidR="00434D5B" w:rsidRPr="00613BD2" w:rsidRDefault="00434D5B" w:rsidP="00434D5B">
      <w:pPr>
        <w:suppressAutoHyphens/>
        <w:spacing w:after="0" w:line="360" w:lineRule="auto"/>
        <w:jc w:val="both"/>
        <w:rPr>
          <w:rFonts w:ascii="Times New Roman" w:hAnsi="Times New Roman"/>
        </w:rPr>
      </w:pPr>
      <w:r w:rsidRPr="00613BD2">
        <w:rPr>
          <w:rFonts w:ascii="Times New Roman" w:hAnsi="Times New Roman"/>
        </w:rPr>
        <w:t xml:space="preserve">Педагогического совета                              </w:t>
      </w:r>
      <w:r w:rsidR="00B81338" w:rsidRPr="00613BD2">
        <w:rPr>
          <w:rFonts w:ascii="Times New Roman" w:hAnsi="Times New Roman"/>
        </w:rPr>
        <w:t xml:space="preserve">            </w:t>
      </w:r>
      <w:r w:rsidR="0043711B">
        <w:rPr>
          <w:rFonts w:ascii="Times New Roman" w:hAnsi="Times New Roman"/>
        </w:rPr>
        <w:t xml:space="preserve">                    </w:t>
      </w:r>
      <w:r w:rsidR="00B81338" w:rsidRPr="00613BD2">
        <w:rPr>
          <w:rFonts w:ascii="Times New Roman" w:hAnsi="Times New Roman"/>
        </w:rPr>
        <w:t xml:space="preserve">   директор___________ Сагитов З.З.</w:t>
      </w:r>
    </w:p>
    <w:p w:rsidR="00434D5B" w:rsidRPr="00613BD2" w:rsidRDefault="00434D5B" w:rsidP="00B81338">
      <w:pPr>
        <w:tabs>
          <w:tab w:val="left" w:pos="7146"/>
        </w:tabs>
        <w:suppressAutoHyphens/>
        <w:spacing w:after="0" w:line="360" w:lineRule="auto"/>
        <w:jc w:val="both"/>
        <w:rPr>
          <w:rFonts w:ascii="Times New Roman" w:hAnsi="Times New Roman"/>
        </w:rPr>
      </w:pPr>
      <w:r w:rsidRPr="00613BD2">
        <w:rPr>
          <w:rFonts w:ascii="Times New Roman" w:hAnsi="Times New Roman"/>
        </w:rPr>
        <w:t>Протокол № 1</w:t>
      </w:r>
      <w:r w:rsidR="00B81338" w:rsidRPr="00613BD2">
        <w:rPr>
          <w:rFonts w:ascii="Times New Roman" w:hAnsi="Times New Roman"/>
        </w:rPr>
        <w:tab/>
        <w:t xml:space="preserve">           30.08.2024</w:t>
      </w:r>
    </w:p>
    <w:p w:rsidR="00434D5B" w:rsidRPr="00613BD2" w:rsidRDefault="00B81338" w:rsidP="00434D5B">
      <w:pPr>
        <w:suppressAutoHyphens/>
        <w:spacing w:after="0" w:line="360" w:lineRule="auto"/>
        <w:jc w:val="both"/>
        <w:rPr>
          <w:rFonts w:ascii="Times New Roman" w:hAnsi="Times New Roman"/>
        </w:rPr>
      </w:pPr>
      <w:r w:rsidRPr="00613BD2">
        <w:rPr>
          <w:rFonts w:ascii="Times New Roman" w:hAnsi="Times New Roman"/>
        </w:rPr>
        <w:t>от     30.08.2024</w:t>
      </w:r>
      <w:r w:rsidR="00434D5B" w:rsidRPr="00613BD2">
        <w:rPr>
          <w:rFonts w:ascii="Times New Roman" w:hAnsi="Times New Roman"/>
        </w:rPr>
        <w:t xml:space="preserve"> г.      </w:t>
      </w: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43711B" w:rsidRDefault="00434D5B" w:rsidP="00434D5B">
      <w:pPr>
        <w:spacing w:after="0" w:line="240" w:lineRule="auto"/>
        <w:jc w:val="center"/>
        <w:rPr>
          <w:rFonts w:ascii="Times New Roman" w:hAnsi="Times New Roman"/>
          <w:b/>
          <w:sz w:val="28"/>
          <w:szCs w:val="28"/>
          <w:lang w:eastAsia="ru-RU"/>
        </w:rPr>
      </w:pPr>
      <w:r w:rsidRPr="0043711B">
        <w:rPr>
          <w:rFonts w:ascii="Times New Roman" w:hAnsi="Times New Roman"/>
          <w:b/>
          <w:sz w:val="28"/>
          <w:szCs w:val="28"/>
          <w:lang w:eastAsia="ru-RU"/>
        </w:rPr>
        <w:t xml:space="preserve">Основная образовательная программа начального общего образования </w:t>
      </w:r>
      <w:r w:rsidR="0043711B">
        <w:rPr>
          <w:rFonts w:ascii="Times New Roman" w:hAnsi="Times New Roman"/>
          <w:b/>
          <w:sz w:val="28"/>
          <w:szCs w:val="28"/>
          <w:lang w:eastAsia="ru-RU"/>
        </w:rPr>
        <w:t xml:space="preserve">             ГКОУ </w:t>
      </w:r>
      <w:r w:rsidRPr="0043711B">
        <w:rPr>
          <w:rFonts w:ascii="Times New Roman" w:hAnsi="Times New Roman"/>
          <w:b/>
          <w:sz w:val="28"/>
          <w:szCs w:val="28"/>
          <w:lang w:eastAsia="ru-RU"/>
        </w:rPr>
        <w:t>РД «СОШ Ботлихского района»</w:t>
      </w:r>
      <w:r w:rsidR="004B3C60" w:rsidRPr="0043711B">
        <w:rPr>
          <w:rFonts w:ascii="Times New Roman" w:hAnsi="Times New Roman"/>
          <w:b/>
          <w:sz w:val="28"/>
          <w:szCs w:val="28"/>
          <w:lang w:eastAsia="ru-RU"/>
        </w:rPr>
        <w:t>.</w:t>
      </w:r>
      <w:r w:rsidRPr="0043711B">
        <w:rPr>
          <w:rFonts w:ascii="Times New Roman" w:hAnsi="Times New Roman"/>
          <w:b/>
          <w:sz w:val="28"/>
          <w:szCs w:val="28"/>
          <w:lang w:eastAsia="ru-RU"/>
        </w:rPr>
        <w:t xml:space="preserve"> </w:t>
      </w:r>
    </w:p>
    <w:p w:rsidR="00434D5B" w:rsidRPr="0043711B" w:rsidRDefault="00B81338" w:rsidP="00434D5B">
      <w:pPr>
        <w:spacing w:after="0" w:line="240" w:lineRule="auto"/>
        <w:jc w:val="center"/>
        <w:rPr>
          <w:rFonts w:ascii="Times New Roman" w:hAnsi="Times New Roman"/>
          <w:b/>
          <w:sz w:val="28"/>
          <w:szCs w:val="28"/>
          <w:lang w:eastAsia="ru-RU"/>
        </w:rPr>
      </w:pPr>
      <w:r w:rsidRPr="0043711B">
        <w:rPr>
          <w:rFonts w:ascii="Times New Roman" w:hAnsi="Times New Roman"/>
          <w:b/>
          <w:sz w:val="28"/>
          <w:szCs w:val="28"/>
          <w:lang w:eastAsia="ru-RU"/>
        </w:rPr>
        <w:t>2024-2025</w:t>
      </w:r>
      <w:r w:rsidR="00434D5B" w:rsidRPr="0043711B">
        <w:rPr>
          <w:rFonts w:ascii="Times New Roman" w:hAnsi="Times New Roman"/>
          <w:b/>
          <w:sz w:val="28"/>
          <w:szCs w:val="28"/>
          <w:lang w:eastAsia="ru-RU"/>
        </w:rPr>
        <w:t xml:space="preserve"> учебный год.</w:t>
      </w:r>
      <w:r w:rsidR="0043711B">
        <w:rPr>
          <w:rFonts w:ascii="Times New Roman" w:hAnsi="Times New Roman"/>
          <w:b/>
          <w:sz w:val="28"/>
          <w:szCs w:val="28"/>
          <w:lang w:eastAsia="ru-RU"/>
        </w:rPr>
        <w:t xml:space="preserve">                 </w:t>
      </w: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4B3C60">
      <w:pPr>
        <w:spacing w:after="0" w:line="240" w:lineRule="auto"/>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434D5B" w:rsidRPr="00613BD2" w:rsidRDefault="00434D5B" w:rsidP="00585E8D">
      <w:pPr>
        <w:spacing w:after="0" w:line="240" w:lineRule="auto"/>
        <w:jc w:val="center"/>
        <w:rPr>
          <w:rFonts w:ascii="Times New Roman" w:hAnsi="Times New Roman"/>
          <w:b/>
          <w:lang w:eastAsia="ru-RU"/>
        </w:rPr>
      </w:pPr>
    </w:p>
    <w:p w:rsidR="00B81338" w:rsidRPr="00613BD2" w:rsidRDefault="00B81338" w:rsidP="00585E8D">
      <w:pPr>
        <w:spacing w:after="0" w:line="240" w:lineRule="auto"/>
        <w:jc w:val="center"/>
        <w:rPr>
          <w:rFonts w:ascii="Times New Roman" w:hAnsi="Times New Roman"/>
          <w:b/>
          <w:lang w:eastAsia="ru-RU"/>
        </w:rPr>
      </w:pPr>
    </w:p>
    <w:p w:rsidR="00B81338" w:rsidRDefault="00B81338"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Default="0043711B" w:rsidP="00585E8D">
      <w:pPr>
        <w:spacing w:after="0" w:line="240" w:lineRule="auto"/>
        <w:jc w:val="center"/>
        <w:rPr>
          <w:rFonts w:ascii="Times New Roman" w:hAnsi="Times New Roman"/>
          <w:b/>
          <w:lang w:eastAsia="ru-RU"/>
        </w:rPr>
      </w:pPr>
    </w:p>
    <w:p w:rsidR="0043711B" w:rsidRPr="00613BD2" w:rsidRDefault="0043711B" w:rsidP="00585E8D">
      <w:pPr>
        <w:spacing w:after="0" w:line="240" w:lineRule="auto"/>
        <w:jc w:val="center"/>
        <w:rPr>
          <w:rFonts w:ascii="Times New Roman" w:hAnsi="Times New Roman"/>
          <w:b/>
          <w:lang w:eastAsia="ru-RU"/>
        </w:rPr>
      </w:pPr>
    </w:p>
    <w:p w:rsidR="00B81338" w:rsidRPr="00613BD2" w:rsidRDefault="00B81338" w:rsidP="00585E8D">
      <w:pPr>
        <w:spacing w:after="0" w:line="240" w:lineRule="auto"/>
        <w:jc w:val="center"/>
        <w:rPr>
          <w:rFonts w:ascii="Times New Roman" w:hAnsi="Times New Roman"/>
          <w:b/>
          <w:lang w:eastAsia="ru-RU"/>
        </w:rPr>
      </w:pPr>
    </w:p>
    <w:p w:rsidR="00B81338" w:rsidRPr="00613BD2" w:rsidRDefault="00B81338" w:rsidP="00585E8D">
      <w:pPr>
        <w:spacing w:after="0" w:line="240" w:lineRule="auto"/>
        <w:jc w:val="center"/>
        <w:rPr>
          <w:rFonts w:ascii="Times New Roman" w:hAnsi="Times New Roman"/>
          <w:b/>
          <w:lang w:eastAsia="ru-RU"/>
        </w:rPr>
      </w:pPr>
    </w:p>
    <w:p w:rsidR="00B81338" w:rsidRPr="00613BD2" w:rsidRDefault="00AD3201" w:rsidP="00B81338">
      <w:pPr>
        <w:spacing w:after="0" w:line="240" w:lineRule="auto"/>
        <w:jc w:val="center"/>
        <w:rPr>
          <w:rFonts w:ascii="Times New Roman" w:hAnsi="Times New Roman"/>
          <w:b/>
          <w:lang w:eastAsia="ru-RU"/>
        </w:rPr>
      </w:pPr>
      <w:r w:rsidRPr="00613BD2">
        <w:rPr>
          <w:rFonts w:ascii="Times New Roman" w:hAnsi="Times New Roman"/>
          <w:b/>
          <w:lang w:eastAsia="ru-RU"/>
        </w:rPr>
        <w:t>СОДЕРЖАНИЕ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6945"/>
        <w:gridCol w:w="1560"/>
      </w:tblGrid>
      <w:tr w:rsidR="00AD3201" w:rsidRPr="00613BD2" w:rsidTr="006F3F89">
        <w:tc>
          <w:tcPr>
            <w:tcW w:w="1668" w:type="dxa"/>
          </w:tcPr>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1.1.</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1.2.</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1.2.1.</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1.2.2.</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1.2.2.1.</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1.2.2.2.</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eastAsia="ru-RU"/>
              </w:rPr>
              <w:lastRenderedPageBreak/>
              <w:t>1.2.2.</w:t>
            </w:r>
            <w:r w:rsidRPr="00613BD2">
              <w:rPr>
                <w:rFonts w:ascii="Times New Roman" w:hAnsi="Times New Roman"/>
                <w:lang w:val="en-US" w:eastAsia="ru-RU"/>
              </w:rPr>
              <w:t>3.</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val="en-US" w:eastAsia="ru-RU"/>
              </w:rPr>
              <w:t>1.2.2.4.</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1.2.2.5.</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1.2.2.6.</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1.2.2.7.</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val="en-US" w:eastAsia="ru-RU"/>
              </w:rPr>
              <w:t>1.2.2.8.</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1.2.2.9.</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val="en-US" w:eastAsia="ru-RU"/>
              </w:rPr>
              <w:t>1.2.2.10.</w:t>
            </w: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eastAsia="ru-RU"/>
              </w:rPr>
              <w:t>1.2.2.11.</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1.3.1.</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1.3.2.</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1.3.3.</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1.3.4.</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1.3.5.</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1.3.6.</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2.1.</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val="en-US" w:eastAsia="ru-RU"/>
              </w:rPr>
              <w:t>2.2.</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r w:rsidRPr="00613BD2">
              <w:rPr>
                <w:rFonts w:ascii="Times New Roman" w:hAnsi="Times New Roman"/>
                <w:lang w:val="en-US" w:eastAsia="ru-RU"/>
              </w:rPr>
              <w:t>2.2.1.</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2.2.2.</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rPr>
                <w:rFonts w:ascii="Times New Roman" w:hAnsi="Times New Roman"/>
                <w:lang w:eastAsia="ru-RU"/>
              </w:rPr>
            </w:pPr>
          </w:p>
          <w:p w:rsidR="00AD3201" w:rsidRPr="00613BD2" w:rsidRDefault="00AD3201" w:rsidP="006F3F89">
            <w:pPr>
              <w:spacing w:after="0" w:line="240" w:lineRule="auto"/>
              <w:rPr>
                <w:rFonts w:ascii="Times New Roman" w:hAnsi="Times New Roman"/>
                <w:lang w:eastAsia="ru-RU"/>
              </w:rPr>
            </w:pPr>
          </w:p>
          <w:p w:rsidR="00AD3201" w:rsidRPr="00613BD2" w:rsidRDefault="00AD3201" w:rsidP="006F3F89">
            <w:pPr>
              <w:spacing w:after="0" w:line="240" w:lineRule="auto"/>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2.2.3.</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2.3.1.</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2.3.2.</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2.3.3.</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2.3.4.</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2.3.5</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2.3.6.</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2.4.</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2.5.</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lastRenderedPageBreak/>
              <w:t>3.1.</w:t>
            </w:r>
          </w:p>
          <w:p w:rsidR="002D1C0E" w:rsidRPr="00613BD2" w:rsidRDefault="002D1C0E" w:rsidP="00B81338">
            <w:pPr>
              <w:spacing w:after="0" w:line="240" w:lineRule="auto"/>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3.1.1.</w:t>
            </w:r>
          </w:p>
          <w:p w:rsidR="00AD3201" w:rsidRPr="00613BD2" w:rsidRDefault="00AD3201" w:rsidP="00B81338">
            <w:pPr>
              <w:spacing w:after="0" w:line="240" w:lineRule="auto"/>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3.1.2.</w:t>
            </w:r>
          </w:p>
          <w:p w:rsidR="00AD3201" w:rsidRPr="00613BD2" w:rsidRDefault="00AD3201" w:rsidP="00B81338">
            <w:pPr>
              <w:spacing w:after="0" w:line="240" w:lineRule="auto"/>
              <w:jc w:val="center"/>
              <w:rPr>
                <w:rFonts w:ascii="Times New Roman" w:hAnsi="Times New Roman"/>
                <w:lang w:val="en-US" w:eastAsia="ru-RU"/>
              </w:rPr>
            </w:pPr>
            <w:r w:rsidRPr="00613BD2">
              <w:rPr>
                <w:rFonts w:ascii="Times New Roman" w:hAnsi="Times New Roman"/>
                <w:lang w:val="en-US" w:eastAsia="ru-RU"/>
              </w:rPr>
              <w:t>3.1.3.</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3.1.4.</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3.2.</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3.2.1.</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3.2.2.</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3.2.3.</w:t>
            </w:r>
          </w:p>
          <w:p w:rsidR="00AD3201" w:rsidRPr="00613BD2" w:rsidRDefault="00AD3201" w:rsidP="006F3F89">
            <w:pPr>
              <w:spacing w:after="0" w:line="240" w:lineRule="auto"/>
              <w:jc w:val="center"/>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3.2.</w:t>
            </w:r>
            <w:r w:rsidRPr="00613BD2">
              <w:rPr>
                <w:rFonts w:ascii="Times New Roman" w:hAnsi="Times New Roman"/>
                <w:lang w:eastAsia="ru-RU"/>
              </w:rPr>
              <w:t>4</w:t>
            </w:r>
            <w:r w:rsidRPr="00613BD2">
              <w:rPr>
                <w:rFonts w:ascii="Times New Roman" w:hAnsi="Times New Roman"/>
                <w:lang w:val="en-US" w:eastAsia="ru-RU"/>
              </w:rPr>
              <w:t>.</w:t>
            </w: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3.3.1.</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3.3.2.</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3.3.3.</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3.3.4.</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3.3.5.</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3.3.6.</w:t>
            </w:r>
          </w:p>
          <w:p w:rsidR="00AD3201" w:rsidRPr="00613BD2" w:rsidRDefault="00AD3201" w:rsidP="006F3F89">
            <w:pPr>
              <w:spacing w:after="0" w:line="240" w:lineRule="auto"/>
              <w:jc w:val="center"/>
              <w:rPr>
                <w:rFonts w:ascii="Times New Roman" w:hAnsi="Times New Roman"/>
                <w:lang w:val="en-US" w:eastAsia="ru-RU"/>
              </w:rPr>
            </w:pPr>
          </w:p>
          <w:p w:rsidR="002D1C0E" w:rsidRPr="00613BD2" w:rsidRDefault="002D1C0E"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3.3.7.</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6F3F89">
            <w:pPr>
              <w:spacing w:after="0" w:line="240" w:lineRule="auto"/>
              <w:jc w:val="center"/>
              <w:rPr>
                <w:rFonts w:ascii="Times New Roman" w:hAnsi="Times New Roman"/>
                <w:lang w:val="en-US" w:eastAsia="ru-RU"/>
              </w:rPr>
            </w:pPr>
            <w:r w:rsidRPr="00613BD2">
              <w:rPr>
                <w:rFonts w:ascii="Times New Roman" w:hAnsi="Times New Roman"/>
                <w:lang w:val="en-US" w:eastAsia="ru-RU"/>
              </w:rPr>
              <w:t>3.3.8.</w:t>
            </w:r>
          </w:p>
          <w:p w:rsidR="00AD3201" w:rsidRPr="00613BD2" w:rsidRDefault="00AD3201" w:rsidP="006F3F89">
            <w:pPr>
              <w:spacing w:after="0" w:line="240" w:lineRule="auto"/>
              <w:jc w:val="center"/>
              <w:rPr>
                <w:rFonts w:ascii="Times New Roman" w:hAnsi="Times New Roman"/>
                <w:lang w:val="en-US" w:eastAsia="ru-RU"/>
              </w:rPr>
            </w:pPr>
          </w:p>
          <w:p w:rsidR="00AD3201" w:rsidRPr="00613BD2" w:rsidRDefault="00AD3201" w:rsidP="002D1C0E">
            <w:pPr>
              <w:spacing w:after="0" w:line="240" w:lineRule="auto"/>
              <w:rPr>
                <w:rFonts w:ascii="Times New Roman" w:hAnsi="Times New Roman"/>
                <w:lang w:val="en-US" w:eastAsia="ru-RU"/>
              </w:rPr>
            </w:pPr>
            <w:r w:rsidRPr="00613BD2">
              <w:rPr>
                <w:rFonts w:ascii="Times New Roman" w:hAnsi="Times New Roman"/>
                <w:lang w:val="en-US" w:eastAsia="ru-RU"/>
              </w:rPr>
              <w:t>3.3.9.</w:t>
            </w:r>
          </w:p>
          <w:p w:rsidR="00AD3201" w:rsidRPr="00613BD2" w:rsidRDefault="00AD3201" w:rsidP="002D1C0E">
            <w:pPr>
              <w:spacing w:after="0" w:line="240" w:lineRule="auto"/>
              <w:rPr>
                <w:rFonts w:ascii="Times New Roman" w:hAnsi="Times New Roman"/>
                <w:lang w:val="en-US" w:eastAsia="ru-RU"/>
              </w:rPr>
            </w:pPr>
            <w:r w:rsidRPr="00613BD2">
              <w:rPr>
                <w:rFonts w:ascii="Times New Roman" w:hAnsi="Times New Roman"/>
                <w:lang w:val="en-US" w:eastAsia="ru-RU"/>
              </w:rPr>
              <w:t>3.3.10.</w:t>
            </w:r>
          </w:p>
        </w:tc>
        <w:tc>
          <w:tcPr>
            <w:tcW w:w="6945" w:type="dxa"/>
          </w:tcPr>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lastRenderedPageBreak/>
              <w:t>Целевой раздел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Пояснительная записка……………………………………………….</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Планируемые результаты освоения обучающимися основной образовательной программы начального общего образования……</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Общие положения……………………………………………………..</w:t>
            </w:r>
          </w:p>
          <w:p w:rsidR="00AD3201" w:rsidRPr="00613BD2" w:rsidRDefault="00AD3201" w:rsidP="006F3F89">
            <w:pPr>
              <w:pStyle w:val="12"/>
              <w:keepNext/>
              <w:keepLines/>
              <w:shd w:val="clear" w:color="auto" w:fill="auto"/>
              <w:spacing w:after="0" w:line="240" w:lineRule="auto"/>
              <w:ind w:right="-772"/>
              <w:rPr>
                <w:rFonts w:ascii="Times New Roman" w:hAnsi="Times New Roman"/>
                <w:b w:val="0"/>
                <w:bCs/>
                <w:sz w:val="22"/>
                <w:szCs w:val="22"/>
              </w:rPr>
            </w:pPr>
            <w:r w:rsidRPr="00613BD2">
              <w:rPr>
                <w:rFonts w:ascii="Times New Roman" w:hAnsi="Times New Roman"/>
                <w:b w:val="0"/>
                <w:bCs/>
                <w:sz w:val="22"/>
                <w:szCs w:val="22"/>
              </w:rPr>
              <w:t xml:space="preserve">Планируемые результаты освоения учебных программ  по </w:t>
            </w:r>
          </w:p>
          <w:p w:rsidR="00AD3201" w:rsidRPr="00613BD2" w:rsidRDefault="00AD3201" w:rsidP="006F3F89">
            <w:pPr>
              <w:pStyle w:val="12"/>
              <w:keepNext/>
              <w:keepLines/>
              <w:shd w:val="clear" w:color="auto" w:fill="auto"/>
              <w:spacing w:after="0" w:line="240" w:lineRule="auto"/>
              <w:ind w:right="-772"/>
              <w:rPr>
                <w:rFonts w:ascii="Times New Roman" w:hAnsi="Times New Roman"/>
                <w:b w:val="0"/>
                <w:bCs/>
                <w:sz w:val="22"/>
                <w:szCs w:val="22"/>
              </w:rPr>
            </w:pPr>
            <w:r w:rsidRPr="00613BD2">
              <w:rPr>
                <w:rFonts w:ascii="Times New Roman" w:hAnsi="Times New Roman"/>
                <w:b w:val="0"/>
                <w:bCs/>
                <w:sz w:val="22"/>
                <w:szCs w:val="22"/>
              </w:rPr>
              <w:t>отдельным предметам...........................................................................</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Планируемые результаты изучения  курса «Русский язык».............</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результаты изучения  курса «Литературное чтение»</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lastRenderedPageBreak/>
              <w:t>Планируемые результаты изучения  курса</w:t>
            </w:r>
            <w:r w:rsidRPr="00613BD2">
              <w:rPr>
                <w:rFonts w:ascii="Times New Roman" w:hAnsi="Times New Roman"/>
              </w:rPr>
              <w:t xml:space="preserve"> «Родной язык и литературное чтение на родном языке»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результаты изучения  курса «Иностранный язык (английский)».........................................................................................</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результаты изучения курса «Математика».................</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результаты изучения курса «Окружающий мир»......</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результаты изучения курса «Музыка»........................</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результаты изучения курса «Изобразительное искусство»..............................................................................................</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Планируемые резул</w:t>
            </w:r>
            <w:r w:rsidR="0043711B">
              <w:rPr>
                <w:rFonts w:ascii="Times New Roman" w:hAnsi="Times New Roman"/>
                <w:lang w:eastAsia="ru-RU"/>
              </w:rPr>
              <w:t>ьтаты изучения курса «Труд</w:t>
            </w:r>
            <w:r w:rsidRPr="00613BD2">
              <w:rPr>
                <w:rFonts w:ascii="Times New Roman" w:hAnsi="Times New Roman"/>
                <w:lang w:eastAsia="ru-RU"/>
              </w:rPr>
              <w:t>».................</w:t>
            </w:r>
            <w:r w:rsidRPr="00613BD2">
              <w:rPr>
                <w:rFonts w:ascii="Times New Roman" w:hAnsi="Times New Roman"/>
                <w:b/>
                <w:lang w:eastAsia="ru-RU"/>
              </w:rPr>
              <w:t xml:space="preserve"> </w:t>
            </w:r>
            <w:r w:rsidRPr="00613BD2">
              <w:rPr>
                <w:rFonts w:ascii="Times New Roman" w:hAnsi="Times New Roman"/>
                <w:lang w:eastAsia="ru-RU"/>
              </w:rPr>
              <w:t>Планируемые результаты изучения курса «Физическая культура»</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Планируемы результаты изучения курса «ОРКСЭ»……………….</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Общие положения……………………………………………………..</w:t>
            </w:r>
          </w:p>
          <w:p w:rsidR="00AD3201" w:rsidRPr="00613BD2" w:rsidRDefault="00AD3201" w:rsidP="006F3F89">
            <w:pPr>
              <w:spacing w:after="0" w:line="240" w:lineRule="auto"/>
              <w:jc w:val="both"/>
              <w:rPr>
                <w:rFonts w:ascii="Times New Roman" w:hAnsi="Times New Roman"/>
                <w:bCs/>
                <w:iCs/>
                <w:lang w:eastAsia="ru-RU"/>
              </w:rPr>
            </w:pPr>
            <w:r w:rsidRPr="00613BD2">
              <w:rPr>
                <w:rFonts w:ascii="Times New Roman" w:hAnsi="Times New Roman"/>
                <w:bCs/>
                <w:iCs/>
                <w:lang w:eastAsia="ru-RU"/>
              </w:rPr>
              <w:t>Оценка личностных результатов..........................................................</w:t>
            </w:r>
          </w:p>
          <w:p w:rsidR="00AD3201" w:rsidRPr="00613BD2" w:rsidRDefault="00AD3201" w:rsidP="006F3F89">
            <w:pPr>
              <w:spacing w:after="0" w:line="240" w:lineRule="auto"/>
              <w:jc w:val="both"/>
              <w:rPr>
                <w:rFonts w:ascii="Times New Roman" w:hAnsi="Times New Roman"/>
                <w:bCs/>
                <w:iCs/>
                <w:color w:val="000000"/>
                <w:lang w:eastAsia="ru-RU"/>
              </w:rPr>
            </w:pPr>
            <w:r w:rsidRPr="00613BD2">
              <w:rPr>
                <w:rFonts w:ascii="Times New Roman" w:hAnsi="Times New Roman"/>
                <w:bCs/>
                <w:iCs/>
                <w:color w:val="000000"/>
                <w:lang w:eastAsia="ru-RU"/>
              </w:rPr>
              <w:t>Оценка метапредметных результатов..................................................</w:t>
            </w:r>
          </w:p>
          <w:p w:rsidR="00AD3201" w:rsidRPr="00613BD2" w:rsidRDefault="00AD3201" w:rsidP="006F3F89">
            <w:pPr>
              <w:spacing w:after="0" w:line="240" w:lineRule="auto"/>
              <w:jc w:val="both"/>
              <w:rPr>
                <w:rFonts w:ascii="Times New Roman" w:hAnsi="Times New Roman"/>
                <w:bCs/>
                <w:iCs/>
                <w:color w:val="000000"/>
                <w:lang w:eastAsia="ru-RU"/>
              </w:rPr>
            </w:pPr>
            <w:r w:rsidRPr="00613BD2">
              <w:rPr>
                <w:rFonts w:ascii="Times New Roman" w:hAnsi="Times New Roman"/>
                <w:bCs/>
                <w:iCs/>
                <w:color w:val="000000"/>
                <w:lang w:eastAsia="ru-RU"/>
              </w:rPr>
              <w:t>Оценка предметных результатов..........................................................</w:t>
            </w:r>
          </w:p>
          <w:p w:rsidR="00AD3201" w:rsidRPr="00613BD2" w:rsidRDefault="00AD3201" w:rsidP="006F3F89">
            <w:pPr>
              <w:spacing w:after="0" w:line="240" w:lineRule="auto"/>
              <w:jc w:val="both"/>
              <w:rPr>
                <w:rFonts w:ascii="Times New Roman" w:hAnsi="Times New Roman"/>
                <w:bCs/>
                <w:iCs/>
                <w:lang w:eastAsia="ru-RU"/>
              </w:rPr>
            </w:pPr>
            <w:r w:rsidRPr="00613BD2">
              <w:rPr>
                <w:rFonts w:ascii="Times New Roman" w:hAnsi="Times New Roman"/>
                <w:bCs/>
                <w:iCs/>
                <w:lang w:eastAsia="ru-RU"/>
              </w:rPr>
              <w:t>Накопительная система – Портфолио достижений обучающихся…</w:t>
            </w:r>
          </w:p>
          <w:p w:rsidR="00AD3201" w:rsidRPr="00613BD2" w:rsidRDefault="00AD3201" w:rsidP="006F3F89">
            <w:pPr>
              <w:spacing w:after="0" w:line="240" w:lineRule="auto"/>
              <w:jc w:val="both"/>
              <w:rPr>
                <w:rFonts w:ascii="Times New Roman" w:hAnsi="Times New Roman"/>
                <w:iCs/>
                <w:lang w:eastAsia="ru-RU"/>
              </w:rPr>
            </w:pPr>
            <w:r w:rsidRPr="00613BD2">
              <w:rPr>
                <w:rFonts w:ascii="Times New Roman" w:hAnsi="Times New Roman"/>
                <w:iCs/>
                <w:lang w:eastAsia="ru-RU"/>
              </w:rPr>
              <w:t>Итоговая оценка выпускника и ее использование при переходе от начального к основному общему образованию..................................</w:t>
            </w:r>
          </w:p>
          <w:p w:rsidR="00AD3201" w:rsidRPr="00613BD2" w:rsidRDefault="00AD3201" w:rsidP="006F3F89">
            <w:pPr>
              <w:spacing w:after="0" w:line="240" w:lineRule="auto"/>
              <w:jc w:val="both"/>
              <w:rPr>
                <w:rFonts w:ascii="Times New Roman" w:hAnsi="Times New Roman"/>
                <w:b/>
                <w:lang w:eastAsia="ru-RU"/>
              </w:rPr>
            </w:pPr>
            <w:r w:rsidRPr="00613BD2">
              <w:rPr>
                <w:rFonts w:ascii="Times New Roman" w:hAnsi="Times New Roman"/>
                <w:b/>
                <w:lang w:eastAsia="ru-RU"/>
              </w:rPr>
              <w:t>Содержательный раздел.....................................................................</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Программа формирования универсальных учебных действий обучающихся на уровне  начального общего образования..............</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Программа отдельных учебных предметов, курсов и курсов внеурочной деятельности…………………………………………….</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Общие положения…………………………………………………….</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Основное содержание учебных предметов  на уровне  начального общего образования……………………………………………….…..</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Русский язык…………………………………………………………..</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rPr>
              <w:t>Родной язык и литературное чтение на родном языке ……</w:t>
            </w:r>
            <w:r w:rsidRPr="00613BD2">
              <w:rPr>
                <w:rFonts w:ascii="Times New Roman" w:hAnsi="Times New Roman"/>
                <w:lang w:eastAsia="ru-RU"/>
              </w:rPr>
              <w:t>……….</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Литературное чтение</w:t>
            </w:r>
            <w:r w:rsidRPr="00613BD2">
              <w:rPr>
                <w:rFonts w:ascii="Times New Roman" w:hAnsi="Times New Roman"/>
              </w:rPr>
              <w:t xml:space="preserve"> ……………………………………………...….</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Математика…………………………………………………………….</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Окружающий мир…………………………………………………….</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Иностранный язык (английский)…………………………………….</w:t>
            </w:r>
          </w:p>
          <w:p w:rsidR="00AD3201" w:rsidRPr="00613BD2" w:rsidRDefault="0043711B" w:rsidP="006F3F89">
            <w:pPr>
              <w:spacing w:after="0" w:line="240" w:lineRule="auto"/>
              <w:jc w:val="both"/>
              <w:rPr>
                <w:rFonts w:ascii="Times New Roman" w:hAnsi="Times New Roman"/>
                <w:lang w:eastAsia="ru-RU"/>
              </w:rPr>
            </w:pPr>
            <w:r>
              <w:rPr>
                <w:rFonts w:ascii="Times New Roman" w:hAnsi="Times New Roman"/>
                <w:lang w:eastAsia="ru-RU"/>
              </w:rPr>
              <w:t>Труд</w:t>
            </w:r>
            <w:r w:rsidR="00AD3201" w:rsidRPr="00613BD2">
              <w:rPr>
                <w:rFonts w:ascii="Times New Roman" w:hAnsi="Times New Roman"/>
                <w:lang w:eastAsia="ru-RU"/>
              </w:rPr>
              <w:t>…………………………………………………………….</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lastRenderedPageBreak/>
              <w:t>Изобразительное искусство…………………………………………..</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Музыка…………………………………………………………………</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Физическая культура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ОРКСЭ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Основное содержание курсов внеурочной деятельности  на уровне начального общего  образования………………………….................</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Школа вежливости…………………………………………………….</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Умники и умницы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Я –гражданин России…………….………………………………….</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Умелые ручки………………………...………………………………..</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Земля – наш общий дом………………..…………………………….</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Волшебная палитра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Хочу все знать…………………………………………………………</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Шахматы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В гостях у сказки………………………………………………………</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Программа духовно – нравственного развития, воспитания обучающихся на уровне начального общего образования................</w:t>
            </w:r>
          </w:p>
          <w:p w:rsidR="00AD3201" w:rsidRPr="00613BD2" w:rsidRDefault="00AD3201" w:rsidP="006F3F89">
            <w:pPr>
              <w:spacing w:after="0" w:line="240" w:lineRule="auto"/>
              <w:rPr>
                <w:rFonts w:ascii="Times New Roman" w:hAnsi="Times New Roman"/>
              </w:rPr>
            </w:pPr>
            <w:r w:rsidRPr="00613BD2">
              <w:rPr>
                <w:rFonts w:ascii="Times New Roman" w:hAnsi="Times New Roman"/>
              </w:rPr>
              <w:t>Цель и задачи духовно-нравственного развития и воспитания обучающихся на уровне начального общего образования………</w:t>
            </w:r>
          </w:p>
          <w:p w:rsidR="00AD3201" w:rsidRPr="00613BD2" w:rsidRDefault="00AD3201" w:rsidP="006F3F89">
            <w:pPr>
              <w:spacing w:after="0" w:line="240" w:lineRule="auto"/>
              <w:rPr>
                <w:rFonts w:ascii="Times New Roman" w:hAnsi="Times New Roman"/>
              </w:rPr>
            </w:pPr>
            <w:r w:rsidRPr="00613BD2">
              <w:rPr>
                <w:rFonts w:ascii="Times New Roman" w:hAnsi="Times New Roman"/>
              </w:rPr>
              <w:t>Ценностные установки духовно-нравственного развития и воспитания обучающихся……………………………………………</w:t>
            </w:r>
          </w:p>
          <w:p w:rsidR="00AD3201" w:rsidRPr="00613BD2" w:rsidRDefault="00AD3201" w:rsidP="006F3F89">
            <w:pPr>
              <w:spacing w:after="0" w:line="240" w:lineRule="auto"/>
              <w:rPr>
                <w:rFonts w:ascii="Times New Roman" w:hAnsi="Times New Roman"/>
              </w:rPr>
            </w:pPr>
            <w:r w:rsidRPr="00613BD2">
              <w:rPr>
                <w:rFonts w:ascii="Times New Roman" w:hAnsi="Times New Roman"/>
              </w:rPr>
              <w:t>Основные направления и ценностные основы духовно-нравственного развития и воспитания на уровне  начального общего образования………………………………………………….</w:t>
            </w:r>
          </w:p>
          <w:p w:rsidR="00AD3201" w:rsidRPr="00613BD2" w:rsidRDefault="00AD3201" w:rsidP="006F3F89">
            <w:pPr>
              <w:spacing w:after="0" w:line="240" w:lineRule="auto"/>
              <w:rPr>
                <w:rFonts w:ascii="Times New Roman" w:hAnsi="Times New Roman"/>
              </w:rPr>
            </w:pPr>
            <w:r w:rsidRPr="00613BD2">
              <w:rPr>
                <w:rFonts w:ascii="Times New Roman" w:hAnsi="Times New Roman"/>
              </w:rPr>
              <w:t>Содержание духовно-нравственного развития и воспитания обучающихся на уровне  начального общего образования……….</w:t>
            </w:r>
          </w:p>
          <w:p w:rsidR="00AD3201" w:rsidRPr="00613BD2" w:rsidRDefault="00AD3201" w:rsidP="006F3F89">
            <w:pPr>
              <w:spacing w:after="0" w:line="240" w:lineRule="auto"/>
              <w:rPr>
                <w:rFonts w:ascii="Times New Roman" w:hAnsi="Times New Roman"/>
              </w:rPr>
            </w:pPr>
            <w:r w:rsidRPr="00613BD2">
              <w:rPr>
                <w:rFonts w:ascii="Times New Roman" w:hAnsi="Times New Roman"/>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AD3201" w:rsidRPr="00613BD2" w:rsidRDefault="00AD3201" w:rsidP="006F3F89">
            <w:pPr>
              <w:spacing w:after="0" w:line="240" w:lineRule="auto"/>
              <w:rPr>
                <w:rFonts w:ascii="Times New Roman" w:hAnsi="Times New Roman"/>
              </w:rPr>
            </w:pPr>
            <w:r w:rsidRPr="00613BD2">
              <w:rPr>
                <w:rFonts w:ascii="Times New Roman" w:hAnsi="Times New Roman"/>
              </w:rPr>
              <w:t>Планируемые результаты духовно-нравственного развития и воспитания обучающихся на уровне начального общего образования…………………………………………………………..</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Программа формирования экологической  культуры, здорового и безопасного образа жизни..................................................................</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Программа коррекционной работы………………………………..</w:t>
            </w:r>
          </w:p>
          <w:p w:rsidR="00AD3201" w:rsidRPr="00613BD2" w:rsidRDefault="00AD3201" w:rsidP="006F3F89">
            <w:pPr>
              <w:spacing w:after="0" w:line="240" w:lineRule="auto"/>
              <w:rPr>
                <w:rFonts w:ascii="Times New Roman" w:hAnsi="Times New Roman"/>
                <w:b/>
                <w:lang w:eastAsia="ru-RU"/>
              </w:rPr>
            </w:pPr>
            <w:r w:rsidRPr="00613BD2">
              <w:rPr>
                <w:rFonts w:ascii="Times New Roman" w:hAnsi="Times New Roman"/>
                <w:b/>
                <w:lang w:eastAsia="ru-RU"/>
              </w:rPr>
              <w:t>Организационный раздел................................................................</w:t>
            </w:r>
          </w:p>
          <w:p w:rsidR="002D1C0E"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Учебный план начального общего образования.................................</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rPr>
              <w:lastRenderedPageBreak/>
              <w:t xml:space="preserve">Пояснительная записка к учебному плану </w:t>
            </w:r>
            <w:r w:rsidR="002D1C0E" w:rsidRPr="00613BD2">
              <w:rPr>
                <w:rFonts w:ascii="Times New Roman" w:hAnsi="Times New Roman"/>
              </w:rPr>
              <w:t>на 202</w:t>
            </w:r>
            <w:r w:rsidR="00B81338" w:rsidRPr="00613BD2">
              <w:rPr>
                <w:rFonts w:ascii="Times New Roman" w:hAnsi="Times New Roman"/>
              </w:rPr>
              <w:t>4-25</w:t>
            </w:r>
            <w:r w:rsidRPr="00613BD2">
              <w:rPr>
                <w:rFonts w:ascii="Times New Roman" w:hAnsi="Times New Roman"/>
              </w:rPr>
              <w:t xml:space="preserve"> учебный год………………………………………………………………………                                                 </w:t>
            </w:r>
          </w:p>
          <w:p w:rsidR="002D1C0E"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Учебный план…………………………………………………………</w:t>
            </w:r>
          </w:p>
          <w:p w:rsidR="002D1C0E" w:rsidRPr="00613BD2" w:rsidRDefault="002D1C0E" w:rsidP="006F3F89">
            <w:pPr>
              <w:spacing w:after="0" w:line="240" w:lineRule="auto"/>
              <w:rPr>
                <w:rFonts w:ascii="Times New Roman" w:hAnsi="Times New Roman"/>
              </w:rPr>
            </w:pP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rPr>
              <w:t xml:space="preserve">Программно-методическое обеспечение учебного плана  </w:t>
            </w:r>
            <w:r w:rsidR="00B81338" w:rsidRPr="00613BD2">
              <w:rPr>
                <w:rFonts w:ascii="Times New Roman" w:hAnsi="Times New Roman"/>
              </w:rPr>
              <w:t>на 2024-2025</w:t>
            </w:r>
            <w:r w:rsidRPr="00613BD2">
              <w:rPr>
                <w:rFonts w:ascii="Times New Roman" w:hAnsi="Times New Roman"/>
              </w:rPr>
              <w:t xml:space="preserve"> учебный год ……………………………………………….             </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Рабочие программы по предметам на 202</w:t>
            </w:r>
            <w:r w:rsidR="00B81338" w:rsidRPr="00613BD2">
              <w:rPr>
                <w:rFonts w:ascii="Times New Roman" w:hAnsi="Times New Roman"/>
                <w:lang w:eastAsia="ru-RU"/>
              </w:rPr>
              <w:t>4</w:t>
            </w:r>
            <w:r w:rsidRPr="00613BD2">
              <w:rPr>
                <w:rFonts w:ascii="Times New Roman" w:hAnsi="Times New Roman"/>
                <w:lang w:eastAsia="ru-RU"/>
              </w:rPr>
              <w:t>-202</w:t>
            </w:r>
            <w:r w:rsidR="00B81338" w:rsidRPr="00613BD2">
              <w:rPr>
                <w:rFonts w:ascii="Times New Roman" w:hAnsi="Times New Roman"/>
                <w:lang w:eastAsia="ru-RU"/>
              </w:rPr>
              <w:t>5</w:t>
            </w:r>
            <w:r w:rsidRPr="00613BD2">
              <w:rPr>
                <w:rFonts w:ascii="Times New Roman" w:hAnsi="Times New Roman"/>
                <w:lang w:eastAsia="ru-RU"/>
              </w:rPr>
              <w:t>учебный год……</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План внеурочной деятельности</w:t>
            </w:r>
            <w:r w:rsidRPr="00613BD2">
              <w:rPr>
                <w:rFonts w:ascii="Times New Roman" w:hAnsi="Times New Roman"/>
              </w:rPr>
              <w:t xml:space="preserve"> </w:t>
            </w:r>
            <w:r w:rsidRPr="00613BD2">
              <w:rPr>
                <w:rFonts w:ascii="Times New Roman" w:hAnsi="Times New Roman"/>
                <w:lang w:eastAsia="ru-RU"/>
              </w:rPr>
              <w:t>на 202</w:t>
            </w:r>
            <w:r w:rsidR="00B81338" w:rsidRPr="00613BD2">
              <w:rPr>
                <w:rFonts w:ascii="Times New Roman" w:hAnsi="Times New Roman"/>
                <w:lang w:eastAsia="ru-RU"/>
              </w:rPr>
              <w:t>4</w:t>
            </w:r>
            <w:r w:rsidRPr="00613BD2">
              <w:rPr>
                <w:rFonts w:ascii="Times New Roman" w:hAnsi="Times New Roman"/>
                <w:lang w:eastAsia="ru-RU"/>
              </w:rPr>
              <w:t>-202</w:t>
            </w:r>
            <w:r w:rsidR="00B81338" w:rsidRPr="00613BD2">
              <w:rPr>
                <w:rFonts w:ascii="Times New Roman" w:hAnsi="Times New Roman"/>
                <w:lang w:eastAsia="ru-RU"/>
              </w:rPr>
              <w:t>5</w:t>
            </w:r>
            <w:r w:rsidRPr="00613BD2">
              <w:rPr>
                <w:rFonts w:ascii="Times New Roman" w:hAnsi="Times New Roman"/>
                <w:lang w:eastAsia="ru-RU"/>
              </w:rPr>
              <w:t xml:space="preserve"> учебный год..............</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Пояснительная записка………………………………………………</w:t>
            </w:r>
          </w:p>
          <w:p w:rsidR="00AD3201" w:rsidRPr="00613BD2" w:rsidRDefault="00AD3201" w:rsidP="006F3F89">
            <w:pPr>
              <w:spacing w:after="0" w:line="240" w:lineRule="auto"/>
              <w:jc w:val="both"/>
              <w:outlineLvl w:val="0"/>
              <w:rPr>
                <w:rFonts w:ascii="Times New Roman" w:hAnsi="Times New Roman"/>
              </w:rPr>
            </w:pPr>
            <w:r w:rsidRPr="00613BD2">
              <w:rPr>
                <w:rFonts w:ascii="Times New Roman" w:hAnsi="Times New Roman"/>
              </w:rPr>
              <w:t>Целевая направленность, стратегические и тактические  задачи внеурочной деятельности…………………………………………….</w:t>
            </w:r>
          </w:p>
          <w:p w:rsidR="00AD3201" w:rsidRPr="00613BD2" w:rsidRDefault="00AD3201" w:rsidP="00B81338">
            <w:pPr>
              <w:spacing w:after="0" w:line="240" w:lineRule="auto"/>
              <w:jc w:val="both"/>
              <w:rPr>
                <w:rFonts w:ascii="Times New Roman" w:hAnsi="Times New Roman"/>
                <w:lang w:eastAsia="ru-RU"/>
              </w:rPr>
            </w:pPr>
            <w:r w:rsidRPr="00613BD2">
              <w:rPr>
                <w:rFonts w:ascii="Times New Roman" w:hAnsi="Times New Roman"/>
                <w:lang w:eastAsia="ru-RU"/>
              </w:rPr>
              <w:t>Содержание внеурочной деятельности……………………………..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Предполагаемая результативность внеурочной деятельности……..</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Система условий реализации основной образовательной программы..............................................................................................</w:t>
            </w:r>
          </w:p>
          <w:p w:rsidR="00AD3201" w:rsidRPr="00613BD2" w:rsidRDefault="00AD3201" w:rsidP="006F3F89">
            <w:pPr>
              <w:spacing w:after="0" w:line="240" w:lineRule="auto"/>
              <w:jc w:val="both"/>
              <w:rPr>
                <w:rFonts w:ascii="Times New Roman" w:hAnsi="Times New Roman"/>
                <w:lang w:eastAsia="ru-RU"/>
              </w:rPr>
            </w:pPr>
            <w:r w:rsidRPr="00613BD2">
              <w:rPr>
                <w:rFonts w:ascii="Times New Roman" w:hAnsi="Times New Roman"/>
                <w:lang w:eastAsia="ru-RU"/>
              </w:rPr>
              <w:t>Годовой учебный календарный график на 202</w:t>
            </w:r>
            <w:r w:rsidR="00B81338" w:rsidRPr="00613BD2">
              <w:rPr>
                <w:rFonts w:ascii="Times New Roman" w:hAnsi="Times New Roman"/>
                <w:lang w:eastAsia="ru-RU"/>
              </w:rPr>
              <w:t>4</w:t>
            </w:r>
            <w:r w:rsidRPr="00613BD2">
              <w:rPr>
                <w:rFonts w:ascii="Times New Roman" w:hAnsi="Times New Roman"/>
                <w:lang w:eastAsia="ru-RU"/>
              </w:rPr>
              <w:t>-202</w:t>
            </w:r>
            <w:r w:rsidR="00B81338" w:rsidRPr="00613BD2">
              <w:rPr>
                <w:rFonts w:ascii="Times New Roman" w:hAnsi="Times New Roman"/>
                <w:lang w:eastAsia="ru-RU"/>
              </w:rPr>
              <w:t>5</w:t>
            </w:r>
            <w:r w:rsidRPr="00613BD2">
              <w:rPr>
                <w:rFonts w:ascii="Times New Roman" w:hAnsi="Times New Roman"/>
                <w:lang w:eastAsia="ru-RU"/>
              </w:rPr>
              <w:t xml:space="preserve"> учебный год………………………………………………………………………</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Описание кадровых условий реализации основной образовательной программы начального общего образования…….</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Психолого-педагогические условия реализации основной образовательной программы начального общего образования….</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Финансовое обеспечение реализации основной образовательной программы начального общего образования……………………..</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Материально-технические условия реализации основной образовательной программы……………………………………..</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lang w:eastAsia="ru-RU"/>
              </w:rPr>
              <w:t>Информационно-методические условия реализации основной образовательной программы…………………………………….</w:t>
            </w:r>
          </w:p>
          <w:p w:rsidR="00AD3201" w:rsidRPr="00613BD2" w:rsidRDefault="00AD3201" w:rsidP="006F3F89">
            <w:pPr>
              <w:tabs>
                <w:tab w:val="left" w:pos="720"/>
              </w:tabs>
              <w:spacing w:after="0" w:line="240" w:lineRule="auto"/>
              <w:rPr>
                <w:rFonts w:ascii="Times New Roman" w:hAnsi="Times New Roman"/>
              </w:rPr>
            </w:pPr>
            <w:r w:rsidRPr="00613BD2">
              <w:rPr>
                <w:rStyle w:val="dash041e005f0431005f044b005f0447005f043d005f044b005f0439005f005fchar1char1"/>
                <w:sz w:val="22"/>
              </w:rPr>
              <w:t xml:space="preserve">Сетевой график (дорожная карта) по формированию необходимой системы условий реализации ООП НОО </w:t>
            </w:r>
            <w:r w:rsidRPr="00613BD2">
              <w:rPr>
                <w:rFonts w:ascii="Times New Roman" w:hAnsi="Times New Roman"/>
              </w:rPr>
              <w:t>образовательного учреждения……………………………………………………………</w:t>
            </w:r>
          </w:p>
          <w:p w:rsidR="00AD3201" w:rsidRPr="00613BD2" w:rsidRDefault="00AD3201" w:rsidP="006F3F89">
            <w:pPr>
              <w:spacing w:after="0" w:line="240" w:lineRule="auto"/>
              <w:rPr>
                <w:rFonts w:ascii="Times New Roman" w:hAnsi="Times New Roman"/>
              </w:rPr>
            </w:pPr>
            <w:r w:rsidRPr="00613BD2">
              <w:rPr>
                <w:rFonts w:ascii="Times New Roman" w:hAnsi="Times New Roman"/>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AD3201" w:rsidRPr="00613BD2" w:rsidRDefault="00AD3201" w:rsidP="006F3F89">
            <w:pPr>
              <w:spacing w:after="0" w:line="240" w:lineRule="auto"/>
              <w:rPr>
                <w:rFonts w:ascii="Times New Roman" w:hAnsi="Times New Roman"/>
              </w:rPr>
            </w:pPr>
            <w:r w:rsidRPr="00613BD2">
              <w:rPr>
                <w:rStyle w:val="c3"/>
                <w:rFonts w:ascii="Times New Roman" w:hAnsi="Times New Roman"/>
              </w:rPr>
              <w:t>Механизмы достижения целевых ориентиров в системе условий реализации ООП НОО……………………………………………..</w:t>
            </w:r>
          </w:p>
          <w:p w:rsidR="00AD3201" w:rsidRPr="00613BD2" w:rsidRDefault="00AD3201" w:rsidP="006F3F89">
            <w:pPr>
              <w:spacing w:after="0" w:line="240" w:lineRule="auto"/>
              <w:rPr>
                <w:rFonts w:ascii="Times New Roman" w:hAnsi="Times New Roman"/>
              </w:rPr>
            </w:pPr>
            <w:r w:rsidRPr="00613BD2">
              <w:rPr>
                <w:rStyle w:val="c3"/>
                <w:rFonts w:ascii="Times New Roman" w:hAnsi="Times New Roman"/>
              </w:rPr>
              <w:t>Контроль за состоянием системы  условий реализации ООП НОО</w:t>
            </w:r>
          </w:p>
          <w:p w:rsidR="00AD3201" w:rsidRPr="00613BD2" w:rsidRDefault="00AD3201" w:rsidP="006F3F89">
            <w:pPr>
              <w:spacing w:after="0" w:line="240" w:lineRule="auto"/>
              <w:rPr>
                <w:rFonts w:ascii="Times New Roman" w:hAnsi="Times New Roman"/>
                <w:lang w:eastAsia="ru-RU"/>
              </w:rPr>
            </w:pPr>
            <w:r w:rsidRPr="00613BD2">
              <w:rPr>
                <w:rFonts w:ascii="Times New Roman" w:hAnsi="Times New Roman"/>
                <w:b/>
              </w:rPr>
              <w:t>Используемые понятия, обозначения и сокращения…………...</w:t>
            </w:r>
          </w:p>
        </w:tc>
        <w:tc>
          <w:tcPr>
            <w:tcW w:w="1560" w:type="dxa"/>
          </w:tcPr>
          <w:p w:rsidR="00AD3201" w:rsidRPr="00613BD2" w:rsidRDefault="00AD3201" w:rsidP="002457D3">
            <w:pPr>
              <w:spacing w:after="0" w:line="240" w:lineRule="auto"/>
              <w:rPr>
                <w:rFonts w:ascii="Times New Roman" w:hAnsi="Times New Roman"/>
                <w:lang w:eastAsia="ru-RU"/>
              </w:rPr>
            </w:pPr>
          </w:p>
          <w:p w:rsidR="00AD3201" w:rsidRPr="00613BD2" w:rsidRDefault="00AD3201" w:rsidP="006F3F89">
            <w:pPr>
              <w:spacing w:after="0" w:line="240" w:lineRule="auto"/>
              <w:jc w:val="center"/>
              <w:rPr>
                <w:rFonts w:ascii="Times New Roman" w:hAnsi="Times New Roman"/>
                <w:lang w:eastAsia="ru-RU"/>
              </w:rPr>
            </w:pPr>
          </w:p>
        </w:tc>
      </w:tr>
    </w:tbl>
    <w:p w:rsidR="008C3931" w:rsidRPr="00613BD2" w:rsidRDefault="008C3931">
      <w:pPr>
        <w:rPr>
          <w:rFonts w:ascii="Times New Roman" w:hAnsi="Times New Roman"/>
        </w:rPr>
      </w:pPr>
    </w:p>
    <w:p w:rsidR="00AD3201" w:rsidRPr="00613BD2" w:rsidRDefault="00AD3201" w:rsidP="00AF02CE">
      <w:pPr>
        <w:numPr>
          <w:ilvl w:val="0"/>
          <w:numId w:val="2"/>
        </w:numPr>
        <w:spacing w:after="0" w:line="240" w:lineRule="auto"/>
        <w:ind w:left="0" w:firstLine="284"/>
        <w:jc w:val="center"/>
        <w:rPr>
          <w:rFonts w:ascii="Times New Roman" w:hAnsi="Times New Roman"/>
          <w:b/>
          <w:lang w:eastAsia="ru-RU"/>
        </w:rPr>
      </w:pPr>
      <w:r w:rsidRPr="00613BD2">
        <w:rPr>
          <w:rFonts w:ascii="Times New Roman" w:hAnsi="Times New Roman"/>
          <w:b/>
          <w:lang w:eastAsia="ru-RU"/>
        </w:rPr>
        <w:t>ЦЕЛЕВОЙ РАЗДЕЛ</w:t>
      </w:r>
    </w:p>
    <w:p w:rsidR="00AD3201" w:rsidRPr="00613BD2" w:rsidRDefault="00AD3201" w:rsidP="00AF02CE">
      <w:pPr>
        <w:numPr>
          <w:ilvl w:val="1"/>
          <w:numId w:val="1"/>
        </w:numPr>
        <w:spacing w:after="0" w:line="240" w:lineRule="auto"/>
        <w:ind w:left="0" w:firstLine="284"/>
        <w:jc w:val="center"/>
        <w:rPr>
          <w:rFonts w:ascii="Times New Roman" w:hAnsi="Times New Roman"/>
          <w:lang w:eastAsia="ru-RU"/>
        </w:rPr>
      </w:pPr>
      <w:r w:rsidRPr="00613BD2">
        <w:rPr>
          <w:rFonts w:ascii="Times New Roman" w:hAnsi="Times New Roman"/>
          <w:b/>
          <w:bCs/>
          <w:lang w:eastAsia="ru-RU"/>
        </w:rPr>
        <w:t>ПОЯСНИТЕЛЬНАЯ ЗАПИСКА</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необходимо учить личность, начиная с уровня начального общего образования, постоянно самостоятельно обновлять те знания и навыки, которые обеспечивают ее успешную учебную и внеурочную  деятельность,  формировать готовность осваивать требования основного общего  образования, совершать  в будущем обоснованный выбор своего жизненного пути и соответствующей способностям, общественным потребностям профессии. </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 xml:space="preserve">Школа становится учреждением, формирующим с первого класса навыки самообразования и самовоспитания.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Главной целью образования становится не передача знаний и социального опыта, а развитие личности ученика. 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уровне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 Образовательная программа начальной школы направлена на удовлетворение потребностей:</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  учащихся — в программах обучения, стимулирующих развитие познавательных и творческих возможностей личности;</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 xml:space="preserve">•  общества и государства  — в реализации программ развития личности, </w:t>
      </w:r>
    </w:p>
    <w:p w:rsidR="00AD3201" w:rsidRPr="00613BD2" w:rsidRDefault="00AD3201" w:rsidP="00585E8D">
      <w:pPr>
        <w:spacing w:after="0" w:line="240" w:lineRule="auto"/>
        <w:ind w:firstLine="426"/>
        <w:jc w:val="both"/>
        <w:rPr>
          <w:rFonts w:ascii="Times New Roman" w:hAnsi="Times New Roman"/>
        </w:rPr>
      </w:pPr>
      <w:r w:rsidRPr="00613BD2">
        <w:rPr>
          <w:rFonts w:ascii="Times New Roman" w:hAnsi="Times New Roman"/>
        </w:rPr>
        <w:t>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AD3201" w:rsidRPr="00613BD2" w:rsidRDefault="00AD3201" w:rsidP="00585E8D">
      <w:pPr>
        <w:spacing w:after="0" w:line="240" w:lineRule="auto"/>
        <w:ind w:firstLine="540"/>
        <w:jc w:val="both"/>
        <w:rPr>
          <w:rFonts w:ascii="Times New Roman" w:hAnsi="Times New Roman"/>
        </w:rPr>
      </w:pPr>
      <w:r w:rsidRPr="00613BD2">
        <w:rPr>
          <w:rFonts w:ascii="Times New Roman" w:hAnsi="Times New Roman"/>
        </w:rPr>
        <w:t xml:space="preserve">Основная образовательная программа начального общего образования </w:t>
      </w:r>
      <w:r w:rsidRPr="00613BD2">
        <w:rPr>
          <w:rFonts w:ascii="Times New Roman" w:hAnsi="Times New Roman"/>
          <w:bCs/>
          <w:iCs/>
        </w:rPr>
        <w:t>(далее – ООП НОО)</w:t>
      </w:r>
      <w:r w:rsidRPr="00613BD2">
        <w:rPr>
          <w:rFonts w:ascii="Times New Roman" w:hAnsi="Times New Roman"/>
        </w:rPr>
        <w:t xml:space="preserve"> </w:t>
      </w:r>
      <w:r w:rsidR="002D1C0E" w:rsidRPr="00613BD2">
        <w:rPr>
          <w:rFonts w:ascii="Times New Roman" w:hAnsi="Times New Roman"/>
        </w:rPr>
        <w:t>государственного казенного</w:t>
      </w:r>
      <w:r w:rsidRPr="00613BD2">
        <w:rPr>
          <w:rFonts w:ascii="Times New Roman" w:hAnsi="Times New Roman"/>
        </w:rPr>
        <w:t xml:space="preserve"> общеобразовате</w:t>
      </w:r>
      <w:r w:rsidR="002D1C0E" w:rsidRPr="00613BD2">
        <w:rPr>
          <w:rFonts w:ascii="Times New Roman" w:hAnsi="Times New Roman"/>
        </w:rPr>
        <w:t>льного учреждения РД «СОШ Ботлихского района» (далее-ОУ</w:t>
      </w:r>
      <w:r w:rsidR="002D1C0E" w:rsidRPr="00613BD2">
        <w:rPr>
          <w:rFonts w:ascii="Times New Roman" w:hAnsi="Times New Roman"/>
          <w:i/>
          <w:u w:val="single"/>
        </w:rPr>
        <w:t xml:space="preserve">) </w:t>
      </w:r>
      <w:r w:rsidRPr="00613BD2">
        <w:rPr>
          <w:rFonts w:ascii="Times New Roman" w:hAnsi="Times New Roman"/>
        </w:rPr>
        <w:t xml:space="preserve">разработана  в соответствии с требованиями  федерального государственного образовательного стандарта начального общего  образования (Приказ МОиН РФ № 373   от 06 октября 2009 года), приказом Министерства образования и науки РФ от 22.09.2011 № 2357 «О внесении изменений в федеральный государственный образовательный стандарт начального общего образования, утверждённого приказом Министерства образования и науки Российской Федерации от 06.10.2009 № 373», на основе Примерной основной образовательной программы образовательного учреждения, подготовленной Институтом стратегических исследований в образовании РАО (Москва, Просвещение, 2010 год), на основе анализа </w:t>
      </w:r>
      <w:r w:rsidRPr="00613BD2">
        <w:rPr>
          <w:rStyle w:val="a4"/>
          <w:rFonts w:ascii="Times New Roman" w:hAnsi="Times New Roman"/>
          <w:b w:val="0"/>
        </w:rPr>
        <w:t>деятельности образовательного учреждения</w:t>
      </w:r>
      <w:r w:rsidRPr="00613BD2">
        <w:rPr>
          <w:rFonts w:ascii="Times New Roman" w:hAnsi="Times New Roman"/>
        </w:rPr>
        <w:t xml:space="preserve"> и с учетом возможностей, предоставляемых учебно-методическими комплектами, используемыми в  </w:t>
      </w:r>
      <w:r w:rsidR="002D1C0E" w:rsidRPr="00613BD2">
        <w:rPr>
          <w:rFonts w:ascii="Times New Roman" w:hAnsi="Times New Roman"/>
          <w:i/>
          <w:u w:val="single"/>
        </w:rPr>
        <w:t>ОУ</w:t>
      </w:r>
      <w:r w:rsidRPr="00613BD2">
        <w:rPr>
          <w:rFonts w:ascii="Times New Roman" w:hAnsi="Times New Roman"/>
        </w:rPr>
        <w:t xml:space="preserve"> и определяет содержание и организацию образовательного процесса на уровне начального общего образования. </w:t>
      </w:r>
    </w:p>
    <w:p w:rsidR="00AD3201" w:rsidRPr="00613BD2" w:rsidRDefault="00AD3201" w:rsidP="002D1FC8">
      <w:pPr>
        <w:spacing w:after="0" w:line="240" w:lineRule="auto"/>
        <w:ind w:firstLine="567"/>
        <w:jc w:val="both"/>
        <w:rPr>
          <w:rFonts w:ascii="Times New Roman" w:hAnsi="Times New Roman"/>
        </w:rPr>
      </w:pPr>
      <w:r w:rsidRPr="00613BD2">
        <w:rPr>
          <w:rFonts w:ascii="Times New Roman" w:hAnsi="Times New Roman"/>
        </w:rPr>
        <w:lastRenderedPageBreak/>
        <w:t xml:space="preserve">         ООП НОО направлена н</w:t>
      </w:r>
      <w:r w:rsidR="002D1C0E" w:rsidRPr="00613BD2">
        <w:rPr>
          <w:rFonts w:ascii="Times New Roman" w:hAnsi="Times New Roman"/>
        </w:rPr>
        <w:t xml:space="preserve">а формирование общей культуры, </w:t>
      </w:r>
      <w:r w:rsidRPr="00613BD2">
        <w:rPr>
          <w:rFonts w:ascii="Times New Roman" w:hAnsi="Times New Roman"/>
        </w:rPr>
        <w:t xml:space="preserve">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r w:rsidR="002D1C0E" w:rsidRPr="00613BD2">
        <w:rPr>
          <w:rFonts w:ascii="Times New Roman" w:hAnsi="Times New Roman"/>
        </w:rPr>
        <w:t xml:space="preserve">  ООП НОО – программа действий </w:t>
      </w:r>
      <w:r w:rsidRPr="00613BD2">
        <w:rPr>
          <w:rFonts w:ascii="Times New Roman" w:hAnsi="Times New Roman"/>
        </w:rPr>
        <w:t xml:space="preserve">всех субъектов образовательного процесса </w:t>
      </w:r>
      <w:r w:rsidR="002D1C0E" w:rsidRPr="00613BD2">
        <w:rPr>
          <w:rFonts w:ascii="Times New Roman" w:hAnsi="Times New Roman"/>
        </w:rPr>
        <w:t>ОУ</w:t>
      </w:r>
      <w:r w:rsidRPr="00613BD2">
        <w:rPr>
          <w:rFonts w:ascii="Times New Roman" w:hAnsi="Times New Roman"/>
        </w:rPr>
        <w:t xml:space="preserve"> по достижению качественных результатов современного образования.</w:t>
      </w:r>
    </w:p>
    <w:p w:rsidR="00AD3201" w:rsidRPr="00613BD2" w:rsidRDefault="002D1C0E" w:rsidP="002D1FC8">
      <w:pPr>
        <w:tabs>
          <w:tab w:val="num" w:pos="0"/>
        </w:tabs>
        <w:spacing w:after="0" w:line="240" w:lineRule="auto"/>
        <w:ind w:right="74" w:firstLine="567"/>
        <w:jc w:val="both"/>
        <w:outlineLvl w:val="3"/>
        <w:rPr>
          <w:rFonts w:ascii="Times New Roman" w:hAnsi="Times New Roman"/>
          <w:bCs/>
        </w:rPr>
      </w:pPr>
      <w:r w:rsidRPr="00613BD2">
        <w:rPr>
          <w:rFonts w:ascii="Times New Roman" w:hAnsi="Times New Roman"/>
          <w:bCs/>
        </w:rPr>
        <w:t xml:space="preserve">Данная программа рассчитана на четыре </w:t>
      </w:r>
      <w:r w:rsidR="00AD3201" w:rsidRPr="00613BD2">
        <w:rPr>
          <w:rFonts w:ascii="Times New Roman" w:hAnsi="Times New Roman"/>
          <w:bCs/>
        </w:rPr>
        <w:t>года (возраст 6,5 – 10,5 лет)</w:t>
      </w:r>
      <w:r w:rsidRPr="00613BD2">
        <w:rPr>
          <w:rFonts w:ascii="Times New Roman" w:hAnsi="Times New Roman"/>
          <w:bCs/>
        </w:rPr>
        <w:t xml:space="preserve"> </w:t>
      </w:r>
      <w:r w:rsidR="00AD3201" w:rsidRPr="00613BD2">
        <w:rPr>
          <w:rFonts w:ascii="Times New Roman" w:hAnsi="Times New Roman"/>
          <w:bCs/>
        </w:rPr>
        <w:t>школьн</w:t>
      </w:r>
      <w:r w:rsidRPr="00613BD2">
        <w:rPr>
          <w:rFonts w:ascii="Times New Roman" w:hAnsi="Times New Roman"/>
          <w:bCs/>
        </w:rPr>
        <w:t xml:space="preserve">ой жизни детей. Именно на этом </w:t>
      </w:r>
      <w:r w:rsidR="00AD3201" w:rsidRPr="00613BD2">
        <w:rPr>
          <w:rFonts w:ascii="Times New Roman" w:hAnsi="Times New Roman"/>
          <w:bCs/>
        </w:rPr>
        <w:t>уровне</w:t>
      </w:r>
      <w:r w:rsidRPr="00613BD2">
        <w:rPr>
          <w:rFonts w:ascii="Times New Roman" w:hAnsi="Times New Roman"/>
          <w:bCs/>
        </w:rPr>
        <w:t xml:space="preserve"> образования создаются предпосылки </w:t>
      </w:r>
      <w:r w:rsidR="00AD3201" w:rsidRPr="00613BD2">
        <w:rPr>
          <w:rFonts w:ascii="Times New Roman" w:hAnsi="Times New Roman"/>
          <w:bCs/>
        </w:rPr>
        <w:t xml:space="preserve">для решения на последующих этапах школьного образования более сложных </w:t>
      </w:r>
      <w:r w:rsidRPr="00613BD2">
        <w:rPr>
          <w:rFonts w:ascii="Times New Roman" w:hAnsi="Times New Roman"/>
          <w:bCs/>
        </w:rPr>
        <w:t xml:space="preserve">задач, связанных с обеспечением условий для развития </w:t>
      </w:r>
      <w:r w:rsidR="00AD3201" w:rsidRPr="00613BD2">
        <w:rPr>
          <w:rFonts w:ascii="Times New Roman" w:hAnsi="Times New Roman"/>
          <w:bCs/>
        </w:rPr>
        <w:t>личности школьника, сознания, способностей и самостоятельности.</w:t>
      </w:r>
    </w:p>
    <w:p w:rsidR="00AD3201" w:rsidRPr="00613BD2" w:rsidRDefault="00AD3201" w:rsidP="002D1FC8">
      <w:pPr>
        <w:tabs>
          <w:tab w:val="num" w:pos="0"/>
        </w:tabs>
        <w:spacing w:after="0" w:line="240" w:lineRule="auto"/>
        <w:ind w:right="74" w:firstLine="567"/>
        <w:jc w:val="both"/>
        <w:outlineLvl w:val="3"/>
        <w:rPr>
          <w:rFonts w:ascii="Times New Roman" w:hAnsi="Times New Roman"/>
        </w:rPr>
      </w:pPr>
      <w:r w:rsidRPr="00613BD2">
        <w:rPr>
          <w:rFonts w:ascii="Times New Roman" w:hAnsi="Times New Roman"/>
          <w:bCs/>
        </w:rPr>
        <w:t>О</w:t>
      </w:r>
      <w:r w:rsidRPr="00613BD2">
        <w:rPr>
          <w:rFonts w:ascii="Times New Roman" w:hAnsi="Times New Roman"/>
        </w:rPr>
        <w:t>сновная образовательная программа учитывает специфику начальной школы – особый этап в жизни ребенка, связанный:</w:t>
      </w:r>
    </w:p>
    <w:p w:rsidR="00AD3201" w:rsidRPr="00613BD2" w:rsidRDefault="00AD3201" w:rsidP="002D1FC8">
      <w:pPr>
        <w:pStyle w:val="a5"/>
        <w:tabs>
          <w:tab w:val="num" w:pos="0"/>
        </w:tabs>
        <w:spacing w:before="0" w:beforeAutospacing="0" w:after="0" w:afterAutospacing="0"/>
        <w:ind w:right="74" w:firstLine="567"/>
        <w:jc w:val="both"/>
        <w:rPr>
          <w:sz w:val="22"/>
          <w:szCs w:val="22"/>
        </w:rPr>
      </w:pPr>
      <w:r w:rsidRPr="00613BD2">
        <w:rPr>
          <w:sz w:val="22"/>
          <w:szCs w:val="22"/>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D3201" w:rsidRPr="00613BD2" w:rsidRDefault="00AD3201" w:rsidP="002D1FC8">
      <w:pPr>
        <w:pStyle w:val="a5"/>
        <w:tabs>
          <w:tab w:val="num" w:pos="0"/>
        </w:tabs>
        <w:spacing w:before="0" w:beforeAutospacing="0" w:after="0" w:afterAutospacing="0"/>
        <w:ind w:right="74" w:firstLine="567"/>
        <w:jc w:val="both"/>
        <w:rPr>
          <w:sz w:val="22"/>
          <w:szCs w:val="22"/>
        </w:rPr>
      </w:pPr>
      <w:r w:rsidRPr="00613BD2">
        <w:rPr>
          <w:sz w:val="22"/>
          <w:szCs w:val="22"/>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AD3201" w:rsidRPr="00613BD2" w:rsidRDefault="00AD3201" w:rsidP="002D1FC8">
      <w:pPr>
        <w:pStyle w:val="a5"/>
        <w:tabs>
          <w:tab w:val="num" w:pos="0"/>
        </w:tabs>
        <w:spacing w:before="0" w:beforeAutospacing="0" w:after="0" w:afterAutospacing="0"/>
        <w:ind w:right="74" w:firstLine="567"/>
        <w:jc w:val="both"/>
        <w:rPr>
          <w:sz w:val="22"/>
          <w:szCs w:val="22"/>
        </w:rPr>
      </w:pPr>
      <w:r w:rsidRPr="00613BD2">
        <w:rPr>
          <w:sz w:val="22"/>
          <w:szCs w:val="22"/>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D3201" w:rsidRPr="00613BD2" w:rsidRDefault="00AD3201" w:rsidP="002D1FC8">
      <w:pPr>
        <w:pStyle w:val="a5"/>
        <w:tabs>
          <w:tab w:val="num" w:pos="0"/>
        </w:tabs>
        <w:spacing w:before="0" w:beforeAutospacing="0" w:after="0" w:afterAutospacing="0"/>
        <w:ind w:right="74" w:firstLine="567"/>
        <w:jc w:val="both"/>
        <w:rPr>
          <w:sz w:val="22"/>
          <w:szCs w:val="22"/>
        </w:rPr>
      </w:pPr>
      <w:r w:rsidRPr="00613BD2">
        <w:rPr>
          <w:sz w:val="22"/>
          <w:szCs w:val="22"/>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AD3201" w:rsidRPr="00613BD2" w:rsidRDefault="00AD3201" w:rsidP="002D1FC8">
      <w:pPr>
        <w:pStyle w:val="a5"/>
        <w:tabs>
          <w:tab w:val="num" w:pos="0"/>
        </w:tabs>
        <w:spacing w:before="0" w:beforeAutospacing="0" w:after="0" w:afterAutospacing="0"/>
        <w:ind w:right="74" w:firstLine="567"/>
        <w:jc w:val="both"/>
        <w:rPr>
          <w:sz w:val="22"/>
          <w:szCs w:val="22"/>
        </w:rPr>
      </w:pPr>
      <w:r w:rsidRPr="00613BD2">
        <w:rPr>
          <w:sz w:val="22"/>
          <w:szCs w:val="22"/>
        </w:rPr>
        <w:t>изменением при этом самооценки ребенка, которая приобретает черты адекватности и рефлексивности.</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b/>
        </w:rPr>
        <w:t xml:space="preserve">Целью </w:t>
      </w:r>
      <w:r w:rsidRPr="00613BD2">
        <w:rPr>
          <w:rFonts w:ascii="Times New Roman" w:hAnsi="Times New Roman"/>
        </w:rPr>
        <w:t xml:space="preserve">реализации основной образовательной программы является обеспечение планируемых результатов по достижению выпускником начальной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ab/>
        <w:t>Основная образовательная программа предусматривает достижение следующих результатов образования:</w:t>
      </w:r>
    </w:p>
    <w:p w:rsidR="00AD3201" w:rsidRPr="00613BD2" w:rsidRDefault="00AD3201" w:rsidP="002D1FC8">
      <w:pPr>
        <w:tabs>
          <w:tab w:val="num" w:pos="0"/>
        </w:tabs>
        <w:spacing w:after="0" w:line="240" w:lineRule="auto"/>
        <w:ind w:right="74"/>
        <w:jc w:val="both"/>
        <w:rPr>
          <w:rFonts w:ascii="Times New Roman" w:hAnsi="Times New Roman"/>
        </w:rPr>
      </w:pPr>
      <w:r w:rsidRPr="00613BD2">
        <w:rPr>
          <w:rFonts w:ascii="Times New Roman" w:hAnsi="Times New Roman"/>
          <w:b/>
        </w:rPr>
        <w:t xml:space="preserve">- личностные результаты: </w:t>
      </w:r>
      <w:r w:rsidRPr="00613BD2">
        <w:rPr>
          <w:rFonts w:ascii="Times New Roman" w:hAnsi="Times New Roman"/>
        </w:rPr>
        <w:t>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учению, сформированность умения учиться;</w:t>
      </w:r>
    </w:p>
    <w:p w:rsidR="00AD3201" w:rsidRPr="00613BD2" w:rsidRDefault="00AD3201" w:rsidP="002D1FC8">
      <w:pPr>
        <w:tabs>
          <w:tab w:val="num" w:pos="0"/>
        </w:tabs>
        <w:spacing w:after="0" w:line="240" w:lineRule="auto"/>
        <w:ind w:right="74"/>
        <w:jc w:val="both"/>
        <w:rPr>
          <w:rFonts w:ascii="Times New Roman" w:hAnsi="Times New Roman"/>
        </w:rPr>
      </w:pPr>
      <w:r w:rsidRPr="00613BD2">
        <w:rPr>
          <w:rFonts w:ascii="Times New Roman" w:hAnsi="Times New Roman"/>
        </w:rPr>
        <w:t xml:space="preserve">- </w:t>
      </w:r>
      <w:r w:rsidRPr="00613BD2">
        <w:rPr>
          <w:rFonts w:ascii="Times New Roman" w:hAnsi="Times New Roman"/>
          <w:b/>
        </w:rPr>
        <w:t xml:space="preserve">метапредметные результаты: </w:t>
      </w:r>
      <w:r w:rsidRPr="00613BD2">
        <w:rPr>
          <w:rFonts w:ascii="Times New Roman" w:hAnsi="Times New Roman"/>
        </w:rPr>
        <w:t>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AD3201" w:rsidRPr="00613BD2" w:rsidRDefault="00AD3201" w:rsidP="002D1FC8">
      <w:pPr>
        <w:tabs>
          <w:tab w:val="num" w:pos="0"/>
        </w:tabs>
        <w:spacing w:after="0" w:line="240" w:lineRule="auto"/>
        <w:ind w:right="74"/>
        <w:jc w:val="both"/>
        <w:rPr>
          <w:rFonts w:ascii="Times New Roman" w:hAnsi="Times New Roman"/>
        </w:rPr>
      </w:pPr>
      <w:r w:rsidRPr="00613BD2">
        <w:rPr>
          <w:rFonts w:ascii="Times New Roman" w:hAnsi="Times New Roman"/>
        </w:rPr>
        <w:t xml:space="preserve">- </w:t>
      </w:r>
      <w:r w:rsidRPr="00613BD2">
        <w:rPr>
          <w:rFonts w:ascii="Times New Roman" w:hAnsi="Times New Roman"/>
          <w:b/>
        </w:rPr>
        <w:t xml:space="preserve">предметные результаты: </w:t>
      </w:r>
      <w:r w:rsidRPr="00613BD2">
        <w:rPr>
          <w:rFonts w:ascii="Times New Roman" w:hAnsi="Times New Roman"/>
        </w:rPr>
        <w:t>освоение обучающимися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AD3201" w:rsidRPr="00613BD2" w:rsidRDefault="00AD3201" w:rsidP="002D1FC8">
      <w:pPr>
        <w:tabs>
          <w:tab w:val="num" w:pos="0"/>
        </w:tabs>
        <w:spacing w:after="0" w:line="240" w:lineRule="auto"/>
        <w:ind w:right="74" w:firstLine="567"/>
        <w:jc w:val="both"/>
        <w:rPr>
          <w:rFonts w:ascii="Times New Roman" w:hAnsi="Times New Roman"/>
          <w:b/>
        </w:rPr>
      </w:pPr>
      <w:r w:rsidRPr="00613BD2">
        <w:rPr>
          <w:rFonts w:ascii="Times New Roman" w:hAnsi="Times New Roman"/>
        </w:rPr>
        <w:t>В соответствии с ФГОС на уровне начального общего образования решаются следующие</w:t>
      </w:r>
      <w:r w:rsidRPr="00613BD2">
        <w:rPr>
          <w:rFonts w:ascii="Times New Roman" w:hAnsi="Times New Roman"/>
          <w:b/>
        </w:rPr>
        <w:t xml:space="preserve"> задачи:</w:t>
      </w:r>
    </w:p>
    <w:p w:rsidR="00AD3201" w:rsidRPr="00613BD2" w:rsidRDefault="00AD3201" w:rsidP="002D1FC8">
      <w:pPr>
        <w:numPr>
          <w:ilvl w:val="0"/>
          <w:numId w:val="3"/>
        </w:numPr>
        <w:tabs>
          <w:tab w:val="clear" w:pos="720"/>
          <w:tab w:val="num" w:pos="0"/>
        </w:tabs>
        <w:spacing w:after="0" w:line="240" w:lineRule="auto"/>
        <w:ind w:left="0" w:right="74" w:firstLine="567"/>
        <w:jc w:val="both"/>
        <w:rPr>
          <w:rFonts w:ascii="Times New Roman" w:hAnsi="Times New Roman"/>
        </w:rPr>
      </w:pPr>
      <w:r w:rsidRPr="00613BD2">
        <w:rPr>
          <w:rFonts w:ascii="Times New Roman" w:hAnsi="Times New Roman"/>
        </w:rPr>
        <w:t>становление основ гражданской идентичности и мировоззрения обучающихся;</w:t>
      </w:r>
    </w:p>
    <w:p w:rsidR="00AD3201" w:rsidRPr="00613BD2" w:rsidRDefault="00AD3201" w:rsidP="002D1FC8">
      <w:pPr>
        <w:numPr>
          <w:ilvl w:val="0"/>
          <w:numId w:val="3"/>
        </w:numPr>
        <w:tabs>
          <w:tab w:val="clear" w:pos="720"/>
          <w:tab w:val="num" w:pos="0"/>
        </w:tabs>
        <w:spacing w:after="0" w:line="240" w:lineRule="auto"/>
        <w:ind w:left="0" w:right="74" w:firstLine="567"/>
        <w:jc w:val="both"/>
        <w:rPr>
          <w:rFonts w:ascii="Times New Roman" w:hAnsi="Times New Roman"/>
        </w:rPr>
      </w:pPr>
      <w:r w:rsidRPr="00613BD2">
        <w:rPr>
          <w:rFonts w:ascii="Times New Roman" w:hAnsi="Times New Roman"/>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AD3201" w:rsidRPr="00613BD2" w:rsidRDefault="00AD3201" w:rsidP="002D1FC8">
      <w:pPr>
        <w:numPr>
          <w:ilvl w:val="0"/>
          <w:numId w:val="3"/>
        </w:numPr>
        <w:tabs>
          <w:tab w:val="clear" w:pos="720"/>
          <w:tab w:val="num" w:pos="0"/>
        </w:tabs>
        <w:spacing w:after="0" w:line="240" w:lineRule="auto"/>
        <w:ind w:left="0" w:right="74" w:firstLine="567"/>
        <w:jc w:val="both"/>
        <w:rPr>
          <w:rFonts w:ascii="Times New Roman" w:hAnsi="Times New Roman"/>
        </w:rPr>
      </w:pPr>
      <w:r w:rsidRPr="00613BD2">
        <w:rPr>
          <w:rFonts w:ascii="Times New Roman" w:hAnsi="Times New Roman"/>
        </w:rPr>
        <w:t xml:space="preserve">формировать у младших школьников самостоятельную познавательную деятельность; </w:t>
      </w:r>
    </w:p>
    <w:p w:rsidR="00AD3201" w:rsidRPr="00613BD2" w:rsidRDefault="00AD3201" w:rsidP="002D1FC8">
      <w:pPr>
        <w:numPr>
          <w:ilvl w:val="0"/>
          <w:numId w:val="3"/>
        </w:numPr>
        <w:tabs>
          <w:tab w:val="clear" w:pos="720"/>
          <w:tab w:val="num" w:pos="0"/>
        </w:tabs>
        <w:spacing w:after="0" w:line="240" w:lineRule="auto"/>
        <w:ind w:left="0" w:right="74" w:firstLine="567"/>
        <w:jc w:val="both"/>
        <w:rPr>
          <w:rFonts w:ascii="Times New Roman" w:hAnsi="Times New Roman"/>
        </w:rPr>
      </w:pPr>
      <w:r w:rsidRPr="00613BD2">
        <w:rPr>
          <w:rFonts w:ascii="Times New Roman" w:hAnsi="Times New Roman"/>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D3201" w:rsidRPr="00613BD2" w:rsidRDefault="00AD3201" w:rsidP="002D1FC8">
      <w:pPr>
        <w:numPr>
          <w:ilvl w:val="0"/>
          <w:numId w:val="4"/>
        </w:numPr>
        <w:tabs>
          <w:tab w:val="num" w:pos="0"/>
        </w:tabs>
        <w:spacing w:after="0" w:line="240" w:lineRule="auto"/>
        <w:ind w:left="0" w:right="74" w:firstLine="567"/>
        <w:jc w:val="both"/>
        <w:rPr>
          <w:rFonts w:ascii="Times New Roman" w:hAnsi="Times New Roman"/>
        </w:rPr>
      </w:pPr>
      <w:r w:rsidRPr="00613BD2">
        <w:rPr>
          <w:rFonts w:ascii="Times New Roman" w:hAnsi="Times New Roman"/>
        </w:rPr>
        <w:t>сохранить и укрепить физическое и психическое здоровье и безопасность обучающихся, обеспечить их эмоциональное  благополучие;</w:t>
      </w:r>
    </w:p>
    <w:p w:rsidR="00AD3201" w:rsidRPr="00613BD2" w:rsidRDefault="00AD3201" w:rsidP="002D1FC8">
      <w:pPr>
        <w:numPr>
          <w:ilvl w:val="0"/>
          <w:numId w:val="4"/>
        </w:numPr>
        <w:tabs>
          <w:tab w:val="num" w:pos="0"/>
        </w:tabs>
        <w:spacing w:after="0" w:line="240" w:lineRule="auto"/>
        <w:ind w:left="0" w:right="74" w:firstLine="567"/>
        <w:jc w:val="both"/>
        <w:rPr>
          <w:rFonts w:ascii="Times New Roman" w:hAnsi="Times New Roman"/>
        </w:rPr>
      </w:pPr>
      <w:r w:rsidRPr="00613BD2">
        <w:rPr>
          <w:rFonts w:ascii="Times New Roman" w:hAnsi="Times New Roman"/>
        </w:rPr>
        <w:lastRenderedPageBreak/>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AD3201" w:rsidRPr="00613BD2" w:rsidRDefault="00AD3201" w:rsidP="002D1FC8">
      <w:pPr>
        <w:numPr>
          <w:ilvl w:val="0"/>
          <w:numId w:val="4"/>
        </w:numPr>
        <w:tabs>
          <w:tab w:val="num" w:pos="0"/>
        </w:tabs>
        <w:spacing w:after="0" w:line="240" w:lineRule="auto"/>
        <w:ind w:left="0" w:right="74" w:firstLine="567"/>
        <w:jc w:val="both"/>
        <w:rPr>
          <w:rFonts w:ascii="Times New Roman" w:hAnsi="Times New Roman"/>
        </w:rPr>
      </w:pPr>
      <w:r w:rsidRPr="00613BD2">
        <w:rPr>
          <w:rFonts w:ascii="Times New Roman" w:hAnsi="Times New Roman"/>
        </w:rPr>
        <w:t>создать педагогические условия, обеспечивающие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w:t>
      </w:r>
    </w:p>
    <w:p w:rsidR="00AD3201" w:rsidRPr="00613BD2" w:rsidRDefault="00AD3201" w:rsidP="002D1FC8">
      <w:pPr>
        <w:numPr>
          <w:ilvl w:val="0"/>
          <w:numId w:val="4"/>
        </w:numPr>
        <w:tabs>
          <w:tab w:val="num" w:pos="0"/>
        </w:tabs>
        <w:spacing w:after="0" w:line="240" w:lineRule="auto"/>
        <w:ind w:left="0" w:right="74" w:firstLine="567"/>
        <w:jc w:val="both"/>
        <w:rPr>
          <w:rFonts w:ascii="Times New Roman" w:hAnsi="Times New Roman"/>
        </w:rPr>
      </w:pPr>
      <w:r w:rsidRPr="00613BD2">
        <w:rPr>
          <w:rFonts w:ascii="Times New Roman" w:hAnsi="Times New Roman"/>
        </w:rPr>
        <w:t>помочь школьникам овладеть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  технологической);</w:t>
      </w:r>
    </w:p>
    <w:p w:rsidR="00AD3201" w:rsidRPr="00613BD2" w:rsidRDefault="00AD3201" w:rsidP="002D1FC8">
      <w:pPr>
        <w:numPr>
          <w:ilvl w:val="0"/>
          <w:numId w:val="4"/>
        </w:numPr>
        <w:tabs>
          <w:tab w:val="num" w:pos="0"/>
        </w:tabs>
        <w:spacing w:after="0" w:line="240" w:lineRule="auto"/>
        <w:ind w:left="0" w:right="74" w:firstLine="567"/>
        <w:jc w:val="both"/>
        <w:rPr>
          <w:rFonts w:ascii="Times New Roman" w:hAnsi="Times New Roman"/>
        </w:rPr>
      </w:pPr>
      <w:r w:rsidRPr="00613BD2">
        <w:rPr>
          <w:rFonts w:ascii="Times New Roman" w:hAnsi="Times New Roman"/>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AD3201" w:rsidRPr="00613BD2" w:rsidRDefault="00AD3201" w:rsidP="002D1FC8">
      <w:pPr>
        <w:pStyle w:val="4"/>
        <w:tabs>
          <w:tab w:val="num" w:pos="0"/>
        </w:tabs>
        <w:spacing w:before="0" w:after="0"/>
        <w:ind w:right="74" w:firstLine="567"/>
        <w:jc w:val="both"/>
        <w:rPr>
          <w:rFonts w:ascii="Times New Roman" w:hAnsi="Times New Roman"/>
          <w:b w:val="0"/>
          <w:sz w:val="22"/>
          <w:szCs w:val="22"/>
        </w:rPr>
      </w:pPr>
      <w:r w:rsidRPr="00613BD2">
        <w:rPr>
          <w:rFonts w:ascii="Times New Roman" w:hAnsi="Times New Roman"/>
          <w:b w:val="0"/>
          <w:sz w:val="22"/>
          <w:szCs w:val="22"/>
        </w:rPr>
        <w:t xml:space="preserve">В основе реализации основной образовательной программы лежит </w:t>
      </w:r>
      <w:r w:rsidRPr="00613BD2">
        <w:rPr>
          <w:rFonts w:ascii="Times New Roman" w:hAnsi="Times New Roman"/>
          <w:sz w:val="22"/>
          <w:szCs w:val="22"/>
        </w:rPr>
        <w:t xml:space="preserve">системно-деятельностный подход, </w:t>
      </w:r>
      <w:r w:rsidRPr="00613BD2">
        <w:rPr>
          <w:rFonts w:ascii="Times New Roman" w:hAnsi="Times New Roman"/>
          <w:b w:val="0"/>
          <w:sz w:val="22"/>
          <w:szCs w:val="22"/>
        </w:rPr>
        <w:t>который предполагает:</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поликонфессинального состава;</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обеспечение преемственности дошкольного, начального общего, основного общего, среднего (полного) общего образования;</w:t>
      </w:r>
    </w:p>
    <w:p w:rsidR="00AD3201" w:rsidRPr="00613BD2" w:rsidRDefault="00AD3201" w:rsidP="002D1FC8">
      <w:pPr>
        <w:pStyle w:val="4"/>
        <w:keepNext w:val="0"/>
        <w:numPr>
          <w:ilvl w:val="0"/>
          <w:numId w:val="5"/>
        </w:numPr>
        <w:tabs>
          <w:tab w:val="clear" w:pos="720"/>
          <w:tab w:val="num" w:pos="0"/>
        </w:tabs>
        <w:spacing w:before="0" w:after="0"/>
        <w:ind w:left="0" w:right="74" w:firstLine="567"/>
        <w:jc w:val="both"/>
        <w:rPr>
          <w:rFonts w:ascii="Times New Roman" w:hAnsi="Times New Roman"/>
          <w:b w:val="0"/>
          <w:sz w:val="22"/>
          <w:szCs w:val="22"/>
        </w:rPr>
      </w:pPr>
      <w:r w:rsidRPr="00613BD2">
        <w:rPr>
          <w:rFonts w:ascii="Times New Roman" w:hAnsi="Times New Roman"/>
          <w:b w:val="0"/>
          <w:sz w:val="22"/>
          <w:szCs w:val="22"/>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 </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 xml:space="preserve">Основными принципами (требованиями) системно-деятельностного подхода и развивающей системы обучения являются: </w:t>
      </w:r>
    </w:p>
    <w:p w:rsidR="00AD3201" w:rsidRPr="00613BD2" w:rsidRDefault="00AD3201" w:rsidP="002D1FC8">
      <w:pPr>
        <w:numPr>
          <w:ilvl w:val="0"/>
          <w:numId w:val="6"/>
        </w:numPr>
        <w:tabs>
          <w:tab w:val="num" w:pos="0"/>
        </w:tabs>
        <w:spacing w:after="0" w:line="240" w:lineRule="auto"/>
        <w:ind w:left="0" w:right="74" w:firstLine="567"/>
        <w:jc w:val="both"/>
        <w:rPr>
          <w:rFonts w:ascii="Times New Roman" w:hAnsi="Times New Roman"/>
          <w:b/>
        </w:rPr>
      </w:pPr>
      <w:r w:rsidRPr="00613BD2">
        <w:rPr>
          <w:rFonts w:ascii="Times New Roman" w:hAnsi="Times New Roman"/>
          <w:b/>
        </w:rPr>
        <w:t xml:space="preserve">Принцип непрерывного общего развития каждого ребёнка. </w:t>
      </w:r>
      <w:r w:rsidRPr="00613BD2">
        <w:rPr>
          <w:rFonts w:ascii="Times New Roman" w:hAnsi="Times New Roman"/>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AD3201" w:rsidRPr="00613BD2" w:rsidRDefault="00AD3201" w:rsidP="002D1FC8">
      <w:pPr>
        <w:numPr>
          <w:ilvl w:val="0"/>
          <w:numId w:val="6"/>
        </w:numPr>
        <w:tabs>
          <w:tab w:val="num" w:pos="0"/>
        </w:tabs>
        <w:spacing w:after="0" w:line="240" w:lineRule="auto"/>
        <w:ind w:left="0" w:right="74" w:firstLine="567"/>
        <w:jc w:val="both"/>
        <w:rPr>
          <w:rFonts w:ascii="Times New Roman" w:hAnsi="Times New Roman"/>
          <w:b/>
        </w:rPr>
      </w:pPr>
      <w:r w:rsidRPr="00613BD2">
        <w:rPr>
          <w:rFonts w:ascii="Times New Roman" w:hAnsi="Times New Roman"/>
          <w:b/>
        </w:rPr>
        <w:t xml:space="preserve">Принцип целостности образа мира </w:t>
      </w:r>
      <w:r w:rsidRPr="00613BD2">
        <w:rPr>
          <w:rFonts w:ascii="Times New Roman" w:hAnsi="Times New Roman"/>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AD3201" w:rsidRPr="00613BD2" w:rsidRDefault="00AD3201" w:rsidP="002D1FC8">
      <w:pPr>
        <w:numPr>
          <w:ilvl w:val="0"/>
          <w:numId w:val="6"/>
        </w:numPr>
        <w:tabs>
          <w:tab w:val="num" w:pos="0"/>
        </w:tabs>
        <w:spacing w:after="0" w:line="240" w:lineRule="auto"/>
        <w:ind w:left="0" w:right="74" w:firstLine="567"/>
        <w:jc w:val="both"/>
        <w:rPr>
          <w:rFonts w:ascii="Times New Roman" w:hAnsi="Times New Roman"/>
          <w:b/>
        </w:rPr>
      </w:pPr>
      <w:r w:rsidRPr="00613BD2">
        <w:rPr>
          <w:rFonts w:ascii="Times New Roman" w:hAnsi="Times New Roman"/>
          <w:b/>
        </w:rPr>
        <w:t xml:space="preserve">Принцип практической направленности </w:t>
      </w:r>
      <w:r w:rsidRPr="00613BD2">
        <w:rPr>
          <w:rFonts w:ascii="Times New Roman" w:hAnsi="Times New Roman"/>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AD3201" w:rsidRPr="00613BD2" w:rsidRDefault="00AD3201" w:rsidP="002D1FC8">
      <w:pPr>
        <w:numPr>
          <w:ilvl w:val="0"/>
          <w:numId w:val="6"/>
        </w:numPr>
        <w:tabs>
          <w:tab w:val="num" w:pos="0"/>
        </w:tabs>
        <w:spacing w:after="0" w:line="240" w:lineRule="auto"/>
        <w:ind w:left="0" w:right="74" w:firstLine="567"/>
        <w:jc w:val="both"/>
        <w:rPr>
          <w:rFonts w:ascii="Times New Roman" w:hAnsi="Times New Roman"/>
          <w:b/>
        </w:rPr>
      </w:pPr>
      <w:r w:rsidRPr="00613BD2">
        <w:rPr>
          <w:rFonts w:ascii="Times New Roman" w:hAnsi="Times New Roman"/>
          <w:b/>
        </w:rPr>
        <w:lastRenderedPageBreak/>
        <w:t xml:space="preserve">Принцип учёта индивидуальных возможностей и способностей младших школьников. </w:t>
      </w:r>
      <w:r w:rsidRPr="00613BD2">
        <w:rPr>
          <w:rFonts w:ascii="Times New Roman" w:hAnsi="Times New Roman"/>
        </w:rPr>
        <w:t xml:space="preserve">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обучающиеся имеют шанс расширить свои знания (по сравнению с базовым). </w:t>
      </w:r>
    </w:p>
    <w:p w:rsidR="00AD3201" w:rsidRPr="00613BD2" w:rsidRDefault="00AD3201" w:rsidP="002D1FC8">
      <w:pPr>
        <w:numPr>
          <w:ilvl w:val="0"/>
          <w:numId w:val="6"/>
        </w:numPr>
        <w:tabs>
          <w:tab w:val="num" w:pos="0"/>
        </w:tabs>
        <w:spacing w:after="0" w:line="240" w:lineRule="auto"/>
        <w:ind w:left="0" w:right="74" w:firstLine="567"/>
        <w:jc w:val="both"/>
        <w:rPr>
          <w:rFonts w:ascii="Times New Roman" w:hAnsi="Times New Roman"/>
          <w:b/>
        </w:rPr>
      </w:pPr>
      <w:r w:rsidRPr="00613BD2">
        <w:rPr>
          <w:rFonts w:ascii="Times New Roman" w:hAnsi="Times New Roman"/>
          <w:b/>
        </w:rPr>
        <w:t xml:space="preserve">Принцип прочности и наглядности </w:t>
      </w:r>
      <w:r w:rsidRPr="00613BD2">
        <w:rPr>
          <w:rFonts w:ascii="Times New Roman" w:hAnsi="Times New Roman"/>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AD3201" w:rsidRPr="00613BD2" w:rsidRDefault="00AD3201" w:rsidP="002D1FC8">
      <w:pPr>
        <w:numPr>
          <w:ilvl w:val="0"/>
          <w:numId w:val="6"/>
        </w:numPr>
        <w:tabs>
          <w:tab w:val="num" w:pos="0"/>
        </w:tabs>
        <w:spacing w:after="0" w:line="240" w:lineRule="auto"/>
        <w:ind w:left="0" w:right="74" w:firstLine="567"/>
        <w:jc w:val="both"/>
        <w:rPr>
          <w:rFonts w:ascii="Times New Roman" w:hAnsi="Times New Roman"/>
          <w:b/>
          <w:color w:val="000080"/>
        </w:rPr>
      </w:pPr>
      <w:r w:rsidRPr="00613BD2">
        <w:rPr>
          <w:rFonts w:ascii="Times New Roman" w:hAnsi="Times New Roman"/>
          <w:b/>
        </w:rPr>
        <w:t xml:space="preserve">Принцип охраны и укрепления психического и физического здоровья ребёнка </w:t>
      </w:r>
      <w:r w:rsidRPr="00613BD2">
        <w:rPr>
          <w:rFonts w:ascii="Times New Roman" w:hAnsi="Times New Roman"/>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613BD2">
        <w:rPr>
          <w:rFonts w:ascii="Times New Roman" w:hAnsi="Times New Roman"/>
          <w:color w:val="000080"/>
        </w:rPr>
        <w:t>.</w:t>
      </w:r>
    </w:p>
    <w:p w:rsidR="00AD3201" w:rsidRPr="00613BD2" w:rsidRDefault="00AD3201" w:rsidP="002D1FC8">
      <w:pPr>
        <w:tabs>
          <w:tab w:val="num" w:pos="0"/>
        </w:tabs>
        <w:spacing w:after="0" w:line="240" w:lineRule="auto"/>
        <w:ind w:right="74" w:firstLine="567"/>
        <w:jc w:val="both"/>
        <w:outlineLvl w:val="3"/>
        <w:rPr>
          <w:rFonts w:ascii="Times New Roman" w:hAnsi="Times New Roman"/>
          <w:bCs/>
        </w:rPr>
      </w:pPr>
      <w:r w:rsidRPr="00613BD2">
        <w:rPr>
          <w:rFonts w:ascii="Times New Roman" w:hAnsi="Times New Roman"/>
          <w:bCs/>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AD3201" w:rsidRPr="00613BD2" w:rsidRDefault="00AD3201" w:rsidP="002D1FC8">
      <w:pPr>
        <w:tabs>
          <w:tab w:val="num" w:pos="0"/>
        </w:tabs>
        <w:spacing w:after="0" w:line="240" w:lineRule="auto"/>
        <w:ind w:right="74" w:firstLine="567"/>
        <w:jc w:val="both"/>
        <w:outlineLvl w:val="3"/>
        <w:rPr>
          <w:rFonts w:ascii="Times New Roman" w:hAnsi="Times New Roman"/>
          <w:bCs/>
        </w:rPr>
      </w:pPr>
      <w:r w:rsidRPr="00613BD2">
        <w:rPr>
          <w:rFonts w:ascii="Times New Roman" w:hAnsi="Times New Roman"/>
          <w:bCs/>
        </w:rPr>
        <w:tab/>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AD3201" w:rsidRPr="00613BD2" w:rsidRDefault="00AD3201" w:rsidP="00F80955">
      <w:pPr>
        <w:tabs>
          <w:tab w:val="num" w:pos="0"/>
        </w:tabs>
        <w:spacing w:after="0" w:line="240" w:lineRule="auto"/>
        <w:ind w:right="74" w:firstLine="567"/>
        <w:jc w:val="both"/>
        <w:outlineLvl w:val="3"/>
        <w:rPr>
          <w:rFonts w:ascii="Times New Roman" w:hAnsi="Times New Roman"/>
          <w:bCs/>
        </w:rPr>
      </w:pPr>
      <w:r w:rsidRPr="00613BD2">
        <w:rPr>
          <w:rFonts w:ascii="Times New Roman" w:hAnsi="Times New Roman"/>
          <w:bCs/>
        </w:rPr>
        <w:t>Центральными новообразованиями младшего школьного возраста являются:</w:t>
      </w:r>
    </w:p>
    <w:p w:rsidR="00AD3201" w:rsidRPr="00613BD2" w:rsidRDefault="00AD3201" w:rsidP="002D1FC8">
      <w:pPr>
        <w:numPr>
          <w:ilvl w:val="0"/>
          <w:numId w:val="7"/>
        </w:numPr>
        <w:tabs>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качественно новый уровень развития произвольной регуляции поведения и деятельности;</w:t>
      </w:r>
    </w:p>
    <w:p w:rsidR="00AD3201" w:rsidRPr="00613BD2" w:rsidRDefault="00AD3201" w:rsidP="002D1FC8">
      <w:pPr>
        <w:numPr>
          <w:ilvl w:val="0"/>
          <w:numId w:val="7"/>
        </w:numPr>
        <w:tabs>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рефлексия, анализ, наличие внутреннего плана действий;</w:t>
      </w:r>
    </w:p>
    <w:p w:rsidR="00AD3201" w:rsidRPr="00613BD2" w:rsidRDefault="00AD3201" w:rsidP="002D1FC8">
      <w:pPr>
        <w:numPr>
          <w:ilvl w:val="0"/>
          <w:numId w:val="7"/>
        </w:numPr>
        <w:tabs>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развитие нового познавательного отношения к действительности, ориентация на группу сверстников.</w:t>
      </w:r>
    </w:p>
    <w:p w:rsidR="00AD3201" w:rsidRPr="00613BD2" w:rsidRDefault="00AD3201" w:rsidP="002D1FC8">
      <w:pPr>
        <w:tabs>
          <w:tab w:val="num" w:pos="0"/>
        </w:tabs>
        <w:spacing w:after="0" w:line="240" w:lineRule="auto"/>
        <w:ind w:right="74" w:firstLine="567"/>
        <w:outlineLvl w:val="3"/>
        <w:rPr>
          <w:rFonts w:ascii="Times New Roman" w:hAnsi="Times New Roman"/>
          <w:bCs/>
        </w:rPr>
      </w:pPr>
      <w:r w:rsidRPr="00613BD2">
        <w:rPr>
          <w:rFonts w:ascii="Times New Roman" w:hAnsi="Times New Roman"/>
          <w:bCs/>
        </w:rPr>
        <w:t>Младший школьный возраст является благоприятным для:</w:t>
      </w:r>
    </w:p>
    <w:p w:rsidR="00AD3201" w:rsidRPr="00613BD2" w:rsidRDefault="00AD3201" w:rsidP="002D1FC8">
      <w:pPr>
        <w:numPr>
          <w:ilvl w:val="0"/>
          <w:numId w:val="8"/>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формирования мотивов учения, развития устойчивых познавательных потребностей и интересов;</w:t>
      </w:r>
    </w:p>
    <w:p w:rsidR="00AD3201" w:rsidRPr="00613BD2" w:rsidRDefault="00AD3201" w:rsidP="002D1FC8">
      <w:pPr>
        <w:numPr>
          <w:ilvl w:val="0"/>
          <w:numId w:val="8"/>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развития продуктивных приёмов и навыков учебной работы, «умения учиться»;</w:t>
      </w:r>
    </w:p>
    <w:p w:rsidR="00AD3201" w:rsidRPr="00613BD2" w:rsidRDefault="00AD3201" w:rsidP="002D1FC8">
      <w:pPr>
        <w:numPr>
          <w:ilvl w:val="0"/>
          <w:numId w:val="8"/>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раскрытия индивидуальных особенностей и способностей; развитие навыков самоконтроля, самоорганизации и саморегуляции;</w:t>
      </w:r>
    </w:p>
    <w:p w:rsidR="00AD3201" w:rsidRPr="00613BD2" w:rsidRDefault="00AD3201" w:rsidP="002D1FC8">
      <w:pPr>
        <w:numPr>
          <w:ilvl w:val="0"/>
          <w:numId w:val="8"/>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становление адекватной самооценки, развитие критичности по отношению к себе и окружающим;</w:t>
      </w:r>
    </w:p>
    <w:p w:rsidR="00AD3201" w:rsidRPr="00613BD2" w:rsidRDefault="00AD3201" w:rsidP="002D1FC8">
      <w:pPr>
        <w:numPr>
          <w:ilvl w:val="0"/>
          <w:numId w:val="8"/>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усвоение социальных норм, нравственного развития; развития навыков общения со сверстниками, установление прочных дружеских контактов.</w:t>
      </w:r>
    </w:p>
    <w:p w:rsidR="00AD3201" w:rsidRPr="00613BD2" w:rsidRDefault="00AD3201" w:rsidP="002D1FC8">
      <w:pPr>
        <w:tabs>
          <w:tab w:val="num" w:pos="0"/>
        </w:tabs>
        <w:spacing w:after="0" w:line="240" w:lineRule="auto"/>
        <w:ind w:right="74" w:firstLine="567"/>
        <w:jc w:val="both"/>
        <w:outlineLvl w:val="3"/>
        <w:rPr>
          <w:rFonts w:ascii="Times New Roman" w:hAnsi="Times New Roman"/>
          <w:bCs/>
        </w:rPr>
      </w:pPr>
      <w:r w:rsidRPr="00613BD2">
        <w:rPr>
          <w:rFonts w:ascii="Times New Roman" w:hAnsi="Times New Roman"/>
          <w:bCs/>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AD3201" w:rsidRPr="00613BD2" w:rsidRDefault="00AD3201" w:rsidP="002D1FC8">
      <w:pPr>
        <w:tabs>
          <w:tab w:val="num" w:pos="0"/>
        </w:tabs>
        <w:spacing w:after="0" w:line="240" w:lineRule="auto"/>
        <w:ind w:right="74" w:firstLine="567"/>
        <w:jc w:val="both"/>
        <w:outlineLvl w:val="3"/>
        <w:rPr>
          <w:rFonts w:ascii="Times New Roman" w:hAnsi="Times New Roman"/>
          <w:b/>
          <w:bCs/>
        </w:rPr>
      </w:pPr>
      <w:r w:rsidRPr="00613BD2">
        <w:rPr>
          <w:rFonts w:ascii="Times New Roman" w:hAnsi="Times New Roman"/>
          <w:bCs/>
        </w:rPr>
        <w:tab/>
      </w:r>
      <w:r w:rsidRPr="00613BD2">
        <w:rPr>
          <w:rFonts w:ascii="Times New Roman" w:hAnsi="Times New Roman"/>
          <w:b/>
          <w:bCs/>
        </w:rPr>
        <w:t>Ожидаемый результат:</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lastRenderedPageBreak/>
        <w:t>достижение уровня элементарной грамотности;</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сформированность умений социальной коммуникации младшего школьника с другими учениками и взрослыми;</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формирование коммуникативной культуры и самостоятельности;</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формирование нравственных и этических начал личности;</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формирование положительной мотивации на обучение в основной школе и адаптации в ней;</w:t>
      </w:r>
    </w:p>
    <w:p w:rsidR="00AD3201" w:rsidRPr="00613BD2" w:rsidRDefault="00AD3201" w:rsidP="002D1FC8">
      <w:pPr>
        <w:numPr>
          <w:ilvl w:val="0"/>
          <w:numId w:val="9"/>
        </w:numPr>
        <w:tabs>
          <w:tab w:val="clear" w:pos="720"/>
          <w:tab w:val="num" w:pos="0"/>
        </w:tabs>
        <w:spacing w:after="0" w:line="240" w:lineRule="auto"/>
        <w:ind w:left="0" w:right="74" w:firstLine="567"/>
        <w:jc w:val="both"/>
        <w:outlineLvl w:val="3"/>
        <w:rPr>
          <w:rFonts w:ascii="Times New Roman" w:hAnsi="Times New Roman"/>
          <w:bCs/>
        </w:rPr>
      </w:pPr>
      <w:r w:rsidRPr="00613BD2">
        <w:rPr>
          <w:rFonts w:ascii="Times New Roman" w:hAnsi="Times New Roman"/>
          <w:bCs/>
        </w:rPr>
        <w:t>готовность ученика к продолжению образования на уровне основного общего образования.</w:t>
      </w:r>
    </w:p>
    <w:p w:rsidR="00AD3201" w:rsidRPr="00613BD2" w:rsidRDefault="00AD3201" w:rsidP="002D1FC8">
      <w:pPr>
        <w:tabs>
          <w:tab w:val="num" w:pos="0"/>
        </w:tabs>
        <w:spacing w:after="0" w:line="240" w:lineRule="auto"/>
        <w:ind w:right="74" w:firstLine="567"/>
        <w:jc w:val="center"/>
        <w:outlineLvl w:val="3"/>
        <w:rPr>
          <w:rFonts w:ascii="Times New Roman" w:hAnsi="Times New Roman"/>
          <w:b/>
          <w:bCs/>
        </w:rPr>
      </w:pPr>
      <w:r w:rsidRPr="00613BD2">
        <w:rPr>
          <w:rFonts w:ascii="Times New Roman" w:hAnsi="Times New Roman"/>
          <w:b/>
          <w:bCs/>
        </w:rPr>
        <w:t>Образ выпускника начальной школы</w:t>
      </w:r>
    </w:p>
    <w:p w:rsidR="00AD3201" w:rsidRPr="00613BD2" w:rsidRDefault="00AD3201" w:rsidP="002D1FC8">
      <w:pPr>
        <w:tabs>
          <w:tab w:val="num" w:pos="0"/>
        </w:tabs>
        <w:spacing w:after="0" w:line="240" w:lineRule="auto"/>
        <w:ind w:left="567" w:right="74"/>
        <w:jc w:val="both"/>
        <w:outlineLvl w:val="3"/>
        <w:rPr>
          <w:rFonts w:ascii="Times New Roman" w:hAnsi="Times New Roman"/>
          <w:b/>
          <w:bCs/>
        </w:rPr>
      </w:pPr>
      <w:r w:rsidRPr="00613BD2">
        <w:rPr>
          <w:rFonts w:ascii="Times New Roman" w:hAnsi="Times New Roman"/>
          <w:bCs/>
        </w:rPr>
        <w:t xml:space="preserve">Выпускник начальной школы  - это </w:t>
      </w:r>
      <w:r w:rsidRPr="00613BD2">
        <w:rPr>
          <w:rFonts w:ascii="Times New Roman" w:hAnsi="Times New Roman"/>
          <w:bCs/>
          <w:i/>
        </w:rPr>
        <w:t>ученик</w:t>
      </w:r>
      <w:r w:rsidRPr="00613BD2">
        <w:rPr>
          <w:rFonts w:ascii="Times New Roman" w:hAnsi="Times New Roman"/>
          <w:bCs/>
        </w:rPr>
        <w:t xml:space="preserve">, </w:t>
      </w:r>
    </w:p>
    <w:p w:rsidR="00AD3201" w:rsidRPr="00613BD2" w:rsidRDefault="00AD3201" w:rsidP="002D1FC8">
      <w:pPr>
        <w:numPr>
          <w:ilvl w:val="0"/>
          <w:numId w:val="10"/>
        </w:numPr>
        <w:tabs>
          <w:tab w:val="num" w:pos="0"/>
        </w:tabs>
        <w:spacing w:after="0" w:line="240" w:lineRule="auto"/>
        <w:ind w:left="0" w:right="74" w:firstLine="567"/>
        <w:jc w:val="both"/>
        <w:outlineLvl w:val="3"/>
        <w:rPr>
          <w:rFonts w:ascii="Times New Roman" w:hAnsi="Times New Roman"/>
          <w:b/>
          <w:bCs/>
        </w:rPr>
      </w:pPr>
      <w:r w:rsidRPr="00613BD2">
        <w:rPr>
          <w:rFonts w:ascii="Times New Roman" w:hAnsi="Times New Roman"/>
          <w:bCs/>
        </w:rPr>
        <w:t>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AD3201" w:rsidRPr="00613BD2" w:rsidRDefault="00AD3201" w:rsidP="002D1FC8">
      <w:pPr>
        <w:numPr>
          <w:ilvl w:val="0"/>
          <w:numId w:val="10"/>
        </w:numPr>
        <w:tabs>
          <w:tab w:val="num" w:pos="0"/>
        </w:tabs>
        <w:spacing w:after="0" w:line="240" w:lineRule="auto"/>
        <w:ind w:left="0" w:right="74" w:firstLine="567"/>
        <w:jc w:val="both"/>
        <w:outlineLvl w:val="3"/>
        <w:rPr>
          <w:rFonts w:ascii="Times New Roman" w:hAnsi="Times New Roman"/>
          <w:b/>
          <w:bCs/>
        </w:rPr>
      </w:pPr>
      <w:r w:rsidRPr="00613BD2">
        <w:rPr>
          <w:rFonts w:ascii="Times New Roman" w:hAnsi="Times New Roman"/>
          <w:bCs/>
        </w:rPr>
        <w:t>который овладел первым уровнем развития самостоятельной деятельности – копирующим действием;</w:t>
      </w:r>
    </w:p>
    <w:p w:rsidR="00AD3201" w:rsidRPr="00613BD2" w:rsidRDefault="00AD3201" w:rsidP="002D1FC8">
      <w:pPr>
        <w:numPr>
          <w:ilvl w:val="0"/>
          <w:numId w:val="10"/>
        </w:numPr>
        <w:tabs>
          <w:tab w:val="num" w:pos="0"/>
        </w:tabs>
        <w:spacing w:after="0" w:line="240" w:lineRule="auto"/>
        <w:ind w:left="0" w:right="74" w:firstLine="567"/>
        <w:jc w:val="both"/>
        <w:outlineLvl w:val="3"/>
        <w:rPr>
          <w:rFonts w:ascii="Times New Roman" w:hAnsi="Times New Roman"/>
          <w:b/>
          <w:bCs/>
        </w:rPr>
      </w:pPr>
      <w:r w:rsidRPr="00613BD2">
        <w:rPr>
          <w:rFonts w:ascii="Times New Roman" w:hAnsi="Times New Roman"/>
          <w:bCs/>
        </w:rPr>
        <w:t xml:space="preserve">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AD3201" w:rsidRPr="00613BD2" w:rsidRDefault="00AD3201" w:rsidP="002D1FC8">
      <w:pPr>
        <w:numPr>
          <w:ilvl w:val="0"/>
          <w:numId w:val="10"/>
        </w:numPr>
        <w:tabs>
          <w:tab w:val="num" w:pos="0"/>
        </w:tabs>
        <w:spacing w:after="0" w:line="240" w:lineRule="auto"/>
        <w:ind w:left="0" w:right="74" w:firstLine="567"/>
        <w:jc w:val="both"/>
        <w:outlineLvl w:val="3"/>
        <w:rPr>
          <w:rFonts w:ascii="Times New Roman" w:hAnsi="Times New Roman"/>
          <w:b/>
          <w:bCs/>
        </w:rPr>
      </w:pPr>
      <w:r w:rsidRPr="00613BD2">
        <w:rPr>
          <w:rFonts w:ascii="Times New Roman" w:hAnsi="Times New Roman"/>
          <w:bCs/>
        </w:rPr>
        <w:t>у которого есть опыт участия в подготовке и проведении общественно - полезных дел, осуществления индивидуального и коллективного выбора поручений в процессе организации жизнедеятельности в классе и школе;</w:t>
      </w:r>
    </w:p>
    <w:p w:rsidR="00AD3201" w:rsidRPr="00613BD2" w:rsidRDefault="00AD3201" w:rsidP="002D1FC8">
      <w:pPr>
        <w:numPr>
          <w:ilvl w:val="0"/>
          <w:numId w:val="10"/>
        </w:numPr>
        <w:tabs>
          <w:tab w:val="num" w:pos="0"/>
        </w:tabs>
        <w:spacing w:after="0" w:line="240" w:lineRule="auto"/>
        <w:ind w:left="0" w:right="74" w:firstLine="567"/>
        <w:jc w:val="both"/>
        <w:outlineLvl w:val="3"/>
        <w:rPr>
          <w:rFonts w:ascii="Times New Roman" w:hAnsi="Times New Roman"/>
          <w:b/>
          <w:bCs/>
        </w:rPr>
      </w:pPr>
      <w:r w:rsidRPr="00613BD2">
        <w:rPr>
          <w:rFonts w:ascii="Times New Roman" w:hAnsi="Times New Roman"/>
          <w:bCs/>
        </w:rPr>
        <w:t>который способен сопереживать, сочувствовать, проявлять внимание к другим людям, животным, природе;</w:t>
      </w:r>
    </w:p>
    <w:p w:rsidR="00AD3201" w:rsidRPr="00613BD2" w:rsidRDefault="00AD3201" w:rsidP="002D1FC8">
      <w:pPr>
        <w:numPr>
          <w:ilvl w:val="0"/>
          <w:numId w:val="10"/>
        </w:numPr>
        <w:tabs>
          <w:tab w:val="num" w:pos="0"/>
        </w:tabs>
        <w:spacing w:after="0" w:line="240" w:lineRule="auto"/>
        <w:ind w:left="0" w:right="74" w:firstLine="567"/>
        <w:jc w:val="both"/>
        <w:outlineLvl w:val="3"/>
        <w:rPr>
          <w:rFonts w:ascii="Times New Roman" w:hAnsi="Times New Roman"/>
          <w:b/>
          <w:bCs/>
        </w:rPr>
      </w:pPr>
      <w:r w:rsidRPr="00613BD2">
        <w:rPr>
          <w:rFonts w:ascii="Times New Roman" w:hAnsi="Times New Roman"/>
          <w:bCs/>
        </w:rPr>
        <w:t>который стремится стать сильным, быстрым, ловким и закаленным.</w:t>
      </w:r>
    </w:p>
    <w:p w:rsidR="00AD3201" w:rsidRPr="00613BD2" w:rsidRDefault="00AD3201" w:rsidP="002D1FC8">
      <w:pPr>
        <w:tabs>
          <w:tab w:val="num" w:pos="0"/>
        </w:tabs>
        <w:spacing w:after="0" w:line="240" w:lineRule="auto"/>
        <w:ind w:right="74" w:firstLine="567"/>
        <w:rPr>
          <w:rFonts w:ascii="Times New Roman" w:hAnsi="Times New Roman"/>
        </w:rPr>
      </w:pPr>
      <w:r w:rsidRPr="00613BD2">
        <w:rPr>
          <w:rFonts w:ascii="Times New Roman" w:hAnsi="Times New Roman"/>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 первый этап (первые два месяца  первого класса)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 xml:space="preserve">  Данный этап начального образования характеризуется тем, что:</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Учение 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lastRenderedPageBreak/>
        <w:t>Второй  этап (вторая четверть 1-го класса – первое полугодие 4 класса). Его основная цель – конструирование коллективного «инструмента» учебной  деятельности в учебной общности класса.</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 xml:space="preserve">  Этот период характеризуется тем, что:</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1) оформляется мотивация учения, зарождаются познавательные интересы, выходящие за рамки учебных предметов;</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2)  происходит формирование учебной деятельности в классе. Обучающиеся обретают первые технические возможности пополнять свое образование без непосредственного руководства учителя;</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AD3201" w:rsidRPr="00613BD2" w:rsidRDefault="00AD3201" w:rsidP="002D1FC8">
      <w:pPr>
        <w:tabs>
          <w:tab w:val="num" w:pos="0"/>
        </w:tabs>
        <w:spacing w:after="0" w:line="240" w:lineRule="auto"/>
        <w:ind w:right="74" w:firstLine="567"/>
        <w:jc w:val="both"/>
        <w:rPr>
          <w:rFonts w:ascii="Times New Roman" w:hAnsi="Times New Roman"/>
          <w:b/>
        </w:rPr>
      </w:pPr>
      <w:r w:rsidRPr="00613BD2">
        <w:rPr>
          <w:rFonts w:ascii="Times New Roman" w:hAnsi="Times New Roman"/>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обучающиеся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партнерам.</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Третий этап (второе полугодие 4-го года обучения),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обучающихся, формирование основ умения учиться.</w:t>
      </w:r>
    </w:p>
    <w:p w:rsidR="00AD3201" w:rsidRPr="00613BD2" w:rsidRDefault="00B81338"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Переход от младше</w:t>
      </w:r>
      <w:r w:rsidR="00AD3201" w:rsidRPr="00613BD2">
        <w:rPr>
          <w:rFonts w:ascii="Times New Roman" w:hAnsi="Times New Roman"/>
        </w:rPr>
        <w:t>го уровня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обучающихся,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AD3201" w:rsidRPr="00613BD2" w:rsidRDefault="00AD3201" w:rsidP="002D1FC8">
      <w:pPr>
        <w:tabs>
          <w:tab w:val="num" w:pos="0"/>
        </w:tabs>
        <w:spacing w:after="0" w:line="240" w:lineRule="auto"/>
        <w:ind w:right="74" w:firstLine="567"/>
        <w:jc w:val="both"/>
        <w:rPr>
          <w:rFonts w:ascii="Times New Roman" w:hAnsi="Times New Roman"/>
        </w:rPr>
      </w:pPr>
      <w:r w:rsidRPr="00613BD2">
        <w:rPr>
          <w:rFonts w:ascii="Times New Roman" w:hAnsi="Times New Roman"/>
        </w:rPr>
        <w:t xml:space="preserve">  Таким образом, основная цель данного периода начального образования обеспечить постепенный, некризисный переход школьников с начальной на уровень основного образования.</w:t>
      </w:r>
    </w:p>
    <w:p w:rsidR="00AD3201" w:rsidRPr="00613BD2" w:rsidRDefault="00AD3201" w:rsidP="00714220">
      <w:pPr>
        <w:tabs>
          <w:tab w:val="num" w:pos="0"/>
        </w:tabs>
        <w:spacing w:after="0" w:line="240" w:lineRule="auto"/>
        <w:ind w:right="74" w:firstLine="284"/>
        <w:jc w:val="center"/>
        <w:rPr>
          <w:rFonts w:ascii="Times New Roman" w:hAnsi="Times New Roman"/>
          <w:b/>
        </w:rPr>
      </w:pPr>
      <w:r w:rsidRPr="00613BD2">
        <w:rPr>
          <w:rFonts w:ascii="Times New Roman" w:hAnsi="Times New Roman"/>
          <w:b/>
        </w:rPr>
        <w:t>Основная образовательная программа предусматривает:</w:t>
      </w:r>
    </w:p>
    <w:p w:rsidR="00AD3201" w:rsidRPr="00613BD2" w:rsidRDefault="00AD3201" w:rsidP="00714220">
      <w:pPr>
        <w:tabs>
          <w:tab w:val="num" w:pos="0"/>
        </w:tabs>
        <w:spacing w:after="0" w:line="240" w:lineRule="auto"/>
        <w:ind w:right="74" w:firstLine="284"/>
        <w:jc w:val="both"/>
        <w:rPr>
          <w:rFonts w:ascii="Times New Roman" w:hAnsi="Times New Roman"/>
        </w:rPr>
      </w:pPr>
      <w:r w:rsidRPr="00613BD2">
        <w:rPr>
          <w:rFonts w:ascii="Times New Roman" w:hAnsi="Times New Roman"/>
        </w:rPr>
        <w:t>- достижение планируемых результатов освоения Основной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AD3201" w:rsidRPr="00613BD2" w:rsidRDefault="00AD3201" w:rsidP="00714220">
      <w:pPr>
        <w:tabs>
          <w:tab w:val="num" w:pos="0"/>
        </w:tabs>
        <w:spacing w:after="0" w:line="240" w:lineRule="auto"/>
        <w:ind w:right="74" w:firstLine="284"/>
        <w:jc w:val="both"/>
        <w:rPr>
          <w:rFonts w:ascii="Times New Roman" w:hAnsi="Times New Roman"/>
        </w:rPr>
      </w:pPr>
      <w:r w:rsidRPr="00613BD2">
        <w:rPr>
          <w:rFonts w:ascii="Times New Roman" w:hAnsi="Times New Roman"/>
        </w:rPr>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 проведение эвристических дистанционных мероприятий;</w:t>
      </w:r>
    </w:p>
    <w:p w:rsidR="00AD3201" w:rsidRPr="00613BD2" w:rsidRDefault="00AD3201" w:rsidP="00714220">
      <w:pPr>
        <w:tabs>
          <w:tab w:val="num" w:pos="0"/>
        </w:tabs>
        <w:spacing w:after="0" w:line="240" w:lineRule="auto"/>
        <w:ind w:right="74" w:firstLine="284"/>
        <w:jc w:val="both"/>
        <w:rPr>
          <w:rFonts w:ascii="Times New Roman" w:hAnsi="Times New Roman"/>
        </w:rPr>
      </w:pPr>
      <w:r w:rsidRPr="00613BD2">
        <w:rPr>
          <w:rFonts w:ascii="Times New Roman" w:hAnsi="Times New Roman"/>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AD3201" w:rsidRPr="00613BD2" w:rsidRDefault="00AD3201" w:rsidP="00714220">
      <w:pPr>
        <w:tabs>
          <w:tab w:val="num" w:pos="0"/>
        </w:tabs>
        <w:spacing w:after="0" w:line="240" w:lineRule="auto"/>
        <w:ind w:right="74" w:firstLine="284"/>
        <w:jc w:val="both"/>
        <w:rPr>
          <w:rFonts w:ascii="Times New Roman" w:hAnsi="Times New Roman"/>
        </w:rPr>
      </w:pPr>
      <w:r w:rsidRPr="00613BD2">
        <w:rPr>
          <w:rFonts w:ascii="Times New Roman" w:hAnsi="Times New Roman"/>
        </w:rPr>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обучающихся;</w:t>
      </w:r>
    </w:p>
    <w:p w:rsidR="00AD3201" w:rsidRPr="00613BD2" w:rsidRDefault="00AD3201" w:rsidP="00714220">
      <w:pPr>
        <w:tabs>
          <w:tab w:val="num" w:pos="0"/>
        </w:tabs>
        <w:spacing w:after="0" w:line="240" w:lineRule="auto"/>
        <w:ind w:right="74" w:firstLine="284"/>
        <w:jc w:val="both"/>
        <w:rPr>
          <w:rFonts w:ascii="Times New Roman" w:hAnsi="Times New Roman"/>
        </w:rPr>
      </w:pPr>
      <w:r w:rsidRPr="00613BD2">
        <w:rPr>
          <w:rFonts w:ascii="Times New Roman" w:hAnsi="Times New Roman"/>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AD3201" w:rsidRPr="00613BD2" w:rsidRDefault="00AD3201" w:rsidP="00714220">
      <w:pPr>
        <w:tabs>
          <w:tab w:val="num" w:pos="0"/>
        </w:tabs>
        <w:spacing w:after="0" w:line="240" w:lineRule="auto"/>
        <w:ind w:right="74" w:firstLine="284"/>
        <w:jc w:val="both"/>
        <w:rPr>
          <w:rFonts w:ascii="Times New Roman" w:hAnsi="Times New Roman"/>
        </w:rPr>
      </w:pPr>
      <w:r w:rsidRPr="00613BD2">
        <w:rPr>
          <w:rFonts w:ascii="Times New Roman" w:hAnsi="Times New Roman"/>
        </w:rPr>
        <w:lastRenderedPageBreak/>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xml:space="preserve">         Основными субъектами образовательного процесса являются обучающиеся, родители, педагоги перед которыми ставятся следующие задачи:</w:t>
      </w:r>
    </w:p>
    <w:p w:rsidR="00AD3201" w:rsidRPr="00613BD2" w:rsidRDefault="00AD3201" w:rsidP="00714220">
      <w:pPr>
        <w:tabs>
          <w:tab w:val="num" w:pos="0"/>
        </w:tabs>
        <w:spacing w:after="0" w:line="240" w:lineRule="auto"/>
        <w:ind w:right="74" w:firstLine="284"/>
        <w:jc w:val="both"/>
        <w:outlineLvl w:val="3"/>
        <w:rPr>
          <w:rFonts w:ascii="Times New Roman" w:hAnsi="Times New Roman"/>
          <w:b/>
          <w:bCs/>
        </w:rPr>
      </w:pPr>
      <w:r w:rsidRPr="00613BD2">
        <w:rPr>
          <w:rFonts w:ascii="Times New Roman" w:hAnsi="Times New Roman"/>
          <w:b/>
          <w:bCs/>
        </w:rPr>
        <w:t>Задачи   младших школьников, решаемые в разных видах деятельности</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сделать первые шаги в овладении основами понятийного  мышления (в освоении  содержательного  обобщения, анализа, планирования и рефлексии);</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научиться самостоятельно конкретизировать поставленные цели и искать средства  их решения;</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научиться контролировать и оценивать  свою  учебную работу и продвижение в разных видах  деятельности;</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овладеть коллективными  формами учебной работы и соответствующими  социальными навыками;</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овладеть разными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AD3201" w:rsidRPr="00613BD2" w:rsidRDefault="00AD3201" w:rsidP="00714220">
      <w:pPr>
        <w:numPr>
          <w:ilvl w:val="0"/>
          <w:numId w:val="13"/>
        </w:numPr>
        <w:tabs>
          <w:tab w:val="num" w:pos="0"/>
        </w:tabs>
        <w:spacing w:after="0" w:line="240" w:lineRule="auto"/>
        <w:ind w:left="0" w:right="74" w:firstLine="284"/>
        <w:jc w:val="both"/>
        <w:outlineLvl w:val="3"/>
        <w:rPr>
          <w:rFonts w:ascii="Times New Roman" w:hAnsi="Times New Roman"/>
          <w:bCs/>
        </w:rPr>
      </w:pPr>
      <w:r w:rsidRPr="00613BD2">
        <w:rPr>
          <w:rFonts w:ascii="Times New Roman" w:hAnsi="Times New Roman"/>
          <w:bCs/>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AD3201" w:rsidRPr="00613BD2" w:rsidRDefault="00AD3201" w:rsidP="00714220">
      <w:pPr>
        <w:tabs>
          <w:tab w:val="num" w:pos="0"/>
        </w:tabs>
        <w:spacing w:after="0" w:line="240" w:lineRule="auto"/>
        <w:ind w:right="74" w:firstLine="284"/>
        <w:jc w:val="both"/>
        <w:outlineLvl w:val="3"/>
        <w:rPr>
          <w:rFonts w:ascii="Times New Roman" w:hAnsi="Times New Roman"/>
          <w:b/>
          <w:bCs/>
        </w:rPr>
      </w:pPr>
      <w:r w:rsidRPr="00613BD2">
        <w:rPr>
          <w:rFonts w:ascii="Times New Roman" w:hAnsi="Times New Roman"/>
          <w:b/>
          <w:bCs/>
        </w:rPr>
        <w:t>Задачи  педагогов, решаемые в ходе  реализации данной  программы</w:t>
      </w:r>
    </w:p>
    <w:p w:rsidR="00AD3201" w:rsidRPr="00613BD2" w:rsidRDefault="00AD3201" w:rsidP="00714220">
      <w:pPr>
        <w:pStyle w:val="aa"/>
        <w:widowControl/>
        <w:numPr>
          <w:ilvl w:val="0"/>
          <w:numId w:val="14"/>
        </w:numPr>
        <w:tabs>
          <w:tab w:val="num" w:pos="0"/>
        </w:tabs>
        <w:suppressAutoHyphens w:val="0"/>
        <w:spacing w:after="0"/>
        <w:ind w:left="0" w:right="74" w:firstLine="284"/>
        <w:jc w:val="both"/>
        <w:rPr>
          <w:sz w:val="22"/>
          <w:szCs w:val="22"/>
        </w:rPr>
      </w:pPr>
      <w:r w:rsidRPr="00613BD2">
        <w:rPr>
          <w:sz w:val="22"/>
          <w:szCs w:val="22"/>
        </w:rPr>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AD3201" w:rsidRPr="00613BD2" w:rsidRDefault="00AD3201" w:rsidP="00714220">
      <w:pPr>
        <w:pStyle w:val="aa"/>
        <w:widowControl/>
        <w:numPr>
          <w:ilvl w:val="0"/>
          <w:numId w:val="14"/>
        </w:numPr>
        <w:tabs>
          <w:tab w:val="num" w:pos="0"/>
        </w:tabs>
        <w:suppressAutoHyphens w:val="0"/>
        <w:spacing w:after="0"/>
        <w:ind w:left="0" w:right="74" w:firstLine="284"/>
        <w:jc w:val="both"/>
        <w:rPr>
          <w:sz w:val="22"/>
          <w:szCs w:val="22"/>
        </w:rPr>
      </w:pPr>
      <w:r w:rsidRPr="00613BD2">
        <w:rPr>
          <w:sz w:val="22"/>
          <w:szCs w:val="22"/>
        </w:rPr>
        <w:t>способствовать освоению обучающимися разных форм игровой деятельности и создать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D3201" w:rsidRPr="00613BD2" w:rsidRDefault="00AD3201" w:rsidP="00714220">
      <w:pPr>
        <w:pStyle w:val="aa"/>
        <w:widowControl/>
        <w:numPr>
          <w:ilvl w:val="0"/>
          <w:numId w:val="14"/>
        </w:numPr>
        <w:tabs>
          <w:tab w:val="num" w:pos="0"/>
        </w:tabs>
        <w:suppressAutoHyphens w:val="0"/>
        <w:spacing w:after="0"/>
        <w:ind w:left="0" w:right="74" w:firstLine="284"/>
        <w:jc w:val="both"/>
        <w:rPr>
          <w:sz w:val="22"/>
          <w:szCs w:val="22"/>
        </w:rPr>
      </w:pPr>
      <w:r w:rsidRPr="00613BD2">
        <w:rPr>
          <w:sz w:val="22"/>
          <w:szCs w:val="22"/>
        </w:rPr>
        <w:t>формировать учебную деятельность младших школьников (организовать постановку учебных целей, создать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организовать усвоение знаний посредством коллективных форм учебной работы; осуществлять функции контроля и оценки, постепенно передавая их ученикам);</w:t>
      </w:r>
    </w:p>
    <w:p w:rsidR="00AD3201" w:rsidRPr="00613BD2" w:rsidRDefault="00AD3201" w:rsidP="00714220">
      <w:pPr>
        <w:pStyle w:val="aa"/>
        <w:widowControl/>
        <w:numPr>
          <w:ilvl w:val="0"/>
          <w:numId w:val="14"/>
        </w:numPr>
        <w:tabs>
          <w:tab w:val="num" w:pos="0"/>
        </w:tabs>
        <w:suppressAutoHyphens w:val="0"/>
        <w:spacing w:after="0"/>
        <w:ind w:left="0" w:right="74" w:firstLine="284"/>
        <w:jc w:val="both"/>
        <w:rPr>
          <w:sz w:val="22"/>
          <w:szCs w:val="22"/>
        </w:rPr>
      </w:pPr>
      <w:r w:rsidRPr="00613BD2">
        <w:rPr>
          <w:sz w:val="22"/>
          <w:szCs w:val="22"/>
        </w:rPr>
        <w:t>создать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D3201" w:rsidRPr="00613BD2" w:rsidRDefault="00AD3201" w:rsidP="00714220">
      <w:pPr>
        <w:pStyle w:val="aa"/>
        <w:widowControl/>
        <w:numPr>
          <w:ilvl w:val="0"/>
          <w:numId w:val="14"/>
        </w:numPr>
        <w:tabs>
          <w:tab w:val="num" w:pos="0"/>
        </w:tabs>
        <w:suppressAutoHyphens w:val="0"/>
        <w:spacing w:after="0"/>
        <w:ind w:left="0" w:right="74" w:firstLine="284"/>
        <w:jc w:val="both"/>
        <w:rPr>
          <w:sz w:val="22"/>
          <w:szCs w:val="22"/>
        </w:rPr>
      </w:pPr>
      <w:r w:rsidRPr="00613BD2">
        <w:rPr>
          <w:sz w:val="22"/>
          <w:szCs w:val="22"/>
        </w:rPr>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и т. п.;</w:t>
      </w:r>
    </w:p>
    <w:p w:rsidR="00AD3201" w:rsidRPr="00613BD2" w:rsidRDefault="00AD3201" w:rsidP="00714220">
      <w:pPr>
        <w:pStyle w:val="aa"/>
        <w:widowControl/>
        <w:numPr>
          <w:ilvl w:val="0"/>
          <w:numId w:val="14"/>
        </w:numPr>
        <w:tabs>
          <w:tab w:val="num" w:pos="0"/>
        </w:tabs>
        <w:suppressAutoHyphens w:val="0"/>
        <w:spacing w:after="0"/>
        <w:ind w:left="0" w:right="74" w:firstLine="284"/>
        <w:jc w:val="both"/>
        <w:rPr>
          <w:sz w:val="22"/>
          <w:szCs w:val="22"/>
        </w:rPr>
      </w:pPr>
      <w:r w:rsidRPr="00613BD2">
        <w:rPr>
          <w:sz w:val="22"/>
          <w:szCs w:val="22"/>
        </w:rPr>
        <w:t>создать пространство для приобщения младших школьников   к общественно значимым делам.</w:t>
      </w:r>
    </w:p>
    <w:p w:rsidR="00AD3201" w:rsidRPr="00613BD2" w:rsidRDefault="00AD3201" w:rsidP="00714220">
      <w:pPr>
        <w:tabs>
          <w:tab w:val="num" w:pos="0"/>
        </w:tabs>
        <w:spacing w:after="0" w:line="240" w:lineRule="auto"/>
        <w:ind w:right="74" w:firstLine="284"/>
        <w:jc w:val="both"/>
        <w:rPr>
          <w:rFonts w:ascii="Times New Roman" w:hAnsi="Times New Roman"/>
          <w:b/>
        </w:rPr>
      </w:pPr>
      <w:r w:rsidRPr="00613BD2">
        <w:rPr>
          <w:rFonts w:ascii="Times New Roman" w:hAnsi="Times New Roman"/>
          <w:b/>
        </w:rPr>
        <w:t>Задачи родителей (законных представителей)</w:t>
      </w:r>
    </w:p>
    <w:p w:rsidR="00AD3201" w:rsidRPr="00613BD2" w:rsidRDefault="00AD3201" w:rsidP="00714220">
      <w:pPr>
        <w:pStyle w:val="a3"/>
        <w:numPr>
          <w:ilvl w:val="0"/>
          <w:numId w:val="15"/>
        </w:numPr>
        <w:tabs>
          <w:tab w:val="num" w:pos="0"/>
        </w:tabs>
        <w:spacing w:after="0" w:line="240" w:lineRule="auto"/>
        <w:ind w:left="0" w:right="74" w:firstLine="284"/>
        <w:jc w:val="both"/>
        <w:rPr>
          <w:rFonts w:ascii="Times New Roman" w:hAnsi="Times New Roman"/>
          <w:sz w:val="22"/>
          <w:szCs w:val="22"/>
        </w:rPr>
      </w:pPr>
      <w:r w:rsidRPr="00613BD2">
        <w:rPr>
          <w:rFonts w:ascii="Times New Roman" w:hAnsi="Times New Roman"/>
          <w:sz w:val="22"/>
          <w:szCs w:val="22"/>
        </w:rPr>
        <w:t>обеспечить условия для получения их детьми основного общего образования и среднего (полного) общего образования,</w:t>
      </w:r>
    </w:p>
    <w:p w:rsidR="00AD3201" w:rsidRPr="00613BD2" w:rsidRDefault="00AD3201" w:rsidP="00714220">
      <w:pPr>
        <w:pStyle w:val="a3"/>
        <w:numPr>
          <w:ilvl w:val="0"/>
          <w:numId w:val="15"/>
        </w:numPr>
        <w:tabs>
          <w:tab w:val="num" w:pos="0"/>
        </w:tabs>
        <w:spacing w:after="0" w:line="240" w:lineRule="auto"/>
        <w:ind w:left="0" w:right="74" w:firstLine="284"/>
        <w:jc w:val="both"/>
        <w:rPr>
          <w:rFonts w:ascii="Times New Roman" w:hAnsi="Times New Roman"/>
          <w:sz w:val="22"/>
          <w:szCs w:val="22"/>
        </w:rPr>
      </w:pPr>
      <w:r w:rsidRPr="00613BD2">
        <w:rPr>
          <w:rFonts w:ascii="Times New Roman" w:hAnsi="Times New Roman"/>
          <w:sz w:val="22"/>
          <w:szCs w:val="22"/>
        </w:rPr>
        <w:t>обеспечить посещение их детьми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AD3201" w:rsidRPr="00613BD2" w:rsidRDefault="00AD3201" w:rsidP="00714220">
      <w:pPr>
        <w:pStyle w:val="a3"/>
        <w:numPr>
          <w:ilvl w:val="0"/>
          <w:numId w:val="15"/>
        </w:numPr>
        <w:tabs>
          <w:tab w:val="num" w:pos="0"/>
        </w:tabs>
        <w:spacing w:after="0" w:line="240" w:lineRule="auto"/>
        <w:ind w:left="0" w:right="74" w:firstLine="284"/>
        <w:jc w:val="both"/>
        <w:rPr>
          <w:rFonts w:ascii="Times New Roman" w:hAnsi="Times New Roman"/>
          <w:sz w:val="22"/>
          <w:szCs w:val="22"/>
        </w:rPr>
      </w:pPr>
      <w:r w:rsidRPr="00613BD2">
        <w:rPr>
          <w:rFonts w:ascii="Times New Roman" w:hAnsi="Times New Roman"/>
          <w:sz w:val="22"/>
          <w:szCs w:val="22"/>
        </w:rPr>
        <w:t xml:space="preserve">обеспечить выполнение детьми домашних заданий; </w:t>
      </w:r>
    </w:p>
    <w:p w:rsidR="00AD3201" w:rsidRPr="00613BD2" w:rsidRDefault="00AD3201" w:rsidP="00714220">
      <w:pPr>
        <w:pStyle w:val="a3"/>
        <w:numPr>
          <w:ilvl w:val="0"/>
          <w:numId w:val="15"/>
        </w:numPr>
        <w:tabs>
          <w:tab w:val="num" w:pos="0"/>
        </w:tabs>
        <w:spacing w:after="0" w:line="240" w:lineRule="auto"/>
        <w:ind w:left="0" w:right="74" w:firstLine="284"/>
        <w:jc w:val="both"/>
        <w:rPr>
          <w:rFonts w:ascii="Times New Roman" w:hAnsi="Times New Roman"/>
          <w:sz w:val="22"/>
          <w:szCs w:val="22"/>
        </w:rPr>
      </w:pPr>
      <w:r w:rsidRPr="00613BD2">
        <w:rPr>
          <w:rFonts w:ascii="Times New Roman" w:hAnsi="Times New Roman"/>
          <w:sz w:val="22"/>
          <w:szCs w:val="22"/>
        </w:rPr>
        <w:lastRenderedPageBreak/>
        <w:t>обеспечить детей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 - канцелярскими принадлежностями, спортивной формой и т.п.), в количестве, соответствующем возрасту и потребностями обучающегося.</w:t>
      </w:r>
    </w:p>
    <w:p w:rsidR="00AD3201" w:rsidRPr="00613BD2" w:rsidRDefault="00AD3201" w:rsidP="00714220">
      <w:pPr>
        <w:pStyle w:val="a3"/>
        <w:numPr>
          <w:ilvl w:val="0"/>
          <w:numId w:val="15"/>
        </w:numPr>
        <w:tabs>
          <w:tab w:val="num" w:pos="0"/>
        </w:tabs>
        <w:spacing w:after="0" w:line="240" w:lineRule="auto"/>
        <w:ind w:left="0" w:right="74" w:firstLine="284"/>
        <w:jc w:val="both"/>
        <w:rPr>
          <w:rFonts w:ascii="Times New Roman" w:hAnsi="Times New Roman"/>
          <w:sz w:val="22"/>
          <w:szCs w:val="22"/>
        </w:rPr>
      </w:pPr>
      <w:r w:rsidRPr="00613BD2">
        <w:rPr>
          <w:rFonts w:ascii="Times New Roman" w:hAnsi="Times New Roman"/>
          <w:sz w:val="22"/>
          <w:szCs w:val="22"/>
        </w:rPr>
        <w:t>Родители (законные представители) вправе принимать участие в управлении школы; защищать законные права и интересы ребёнка.</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xml:space="preserve">         Для достижения планируемых результатов ООП НОО определяет использование в образовательном процессе следующих технологий и форм:</w:t>
      </w:r>
    </w:p>
    <w:p w:rsidR="00AD3201" w:rsidRPr="00613BD2" w:rsidRDefault="00AD3201" w:rsidP="00714220">
      <w:pPr>
        <w:tabs>
          <w:tab w:val="num" w:pos="0"/>
        </w:tabs>
        <w:spacing w:after="0" w:line="240" w:lineRule="auto"/>
        <w:ind w:firstLine="284"/>
        <w:jc w:val="both"/>
        <w:rPr>
          <w:rFonts w:ascii="Times New Roman" w:hAnsi="Times New Roman"/>
          <w:b/>
          <w:bCs/>
        </w:rPr>
      </w:pPr>
      <w:r w:rsidRPr="00613BD2">
        <w:rPr>
          <w:rFonts w:ascii="Times New Roman" w:hAnsi="Times New Roman"/>
          <w:b/>
          <w:bCs/>
        </w:rPr>
        <w:t>Технологии:</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информационно-коммуникативные;</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игровые;</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здоровьесберегающие;</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развивающее обучение;</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проблемное обучение;</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оценивание учебных успехов обучающихся.</w:t>
      </w:r>
    </w:p>
    <w:p w:rsidR="00AD3201" w:rsidRPr="00613BD2" w:rsidRDefault="00AD3201" w:rsidP="00714220">
      <w:pPr>
        <w:tabs>
          <w:tab w:val="num" w:pos="0"/>
        </w:tabs>
        <w:spacing w:after="0" w:line="240" w:lineRule="auto"/>
        <w:ind w:firstLine="284"/>
        <w:jc w:val="both"/>
        <w:rPr>
          <w:rFonts w:ascii="Times New Roman" w:hAnsi="Times New Roman"/>
          <w:b/>
          <w:bCs/>
        </w:rPr>
      </w:pPr>
      <w:r w:rsidRPr="00613BD2">
        <w:rPr>
          <w:rFonts w:ascii="Times New Roman" w:hAnsi="Times New Roman"/>
          <w:b/>
          <w:bCs/>
        </w:rPr>
        <w:t>Формы:</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урок как форма учебной деятельности для постановки и решения учебных задач;</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учебное занятие как форма учебной деятельности для построения индивидуального детского действия;</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консультативное занятие как форма учебной деятельности по разрешению проблем младшего школьника;</w:t>
      </w:r>
    </w:p>
    <w:p w:rsidR="00AD3201" w:rsidRPr="00613BD2" w:rsidRDefault="00AD3201" w:rsidP="00714220">
      <w:pPr>
        <w:tabs>
          <w:tab w:val="num" w:pos="0"/>
        </w:tabs>
        <w:spacing w:after="0" w:line="240" w:lineRule="auto"/>
        <w:ind w:firstLine="284"/>
        <w:jc w:val="both"/>
        <w:rPr>
          <w:rFonts w:ascii="Times New Roman" w:hAnsi="Times New Roman"/>
          <w:bCs/>
        </w:rPr>
      </w:pPr>
      <w:r w:rsidRPr="00613BD2">
        <w:rPr>
          <w:rFonts w:ascii="Times New Roman" w:hAnsi="Times New Roman"/>
          <w:bCs/>
        </w:rPr>
        <w:t>- внеурочные занятия и внеучебные формы организации образовательного пространства как место реализации личности младшего школьника (кружки, секции, клубы по интересам, конкурсы, олимпиады, конференции, марафоны, акции, предметные недели, выставки, мастерские эстафеты, экскурсии).</w:t>
      </w:r>
    </w:p>
    <w:p w:rsidR="00AD3201" w:rsidRPr="00613BD2" w:rsidRDefault="00AD3201" w:rsidP="00714220">
      <w:pPr>
        <w:tabs>
          <w:tab w:val="num" w:pos="0"/>
        </w:tabs>
        <w:spacing w:after="0" w:line="240" w:lineRule="auto"/>
        <w:ind w:firstLine="284"/>
        <w:jc w:val="both"/>
        <w:rPr>
          <w:rFonts w:ascii="Times New Roman" w:hAnsi="Times New Roman"/>
        </w:rPr>
      </w:pPr>
      <w:r w:rsidRPr="00613BD2">
        <w:rPr>
          <w:rFonts w:ascii="Times New Roman" w:hAnsi="Times New Roman"/>
        </w:rPr>
        <w:t xml:space="preserve">         Целью образования, происходящего в форме учебной и внеурочной деятельности,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D3201" w:rsidRPr="00613BD2" w:rsidRDefault="00AD3201" w:rsidP="00714220">
      <w:pPr>
        <w:tabs>
          <w:tab w:val="num" w:pos="0"/>
        </w:tabs>
        <w:spacing w:after="0" w:line="240" w:lineRule="auto"/>
        <w:ind w:firstLine="284"/>
        <w:jc w:val="both"/>
        <w:rPr>
          <w:rFonts w:ascii="Times New Roman" w:hAnsi="Times New Roman"/>
        </w:rPr>
      </w:pPr>
      <w:r w:rsidRPr="00613BD2">
        <w:rPr>
          <w:rFonts w:ascii="Times New Roman" w:hAnsi="Times New Roman"/>
        </w:rPr>
        <w:t xml:space="preserve">          Данный  этап образования ставит перед собой следующие стратегические </w:t>
      </w:r>
      <w:r w:rsidRPr="00613BD2">
        <w:rPr>
          <w:rFonts w:ascii="Times New Roman" w:hAnsi="Times New Roman"/>
          <w:b/>
        </w:rPr>
        <w:t>цели</w:t>
      </w:r>
      <w:r w:rsidRPr="00613BD2">
        <w:rPr>
          <w:rFonts w:ascii="Times New Roman" w:hAnsi="Times New Roman"/>
        </w:rPr>
        <w:t>:</w:t>
      </w:r>
    </w:p>
    <w:p w:rsidR="00AD3201" w:rsidRPr="00613BD2" w:rsidRDefault="00AD3201" w:rsidP="00714220">
      <w:pPr>
        <w:numPr>
          <w:ilvl w:val="0"/>
          <w:numId w:val="12"/>
        </w:numPr>
        <w:spacing w:after="0" w:line="240" w:lineRule="auto"/>
        <w:ind w:left="0" w:firstLine="284"/>
        <w:jc w:val="both"/>
        <w:rPr>
          <w:rFonts w:ascii="Times New Roman" w:hAnsi="Times New Roman"/>
        </w:rPr>
      </w:pPr>
      <w:r w:rsidRPr="00613BD2">
        <w:rPr>
          <w:rFonts w:ascii="Times New Roman" w:hAnsi="Times New Roman"/>
        </w:rPr>
        <w:t>сохранение и укрепление физического и психического здоровья, безопасности обучающихся, обеспечение их эмоционального благополучия;</w:t>
      </w:r>
    </w:p>
    <w:p w:rsidR="00AD3201" w:rsidRPr="00613BD2" w:rsidRDefault="00AD3201" w:rsidP="00032FAB">
      <w:pPr>
        <w:numPr>
          <w:ilvl w:val="0"/>
          <w:numId w:val="12"/>
        </w:numPr>
        <w:spacing w:after="0" w:line="240" w:lineRule="auto"/>
        <w:ind w:left="0" w:firstLine="284"/>
        <w:jc w:val="both"/>
        <w:rPr>
          <w:rFonts w:ascii="Times New Roman" w:hAnsi="Times New Roman"/>
          <w:color w:val="000000"/>
        </w:rPr>
      </w:pPr>
      <w:r w:rsidRPr="00613BD2">
        <w:rPr>
          <w:rFonts w:ascii="Times New Roman" w:hAnsi="Times New Roman"/>
          <w:color w:val="000000"/>
        </w:rPr>
        <w:t>развитие творческих способностей школьников с учетом их индивидуальных особенностей; сохранение и поддержка индивидуальности каждого ребенка;</w:t>
      </w:r>
    </w:p>
    <w:p w:rsidR="00AD3201" w:rsidRPr="00613BD2" w:rsidRDefault="00AD3201" w:rsidP="00032FAB">
      <w:pPr>
        <w:numPr>
          <w:ilvl w:val="0"/>
          <w:numId w:val="12"/>
        </w:numPr>
        <w:spacing w:after="0" w:line="240" w:lineRule="auto"/>
        <w:ind w:left="0" w:firstLine="284"/>
        <w:jc w:val="both"/>
        <w:rPr>
          <w:rFonts w:ascii="Times New Roman" w:hAnsi="Times New Roman"/>
          <w:color w:val="000000"/>
        </w:rPr>
      </w:pPr>
      <w:r w:rsidRPr="00613BD2">
        <w:rPr>
          <w:rFonts w:ascii="Times New Roman" w:hAnsi="Times New Roman"/>
          <w:color w:val="000000"/>
        </w:rPr>
        <w:t>формирование у младших школьников основы теоретического и практического мышления и сознания; опыта осуществления различных видов деятельности;</w:t>
      </w:r>
    </w:p>
    <w:p w:rsidR="00AD3201" w:rsidRPr="00613BD2" w:rsidRDefault="00AD3201" w:rsidP="00032FAB">
      <w:pPr>
        <w:numPr>
          <w:ilvl w:val="0"/>
          <w:numId w:val="12"/>
        </w:numPr>
        <w:spacing w:after="0" w:line="240" w:lineRule="auto"/>
        <w:ind w:left="0" w:firstLine="284"/>
        <w:jc w:val="both"/>
        <w:rPr>
          <w:rFonts w:ascii="Times New Roman" w:hAnsi="Times New Roman"/>
          <w:color w:val="000000"/>
        </w:rPr>
      </w:pPr>
      <w:r w:rsidRPr="00613BD2">
        <w:rPr>
          <w:rFonts w:ascii="Times New Roman" w:hAnsi="Times New Roman"/>
          <w:color w:val="000000"/>
        </w:rPr>
        <w:t>создание педагогических условий, обеспечивающих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w:t>
      </w:r>
    </w:p>
    <w:p w:rsidR="00AD3201" w:rsidRPr="00613BD2" w:rsidRDefault="00AD3201" w:rsidP="00032FAB">
      <w:pPr>
        <w:widowControl w:val="0"/>
        <w:numPr>
          <w:ilvl w:val="0"/>
          <w:numId w:val="11"/>
        </w:numPr>
        <w:tabs>
          <w:tab w:val="num" w:pos="0"/>
          <w:tab w:val="left" w:pos="557"/>
        </w:tabs>
        <w:autoSpaceDE w:val="0"/>
        <w:autoSpaceDN w:val="0"/>
        <w:adjustRightInd w:val="0"/>
        <w:spacing w:after="0" w:line="240" w:lineRule="auto"/>
        <w:ind w:firstLine="284"/>
        <w:jc w:val="both"/>
        <w:rPr>
          <w:rFonts w:ascii="Times New Roman" w:hAnsi="Times New Roman"/>
          <w:color w:val="000000"/>
        </w:rPr>
      </w:pPr>
      <w:r w:rsidRPr="00613BD2">
        <w:rPr>
          <w:rFonts w:ascii="Times New Roman" w:hAnsi="Times New Roman"/>
          <w:color w:val="000000"/>
        </w:rPr>
        <w:t>помощь школьникам в овладении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w:t>
      </w:r>
      <w:r w:rsidRPr="00613BD2">
        <w:rPr>
          <w:rFonts w:ascii="Times New Roman" w:hAnsi="Times New Roman"/>
          <w:color w:val="000000"/>
          <w:lang w:val="en-US"/>
        </w:rPr>
        <w:t> </w:t>
      </w:r>
      <w:r w:rsidRPr="00613BD2">
        <w:rPr>
          <w:rFonts w:ascii="Times New Roman" w:hAnsi="Times New Roman"/>
          <w:color w:val="000000"/>
        </w:rPr>
        <w:t xml:space="preserve"> технологической);</w:t>
      </w:r>
    </w:p>
    <w:p w:rsidR="00AD3201" w:rsidRPr="00613BD2" w:rsidRDefault="00AD3201" w:rsidP="00032FAB">
      <w:pPr>
        <w:numPr>
          <w:ilvl w:val="0"/>
          <w:numId w:val="12"/>
        </w:numPr>
        <w:spacing w:after="0" w:line="240" w:lineRule="auto"/>
        <w:ind w:left="0" w:firstLine="284"/>
        <w:jc w:val="both"/>
        <w:rPr>
          <w:rFonts w:ascii="Times New Roman" w:hAnsi="Times New Roman"/>
          <w:color w:val="FF0000"/>
        </w:rPr>
      </w:pPr>
      <w:r w:rsidRPr="00613BD2">
        <w:rPr>
          <w:rFonts w:ascii="Times New Roman" w:hAnsi="Times New Roman"/>
          <w:color w:val="000000"/>
        </w:rPr>
        <w:t>приобретение каждым ребенком опыта и средств ощущать себя субъектом отношений с людьми, с миром и с собой, способным к самореализации в образовательных и других видах  деятельности;</w:t>
      </w:r>
    </w:p>
    <w:p w:rsidR="00AD3201" w:rsidRPr="00613BD2" w:rsidRDefault="00AD3201" w:rsidP="00776EF8">
      <w:pPr>
        <w:rPr>
          <w:rFonts w:ascii="Times New Roman" w:hAnsi="Times New Roman"/>
        </w:rPr>
      </w:pPr>
      <w:r w:rsidRPr="00613BD2">
        <w:rPr>
          <w:rFonts w:ascii="Times New Roman" w:hAnsi="Times New Roman"/>
          <w:color w:val="000000"/>
        </w:rPr>
        <w:t xml:space="preserve">становление учебного сообщества класса через разные формы учебного </w:t>
      </w:r>
      <w:r w:rsidRPr="00613BD2">
        <w:rPr>
          <w:rFonts w:ascii="Times New Roman" w:hAnsi="Times New Roman"/>
        </w:rPr>
        <w:t>сотрудничества</w:t>
      </w:r>
      <w:r w:rsidRPr="00613BD2">
        <w:rPr>
          <w:rFonts w:ascii="Times New Roman" w:hAnsi="Times New Roman"/>
          <w:b/>
        </w:rPr>
        <w:t>.</w:t>
      </w:r>
      <w:r w:rsidRPr="00613BD2">
        <w:rPr>
          <w:rFonts w:ascii="Times New Roman" w:hAnsi="Times New Roman"/>
        </w:rPr>
        <w:t xml:space="preserve"> </w:t>
      </w:r>
    </w:p>
    <w:p w:rsidR="00AD3201" w:rsidRPr="0043711B" w:rsidRDefault="00AD3201" w:rsidP="00776EF8">
      <w:pPr>
        <w:rPr>
          <w:rFonts w:ascii="Times New Roman" w:hAnsi="Times New Roman"/>
          <w:b/>
        </w:rPr>
      </w:pPr>
      <w:r w:rsidRPr="00613BD2">
        <w:rPr>
          <w:rFonts w:ascii="Times New Roman" w:hAnsi="Times New Roman"/>
        </w:rPr>
        <w:t xml:space="preserve">     </w:t>
      </w:r>
      <w:r w:rsidRPr="0043711B">
        <w:rPr>
          <w:rFonts w:ascii="Times New Roman" w:hAnsi="Times New Roman"/>
          <w:b/>
        </w:rPr>
        <w:t>Общие подходы к организации внеурочной деятельности</w:t>
      </w:r>
    </w:p>
    <w:p w:rsidR="00AD3201" w:rsidRPr="0043711B" w:rsidRDefault="00AD3201" w:rsidP="00776EF8">
      <w:pPr>
        <w:rPr>
          <w:rFonts w:ascii="Times New Roman" w:hAnsi="Times New Roman"/>
        </w:rPr>
      </w:pPr>
      <w:r w:rsidRPr="0043711B">
        <w:rPr>
          <w:rFonts w:ascii="Times New Roman" w:hAnsi="Times New Roman"/>
        </w:rPr>
        <w:lastRenderedPageBreak/>
        <w:t xml:space="preserve">     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Координирующая роль принадлежит, как правило, классному руководителю, который в соответствии со своими функциональными обязанностями:</w:t>
      </w:r>
    </w:p>
    <w:p w:rsidR="00AD3201" w:rsidRPr="0043711B" w:rsidRDefault="00AD3201" w:rsidP="00776EF8">
      <w:pPr>
        <w:rPr>
          <w:rFonts w:ascii="Times New Roman" w:hAnsi="Times New Roman"/>
        </w:rPr>
      </w:pPr>
      <w:r w:rsidRPr="0043711B">
        <w:rPr>
          <w:rFonts w:ascii="Times New Roman" w:hAnsi="Times New Roman"/>
        </w:rPr>
        <w:t xml:space="preserve">-взаимодействует с педагогическими работниками, с учебно-вспомогательным персоналом школы; </w:t>
      </w:r>
    </w:p>
    <w:p w:rsidR="00AD3201" w:rsidRPr="0043711B" w:rsidRDefault="00AD3201" w:rsidP="00E56E88">
      <w:pPr>
        <w:rPr>
          <w:rFonts w:ascii="Times New Roman" w:hAnsi="Times New Roman"/>
        </w:rPr>
      </w:pPr>
      <w:r w:rsidRPr="0043711B">
        <w:rPr>
          <w:rFonts w:ascii="Times New Roman" w:hAnsi="Times New Roman"/>
        </w:rPr>
        <w:t>-организует в классе образовательный процесс, способствующий развитию личности учащихся, создает для этого благоприятный микроклимат;</w:t>
      </w:r>
    </w:p>
    <w:p w:rsidR="00AD3201" w:rsidRPr="0043711B" w:rsidRDefault="00AD3201" w:rsidP="00E56E88">
      <w:pPr>
        <w:rPr>
          <w:rFonts w:ascii="Times New Roman" w:hAnsi="Times New Roman"/>
        </w:rPr>
      </w:pPr>
      <w:r w:rsidRPr="0043711B">
        <w:rPr>
          <w:rFonts w:ascii="Times New Roman" w:hAnsi="Times New Roman"/>
        </w:rPr>
        <w:t>-включает учащихся в разнообразные виды деятельности для развития их интересов, склонностей, способностей, разумного проведения свободного времени;</w:t>
      </w:r>
    </w:p>
    <w:p w:rsidR="00AD3201" w:rsidRPr="0043711B" w:rsidRDefault="00AD3201" w:rsidP="00E56E88">
      <w:pPr>
        <w:rPr>
          <w:rFonts w:ascii="Times New Roman" w:hAnsi="Times New Roman"/>
        </w:rPr>
      </w:pPr>
      <w:r w:rsidRPr="0043711B">
        <w:rPr>
          <w:rFonts w:ascii="Times New Roman" w:hAnsi="Times New Roman"/>
        </w:rPr>
        <w:t>-взаимодействует с родителями учащихся.</w:t>
      </w:r>
    </w:p>
    <w:p w:rsidR="00AD3201" w:rsidRPr="0043711B" w:rsidRDefault="00AD3201" w:rsidP="00E56E88">
      <w:pPr>
        <w:rPr>
          <w:rFonts w:ascii="Times New Roman" w:hAnsi="Times New Roman"/>
        </w:rPr>
      </w:pPr>
      <w:r w:rsidRPr="0043711B">
        <w:rPr>
          <w:rFonts w:ascii="Times New Roman" w:hAnsi="Times New Roman"/>
        </w:rPr>
        <w:t xml:space="preserve">     В школе создается единое образовательное пространство, в котором объединяются все структурные подразделения. Школой предусмотрено взаимодействие образовательных пространств деятельности обучающихся, предполагающую интеграцию учебного, внеурочного, дополнительного внутришкольного образования детей и дополнительного образования в системе сетевого взаимодействия с учреждениями дополнительного образования. </w:t>
      </w:r>
    </w:p>
    <w:p w:rsidR="00AD3201" w:rsidRPr="0043711B" w:rsidRDefault="00AD3201" w:rsidP="00E56E88">
      <w:pPr>
        <w:rPr>
          <w:rFonts w:ascii="Times New Roman" w:hAnsi="Times New Roman"/>
        </w:rPr>
      </w:pPr>
      <w:r w:rsidRPr="0043711B">
        <w:rPr>
          <w:rFonts w:ascii="Times New Roman" w:hAnsi="Times New Roman"/>
        </w:rPr>
        <w:t xml:space="preserve">    Программы внеурочной деятельности разработаны в соответствии с направлениями внеурочной деятельности:</w:t>
      </w:r>
    </w:p>
    <w:p w:rsidR="00AD3201" w:rsidRPr="0043711B" w:rsidRDefault="00AD3201" w:rsidP="00E56E88">
      <w:pPr>
        <w:rPr>
          <w:rFonts w:ascii="Times New Roman" w:hAnsi="Times New Roman"/>
        </w:rPr>
      </w:pPr>
      <w:r w:rsidRPr="0043711B">
        <w:rPr>
          <w:rFonts w:ascii="Times New Roman" w:hAnsi="Times New Roman"/>
        </w:rPr>
        <w:t>- спортивно-оздоровительное;</w:t>
      </w:r>
    </w:p>
    <w:p w:rsidR="00AD3201" w:rsidRPr="0043711B" w:rsidRDefault="00AD3201" w:rsidP="00E56E88">
      <w:pPr>
        <w:rPr>
          <w:rFonts w:ascii="Times New Roman" w:hAnsi="Times New Roman"/>
        </w:rPr>
      </w:pPr>
      <w:r w:rsidRPr="0043711B">
        <w:rPr>
          <w:rFonts w:ascii="Times New Roman" w:hAnsi="Times New Roman"/>
        </w:rPr>
        <w:t>-духовно-нравственное;</w:t>
      </w:r>
    </w:p>
    <w:p w:rsidR="00AD3201" w:rsidRPr="0043711B" w:rsidRDefault="00AD3201" w:rsidP="00E56E88">
      <w:pPr>
        <w:rPr>
          <w:rFonts w:ascii="Times New Roman" w:hAnsi="Times New Roman"/>
        </w:rPr>
      </w:pPr>
      <w:r w:rsidRPr="0043711B">
        <w:rPr>
          <w:rFonts w:ascii="Times New Roman" w:hAnsi="Times New Roman"/>
        </w:rPr>
        <w:t>-общеинтеллектуальное;</w:t>
      </w:r>
    </w:p>
    <w:p w:rsidR="00AD3201" w:rsidRPr="0043711B" w:rsidRDefault="00AD3201" w:rsidP="00E56E88">
      <w:pPr>
        <w:rPr>
          <w:rFonts w:ascii="Times New Roman" w:hAnsi="Times New Roman"/>
        </w:rPr>
      </w:pPr>
      <w:r w:rsidRPr="0043711B">
        <w:rPr>
          <w:rFonts w:ascii="Times New Roman" w:hAnsi="Times New Roman"/>
        </w:rPr>
        <w:t>-общекультурное;</w:t>
      </w:r>
    </w:p>
    <w:p w:rsidR="00AD3201" w:rsidRPr="0043711B" w:rsidRDefault="00AD3201" w:rsidP="00E56E88">
      <w:pPr>
        <w:rPr>
          <w:rFonts w:ascii="Times New Roman" w:hAnsi="Times New Roman"/>
        </w:rPr>
      </w:pPr>
      <w:r w:rsidRPr="0043711B">
        <w:rPr>
          <w:rFonts w:ascii="Times New Roman" w:hAnsi="Times New Roman"/>
        </w:rPr>
        <w:t>-социальное.</w:t>
      </w:r>
    </w:p>
    <w:p w:rsidR="00AD3201" w:rsidRPr="0043711B" w:rsidRDefault="00AD3201" w:rsidP="0043711B">
      <w:pPr>
        <w:rPr>
          <w:rFonts w:ascii="Times New Roman" w:hAnsi="Times New Roman"/>
        </w:rPr>
      </w:pPr>
      <w:r w:rsidRPr="0043711B">
        <w:rPr>
          <w:rFonts w:ascii="Times New Roman" w:hAnsi="Times New Roman"/>
        </w:rPr>
        <w:t xml:space="preserve">      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коллективно-творческих дел, выставки, тренинги, кружки. При организации внеурочной деятельности в школе часы программ распределены равномерно в течение учебного года.</w:t>
      </w:r>
    </w:p>
    <w:p w:rsidR="00AD3201" w:rsidRPr="0043711B" w:rsidRDefault="00AD3201" w:rsidP="0043711B">
      <w:pPr>
        <w:pStyle w:val="a3"/>
        <w:tabs>
          <w:tab w:val="left" w:pos="567"/>
        </w:tabs>
        <w:spacing w:after="0" w:line="240" w:lineRule="auto"/>
        <w:jc w:val="center"/>
        <w:rPr>
          <w:rFonts w:ascii="Times New Roman" w:hAnsi="Times New Roman"/>
          <w:b/>
          <w:sz w:val="22"/>
          <w:szCs w:val="22"/>
        </w:rPr>
      </w:pPr>
      <w:r w:rsidRPr="00613BD2">
        <w:rPr>
          <w:rFonts w:ascii="Times New Roman" w:hAnsi="Times New Roman"/>
          <w:b/>
          <w:sz w:val="22"/>
          <w:szCs w:val="22"/>
        </w:rPr>
        <w:t xml:space="preserve">1.2.ПЛАНИРУЕМЫЕ </w:t>
      </w:r>
      <w:r w:rsidRPr="00613BD2">
        <w:rPr>
          <w:rFonts w:ascii="Times New Roman" w:hAnsi="Times New Roman"/>
          <w:b/>
          <w:bCs/>
          <w:sz w:val="22"/>
          <w:szCs w:val="22"/>
        </w:rPr>
        <w:t>РЕЗУЛЬТАТЫ</w:t>
      </w:r>
      <w:r w:rsidR="0043711B">
        <w:rPr>
          <w:rFonts w:ascii="Times New Roman" w:hAnsi="Times New Roman"/>
          <w:b/>
          <w:bCs/>
          <w:sz w:val="22"/>
          <w:szCs w:val="22"/>
        </w:rPr>
        <w:t xml:space="preserve"> </w:t>
      </w:r>
      <w:r w:rsidRPr="0043711B">
        <w:rPr>
          <w:rFonts w:ascii="Times New Roman" w:hAnsi="Times New Roman"/>
          <w:b/>
          <w:bCs/>
          <w:sz w:val="22"/>
          <w:szCs w:val="22"/>
        </w:rPr>
        <w:t>ОСВОЕНИЯ ОБУЧАЮЩИМИСЯ</w:t>
      </w:r>
      <w:r w:rsidR="0043711B">
        <w:rPr>
          <w:rFonts w:ascii="Times New Roman" w:hAnsi="Times New Roman"/>
          <w:b/>
          <w:bCs/>
          <w:sz w:val="22"/>
          <w:szCs w:val="22"/>
        </w:rPr>
        <w:t xml:space="preserve"> </w:t>
      </w:r>
      <w:r w:rsidRPr="0043711B">
        <w:rPr>
          <w:rFonts w:ascii="Times New Roman" w:hAnsi="Times New Roman"/>
          <w:b/>
          <w:bCs/>
          <w:sz w:val="22"/>
          <w:szCs w:val="22"/>
        </w:rPr>
        <w:t>ОСНОВНОЙ ОБРАЗОВАТЕЛЬНОЙ ПРОГРАММЫ</w:t>
      </w:r>
      <w:r w:rsidR="0043711B">
        <w:rPr>
          <w:rFonts w:ascii="Times New Roman" w:hAnsi="Times New Roman"/>
          <w:b/>
          <w:bCs/>
          <w:sz w:val="22"/>
          <w:szCs w:val="22"/>
        </w:rPr>
        <w:t xml:space="preserve"> </w:t>
      </w:r>
      <w:r w:rsidRPr="0043711B">
        <w:rPr>
          <w:rFonts w:ascii="Times New Roman" w:hAnsi="Times New Roman"/>
          <w:b/>
          <w:bCs/>
          <w:sz w:val="22"/>
          <w:szCs w:val="22"/>
        </w:rPr>
        <w:t>НАЧАЛЬНОГО ОБЩЕГО ОБРАЗОВАНИЯ</w:t>
      </w:r>
    </w:p>
    <w:p w:rsidR="00AD3201" w:rsidRPr="00613BD2" w:rsidRDefault="00AD3201" w:rsidP="00A941B7">
      <w:pPr>
        <w:pStyle w:val="a3"/>
        <w:spacing w:after="0" w:line="240" w:lineRule="auto"/>
        <w:jc w:val="center"/>
        <w:rPr>
          <w:rFonts w:ascii="Times New Roman" w:hAnsi="Times New Roman"/>
          <w:b/>
          <w:sz w:val="22"/>
          <w:szCs w:val="22"/>
        </w:rPr>
      </w:pPr>
      <w:r w:rsidRPr="00613BD2">
        <w:rPr>
          <w:rFonts w:ascii="Times New Roman" w:hAnsi="Times New Roman"/>
          <w:b/>
          <w:sz w:val="22"/>
          <w:szCs w:val="22"/>
        </w:rPr>
        <w:lastRenderedPageBreak/>
        <w:t>1.2.1. Общие положения</w:t>
      </w:r>
    </w:p>
    <w:p w:rsidR="00AD3201" w:rsidRPr="00613BD2" w:rsidRDefault="00AD3201" w:rsidP="00A941B7">
      <w:pPr>
        <w:spacing w:after="0" w:line="240" w:lineRule="auto"/>
        <w:ind w:firstLine="284"/>
        <w:jc w:val="both"/>
        <w:rPr>
          <w:rFonts w:ascii="Times New Roman" w:hAnsi="Times New Roman"/>
          <w:lang w:eastAsia="ru-RU"/>
        </w:rPr>
      </w:pPr>
      <w:r w:rsidRPr="00613BD2">
        <w:rPr>
          <w:rFonts w:ascii="Times New Roman" w:hAnsi="Times New Roman"/>
          <w:lang w:eastAsia="ru-RU"/>
        </w:rPr>
        <w:t>Планируемые результаты освоения основной образовательной программы соответствуют требованиям ФГОС нового поколения:</w:t>
      </w:r>
    </w:p>
    <w:p w:rsidR="00AD3201" w:rsidRPr="00613BD2" w:rsidRDefault="00AD3201" w:rsidP="00A941B7">
      <w:pPr>
        <w:spacing w:after="0" w:line="240" w:lineRule="auto"/>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b/>
          <w:lang w:eastAsia="ru-RU"/>
        </w:rPr>
        <w:t>Личностные результаты</w:t>
      </w:r>
      <w:r w:rsidRPr="00613BD2">
        <w:rPr>
          <w:rFonts w:ascii="Times New Roman" w:hAnsi="Times New Roman"/>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AD3201" w:rsidRPr="00613BD2" w:rsidRDefault="00AD3201" w:rsidP="00A941B7">
      <w:pPr>
        <w:spacing w:after="0" w:line="240" w:lineRule="auto"/>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b/>
          <w:lang w:eastAsia="ru-RU"/>
        </w:rPr>
        <w:t>Метапредметные результаты</w:t>
      </w:r>
      <w:r w:rsidRPr="00613BD2">
        <w:rPr>
          <w:rFonts w:ascii="Times New Roman" w:hAnsi="Times New Roman"/>
          <w:lang w:eastAsia="ru-RU"/>
        </w:rPr>
        <w:t xml:space="preserve"> – освоенные обучающимися универсальные учебные действия (познавательные, регулятивные и коммуникативные).</w:t>
      </w:r>
    </w:p>
    <w:p w:rsidR="00AD3201" w:rsidRPr="00613BD2" w:rsidRDefault="00AD3201" w:rsidP="00A941B7">
      <w:pPr>
        <w:spacing w:after="0" w:line="240" w:lineRule="auto"/>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b/>
          <w:lang w:eastAsia="ru-RU"/>
        </w:rPr>
        <w:t>Предметные результаты</w:t>
      </w:r>
      <w:r w:rsidRPr="00613BD2">
        <w:rPr>
          <w:rFonts w:ascii="Times New Roman" w:hAnsi="Times New Roman"/>
          <w:lang w:eastAsia="ru-RU"/>
        </w:rPr>
        <w:t xml:space="preserve">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D3201" w:rsidRPr="00613BD2" w:rsidRDefault="00AD3201" w:rsidP="00A941B7">
      <w:pPr>
        <w:widowControl w:val="0"/>
        <w:autoSpaceDE w:val="0"/>
        <w:autoSpaceDN w:val="0"/>
        <w:adjustRightInd w:val="0"/>
        <w:spacing w:after="0" w:line="240" w:lineRule="auto"/>
        <w:ind w:firstLine="284"/>
        <w:jc w:val="both"/>
        <w:rPr>
          <w:rFonts w:ascii="Times New Roman" w:hAnsi="Times New Roman"/>
          <w:color w:val="000000"/>
        </w:rPr>
      </w:pPr>
      <w:r w:rsidRPr="00613BD2">
        <w:rPr>
          <w:rFonts w:ascii="Times New Roman" w:hAnsi="Times New Roman"/>
          <w:color w:val="000000"/>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AD3201" w:rsidRPr="00613BD2" w:rsidRDefault="00AD3201" w:rsidP="00A941B7">
      <w:pPr>
        <w:widowControl w:val="0"/>
        <w:autoSpaceDE w:val="0"/>
        <w:autoSpaceDN w:val="0"/>
        <w:adjustRightInd w:val="0"/>
        <w:spacing w:after="0" w:line="240" w:lineRule="auto"/>
        <w:ind w:firstLine="284"/>
        <w:jc w:val="both"/>
        <w:rPr>
          <w:rFonts w:ascii="Times New Roman" w:hAnsi="Times New Roman"/>
          <w:color w:val="000000"/>
        </w:rPr>
      </w:pPr>
      <w:r w:rsidRPr="00613BD2">
        <w:rPr>
          <w:rFonts w:ascii="Times New Roman" w:hAnsi="Times New Roman"/>
          <w:bCs/>
          <w:color w:val="000000"/>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r w:rsidRPr="00613BD2">
        <w:rPr>
          <w:rFonts w:ascii="Times New Roman" w:hAnsi="Times New Roman"/>
          <w:color w:val="000000"/>
        </w:rPr>
        <w:t xml:space="preserve">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AD3201" w:rsidRPr="00613BD2" w:rsidRDefault="00AD3201" w:rsidP="00A941B7">
      <w:pPr>
        <w:widowControl w:val="0"/>
        <w:autoSpaceDE w:val="0"/>
        <w:autoSpaceDN w:val="0"/>
        <w:adjustRightInd w:val="0"/>
        <w:spacing w:after="0" w:line="240" w:lineRule="auto"/>
        <w:ind w:firstLine="284"/>
        <w:jc w:val="both"/>
        <w:rPr>
          <w:rFonts w:ascii="Times New Roman" w:hAnsi="Times New Roman"/>
          <w:color w:val="000000"/>
        </w:rPr>
      </w:pPr>
      <w:r w:rsidRPr="00613BD2">
        <w:rPr>
          <w:rFonts w:ascii="Times New Roman" w:hAnsi="Times New Roman"/>
          <w:color w:val="000000"/>
        </w:rPr>
        <w:t xml:space="preserve">В результате изучения </w:t>
      </w:r>
      <w:r w:rsidRPr="00613BD2">
        <w:rPr>
          <w:rFonts w:ascii="Times New Roman" w:hAnsi="Times New Roman"/>
          <w:bCs/>
          <w:color w:val="000000"/>
        </w:rPr>
        <w:t>всех без исключения предметов</w:t>
      </w:r>
      <w:r w:rsidRPr="00613BD2">
        <w:rPr>
          <w:rFonts w:ascii="Times New Roman" w:hAnsi="Times New Roman"/>
          <w:b/>
          <w:bCs/>
          <w:color w:val="000000"/>
        </w:rPr>
        <w:t xml:space="preserve"> </w:t>
      </w:r>
      <w:r w:rsidRPr="00613BD2">
        <w:rPr>
          <w:rFonts w:ascii="Times New Roman" w:hAnsi="Times New Roman"/>
          <w:color w:val="000000"/>
        </w:rPr>
        <w:t>на уровне начального общего образования у выпускников начнут формироваться личностные, регулятивные, познавательные и коммуникативные универсальные учебные действия как основа умения учиться.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color w:val="000000"/>
        </w:rPr>
      </w:pPr>
      <w:r w:rsidRPr="00613BD2">
        <w:rPr>
          <w:rFonts w:ascii="Times New Roman" w:hAnsi="Times New Roman"/>
          <w:b/>
          <w:bCs/>
          <w:color w:val="000000"/>
        </w:rPr>
        <w:t>Личностные универсальные учебные действия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color w:val="000000"/>
        </w:rPr>
      </w:pPr>
      <w:r w:rsidRPr="00613BD2">
        <w:rPr>
          <w:rFonts w:ascii="Times New Roman" w:hAnsi="Times New Roman"/>
          <w:b/>
          <w:bCs/>
          <w:color w:val="000000"/>
          <w:u w:val="single"/>
        </w:rPr>
        <w:t>У выпускника будут сформированы</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учебно-познавательный интерес к новому учебному материалу и способам решения новой задачи;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способность к самооценке на основе критериев успешности учебной деятельности;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чувство гордости за свою Родину, народ и историю, осознание ответственности человека за общее благополучие;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ориентация в нравственном содержании и смысле как собственных поступков, так и поступков окружающих людей;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развитие этических чувств — стыда, вины, совести как регуляторов морального поведения;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эмпатия как понимание чувств других людей и сопереживание им;</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установка на здоровый образ жизни;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эстетические чувства на основе знакомства с мировой и отечественной художественной культурой.</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bCs/>
          <w:color w:val="000000"/>
        </w:rPr>
      </w:pPr>
      <w:r w:rsidRPr="00613BD2">
        <w:rPr>
          <w:rFonts w:ascii="Times New Roman" w:hAnsi="Times New Roman"/>
          <w:b/>
          <w:bCs/>
          <w:color w:val="000000"/>
          <w:u w:val="single"/>
        </w:rPr>
        <w:t>Выпускник получит возможность для формирования</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выраженной устойчивой учебно-познавательной мотивации учения;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устойчивого учебно-познавательного интереса к новым общим способам решения задач;</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адекватного понимания причин успешности/неуспешности учебной деятельности;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lastRenderedPageBreak/>
        <w:t>• установки на здоровый образ жизни и реализации её в реальном поведении и поступках;</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осознанных устойчивых эстетических предпочтений и ориентации на искусство как значимую сферу человеческой жизни;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b/>
          <w:bCs/>
          <w:color w:val="000000"/>
          <w:spacing w:val="-2"/>
        </w:rPr>
        <w:t>Регулятивные универсальные учебные действия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bCs/>
          <w:color w:val="000000"/>
        </w:rPr>
      </w:pPr>
      <w:r w:rsidRPr="00613BD2">
        <w:rPr>
          <w:rFonts w:ascii="Times New Roman" w:hAnsi="Times New Roman"/>
          <w:b/>
          <w:bCs/>
          <w:color w:val="000000"/>
          <w:u w:val="single"/>
        </w:rPr>
        <w:t>Выпускник научится</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принимать и сохранять учебную задачу;</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учитывать выделенные учителем ориентиры действия в новом учебном материале в сотрудничестве с учителем;</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планировать свои действия в соответствии с поставленной задачей и условиями её реализации, в том числе во внутреннем плане;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учитывать установленные правила в планировании и контроле способа решения;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адекватно воспринимать предложения и оценку учителей, товарищей, родителей и других людей;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различать способ и результат действия.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bCs/>
          <w:color w:val="000000"/>
        </w:rPr>
      </w:pPr>
      <w:r w:rsidRPr="00613BD2">
        <w:rPr>
          <w:rFonts w:ascii="Times New Roman" w:hAnsi="Times New Roman"/>
          <w:b/>
          <w:bCs/>
          <w:color w:val="000000"/>
          <w:u w:val="single"/>
        </w:rPr>
        <w:t>Выпускник получит возможность научиться</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в сотрудничестве с учителем ставить новые учебные задачи;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преобразовывать практическую задачу в познавательную;</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проявлять познавательную инициативу в учебном сотрудничестве;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самостоятельно учитывать выделенные учителем ориентиры действия в новом учебном материале;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color w:val="000000"/>
        </w:rPr>
      </w:pPr>
      <w:r w:rsidRPr="00613BD2">
        <w:rPr>
          <w:rFonts w:ascii="Times New Roman" w:hAnsi="Times New Roman"/>
          <w:b/>
          <w:bCs/>
          <w:color w:val="000000"/>
          <w:spacing w:val="-1"/>
        </w:rPr>
        <w:t xml:space="preserve">Познавательные универсальные </w:t>
      </w:r>
      <w:r w:rsidRPr="00613BD2">
        <w:rPr>
          <w:rFonts w:ascii="Times New Roman" w:hAnsi="Times New Roman"/>
          <w:b/>
          <w:bCs/>
          <w:color w:val="000000"/>
        </w:rPr>
        <w:t>учебные действия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bCs/>
          <w:color w:val="000000"/>
        </w:rPr>
      </w:pPr>
      <w:r w:rsidRPr="00613BD2">
        <w:rPr>
          <w:rFonts w:ascii="Times New Roman" w:hAnsi="Times New Roman"/>
          <w:b/>
          <w:bCs/>
          <w:color w:val="000000"/>
          <w:u w:val="single"/>
        </w:rPr>
        <w:t>Выпускник научится</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осуществлять запись (фиксацию) выборочной информации об окружающем мире и о себе самом, в том числе с помощью инструментов ИКТ;</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использовать знаково-символические средства, в том числе модели (включая виртуальные) и схемы (включая концептуальные) для решения задач;</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строить сообщения в устной и письменной форме;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ориентироваться на разнообразие способов решения задач;</w:t>
      </w:r>
    </w:p>
    <w:p w:rsidR="00AD3201" w:rsidRPr="00613BD2" w:rsidRDefault="00AD3201" w:rsidP="00A941B7">
      <w:pPr>
        <w:widowControl w:val="0"/>
        <w:autoSpaceDE w:val="0"/>
        <w:autoSpaceDN w:val="0"/>
        <w:adjustRightInd w:val="0"/>
        <w:spacing w:after="0" w:line="240" w:lineRule="auto"/>
        <w:rPr>
          <w:rFonts w:ascii="Times New Roman" w:hAnsi="Times New Roman"/>
          <w:color w:val="000000"/>
        </w:rPr>
      </w:pPr>
      <w:r w:rsidRPr="00613BD2">
        <w:rPr>
          <w:rFonts w:ascii="Times New Roman" w:hAnsi="Times New Roman"/>
          <w:color w:val="000000"/>
        </w:rPr>
        <w:t>•  осуществлять анализ объектов с выделением существенных и несуществен ных признаков;</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осуществлять синтез как составление целого из частей;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проводить сравнение и классификацию по заданным критериям;</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устанавливать причинно-следственные связи в изучаемом круге явлений;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устанавливать аналогии;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владеть рядом общих приёмов решения задач.</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b/>
          <w:bCs/>
          <w:color w:val="000000"/>
          <w:u w:val="single"/>
        </w:rPr>
        <w:t>Выпускник получит возможность научиться</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осуществлять расширенный поиск информации с использованием ресурсов библиотек и сети Интернет;</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записывать, фиксировать информацию об окружающем мире с помощью инструментов ИКТ;</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создавать и преобразовывать модели и схемы для решения задач;</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lastRenderedPageBreak/>
        <w:t>• осознанно и произвольно строить сообщения в устной и письменной форме;</w:t>
      </w:r>
    </w:p>
    <w:p w:rsidR="00AD3201" w:rsidRPr="00613BD2" w:rsidRDefault="00AD3201" w:rsidP="00A941B7">
      <w:pPr>
        <w:widowControl w:val="0"/>
        <w:autoSpaceDE w:val="0"/>
        <w:autoSpaceDN w:val="0"/>
        <w:adjustRightInd w:val="0"/>
        <w:spacing w:after="0" w:line="240" w:lineRule="auto"/>
        <w:rPr>
          <w:rFonts w:ascii="Times New Roman" w:hAnsi="Times New Roman"/>
          <w:color w:val="000000"/>
        </w:rPr>
      </w:pPr>
      <w:r w:rsidRPr="00613BD2">
        <w:rPr>
          <w:rFonts w:ascii="Times New Roman" w:hAnsi="Times New Roman"/>
          <w:color w:val="000000"/>
        </w:rPr>
        <w:t>• осуществлять выбор наиболее эффективных способов решения задач в зависимости от конкретных условий;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строить логическое рассуждение, включающее установление причинно-следственных связей;</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произвольно и осознанно владеть общими приёмами решения задач.</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b/>
          <w:bCs/>
          <w:color w:val="000000"/>
        </w:rPr>
        <w:t>Коммуникативные универсальные учебные действия</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bCs/>
          <w:color w:val="000000"/>
        </w:rPr>
      </w:pPr>
      <w:r w:rsidRPr="00613BD2">
        <w:rPr>
          <w:rFonts w:ascii="Times New Roman" w:hAnsi="Times New Roman"/>
          <w:b/>
          <w:bCs/>
          <w:color w:val="000000"/>
          <w:u w:val="single"/>
        </w:rPr>
        <w:t>Выпускник научится</w:t>
      </w:r>
      <w:r w:rsidRPr="00613BD2">
        <w:rPr>
          <w:rFonts w:ascii="Times New Roman" w:hAnsi="Times New Roman"/>
          <w:b/>
          <w:bCs/>
          <w:color w:val="000000"/>
        </w:rPr>
        <w:t>:</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адекватно использовать коммуникативные, прежде всего речевые, средства для решения различных коммуникативных задач;</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учитывать разные мнения и стремиться к координации различных позиций в сотрудничестве;</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формулировать собственное мнение и позицию;</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договариваться и приходить к общему решению в совместной деятельности, в том числе в ситуации столкновения интересов;</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строить понятные для партнёра высказывания, учитывающие, что партнёр знает и видит, а что нет;</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задавать вопросы.</w:t>
      </w:r>
    </w:p>
    <w:p w:rsidR="00AD3201" w:rsidRPr="00613BD2" w:rsidRDefault="00AD3201" w:rsidP="00A941B7">
      <w:pPr>
        <w:widowControl w:val="0"/>
        <w:autoSpaceDE w:val="0"/>
        <w:autoSpaceDN w:val="0"/>
        <w:adjustRightInd w:val="0"/>
        <w:spacing w:after="0" w:line="240" w:lineRule="auto"/>
        <w:jc w:val="both"/>
        <w:rPr>
          <w:rFonts w:ascii="Times New Roman" w:hAnsi="Times New Roman"/>
          <w:b/>
          <w:bCs/>
          <w:color w:val="000000"/>
        </w:rPr>
      </w:pPr>
      <w:r w:rsidRPr="00613BD2">
        <w:rPr>
          <w:rFonts w:ascii="Times New Roman" w:hAnsi="Times New Roman"/>
          <w:b/>
          <w:bCs/>
          <w:color w:val="000000"/>
          <w:u w:val="single"/>
        </w:rPr>
        <w:t>Выпускник получит возможность научиться:</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учитывать и координировать в сотрудничестве позиции других людей, отличные от собственной;</w:t>
      </w:r>
    </w:p>
    <w:p w:rsidR="00AD3201" w:rsidRPr="00613BD2" w:rsidRDefault="00AD3201" w:rsidP="005B3C5D">
      <w:pPr>
        <w:widowControl w:val="0"/>
        <w:autoSpaceDE w:val="0"/>
        <w:autoSpaceDN w:val="0"/>
        <w:adjustRightInd w:val="0"/>
        <w:spacing w:after="0" w:line="240" w:lineRule="auto"/>
        <w:rPr>
          <w:rFonts w:ascii="Times New Roman" w:hAnsi="Times New Roman"/>
          <w:color w:val="000000"/>
        </w:rPr>
      </w:pPr>
      <w:r w:rsidRPr="00613BD2">
        <w:rPr>
          <w:rFonts w:ascii="Times New Roman" w:hAnsi="Times New Roman"/>
          <w:color w:val="000000"/>
        </w:rPr>
        <w:t>•  учитывать разные мнения и интересы и обосновывать собственную позицию;</w:t>
      </w:r>
    </w:p>
    <w:p w:rsidR="00AD3201" w:rsidRPr="00613BD2" w:rsidRDefault="00AD3201" w:rsidP="005B3C5D">
      <w:pPr>
        <w:widowControl w:val="0"/>
        <w:autoSpaceDE w:val="0"/>
        <w:autoSpaceDN w:val="0"/>
        <w:adjustRightInd w:val="0"/>
        <w:spacing w:after="0" w:line="240" w:lineRule="auto"/>
        <w:rPr>
          <w:rFonts w:ascii="Times New Roman" w:hAnsi="Times New Roman"/>
          <w:color w:val="000000"/>
        </w:rPr>
      </w:pPr>
      <w:r w:rsidRPr="00613BD2">
        <w:rPr>
          <w:rFonts w:ascii="Times New Roman" w:hAnsi="Times New Roman"/>
          <w:color w:val="000000"/>
        </w:rPr>
        <w:t>•  продуктивно содействовать разрешению конфликтов на основе учёта интересов и позиций всех участников;</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задавать вопросы, необходимые для организации собственной деятельности и сотрудничества с партнёром;</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осуществлять взаимный контроль и оказывать в сотрудничестве необходимую взаимопомощь;</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адекватно использовать речь для планирования и регуляции своей деятельности;</w:t>
      </w:r>
    </w:p>
    <w:p w:rsidR="00AD3201" w:rsidRPr="00613BD2" w:rsidRDefault="00AD3201" w:rsidP="00A941B7">
      <w:pPr>
        <w:widowControl w:val="0"/>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адекватно использовать речевые средства для эффективного решения разнообразных коммуникативных задач.</w:t>
      </w:r>
    </w:p>
    <w:p w:rsidR="00AD3201" w:rsidRPr="00613BD2" w:rsidRDefault="00AD3201" w:rsidP="00A941B7">
      <w:pPr>
        <w:spacing w:after="0" w:line="240" w:lineRule="auto"/>
        <w:jc w:val="both"/>
        <w:rPr>
          <w:rFonts w:ascii="Times New Roman" w:hAnsi="Times New Roman"/>
          <w:lang w:eastAsia="ru-RU"/>
        </w:rPr>
      </w:pPr>
      <w:r w:rsidRPr="00613BD2">
        <w:rPr>
          <w:rFonts w:ascii="Times New Roman" w:hAnsi="Times New Roman"/>
          <w:b/>
          <w:bCs/>
          <w:lang w:eastAsia="ru-RU"/>
        </w:rPr>
        <w:t xml:space="preserve">Предметные результаты освоения </w:t>
      </w:r>
      <w:r w:rsidRPr="00613BD2">
        <w:rPr>
          <w:rFonts w:ascii="Times New Roman" w:hAnsi="Times New Roman"/>
          <w:bCs/>
          <w:lang w:eastAsia="ru-RU"/>
        </w:rPr>
        <w:t>основной образовательной программы начального общего образования</w:t>
      </w:r>
      <w:r w:rsidRPr="00613BD2">
        <w:rPr>
          <w:rFonts w:ascii="Times New Roman" w:hAnsi="Times New Roman"/>
          <w:b/>
          <w:bCs/>
          <w:lang w:eastAsia="ru-RU"/>
        </w:rPr>
        <w:t xml:space="preserve"> </w:t>
      </w:r>
      <w:r w:rsidRPr="00613BD2">
        <w:rPr>
          <w:rFonts w:ascii="Times New Roman" w:hAnsi="Times New Roman"/>
          <w:lang w:eastAsia="ru-RU"/>
        </w:rPr>
        <w:t>с учетом специфики содержания предметных областей прописываются в рабочих программах отдельно по каждому предмету.</w:t>
      </w:r>
    </w:p>
    <w:p w:rsidR="00AD3201" w:rsidRPr="00613BD2" w:rsidRDefault="00AD3201" w:rsidP="0043711B">
      <w:pPr>
        <w:pStyle w:val="12"/>
        <w:keepNext/>
        <w:keepLines/>
        <w:shd w:val="clear" w:color="auto" w:fill="auto"/>
        <w:spacing w:after="0" w:line="240" w:lineRule="auto"/>
        <w:ind w:right="-772"/>
        <w:jc w:val="center"/>
        <w:rPr>
          <w:rFonts w:ascii="Times New Roman" w:hAnsi="Times New Roman"/>
          <w:sz w:val="22"/>
          <w:szCs w:val="22"/>
        </w:rPr>
      </w:pPr>
      <w:r w:rsidRPr="00613BD2">
        <w:rPr>
          <w:rFonts w:ascii="Times New Roman" w:hAnsi="Times New Roman"/>
          <w:sz w:val="22"/>
          <w:szCs w:val="22"/>
        </w:rPr>
        <w:t>1.2.2. Планируемые результаты освоения учебных программ  по отдельным предметам</w:t>
      </w:r>
    </w:p>
    <w:p w:rsidR="00AD3201" w:rsidRPr="00613BD2" w:rsidRDefault="00AD3201" w:rsidP="005B3C5D">
      <w:pPr>
        <w:spacing w:after="0" w:line="240" w:lineRule="auto"/>
        <w:ind w:firstLine="567"/>
        <w:jc w:val="center"/>
        <w:rPr>
          <w:rFonts w:ascii="Times New Roman" w:hAnsi="Times New Roman"/>
          <w:b/>
          <w:lang w:eastAsia="ru-RU"/>
        </w:rPr>
      </w:pPr>
      <w:r w:rsidRPr="00613BD2">
        <w:rPr>
          <w:rFonts w:ascii="Times New Roman" w:hAnsi="Times New Roman"/>
          <w:b/>
          <w:bCs/>
          <w:lang w:eastAsia="ru-RU"/>
        </w:rPr>
        <w:t>1.2.2.1.</w:t>
      </w:r>
      <w:r w:rsidRPr="00613BD2">
        <w:rPr>
          <w:rFonts w:ascii="Times New Roman" w:hAnsi="Times New Roman"/>
          <w:b/>
          <w:lang w:eastAsia="ru-RU"/>
        </w:rPr>
        <w:t xml:space="preserve"> Планируемые результаты изучения  курса «Русский язык»</w:t>
      </w:r>
    </w:p>
    <w:p w:rsidR="00AD3201" w:rsidRPr="00613BD2" w:rsidRDefault="00AD3201" w:rsidP="005B3C5D">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Личностные результаты:</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3) формирование уважительного отношения к иному мнению, истории и культуре других народов.</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4) начальные навыки адаптации в динамично изменяющемся и развивающемся мире.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7) эстетические потребности, ценности и чувства.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8) этические чувства, доброжелательность и эмоционально-нравственная отзывчивость, понимание и сопереживание чувствам других людей.</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AD3201" w:rsidRPr="00613BD2" w:rsidRDefault="00AD3201" w:rsidP="005B3C5D">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Метапредметные результаты:</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 Овладение способностью принимать и сохранять цели и задачи учебной деятельности, поиска средств ее осуществления.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2) способы решения проблем творческого и поискового характера.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5) освоение начальных форм познавательной и личностной рефлексии.</w:t>
      </w:r>
    </w:p>
    <w:p w:rsidR="00AD3201" w:rsidRPr="00613BD2" w:rsidRDefault="00AD3201" w:rsidP="005B3C5D">
      <w:pPr>
        <w:spacing w:after="0" w:line="240" w:lineRule="auto"/>
        <w:ind w:firstLine="284"/>
        <w:rPr>
          <w:rFonts w:ascii="Times New Roman" w:hAnsi="Times New Roman"/>
          <w:lang w:eastAsia="ru-RU"/>
        </w:rPr>
      </w:pPr>
      <w:r w:rsidRPr="00613BD2">
        <w:rPr>
          <w:rFonts w:ascii="Times New Roman" w:hAnsi="Times New Roman"/>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7) Активное использование речевых средств и средств ИКТ для решения коммуникативных и познавательных задач.</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13) готовность конструктивно разрешать конфликты посредством учёта интересов сторон и сотрудничества.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D3201" w:rsidRPr="00613BD2" w:rsidRDefault="00AD3201" w:rsidP="005B3C5D">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Предметные результаты:</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«Фонетика и графика»</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звуки и буквы;</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знать последовательность букв в русском и родном алфавитах, пользоваться алфавитом для упорядочивания слов и поиска нужной информации.</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 xml:space="preserve">Выпускник получит возможность: </w:t>
      </w:r>
    </w:p>
    <w:p w:rsidR="00AD3201" w:rsidRPr="00613BD2" w:rsidRDefault="00AD3201" w:rsidP="002372D5">
      <w:pPr>
        <w:numPr>
          <w:ilvl w:val="0"/>
          <w:numId w:val="17"/>
        </w:numPr>
        <w:spacing w:after="0" w:line="240" w:lineRule="auto"/>
        <w:ind w:left="0" w:firstLine="284"/>
        <w:jc w:val="both"/>
        <w:rPr>
          <w:rFonts w:ascii="Times New Roman" w:hAnsi="Times New Roman"/>
          <w:lang w:eastAsia="ru-RU"/>
        </w:rPr>
      </w:pPr>
      <w:r w:rsidRPr="00613BD2">
        <w:rPr>
          <w:rFonts w:ascii="Times New Roman" w:hAnsi="Times New Roman"/>
          <w:lang w:eastAsia="ru-RU"/>
        </w:rPr>
        <w:t>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«Орфоэпия»</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«Состав слова (морфемика)»</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изменяемые и неизменяемые слова;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родственные (однокоренные) слова и формы слова;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находить в словах окончание, корень, приставку, суффикс.</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 xml:space="preserve">Выпускник получит возможность </w:t>
      </w:r>
    </w:p>
    <w:p w:rsidR="00AD3201" w:rsidRPr="00613BD2" w:rsidRDefault="00AD3201" w:rsidP="002372D5">
      <w:pPr>
        <w:numPr>
          <w:ilvl w:val="0"/>
          <w:numId w:val="1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«Лексика»</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выявлять слова, значение которых требует уточнения;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значение слова по тексту или уточнять с помощью толкового словаря.</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подбирать синонимы для устранения повторов в тексте;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подбирать антонимы для точной характеристики предметов при их сравнении;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употребление в тексте слов в прямом и переносном значении (простые случаи);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оценивать уместность использования слов в тексте;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выбирать слова из ряда предложенных для успешного решения коммуникативной задачи.</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«Морфология»</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грамматические признаки имён существительных — род, число, падеж, склонение;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грамматические признаки имён прилагательных — род, число, падеж;</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грамматические признаки глаголов — число, время, род (в прошедшем времени), лицо (в настоящем и будущем времени), спряжение.</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«Синтаксис»</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предложение, словосочетание, слово;</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устанавливать при помощи смысловых вопросов связь между словами в словосочетании и предложении;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классифицировать предложения по цели высказывания, находить повествовательные/побудительные/вопросительные предложения;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восклицательную/невосклицательную интонацию предложения;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находить главные и второстепенные (без деления на виды) члены предложения;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выделять предложения с однородными членами.</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второстепенные члены предложения — определения, дополнения, обстоятельства;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различать простые и сложные предложения.                                                                                         </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«Орфография и пунктуация»</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применять правила правописания (в объёме содержания курса);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(уточнять) написание слова по орфографическому словарю;</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безошибочно списывать текст объёмом 80—90 слов;</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писать под диктовку тексты объёмом 75—80 слов в соответствии с изученными правилами правописания;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проверять собственный и предложенный текст, находить и исправлять орфографические и пунктуационные ошибки.</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осознавать место возможного возникновения орфографической ошибки;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подбирать примеры с определённой орфограммой;</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 составлении собственных текстов перефразировать записываемое, чтобы избежать орфографических и пунктуационных ошибок;</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D3201" w:rsidRPr="00613BD2" w:rsidRDefault="00AD3201" w:rsidP="005B3C5D">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«Развитие речи»</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выражать собственное мнение, аргументировать его с учётом ситуации общения;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самостоятельно озаглавливать текст;</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составлять план текста;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сочинять письма, поздравительные открытки, записки и другие небольшие тексты для конкретных ситуаций общения.</w:t>
      </w:r>
    </w:p>
    <w:p w:rsidR="00AD3201" w:rsidRPr="00613BD2" w:rsidRDefault="00AD3201" w:rsidP="005B3C5D">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тексты по предложенному заголовку;</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подробно или выборочно пересказывать текст;</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пересказывать текст от другого лица;</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составлять устный рассказ на определённую тему с использованием разных типов речи: описание, повествование, рассуждение;</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анализировать и корректировать тексты с нарушенным порядком предложений, находить в тексте смысловые пропуски;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корректировать тексты, в которых допущены нарушения культуры речи;</w:t>
      </w:r>
    </w:p>
    <w:p w:rsidR="00AD3201" w:rsidRPr="00613BD2" w:rsidRDefault="00AD3201" w:rsidP="005B3C5D">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D3201" w:rsidRPr="00613BD2" w:rsidRDefault="00AD3201" w:rsidP="0043711B">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соблюдать нормы речевого взаимодействия при интерактивном общении (sms-сообщения, электронная почта, Интернет </w:t>
      </w:r>
      <w:r w:rsidR="0043711B">
        <w:rPr>
          <w:rFonts w:ascii="Times New Roman" w:hAnsi="Times New Roman"/>
          <w:lang w:eastAsia="ru-RU"/>
        </w:rPr>
        <w:t>и другие виды и способы связи).</w:t>
      </w:r>
    </w:p>
    <w:p w:rsidR="00AD3201" w:rsidRPr="00613BD2" w:rsidRDefault="00AD3201" w:rsidP="009D4833">
      <w:pPr>
        <w:numPr>
          <w:ilvl w:val="3"/>
          <w:numId w:val="2"/>
        </w:numPr>
        <w:spacing w:after="0" w:line="240" w:lineRule="auto"/>
        <w:rPr>
          <w:rFonts w:ascii="Times New Roman" w:hAnsi="Times New Roman"/>
          <w:b/>
          <w:lang w:eastAsia="ru-RU"/>
        </w:rPr>
      </w:pPr>
      <w:r w:rsidRPr="00613BD2">
        <w:rPr>
          <w:rFonts w:ascii="Times New Roman" w:hAnsi="Times New Roman"/>
          <w:b/>
          <w:lang w:eastAsia="ru-RU"/>
        </w:rPr>
        <w:t xml:space="preserve">Планируемые результаты изучения  курса </w:t>
      </w:r>
    </w:p>
    <w:p w:rsidR="00AD3201" w:rsidRPr="00613BD2" w:rsidRDefault="00AD3201" w:rsidP="009D4833">
      <w:pPr>
        <w:spacing w:after="0" w:line="240" w:lineRule="auto"/>
        <w:ind w:left="3218"/>
        <w:rPr>
          <w:rFonts w:ascii="Times New Roman" w:hAnsi="Times New Roman"/>
          <w:b/>
          <w:lang w:eastAsia="ru-RU"/>
        </w:rPr>
      </w:pPr>
      <w:r w:rsidRPr="00613BD2">
        <w:rPr>
          <w:rFonts w:ascii="Times New Roman" w:hAnsi="Times New Roman"/>
          <w:b/>
          <w:lang w:eastAsia="ru-RU"/>
        </w:rPr>
        <w:t xml:space="preserve">        «Литературное чтение»</w:t>
      </w:r>
    </w:p>
    <w:p w:rsidR="00AD3201" w:rsidRPr="00613BD2" w:rsidRDefault="00AD3201" w:rsidP="009D4833">
      <w:pPr>
        <w:tabs>
          <w:tab w:val="left" w:pos="5497"/>
        </w:tabs>
        <w:spacing w:after="0" w:line="240" w:lineRule="auto"/>
        <w:ind w:firstLine="284"/>
        <w:jc w:val="both"/>
        <w:rPr>
          <w:rFonts w:ascii="Times New Roman" w:hAnsi="Times New Roman"/>
          <w:b/>
          <w:i/>
          <w:lang w:eastAsia="ru-RU"/>
        </w:rPr>
      </w:pPr>
      <w:r w:rsidRPr="00613BD2">
        <w:rPr>
          <w:rFonts w:ascii="Times New Roman" w:hAnsi="Times New Roman"/>
          <w:b/>
          <w:i/>
          <w:lang w:eastAsia="ru-RU"/>
        </w:rPr>
        <w:t>Личностные результаты:</w:t>
      </w:r>
      <w:r w:rsidRPr="00613BD2">
        <w:rPr>
          <w:rFonts w:ascii="Times New Roman" w:hAnsi="Times New Roman"/>
          <w:b/>
          <w:i/>
          <w:lang w:eastAsia="ru-RU"/>
        </w:rPr>
        <w:tab/>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3) уважительное отношение к иному мнению, истории и культуре других народов.</w:t>
      </w:r>
    </w:p>
    <w:p w:rsidR="00AD3201" w:rsidRPr="00613BD2" w:rsidRDefault="00AD3201" w:rsidP="009D4833">
      <w:pPr>
        <w:spacing w:after="0" w:line="240" w:lineRule="auto"/>
        <w:ind w:firstLine="284"/>
        <w:rPr>
          <w:rFonts w:ascii="Times New Roman" w:hAnsi="Times New Roman"/>
          <w:lang w:eastAsia="ru-RU"/>
        </w:rPr>
      </w:pPr>
      <w:r w:rsidRPr="00613BD2">
        <w:rPr>
          <w:rFonts w:ascii="Times New Roman" w:hAnsi="Times New Roman"/>
          <w:lang w:eastAsia="ru-RU"/>
        </w:rPr>
        <w:t>4)  начальные навыки адаптации в динамично изменяющемся и развивающемся мире.</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6)  эстетические потребности, ценности и чувства.</w:t>
      </w:r>
    </w:p>
    <w:p w:rsidR="00AD3201" w:rsidRPr="00613BD2" w:rsidRDefault="00AD3201" w:rsidP="009D4833">
      <w:pPr>
        <w:spacing w:after="0" w:line="240" w:lineRule="auto"/>
        <w:ind w:firstLine="284"/>
        <w:rPr>
          <w:rFonts w:ascii="Times New Roman" w:hAnsi="Times New Roman"/>
          <w:lang w:eastAsia="ru-RU"/>
        </w:rPr>
      </w:pPr>
      <w:r w:rsidRPr="00613BD2">
        <w:rPr>
          <w:rFonts w:ascii="Times New Roman" w:hAnsi="Times New Roman"/>
          <w:lang w:eastAsia="ru-RU"/>
        </w:rPr>
        <w:lastRenderedPageBreak/>
        <w:t>7)  этические чувства, доброжелательность и эмоционально-нравственная отзывчивость, понимание и сопереживание чувствам других людей.</w:t>
      </w:r>
    </w:p>
    <w:p w:rsidR="00AD3201" w:rsidRPr="00613BD2" w:rsidRDefault="00AD3201" w:rsidP="009D4833">
      <w:pPr>
        <w:spacing w:after="0" w:line="240" w:lineRule="auto"/>
        <w:ind w:firstLine="284"/>
        <w:rPr>
          <w:rFonts w:ascii="Times New Roman" w:hAnsi="Times New Roman"/>
          <w:lang w:eastAsia="ru-RU"/>
        </w:rPr>
      </w:pPr>
      <w:r w:rsidRPr="00613BD2">
        <w:rPr>
          <w:rFonts w:ascii="Times New Roman" w:hAnsi="Times New Roman"/>
          <w:lang w:eastAsia="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AD3201" w:rsidRPr="00613BD2" w:rsidRDefault="00AD3201" w:rsidP="009D4833">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Метапредметные результаты:</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1) овладение способностью принимать и сохранять цели и задачи учебной деятельности, поиска средств ее осуществления.</w:t>
      </w:r>
    </w:p>
    <w:p w:rsidR="00AD3201" w:rsidRPr="00613BD2" w:rsidRDefault="00AD3201" w:rsidP="009D4833">
      <w:pPr>
        <w:spacing w:after="0" w:line="240" w:lineRule="auto"/>
        <w:ind w:firstLine="284"/>
        <w:rPr>
          <w:rFonts w:ascii="Times New Roman" w:hAnsi="Times New Roman"/>
          <w:lang w:eastAsia="ru-RU"/>
        </w:rPr>
      </w:pPr>
      <w:r w:rsidRPr="00613BD2">
        <w:rPr>
          <w:rFonts w:ascii="Times New Roman" w:hAnsi="Times New Roman"/>
          <w:lang w:eastAsia="ru-RU"/>
        </w:rPr>
        <w:t>2)   освоение способов решения проблем творческого и поискового характера.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4) освоение начальных форм познавательной и личностной рефлексии.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10) готовность конструктивно разрешать конфликты посредством учета интересов сторон и сотрудничества;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11) овладение базовыми предметными и межпредметными понятиями, отражающими существенные связи и отношения между объектами и процессами.</w:t>
      </w:r>
    </w:p>
    <w:p w:rsidR="00AD3201" w:rsidRPr="00613BD2" w:rsidRDefault="00AD3201" w:rsidP="009D4833">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Предметные результаты:</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D3201" w:rsidRPr="00613BD2" w:rsidRDefault="00AD3201" w:rsidP="009D4833">
      <w:pPr>
        <w:spacing w:after="0" w:line="240" w:lineRule="auto"/>
        <w:ind w:firstLine="284"/>
        <w:jc w:val="center"/>
        <w:rPr>
          <w:rFonts w:ascii="Times New Roman" w:hAnsi="Times New Roman"/>
          <w:b/>
          <w:lang w:eastAsia="ru-RU"/>
        </w:rPr>
      </w:pPr>
      <w:r w:rsidRPr="00613BD2">
        <w:rPr>
          <w:rFonts w:ascii="Times New Roman" w:hAnsi="Times New Roman"/>
          <w:b/>
          <w:lang w:eastAsia="ru-RU"/>
        </w:rPr>
        <w:t>Предметные результаты речевой и читательской деятельности</w:t>
      </w:r>
    </w:p>
    <w:p w:rsidR="00AD3201" w:rsidRPr="00613BD2" w:rsidRDefault="00AD3201" w:rsidP="009D4833">
      <w:pPr>
        <w:spacing w:after="0" w:line="240" w:lineRule="auto"/>
        <w:ind w:firstLine="284"/>
        <w:jc w:val="both"/>
        <w:rPr>
          <w:rFonts w:ascii="Times New Roman" w:hAnsi="Times New Roman"/>
          <w:i/>
          <w:lang w:eastAsia="ru-RU"/>
        </w:rPr>
      </w:pPr>
      <w:r w:rsidRPr="00613BD2">
        <w:rPr>
          <w:rFonts w:ascii="Times New Roman" w:hAnsi="Times New Roman"/>
          <w:i/>
          <w:lang w:eastAsia="ru-RU"/>
        </w:rPr>
        <w:lastRenderedPageBreak/>
        <w:t>Выпускник научится: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оформлять мысль в монологическое речевое высказывание (повествование, описание, рассуждение) с опорой на авторский текст, по теме или при ответе на вопрос;</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(вслух и про себя) со скоростью, позволяющей осознавать (понимать) смысл прочитанного;</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осознанно и выразительно доступные по объёму произведения;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построении научно-популярного и учебного текста и использовать полученную информацию в практической деятельности;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коллективно обсуждать прочитанное, доказывать собственное мнение, опираясь на текст или собственный опыт;</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составлять краткую аннотацию (автор, название, тема книги, рекомендации к чтению) литературного произведения по заданному образцу;</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самостоятельно пользоваться алфавитным каталогом, соответствующими возрасту словарями и справочной литературой.</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Выпускник получит возможность научиться: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воспринимать художественную литературу как вид искусства;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осмысливать эстетические и нравственные ценности художественного текста и высказывать собственное суждение;</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осознанно выбирать виды чтения (ознакомительное, изучающее, выборочное, поисковое) в зависимости от цели чтения;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авторскую позицию и высказывать своё отношение к герою и его поступкам;</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доказывать и подтверждать фактами (из текста) собственное суждение;</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писать отзыв о прочитанной книге;</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работать с тематическим каталогом;</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работать с детской периодикой.</w:t>
      </w:r>
    </w:p>
    <w:p w:rsidR="00AD3201" w:rsidRPr="00613BD2" w:rsidRDefault="00AD3201" w:rsidP="009D4833">
      <w:pPr>
        <w:spacing w:after="0" w:line="240" w:lineRule="auto"/>
        <w:ind w:firstLine="284"/>
        <w:jc w:val="center"/>
        <w:rPr>
          <w:rFonts w:ascii="Times New Roman" w:hAnsi="Times New Roman"/>
          <w:b/>
          <w:lang w:eastAsia="ru-RU"/>
        </w:rPr>
      </w:pPr>
      <w:r w:rsidRPr="00613BD2">
        <w:rPr>
          <w:rFonts w:ascii="Times New Roman" w:hAnsi="Times New Roman"/>
          <w:b/>
          <w:lang w:eastAsia="ru-RU"/>
        </w:rPr>
        <w:t>Предметные результаты творческой деятельности</w:t>
      </w:r>
    </w:p>
    <w:p w:rsidR="00AD3201" w:rsidRPr="00613BD2" w:rsidRDefault="00AD3201" w:rsidP="009D4833">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по ролям литературное произведение;</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AD3201" w:rsidRPr="00613BD2" w:rsidRDefault="00AD3201" w:rsidP="009D4833">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творчески пересказывать текст (от лица героя, от автора), дополнять текст;</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иллюстрации, диафильм по содержанию произведения;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работать в группе, создавая инсценировки по произведению, сценарии, проекты;</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способам написания изложения.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Предметные результаты литературоведческой пропедевтики</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Выпускник научится: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сравнивать, сопоставлять, делать элементарный анализ различных текстов, выделяя два-три существенных признака;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отличать прозаический текст от поэтического;</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особенности построения фольклорных форм (сказки, загадки, пословицы).</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Выпускник получит возможность научиться:</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AD3201" w:rsidRPr="00613BD2" w:rsidRDefault="00AD3201" w:rsidP="009D4833">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позиции героев художественного текста, позицию автора художественного текста;</w:t>
      </w:r>
    </w:p>
    <w:p w:rsidR="00AD3201" w:rsidRPr="00613BD2" w:rsidRDefault="00AD3201" w:rsidP="0043711B">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прозаический или поэтический текст по аналогии на основе авторского текста, используя средства художественной выразител</w:t>
      </w:r>
      <w:r w:rsidR="0043711B">
        <w:rPr>
          <w:rFonts w:ascii="Times New Roman" w:hAnsi="Times New Roman"/>
          <w:lang w:eastAsia="ru-RU"/>
        </w:rPr>
        <w:t>ьности (в том числе из текста).</w:t>
      </w:r>
    </w:p>
    <w:p w:rsidR="00AD3201" w:rsidRPr="00613BD2" w:rsidRDefault="00AD3201" w:rsidP="009D4833">
      <w:pPr>
        <w:spacing w:after="0" w:line="240" w:lineRule="auto"/>
        <w:ind w:firstLine="567"/>
        <w:jc w:val="center"/>
        <w:rPr>
          <w:rFonts w:ascii="Times New Roman" w:hAnsi="Times New Roman"/>
        </w:rPr>
      </w:pPr>
      <w:r w:rsidRPr="00613BD2">
        <w:rPr>
          <w:rFonts w:ascii="Times New Roman" w:hAnsi="Times New Roman"/>
          <w:b/>
          <w:lang w:eastAsia="ru-RU"/>
        </w:rPr>
        <w:t>1.2.2.3. Планируемые результаты изучения  курса</w:t>
      </w:r>
      <w:r w:rsidRPr="00613BD2">
        <w:rPr>
          <w:rFonts w:ascii="Times New Roman" w:hAnsi="Times New Roman"/>
        </w:rPr>
        <w:t xml:space="preserve"> </w:t>
      </w:r>
    </w:p>
    <w:p w:rsidR="00AD3201" w:rsidRPr="00613BD2" w:rsidRDefault="00AD3201" w:rsidP="009D4833">
      <w:pPr>
        <w:spacing w:after="0" w:line="240" w:lineRule="auto"/>
        <w:ind w:firstLine="567"/>
        <w:jc w:val="center"/>
        <w:rPr>
          <w:rFonts w:ascii="Times New Roman" w:hAnsi="Times New Roman"/>
          <w:b/>
        </w:rPr>
      </w:pPr>
      <w:r w:rsidRPr="00613BD2">
        <w:rPr>
          <w:rFonts w:ascii="Times New Roman" w:hAnsi="Times New Roman"/>
          <w:b/>
        </w:rPr>
        <w:t>«Родной язык и литературное чтение на родном (русском) языке»</w:t>
      </w:r>
    </w:p>
    <w:p w:rsidR="00AD3201" w:rsidRPr="00613BD2" w:rsidRDefault="00AD3201" w:rsidP="00332B04">
      <w:pPr>
        <w:spacing w:after="0" w:line="240" w:lineRule="auto"/>
        <w:ind w:right="240" w:firstLine="566"/>
        <w:jc w:val="both"/>
        <w:rPr>
          <w:rFonts w:ascii="Times New Roman" w:hAnsi="Times New Roman"/>
        </w:rPr>
      </w:pPr>
      <w:r w:rsidRPr="00613BD2">
        <w:rPr>
          <w:rFonts w:ascii="Times New Roman" w:hAnsi="Times New Roman"/>
        </w:rPr>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AD3201" w:rsidRPr="00613BD2" w:rsidRDefault="00AD3201" w:rsidP="00332B04">
      <w:pPr>
        <w:spacing w:after="0" w:line="240" w:lineRule="auto"/>
        <w:ind w:right="240" w:firstLine="566"/>
        <w:jc w:val="both"/>
        <w:rPr>
          <w:rFonts w:ascii="Times New Roman" w:hAnsi="Times New Roman"/>
        </w:rPr>
      </w:pPr>
      <w:r w:rsidRPr="00613BD2">
        <w:rPr>
          <w:rFonts w:ascii="Times New Roman" w:hAnsi="Times New Roman"/>
        </w:rPr>
        <w:t>1.</w:t>
      </w:r>
      <w:r w:rsidRPr="00613BD2">
        <w:rPr>
          <w:rFonts w:ascii="Times New Roman" w:hAnsi="Times New Roman"/>
          <w:b/>
          <w:bCs/>
        </w:rPr>
        <w:t xml:space="preserve">«Родной язык» </w:t>
      </w:r>
      <w:r w:rsidRPr="00613BD2">
        <w:rPr>
          <w:rFonts w:ascii="Times New Roman" w:hAnsi="Times New Roman"/>
        </w:rPr>
        <w:t>обеспечивают:</w:t>
      </w:r>
    </w:p>
    <w:p w:rsidR="00AD3201" w:rsidRPr="00613BD2" w:rsidRDefault="00AD3201" w:rsidP="001C14E4">
      <w:pPr>
        <w:numPr>
          <w:ilvl w:val="1"/>
          <w:numId w:val="77"/>
        </w:numPr>
        <w:tabs>
          <w:tab w:val="left" w:pos="962"/>
        </w:tabs>
        <w:spacing w:after="0" w:line="240" w:lineRule="auto"/>
        <w:ind w:right="260" w:firstLine="584"/>
        <w:jc w:val="both"/>
        <w:rPr>
          <w:rFonts w:ascii="Times New Roman" w:hAnsi="Times New Roman"/>
        </w:rPr>
      </w:pPr>
      <w:r w:rsidRPr="00613BD2">
        <w:rPr>
          <w:rFonts w:ascii="Times New Roman" w:hAnsi="Times New Roman"/>
        </w:rPr>
        <w:lastRenderedPageBreak/>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D3201" w:rsidRPr="00613BD2" w:rsidRDefault="00AD3201" w:rsidP="001C14E4">
      <w:pPr>
        <w:numPr>
          <w:ilvl w:val="2"/>
          <w:numId w:val="77"/>
        </w:numPr>
        <w:tabs>
          <w:tab w:val="left" w:pos="952"/>
        </w:tabs>
        <w:spacing w:after="0" w:line="240" w:lineRule="auto"/>
        <w:ind w:right="260" w:firstLine="618"/>
        <w:jc w:val="both"/>
        <w:rPr>
          <w:rFonts w:ascii="Times New Roman" w:hAnsi="Times New Roman"/>
        </w:rPr>
      </w:pPr>
      <w:r w:rsidRPr="00613BD2">
        <w:rPr>
          <w:rFonts w:ascii="Times New Roman" w:hAnsi="Times New Roman"/>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AD3201" w:rsidRPr="00613BD2" w:rsidRDefault="00AD3201" w:rsidP="001C14E4">
      <w:pPr>
        <w:numPr>
          <w:ilvl w:val="2"/>
          <w:numId w:val="77"/>
        </w:numPr>
        <w:tabs>
          <w:tab w:val="left" w:pos="981"/>
        </w:tabs>
        <w:spacing w:after="0" w:line="240" w:lineRule="auto"/>
        <w:ind w:right="240" w:firstLine="618"/>
        <w:jc w:val="both"/>
        <w:rPr>
          <w:rFonts w:ascii="Times New Roman" w:hAnsi="Times New Roman"/>
        </w:rPr>
      </w:pPr>
      <w:r w:rsidRPr="00613BD2">
        <w:rPr>
          <w:rFonts w:ascii="Times New Roman" w:hAnsi="Times New Roman"/>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AD3201" w:rsidRPr="00613BD2" w:rsidRDefault="00AD3201" w:rsidP="001C14E4">
      <w:pPr>
        <w:numPr>
          <w:ilvl w:val="2"/>
          <w:numId w:val="77"/>
        </w:numPr>
        <w:tabs>
          <w:tab w:val="left" w:pos="1087"/>
        </w:tabs>
        <w:spacing w:after="0" w:line="240" w:lineRule="auto"/>
        <w:ind w:right="260" w:firstLine="618"/>
        <w:jc w:val="both"/>
        <w:rPr>
          <w:rFonts w:ascii="Times New Roman" w:hAnsi="Times New Roman"/>
        </w:rPr>
      </w:pPr>
      <w:r w:rsidRPr="00613BD2">
        <w:rPr>
          <w:rFonts w:ascii="Times New Roman" w:hAnsi="Times New Roman"/>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AD3201" w:rsidRPr="00613BD2" w:rsidRDefault="00AD3201" w:rsidP="00332B04">
      <w:pPr>
        <w:spacing w:after="0" w:line="240" w:lineRule="auto"/>
        <w:jc w:val="both"/>
        <w:rPr>
          <w:rFonts w:ascii="Times New Roman" w:hAnsi="Times New Roman"/>
        </w:rPr>
      </w:pPr>
      <w:r w:rsidRPr="00613BD2">
        <w:rPr>
          <w:rFonts w:ascii="Times New Roman" w:hAnsi="Times New Roman"/>
          <w:b/>
          <w:bCs/>
        </w:rPr>
        <w:t>Выпускник научится:</w:t>
      </w:r>
    </w:p>
    <w:p w:rsidR="00AD3201" w:rsidRPr="00613BD2" w:rsidRDefault="00AD3201" w:rsidP="00332B04">
      <w:pPr>
        <w:spacing w:after="0" w:line="240" w:lineRule="auto"/>
        <w:ind w:right="260" w:firstLine="566"/>
        <w:jc w:val="both"/>
        <w:rPr>
          <w:rFonts w:ascii="Times New Roman" w:hAnsi="Times New Roman"/>
        </w:rPr>
      </w:pPr>
      <w:r w:rsidRPr="00613BD2">
        <w:rPr>
          <w:rFonts w:ascii="Times New Roman" w:hAnsi="Times New Roman"/>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D3201" w:rsidRPr="00613BD2" w:rsidRDefault="00AD3201" w:rsidP="00332B04">
      <w:pPr>
        <w:spacing w:after="0" w:line="240" w:lineRule="auto"/>
        <w:ind w:right="240" w:firstLine="566"/>
        <w:jc w:val="both"/>
        <w:rPr>
          <w:rFonts w:ascii="Times New Roman" w:hAnsi="Times New Roman"/>
        </w:rPr>
      </w:pPr>
      <w:r w:rsidRPr="00613BD2">
        <w:rPr>
          <w:rFonts w:ascii="Times New Roman" w:hAnsi="Times New Roman"/>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D3201" w:rsidRPr="00613BD2" w:rsidRDefault="00AD3201" w:rsidP="00332B04">
      <w:pPr>
        <w:spacing w:after="0" w:line="240" w:lineRule="auto"/>
        <w:ind w:left="580"/>
        <w:jc w:val="both"/>
        <w:rPr>
          <w:rFonts w:ascii="Times New Roman" w:hAnsi="Times New Roman"/>
        </w:rPr>
      </w:pPr>
      <w:r w:rsidRPr="00613BD2">
        <w:rPr>
          <w:rFonts w:ascii="Times New Roman" w:hAnsi="Times New Roman"/>
        </w:rPr>
        <w:t>–   выражать собственное мнение и аргументировать его.</w:t>
      </w:r>
    </w:p>
    <w:p w:rsidR="00AD3201" w:rsidRPr="00613BD2" w:rsidRDefault="00AD3201" w:rsidP="00332B04">
      <w:pPr>
        <w:spacing w:after="0" w:line="240" w:lineRule="auto"/>
        <w:ind w:left="580"/>
        <w:jc w:val="both"/>
        <w:rPr>
          <w:rFonts w:ascii="Times New Roman" w:hAnsi="Times New Roman"/>
        </w:rPr>
      </w:pPr>
      <w:r w:rsidRPr="00613BD2">
        <w:rPr>
          <w:rFonts w:ascii="Times New Roman" w:hAnsi="Times New Roman"/>
          <w:b/>
          <w:bCs/>
        </w:rPr>
        <w:t>Выпускник получит возможность научиться:</w:t>
      </w:r>
    </w:p>
    <w:p w:rsidR="00AD3201" w:rsidRPr="00613BD2" w:rsidRDefault="00AD3201" w:rsidP="00332B04">
      <w:pPr>
        <w:spacing w:after="0" w:line="240" w:lineRule="auto"/>
        <w:ind w:left="580"/>
        <w:jc w:val="both"/>
        <w:rPr>
          <w:rFonts w:ascii="Times New Roman" w:hAnsi="Times New Roman"/>
        </w:rPr>
      </w:pPr>
      <w:r w:rsidRPr="00613BD2">
        <w:rPr>
          <w:rFonts w:ascii="Times New Roman" w:hAnsi="Times New Roman"/>
        </w:rPr>
        <w:t xml:space="preserve">–   </w:t>
      </w:r>
      <w:r w:rsidRPr="00613BD2">
        <w:rPr>
          <w:rFonts w:ascii="Times New Roman" w:hAnsi="Times New Roman"/>
          <w:iCs/>
        </w:rPr>
        <w:t>создавать тексты по предложенному заголовку;</w:t>
      </w:r>
    </w:p>
    <w:p w:rsidR="00AD3201" w:rsidRPr="00613BD2" w:rsidRDefault="00AD3201" w:rsidP="00332B04">
      <w:pPr>
        <w:spacing w:after="0" w:line="240" w:lineRule="auto"/>
        <w:ind w:left="580"/>
        <w:jc w:val="both"/>
        <w:rPr>
          <w:rFonts w:ascii="Times New Roman" w:hAnsi="Times New Roman"/>
        </w:rPr>
      </w:pPr>
      <w:r w:rsidRPr="00613BD2">
        <w:rPr>
          <w:rFonts w:ascii="Times New Roman" w:hAnsi="Times New Roman"/>
        </w:rPr>
        <w:t xml:space="preserve">–   </w:t>
      </w:r>
      <w:r w:rsidRPr="00613BD2">
        <w:rPr>
          <w:rFonts w:ascii="Times New Roman" w:hAnsi="Times New Roman"/>
          <w:iCs/>
        </w:rPr>
        <w:t>подробно или выборочно пересказывать текст;</w:t>
      </w:r>
    </w:p>
    <w:p w:rsidR="00AD3201" w:rsidRPr="00613BD2" w:rsidRDefault="00AD3201" w:rsidP="00332B04">
      <w:pPr>
        <w:spacing w:after="0" w:line="240" w:lineRule="auto"/>
        <w:ind w:left="580"/>
        <w:jc w:val="both"/>
        <w:rPr>
          <w:rFonts w:ascii="Times New Roman" w:hAnsi="Times New Roman"/>
        </w:rPr>
      </w:pPr>
      <w:r w:rsidRPr="00613BD2">
        <w:rPr>
          <w:rFonts w:ascii="Times New Roman" w:hAnsi="Times New Roman"/>
        </w:rPr>
        <w:t xml:space="preserve">–   </w:t>
      </w:r>
      <w:r w:rsidRPr="00613BD2">
        <w:rPr>
          <w:rFonts w:ascii="Times New Roman" w:hAnsi="Times New Roman"/>
          <w:iCs/>
        </w:rPr>
        <w:t>пересказывать текст от другого лица;</w:t>
      </w:r>
    </w:p>
    <w:p w:rsidR="00AD3201" w:rsidRPr="00613BD2" w:rsidRDefault="00AD3201" w:rsidP="00332B04">
      <w:pPr>
        <w:spacing w:after="0" w:line="240" w:lineRule="auto"/>
        <w:ind w:right="20" w:firstLine="566"/>
        <w:jc w:val="both"/>
        <w:rPr>
          <w:rFonts w:ascii="Times New Roman" w:hAnsi="Times New Roman"/>
        </w:rPr>
      </w:pPr>
      <w:r w:rsidRPr="00613BD2">
        <w:rPr>
          <w:rFonts w:ascii="Times New Roman" w:hAnsi="Times New Roman"/>
        </w:rPr>
        <w:t xml:space="preserve">– </w:t>
      </w:r>
      <w:r w:rsidRPr="00613BD2">
        <w:rPr>
          <w:rFonts w:ascii="Times New Roman" w:hAnsi="Times New Roman"/>
          <w:iCs/>
        </w:rPr>
        <w:t>составлять устный рассказ на определѐнную тему с использованием разных типов речи: описание, повествование, рассуждение;</w:t>
      </w:r>
    </w:p>
    <w:p w:rsidR="00AD3201" w:rsidRPr="00613BD2" w:rsidRDefault="00AD3201" w:rsidP="00332B04">
      <w:pPr>
        <w:spacing w:after="0" w:line="240" w:lineRule="auto"/>
        <w:ind w:right="20" w:firstLine="566"/>
        <w:jc w:val="both"/>
        <w:rPr>
          <w:rFonts w:ascii="Times New Roman" w:hAnsi="Times New Roman"/>
        </w:rPr>
      </w:pPr>
      <w:r w:rsidRPr="00613BD2">
        <w:rPr>
          <w:rFonts w:ascii="Times New Roman" w:hAnsi="Times New Roman"/>
        </w:rPr>
        <w:t xml:space="preserve">– </w:t>
      </w:r>
      <w:r w:rsidRPr="00613BD2">
        <w:rPr>
          <w:rFonts w:ascii="Times New Roman" w:hAnsi="Times New Roman"/>
          <w:iCs/>
        </w:rPr>
        <w:t>анализировать и корректировать тексты с нарушенным порядком предложений, находить в тексте смысловые пропуски;</w:t>
      </w:r>
    </w:p>
    <w:p w:rsidR="00AD3201" w:rsidRPr="00613BD2" w:rsidRDefault="00AD3201" w:rsidP="00332B04">
      <w:pPr>
        <w:spacing w:after="0" w:line="240" w:lineRule="auto"/>
        <w:ind w:right="20" w:firstLine="566"/>
        <w:jc w:val="both"/>
        <w:rPr>
          <w:rFonts w:ascii="Times New Roman" w:hAnsi="Times New Roman"/>
          <w:iCs/>
        </w:rPr>
      </w:pPr>
      <w:r w:rsidRPr="00613BD2">
        <w:rPr>
          <w:rFonts w:ascii="Times New Roman" w:hAnsi="Times New Roman"/>
        </w:rPr>
        <w:t xml:space="preserve">– </w:t>
      </w:r>
      <w:r w:rsidRPr="00613BD2">
        <w:rPr>
          <w:rFonts w:ascii="Times New Roman" w:hAnsi="Times New Roman"/>
          <w:iCs/>
        </w:rPr>
        <w:t>соблюдать нормы речевого взаимодействия при интерактивном общении (sms­сообщения, электронная почта, Интернет и другие виды и способы связи).</w:t>
      </w:r>
    </w:p>
    <w:p w:rsidR="00AD3201" w:rsidRPr="00613BD2" w:rsidRDefault="00AD3201" w:rsidP="00332B04">
      <w:pPr>
        <w:spacing w:after="0" w:line="240" w:lineRule="auto"/>
        <w:ind w:left="580"/>
        <w:jc w:val="both"/>
        <w:rPr>
          <w:rFonts w:ascii="Times New Roman" w:hAnsi="Times New Roman"/>
        </w:rPr>
      </w:pPr>
      <w:r w:rsidRPr="00613BD2">
        <w:rPr>
          <w:rFonts w:ascii="Times New Roman" w:hAnsi="Times New Roman"/>
          <w:b/>
        </w:rPr>
        <w:t>2.</w:t>
      </w:r>
      <w:r w:rsidRPr="00613BD2">
        <w:rPr>
          <w:rFonts w:ascii="Times New Roman" w:hAnsi="Times New Roman"/>
          <w:b/>
          <w:bCs/>
        </w:rPr>
        <w:t xml:space="preserve">«Литературное чтение на родном языке» </w:t>
      </w:r>
      <w:r w:rsidRPr="00613BD2">
        <w:rPr>
          <w:rFonts w:ascii="Times New Roman" w:hAnsi="Times New Roman"/>
        </w:rPr>
        <w:t>обеспечивают:</w:t>
      </w:r>
    </w:p>
    <w:p w:rsidR="00AD3201" w:rsidRPr="00613BD2" w:rsidRDefault="00AD3201" w:rsidP="00332B04">
      <w:pPr>
        <w:spacing w:after="0" w:line="240" w:lineRule="auto"/>
        <w:ind w:firstLine="540"/>
        <w:jc w:val="both"/>
        <w:rPr>
          <w:rFonts w:ascii="Times New Roman" w:hAnsi="Times New Roman"/>
        </w:rPr>
      </w:pPr>
      <w:r w:rsidRPr="00613BD2">
        <w:rPr>
          <w:rFonts w:ascii="Times New Roman" w:hAnsi="Times New Roman"/>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AD3201" w:rsidRPr="00613BD2" w:rsidRDefault="00AD3201" w:rsidP="00332B04">
      <w:pPr>
        <w:spacing w:after="0" w:line="240" w:lineRule="auto"/>
        <w:ind w:right="20" w:firstLine="540"/>
        <w:jc w:val="both"/>
        <w:rPr>
          <w:rFonts w:ascii="Times New Roman" w:hAnsi="Times New Roman"/>
        </w:rPr>
      </w:pPr>
      <w:r w:rsidRPr="00613BD2">
        <w:rPr>
          <w:rFonts w:ascii="Times New Roman" w:hAnsi="Times New Roman"/>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AD3201" w:rsidRPr="00613BD2" w:rsidRDefault="00AD3201" w:rsidP="005D758F">
      <w:pPr>
        <w:numPr>
          <w:ilvl w:val="0"/>
          <w:numId w:val="78"/>
        </w:numPr>
        <w:tabs>
          <w:tab w:val="left" w:pos="981"/>
        </w:tabs>
        <w:spacing w:after="0" w:line="240" w:lineRule="auto"/>
        <w:ind w:right="20" w:firstLine="548"/>
        <w:jc w:val="both"/>
        <w:rPr>
          <w:rFonts w:ascii="Times New Roman" w:hAnsi="Times New Roman"/>
        </w:rPr>
      </w:pPr>
      <w:r w:rsidRPr="00613BD2">
        <w:rPr>
          <w:rFonts w:ascii="Times New Roman" w:hAnsi="Times New Roman"/>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D3201" w:rsidRPr="00613BD2" w:rsidRDefault="00AD3201" w:rsidP="005D758F">
      <w:pPr>
        <w:numPr>
          <w:ilvl w:val="0"/>
          <w:numId w:val="78"/>
        </w:numPr>
        <w:tabs>
          <w:tab w:val="left" w:pos="1034"/>
        </w:tabs>
        <w:spacing w:after="0" w:line="240" w:lineRule="auto"/>
        <w:ind w:firstLine="548"/>
        <w:jc w:val="both"/>
        <w:rPr>
          <w:rFonts w:ascii="Times New Roman" w:hAnsi="Times New Roman"/>
        </w:rPr>
      </w:pPr>
      <w:r w:rsidRPr="00613BD2">
        <w:rPr>
          <w:rFonts w:ascii="Times New Roman" w:hAnsi="Times New Roman"/>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D3201" w:rsidRPr="00613BD2" w:rsidRDefault="00AD3201" w:rsidP="005D758F">
      <w:pPr>
        <w:numPr>
          <w:ilvl w:val="0"/>
          <w:numId w:val="78"/>
        </w:numPr>
        <w:tabs>
          <w:tab w:val="left" w:pos="851"/>
        </w:tabs>
        <w:spacing w:after="0" w:line="240" w:lineRule="auto"/>
        <w:ind w:right="20" w:firstLine="548"/>
        <w:jc w:val="both"/>
        <w:rPr>
          <w:rFonts w:ascii="Times New Roman" w:hAnsi="Times New Roman"/>
        </w:rPr>
      </w:pPr>
      <w:r w:rsidRPr="00613BD2">
        <w:rPr>
          <w:rFonts w:ascii="Times New Roman" w:hAnsi="Times New Roman"/>
        </w:rPr>
        <w:lastRenderedPageBreak/>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D3201" w:rsidRPr="00613BD2" w:rsidRDefault="00AD3201" w:rsidP="00332B04">
      <w:pPr>
        <w:spacing w:after="0" w:line="240" w:lineRule="auto"/>
        <w:jc w:val="both"/>
        <w:rPr>
          <w:rFonts w:ascii="Times New Roman" w:hAnsi="Times New Roman"/>
        </w:rPr>
      </w:pPr>
      <w:r w:rsidRPr="00613BD2">
        <w:rPr>
          <w:rFonts w:ascii="Times New Roman" w:hAnsi="Times New Roman"/>
          <w:b/>
          <w:bCs/>
        </w:rPr>
        <w:t>Выпускник научится:</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D3201" w:rsidRPr="00613BD2" w:rsidRDefault="00AD3201" w:rsidP="00332B04">
      <w:pPr>
        <w:spacing w:after="0" w:line="240" w:lineRule="auto"/>
        <w:ind w:firstLine="706"/>
        <w:jc w:val="both"/>
        <w:rPr>
          <w:rFonts w:ascii="Times New Roman" w:hAnsi="Times New Roman"/>
        </w:rPr>
      </w:pPr>
      <w:r w:rsidRPr="00613BD2">
        <w:rPr>
          <w:rFonts w:ascii="Times New Roman" w:hAnsi="Times New Roman"/>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w:t>
      </w:r>
      <w:r w:rsidRPr="00613BD2">
        <w:rPr>
          <w:rFonts w:ascii="Times New Roman" w:hAnsi="Times New Roman"/>
        </w:rPr>
        <w:tab/>
        <w:t>видов текстов).</w:t>
      </w:r>
    </w:p>
    <w:p w:rsidR="00AD3201" w:rsidRPr="00613BD2" w:rsidRDefault="00AD3201" w:rsidP="00332B04">
      <w:pPr>
        <w:spacing w:after="0" w:line="240" w:lineRule="auto"/>
        <w:jc w:val="both"/>
        <w:rPr>
          <w:rFonts w:ascii="Times New Roman" w:hAnsi="Times New Roman"/>
        </w:rPr>
      </w:pPr>
      <w:r w:rsidRPr="00613BD2">
        <w:rPr>
          <w:rFonts w:ascii="Times New Roman" w:hAnsi="Times New Roman"/>
          <w:b/>
          <w:bCs/>
        </w:rPr>
        <w:t>Выпускник получит возможность научиться:</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осмысливать эстетические и нравственные ценности художественного текста и высказывать суждение;</w:t>
      </w:r>
    </w:p>
    <w:p w:rsidR="00AD3201" w:rsidRPr="00613BD2" w:rsidRDefault="00AD3201" w:rsidP="00332B04">
      <w:pPr>
        <w:spacing w:after="0" w:line="240" w:lineRule="auto"/>
        <w:ind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осмысливать эстетические и нравственные ценности художественного текста и высказывать собственное суждение;</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высказывать собственное суждение о прочитанном(прослушанном)произведении, доказывать и подтверждать его фактами со ссылками на текст;</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устанавливать ассоциации с жизненным опытом,с впечатлениями отвосприятия других видов искусства;</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составлять по аналогии устные рассказы(повествование,рассуждение, описание).</w:t>
      </w:r>
    </w:p>
    <w:p w:rsidR="00AD3201" w:rsidRPr="00613BD2" w:rsidRDefault="00AD3201" w:rsidP="00332B04">
      <w:pPr>
        <w:spacing w:after="0" w:line="240" w:lineRule="auto"/>
        <w:jc w:val="both"/>
        <w:rPr>
          <w:rFonts w:ascii="Times New Roman" w:hAnsi="Times New Roman"/>
        </w:rPr>
      </w:pPr>
      <w:r w:rsidRPr="00613BD2">
        <w:rPr>
          <w:rFonts w:ascii="Times New Roman" w:hAnsi="Times New Roman"/>
          <w:b/>
          <w:bCs/>
        </w:rPr>
        <w:t>Выпускник получит возможность научиться:</w:t>
      </w:r>
    </w:p>
    <w:p w:rsidR="00AD3201" w:rsidRPr="00613BD2" w:rsidRDefault="00AD3201" w:rsidP="00332B04">
      <w:pPr>
        <w:spacing w:after="0" w:line="240" w:lineRule="auto"/>
        <w:ind w:right="580"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воспринимать художественную литературу как вид искусства, приводить примеры проявления художественного вымысла в произведениях;</w:t>
      </w:r>
    </w:p>
    <w:p w:rsidR="00AD3201" w:rsidRPr="00613BD2" w:rsidRDefault="00AD3201" w:rsidP="00332B04">
      <w:pPr>
        <w:spacing w:after="0" w:line="240" w:lineRule="auto"/>
        <w:ind w:right="20" w:firstLine="706"/>
        <w:jc w:val="both"/>
        <w:rPr>
          <w:rFonts w:ascii="Times New Roman" w:hAnsi="Times New Roman"/>
        </w:rPr>
      </w:pPr>
      <w:r w:rsidRPr="00613BD2">
        <w:rPr>
          <w:rFonts w:ascii="Times New Roman" w:hAnsi="Times New Roman"/>
        </w:rPr>
        <w:t xml:space="preserve">– </w:t>
      </w:r>
      <w:r w:rsidRPr="00613BD2">
        <w:rPr>
          <w:rFonts w:ascii="Times New Roman" w:hAnsi="Times New Roman"/>
          <w:iCs/>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D3201" w:rsidRPr="00613BD2" w:rsidRDefault="00AD3201" w:rsidP="00332B04">
      <w:pPr>
        <w:spacing w:after="0" w:line="240" w:lineRule="auto"/>
        <w:ind w:left="300" w:right="1300" w:firstLine="274"/>
        <w:jc w:val="both"/>
        <w:rPr>
          <w:rFonts w:ascii="Times New Roman" w:hAnsi="Times New Roman"/>
        </w:rPr>
      </w:pPr>
      <w:r w:rsidRPr="00613BD2">
        <w:rPr>
          <w:rFonts w:ascii="Times New Roman" w:hAnsi="Times New Roman"/>
        </w:rPr>
        <w:t xml:space="preserve">– </w:t>
      </w:r>
      <w:r w:rsidRPr="00613BD2">
        <w:rPr>
          <w:rFonts w:ascii="Times New Roman" w:hAnsi="Times New Roman"/>
          <w:iCs/>
        </w:rPr>
        <w:t>определять позиции героев художественного текста,позицию автора художественного текста.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 xml:space="preserve">Курс родного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 </w:t>
      </w:r>
    </w:p>
    <w:p w:rsidR="00AD3201" w:rsidRPr="00613BD2" w:rsidRDefault="00AD3201" w:rsidP="009F5190">
      <w:pPr>
        <w:spacing w:after="0" w:line="240" w:lineRule="auto"/>
        <w:ind w:firstLine="284"/>
        <w:jc w:val="both"/>
        <w:rPr>
          <w:rFonts w:ascii="Times New Roman" w:hAnsi="Times New Roman"/>
          <w:b/>
          <w:lang w:eastAsia="ru-RU"/>
        </w:rPr>
      </w:pPr>
      <w:r w:rsidRPr="00613BD2">
        <w:rPr>
          <w:rFonts w:ascii="Times New Roman" w:hAnsi="Times New Roman"/>
          <w:b/>
          <w:lang w:eastAsia="ru-RU"/>
        </w:rPr>
        <w:t>Личностные, метапредметные и предметные результаты освоения предмета.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b/>
          <w:lang w:eastAsia="ru-RU"/>
        </w:rPr>
        <w:t>Личностными</w:t>
      </w:r>
      <w:r w:rsidRPr="00613BD2">
        <w:rPr>
          <w:rFonts w:ascii="Times New Roman" w:hAnsi="Times New Roman"/>
          <w:lang w:eastAsia="ru-RU"/>
        </w:rPr>
        <w:t xml:space="preserve"> результатами изучения предмета «Родной (русский) язык» являются следующие умения:</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осознавать роль языка и речи в жизни людей;</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эмоционально «проживать» текст, выражать свои эмоции;</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понимать эмоции других людей, сочувствовать, сопереживать;</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Средством достижения этих результатов служат тексты учебника.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b/>
          <w:lang w:eastAsia="ru-RU"/>
        </w:rPr>
        <w:t xml:space="preserve">Метапредметными </w:t>
      </w:r>
      <w:r w:rsidRPr="00613BD2">
        <w:rPr>
          <w:rFonts w:ascii="Times New Roman" w:hAnsi="Times New Roman"/>
          <w:lang w:eastAsia="ru-RU"/>
        </w:rPr>
        <w:t>результатами изучения курса «Родной (русский) язык » является формирование универсальных учебных действий (УУД).</w:t>
      </w:r>
    </w:p>
    <w:p w:rsidR="00AD3201" w:rsidRPr="00613BD2" w:rsidRDefault="00AD3201" w:rsidP="009F5190">
      <w:pPr>
        <w:spacing w:after="0" w:line="240" w:lineRule="auto"/>
        <w:ind w:firstLine="284"/>
        <w:jc w:val="both"/>
        <w:rPr>
          <w:rFonts w:ascii="Times New Roman" w:hAnsi="Times New Roman"/>
          <w:b/>
          <w:lang w:eastAsia="ru-RU"/>
        </w:rPr>
      </w:pPr>
      <w:r w:rsidRPr="00613BD2">
        <w:rPr>
          <w:rFonts w:ascii="Times New Roman" w:hAnsi="Times New Roman"/>
          <w:b/>
          <w:lang w:eastAsia="ru-RU"/>
        </w:rPr>
        <w:t>Регулятивные УУД:</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определять и формулировать цель деятельности на уроке с помощью учителя;</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проговаривать последовательность действий на уроке;</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учиться высказывать своё предположение (версию) на основе работы с материалом учебника;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учиться работать по предложенному учителем плану.</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Средством формирования регулятивных УУД служит проблемно-диалогическая технология.</w:t>
      </w:r>
    </w:p>
    <w:p w:rsidR="00AD3201" w:rsidRPr="00613BD2" w:rsidRDefault="00AD3201" w:rsidP="009F5190">
      <w:pPr>
        <w:spacing w:after="0" w:line="240" w:lineRule="auto"/>
        <w:ind w:firstLine="284"/>
        <w:jc w:val="both"/>
        <w:rPr>
          <w:rFonts w:ascii="Times New Roman" w:hAnsi="Times New Roman"/>
          <w:b/>
          <w:lang w:eastAsia="ru-RU"/>
        </w:rPr>
      </w:pPr>
      <w:r w:rsidRPr="00613BD2">
        <w:rPr>
          <w:rFonts w:ascii="Times New Roman" w:hAnsi="Times New Roman"/>
          <w:b/>
          <w:lang w:eastAsia="ru-RU"/>
        </w:rPr>
        <w:t>Познавательные УУД:</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ориентироваться в учебнике (на развороте, в оглавлении, в условных обозначениях); в словаре;</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находить ответы на вопросы в тексте, иллюстрациях;</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делать выводы в результате совместной работы класса и учителя;</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преобразовывать информацию из одной формы в другую: подробно пересказывать небольшие тексты.</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AD3201" w:rsidRPr="00613BD2" w:rsidRDefault="00AD3201" w:rsidP="009F5190">
      <w:pPr>
        <w:spacing w:after="0" w:line="240" w:lineRule="auto"/>
        <w:ind w:firstLine="284"/>
        <w:jc w:val="both"/>
        <w:rPr>
          <w:rFonts w:ascii="Times New Roman" w:hAnsi="Times New Roman"/>
          <w:b/>
          <w:lang w:eastAsia="ru-RU"/>
        </w:rPr>
      </w:pPr>
      <w:r w:rsidRPr="00613BD2">
        <w:rPr>
          <w:rFonts w:ascii="Times New Roman" w:hAnsi="Times New Roman"/>
          <w:b/>
          <w:lang w:eastAsia="ru-RU"/>
        </w:rPr>
        <w:t>Коммуникативные УУД:</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оформлять свои мысли в устной и письменной форме (на уровне предложения или небольшого текста);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слушать и понимать речь других; пользоваться приёмами слушания: фиксировать тему (заголовок), ключевые слова;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выразительно читать и пересказывать текст;</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договариваться с одноклассниками совместно с учителем о правилах поведения и общения оценки и самооценки и следовать им;</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учиться работать в паре, группе; выполнять различные роли (лидера, исполнителя).</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Средством формирования коммуникативных УУД служат проблемно-диалогическая технология и организация работы в парах и малых группах.</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b/>
          <w:lang w:eastAsia="ru-RU"/>
        </w:rPr>
        <w:t xml:space="preserve">Предметными результатами </w:t>
      </w:r>
      <w:r w:rsidRPr="00613BD2">
        <w:rPr>
          <w:rFonts w:ascii="Times New Roman" w:hAnsi="Times New Roman"/>
          <w:lang w:eastAsia="ru-RU"/>
        </w:rPr>
        <w:t>изучения курса «Родной (русский) язык» является сформированность следующих умений:</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воспринимать на слух тексты в исполнении учителя, учащихся;</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осознанно, правильно, выразительно читать целыми словами;</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понимать смысл заглавия текста; выбирать наиболее подходящее заглавие из данных; самостоятельно озаглавливать текст;</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делить текст на части, озаглавливать части;</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подробно и выборочно пересказывать текст;</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 правильно называть звуки в слове, делить слова на слоги, ставить ударение, различать ударный и безударные слоги;</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делить слова на части для переноса;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производить звуко-буквенный анализ слов и соотносить количество звуков и букв в доступных двусложных словах;</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правильно списывать слова, предложения, текст, проверять написанное, сравнивая с образцом;</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писать под диктовку слова, предложения, текст из 80-90 слов, писать на слух без ошибок слова, где произношение и написание совпадают;</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видеть опасные места в словах, видеть в словах изученные орфограммы;</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писать без ошибок большую букву в именах, отчествах, фамилиях людей, кличках животных, географических названиях; буквы безударных гласных, проверяемых ударением, в корне двусложных слов; проверяемые буквы согласных на конце слов;</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буквосочетания чк, чн в словах; ь для обозначения мягкости согласных на конце и в середине слова; слова с непроверяемыми написаниями, определённые программой; писать предлоги раздельно с другими словами; различать одинаковые по написанию приставки и предлоги; графически объяснять выбор написаний в словах с изученными орфограммами;</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находить и исправлять орфографические ошибки на изученные правила;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находить корень в группе однокоренных слов, видеть в словах изученные суффиксы и приставки, образовывать слова с помощью этих суффиксов и приставок; видеть и самостоятельно подбирать однокоренные слова;</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обращать внимание на особенности употребления слов;</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ставить вопросы к словам в предложении; видеть слова, называющие, о ком или о чём говорится в предложении и что говорится;</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составлять предложения из слов, предложения на заданную тему;</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предполагать по заглавию, иллюстрации и ключевым словам содержание текста; отвечать на вопросы учителя по ходу чтения и на вопросы ко всему тексту после его чтения; выбирать подходящее заглавие к тексту из ряда данных..</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Изучение курса </w:t>
      </w:r>
      <w:r w:rsidRPr="00613BD2">
        <w:rPr>
          <w:rFonts w:ascii="Times New Roman" w:hAnsi="Times New Roman"/>
          <w:b/>
          <w:bCs/>
          <w:lang w:eastAsia="ru-RU"/>
        </w:rPr>
        <w:t xml:space="preserve">«Русский родной язык» </w:t>
      </w:r>
      <w:r w:rsidRPr="00613BD2">
        <w:rPr>
          <w:rFonts w:ascii="Times New Roman" w:hAnsi="Times New Roman"/>
          <w:lang w:eastAsia="ru-RU"/>
        </w:rPr>
        <w:t xml:space="preserve">должно обеспечить: </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AD3201" w:rsidRPr="00613BD2" w:rsidRDefault="00AD3201" w:rsidP="009F5190">
      <w:pPr>
        <w:spacing w:after="0" w:line="240" w:lineRule="auto"/>
        <w:ind w:firstLine="284"/>
        <w:jc w:val="center"/>
        <w:rPr>
          <w:rFonts w:ascii="Times New Roman" w:hAnsi="Times New Roman"/>
          <w:b/>
          <w:bCs/>
          <w:lang w:eastAsia="ru-RU"/>
        </w:rPr>
      </w:pPr>
      <w:r w:rsidRPr="00613BD2">
        <w:rPr>
          <w:rFonts w:ascii="Times New Roman" w:hAnsi="Times New Roman"/>
          <w:b/>
          <w:bCs/>
          <w:lang w:eastAsia="ru-RU"/>
        </w:rPr>
        <w:t>Планируемые результаты изучения учебного предмета</w:t>
      </w:r>
    </w:p>
    <w:p w:rsidR="00AD3201" w:rsidRPr="00613BD2" w:rsidRDefault="00AD3201" w:rsidP="009F5190">
      <w:pPr>
        <w:spacing w:after="0" w:line="240" w:lineRule="auto"/>
        <w:ind w:firstLine="284"/>
        <w:jc w:val="center"/>
        <w:rPr>
          <w:rFonts w:ascii="Times New Roman" w:hAnsi="Times New Roman"/>
          <w:lang w:eastAsia="ru-RU"/>
        </w:rPr>
      </w:pPr>
      <w:r w:rsidRPr="00613BD2">
        <w:rPr>
          <w:rFonts w:ascii="Times New Roman" w:hAnsi="Times New Roman"/>
          <w:b/>
          <w:bCs/>
          <w:lang w:eastAsia="ru-RU"/>
        </w:rPr>
        <w:t>«Литературное чтение на родном (русском) языке</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b/>
          <w:bCs/>
          <w:lang w:eastAsia="ru-RU"/>
        </w:rPr>
        <w:t>Личностными</w:t>
      </w:r>
      <w:r w:rsidRPr="00613BD2">
        <w:rPr>
          <w:rFonts w:ascii="Times New Roman" w:hAnsi="Times New Roman"/>
          <w:lang w:eastAsia="ru-RU"/>
        </w:rPr>
        <w:t xml:space="preserve"> </w:t>
      </w:r>
      <w:r w:rsidRPr="00613BD2">
        <w:rPr>
          <w:rFonts w:ascii="Times New Roman" w:hAnsi="Times New Roman"/>
          <w:b/>
          <w:bCs/>
          <w:lang w:eastAsia="ru-RU"/>
        </w:rPr>
        <w:t>результатами</w:t>
      </w:r>
      <w:r w:rsidRPr="00613BD2">
        <w:rPr>
          <w:rFonts w:ascii="Times New Roman" w:hAnsi="Times New Roman"/>
          <w:lang w:eastAsia="ru-RU"/>
        </w:rPr>
        <w:t xml:space="preserve"> изучения родной (русской) литературы являются:</w:t>
      </w:r>
    </w:p>
    <w:p w:rsidR="00AD3201" w:rsidRPr="00613BD2" w:rsidRDefault="00AD3201" w:rsidP="005D758F">
      <w:pPr>
        <w:numPr>
          <w:ilvl w:val="0"/>
          <w:numId w:val="73"/>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оценивать поступки людей, жизненные ситуации с точки зрения общепринятых норм и ценностей;</w:t>
      </w:r>
    </w:p>
    <w:p w:rsidR="00AD3201" w:rsidRPr="00613BD2" w:rsidRDefault="00AD3201" w:rsidP="005D758F">
      <w:pPr>
        <w:numPr>
          <w:ilvl w:val="0"/>
          <w:numId w:val="73"/>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оценивать конкретные поступки как хорошие или плохие;</w:t>
      </w:r>
    </w:p>
    <w:p w:rsidR="00AD3201" w:rsidRPr="00613BD2" w:rsidRDefault="00AD3201" w:rsidP="005D758F">
      <w:pPr>
        <w:numPr>
          <w:ilvl w:val="0"/>
          <w:numId w:val="73"/>
        </w:numPr>
        <w:spacing w:after="0" w:line="240" w:lineRule="auto"/>
        <w:ind w:left="0" w:firstLine="284"/>
        <w:jc w:val="both"/>
        <w:rPr>
          <w:rFonts w:ascii="Times New Roman" w:hAnsi="Times New Roman"/>
          <w:lang w:eastAsia="ru-RU"/>
        </w:rPr>
      </w:pPr>
      <w:r w:rsidRPr="00613BD2">
        <w:rPr>
          <w:rFonts w:ascii="Times New Roman" w:hAnsi="Times New Roman"/>
          <w:lang w:eastAsia="ru-RU"/>
        </w:rPr>
        <w:lastRenderedPageBreak/>
        <w:t>эмоционально «проживать» текст, выражать свои эмоции;</w:t>
      </w:r>
    </w:p>
    <w:p w:rsidR="00AD3201" w:rsidRPr="00613BD2" w:rsidRDefault="00AD3201" w:rsidP="005D758F">
      <w:pPr>
        <w:numPr>
          <w:ilvl w:val="0"/>
          <w:numId w:val="73"/>
        </w:numPr>
        <w:spacing w:after="0" w:line="240" w:lineRule="auto"/>
        <w:ind w:left="0" w:firstLine="284"/>
        <w:jc w:val="both"/>
        <w:rPr>
          <w:rFonts w:ascii="Times New Roman" w:hAnsi="Times New Roman"/>
          <w:lang w:eastAsia="ru-RU"/>
        </w:rPr>
      </w:pPr>
      <w:r w:rsidRPr="00613BD2">
        <w:rPr>
          <w:rFonts w:ascii="Times New Roman" w:hAnsi="Times New Roman"/>
          <w:lang w:eastAsia="ru-RU"/>
        </w:rPr>
        <w:t>понимать эмоции других людей, сочувствовать, сопереживать;</w:t>
      </w:r>
    </w:p>
    <w:p w:rsidR="00AD3201" w:rsidRPr="00613BD2" w:rsidRDefault="00AD3201" w:rsidP="005D758F">
      <w:pPr>
        <w:numPr>
          <w:ilvl w:val="0"/>
          <w:numId w:val="73"/>
        </w:numPr>
        <w:spacing w:after="0" w:line="240" w:lineRule="auto"/>
        <w:ind w:left="0" w:firstLine="284"/>
        <w:jc w:val="both"/>
        <w:rPr>
          <w:rFonts w:ascii="Times New Roman" w:hAnsi="Times New Roman"/>
          <w:lang w:eastAsia="ru-RU"/>
        </w:rPr>
      </w:pPr>
      <w:r w:rsidRPr="00613BD2">
        <w:rPr>
          <w:rFonts w:ascii="Times New Roman" w:hAnsi="Times New Roman"/>
          <w:lang w:eastAsia="ru-RU"/>
        </w:rPr>
        <w:t>высказывать своё отношение к героям прочитанных произведений, к их поступкам.</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lang w:eastAsia="ru-RU"/>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развитие – эмоционально-оценочное отношение к прочитанному.</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b/>
          <w:bCs/>
          <w:lang w:eastAsia="ru-RU"/>
        </w:rPr>
        <w:t>Метапредметными результатами</w:t>
      </w:r>
      <w:r w:rsidRPr="00613BD2">
        <w:rPr>
          <w:rFonts w:ascii="Times New Roman" w:hAnsi="Times New Roman"/>
          <w:lang w:eastAsia="ru-RU"/>
        </w:rPr>
        <w:t>  является формирование универсальных учебных действий (УУД).</w:t>
      </w:r>
    </w:p>
    <w:p w:rsidR="00AD3201" w:rsidRPr="00613BD2" w:rsidRDefault="00AD3201" w:rsidP="009F5190">
      <w:pPr>
        <w:spacing w:after="0" w:line="240" w:lineRule="auto"/>
        <w:ind w:firstLine="284"/>
        <w:jc w:val="both"/>
        <w:rPr>
          <w:rFonts w:ascii="Times New Roman" w:hAnsi="Times New Roman"/>
          <w:lang w:eastAsia="ru-RU"/>
        </w:rPr>
      </w:pPr>
      <w:r w:rsidRPr="00613BD2">
        <w:rPr>
          <w:rFonts w:ascii="Times New Roman" w:hAnsi="Times New Roman"/>
          <w:b/>
          <w:bCs/>
          <w:lang w:eastAsia="ru-RU"/>
        </w:rPr>
        <w:t>Регулятивные УУД:</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определять и формулировать цель деятельности на уроках с помощью учителя;</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проговаривать последовательность действий на уроках;</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учиться высказывать своё предположение (версию) на основе работы с иллюстрацией учебника;</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учиться работать по предложенному учителем плану</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Средством формирования регулятивных УУД служит технология продуктивного чтения.</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b/>
          <w:bCs/>
          <w:lang w:eastAsia="ru-RU"/>
        </w:rPr>
        <w:t>Познавательные УУД:</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ориентироваться в учебнике (на развороте, в оглавлении, в условных обозначениях); в словаре;</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находить ответы на вопросы в тексте, иллюстрациях;</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делать выводы в результате совместной работы класса и учителя;</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преобразовывать информацию из одной формы в другую: подробно пересказывать небольшие тексты.</w:t>
      </w:r>
    </w:p>
    <w:p w:rsidR="00AD3201" w:rsidRPr="00613BD2" w:rsidRDefault="00AD3201" w:rsidP="005D758F">
      <w:pPr>
        <w:numPr>
          <w:ilvl w:val="0"/>
          <w:numId w:val="74"/>
        </w:numPr>
        <w:spacing w:after="0" w:line="240" w:lineRule="auto"/>
        <w:ind w:left="0" w:firstLine="284"/>
        <w:jc w:val="both"/>
        <w:rPr>
          <w:rFonts w:ascii="Times New Roman" w:hAnsi="Times New Roman"/>
          <w:lang w:eastAsia="ru-RU"/>
        </w:rPr>
      </w:pPr>
      <w:r w:rsidRPr="00613BD2">
        <w:rPr>
          <w:rFonts w:ascii="Times New Roman" w:hAnsi="Times New Roman"/>
          <w:lang w:eastAsia="ru-RU"/>
        </w:rPr>
        <w:t>Средством формирования познавательных УУД служат тексты учебника и его методический аппарат, обеспечивающие  – формирование функциональной грамотности (первичных навыков работы с информацией).</w:t>
      </w:r>
      <w:r w:rsidRPr="00613BD2">
        <w:rPr>
          <w:rFonts w:ascii="Times New Roman" w:hAnsi="Times New Roman"/>
          <w:lang w:eastAsia="ru-RU"/>
        </w:rPr>
        <w:br/>
      </w:r>
      <w:r w:rsidRPr="00613BD2">
        <w:rPr>
          <w:rFonts w:ascii="Times New Roman" w:hAnsi="Times New Roman"/>
          <w:b/>
          <w:bCs/>
          <w:lang w:eastAsia="ru-RU"/>
        </w:rPr>
        <w:t>Коммуникативные УУД:</w:t>
      </w:r>
    </w:p>
    <w:p w:rsidR="00AD3201" w:rsidRPr="00613BD2" w:rsidRDefault="00AD3201" w:rsidP="005D758F">
      <w:pPr>
        <w:numPr>
          <w:ilvl w:val="0"/>
          <w:numId w:val="75"/>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оформлять свои мысли в устной и письменной форме (на уровне предложения или небольшого текста);</w:t>
      </w:r>
    </w:p>
    <w:p w:rsidR="00AD3201" w:rsidRPr="00613BD2" w:rsidRDefault="00AD3201" w:rsidP="005D758F">
      <w:pPr>
        <w:numPr>
          <w:ilvl w:val="0"/>
          <w:numId w:val="75"/>
        </w:numPr>
        <w:spacing w:after="0" w:line="240" w:lineRule="auto"/>
        <w:ind w:left="0" w:firstLine="284"/>
        <w:jc w:val="both"/>
        <w:rPr>
          <w:rFonts w:ascii="Times New Roman" w:hAnsi="Times New Roman"/>
          <w:lang w:eastAsia="ru-RU"/>
        </w:rPr>
      </w:pPr>
      <w:r w:rsidRPr="00613BD2">
        <w:rPr>
          <w:rFonts w:ascii="Times New Roman" w:hAnsi="Times New Roman"/>
          <w:lang w:eastAsia="ru-RU"/>
        </w:rPr>
        <w:t>слушать и понимать речь других;</w:t>
      </w:r>
    </w:p>
    <w:p w:rsidR="00AD3201" w:rsidRPr="00613BD2" w:rsidRDefault="00AD3201" w:rsidP="005D758F">
      <w:pPr>
        <w:numPr>
          <w:ilvl w:val="0"/>
          <w:numId w:val="75"/>
        </w:numPr>
        <w:spacing w:after="0" w:line="240" w:lineRule="auto"/>
        <w:ind w:left="0" w:firstLine="284"/>
        <w:jc w:val="both"/>
        <w:rPr>
          <w:rFonts w:ascii="Times New Roman" w:hAnsi="Times New Roman"/>
          <w:lang w:eastAsia="ru-RU"/>
        </w:rPr>
      </w:pPr>
      <w:r w:rsidRPr="00613BD2">
        <w:rPr>
          <w:rFonts w:ascii="Times New Roman" w:hAnsi="Times New Roman"/>
          <w:lang w:eastAsia="ru-RU"/>
        </w:rPr>
        <w:t>выразительно читать и пересказывать текст;</w:t>
      </w:r>
    </w:p>
    <w:p w:rsidR="00AD3201" w:rsidRPr="00613BD2" w:rsidRDefault="00AD3201" w:rsidP="005D758F">
      <w:pPr>
        <w:numPr>
          <w:ilvl w:val="0"/>
          <w:numId w:val="75"/>
        </w:numPr>
        <w:spacing w:after="0" w:line="240" w:lineRule="auto"/>
        <w:ind w:left="0" w:firstLine="284"/>
        <w:jc w:val="both"/>
        <w:rPr>
          <w:rFonts w:ascii="Times New Roman" w:hAnsi="Times New Roman"/>
          <w:lang w:eastAsia="ru-RU"/>
        </w:rPr>
      </w:pPr>
      <w:r w:rsidRPr="00613BD2">
        <w:rPr>
          <w:rFonts w:ascii="Times New Roman" w:hAnsi="Times New Roman"/>
          <w:lang w:eastAsia="ru-RU"/>
        </w:rPr>
        <w:t>договариваться с одноклассниками совместно с учителем о правилах поведения и общения и следовать им;</w:t>
      </w:r>
    </w:p>
    <w:p w:rsidR="00AD3201" w:rsidRPr="00613BD2" w:rsidRDefault="00AD3201" w:rsidP="005D758F">
      <w:pPr>
        <w:numPr>
          <w:ilvl w:val="0"/>
          <w:numId w:val="75"/>
        </w:numPr>
        <w:spacing w:after="0" w:line="240" w:lineRule="auto"/>
        <w:ind w:left="0" w:firstLine="284"/>
        <w:jc w:val="both"/>
        <w:rPr>
          <w:rFonts w:ascii="Times New Roman" w:hAnsi="Times New Roman"/>
          <w:lang w:eastAsia="ru-RU"/>
        </w:rPr>
      </w:pPr>
      <w:r w:rsidRPr="00613BD2">
        <w:rPr>
          <w:rFonts w:ascii="Times New Roman" w:hAnsi="Times New Roman"/>
          <w:lang w:eastAsia="ru-RU"/>
        </w:rPr>
        <w:t>учиться работать в паре, группе; выполнять различные роли (лидера исполнителя).</w:t>
      </w:r>
    </w:p>
    <w:p w:rsidR="00AD3201" w:rsidRPr="00613BD2" w:rsidRDefault="00AD3201" w:rsidP="009F5190">
      <w:pPr>
        <w:spacing w:after="0" w:line="240" w:lineRule="auto"/>
        <w:ind w:firstLine="284"/>
        <w:jc w:val="both"/>
        <w:rPr>
          <w:rFonts w:ascii="Times New Roman" w:hAnsi="Times New Roman"/>
          <w:b/>
          <w:bCs/>
          <w:lang w:eastAsia="ru-RU"/>
        </w:rPr>
      </w:pPr>
      <w:r w:rsidRPr="00613BD2">
        <w:rPr>
          <w:rFonts w:ascii="Times New Roman" w:hAnsi="Times New Roman"/>
          <w:b/>
          <w:bCs/>
          <w:lang w:eastAsia="ru-RU"/>
        </w:rPr>
        <w:t>Предметные результаты</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осознанно, правильно, выразительно читать целыми словами;</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понимать смысл заглавия произведения; выбирать наиболее подходящее заглавие из данных; самостоятельно озаглавливать текст;</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делить текст на части, озаглавливать части;</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выбирать наиболее точную формулировку главной мысли из ряда данных;</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подробно и выборочно пересказывать текст;</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составлять устный рассказ о герое прочитанного произведения по плану;</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размышлять о характере и поступках героя;</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относить произведение к одному из жанров: сказка, пословица, загадка, песенка, скороговорка; различать народную и литературную (авторскую) сказку;</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находить в сказке зачин, концовку, троекратный повтор и другие сказочные приметы;</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t>относить сказочных героев к одной из групп (положительные, отрицательные, герои-помощники, нейтральные персонажи);</w:t>
      </w:r>
    </w:p>
    <w:p w:rsidR="00AD3201" w:rsidRPr="00613BD2" w:rsidRDefault="00AD3201" w:rsidP="005D758F">
      <w:pPr>
        <w:numPr>
          <w:ilvl w:val="0"/>
          <w:numId w:val="76"/>
        </w:numPr>
        <w:spacing w:after="0" w:line="240" w:lineRule="auto"/>
        <w:ind w:left="0" w:firstLine="284"/>
        <w:jc w:val="both"/>
        <w:rPr>
          <w:rFonts w:ascii="Times New Roman" w:hAnsi="Times New Roman"/>
          <w:lang w:eastAsia="ru-RU"/>
        </w:rPr>
      </w:pPr>
      <w:r w:rsidRPr="00613BD2">
        <w:rPr>
          <w:rFonts w:ascii="Times New Roman" w:hAnsi="Times New Roman"/>
          <w:lang w:eastAsia="ru-RU"/>
        </w:rPr>
        <w:lastRenderedPageBreak/>
        <w:t>соотносить автора, название и героев прочитанных произведений.</w:t>
      </w:r>
    </w:p>
    <w:p w:rsidR="00AD3201" w:rsidRPr="00613BD2" w:rsidRDefault="00AD3201" w:rsidP="0004058E">
      <w:pPr>
        <w:spacing w:after="0" w:line="240" w:lineRule="auto"/>
        <w:ind w:firstLine="567"/>
        <w:jc w:val="center"/>
        <w:rPr>
          <w:rFonts w:ascii="Times New Roman" w:hAnsi="Times New Roman"/>
          <w:b/>
        </w:rPr>
      </w:pPr>
      <w:r w:rsidRPr="00613BD2">
        <w:rPr>
          <w:rFonts w:ascii="Times New Roman" w:hAnsi="Times New Roman"/>
          <w:b/>
        </w:rPr>
        <w:t xml:space="preserve"> «Родной язык и литературное чтение на родном (</w:t>
      </w:r>
      <w:r w:rsidR="00DB7C3F" w:rsidRPr="00613BD2">
        <w:rPr>
          <w:rFonts w:ascii="Times New Roman" w:hAnsi="Times New Roman"/>
          <w:b/>
        </w:rPr>
        <w:t>авар</w:t>
      </w:r>
      <w:r w:rsidRPr="00613BD2">
        <w:rPr>
          <w:rFonts w:ascii="Times New Roman" w:hAnsi="Times New Roman"/>
          <w:b/>
        </w:rPr>
        <w:t>ском)  языке»</w:t>
      </w:r>
    </w:p>
    <w:p w:rsidR="00AD3201" w:rsidRPr="00613BD2" w:rsidRDefault="00AD3201" w:rsidP="0004058E">
      <w:pPr>
        <w:spacing w:after="0" w:line="240" w:lineRule="auto"/>
        <w:ind w:firstLine="567"/>
        <w:jc w:val="both"/>
        <w:rPr>
          <w:rFonts w:ascii="Times New Roman" w:hAnsi="Times New Roman"/>
        </w:rPr>
      </w:pPr>
      <w:r w:rsidRPr="00613BD2">
        <w:rPr>
          <w:rFonts w:ascii="Times New Roman" w:hAnsi="Times New Roman"/>
        </w:rPr>
        <w:t xml:space="preserve">   Курс родного языка в начальной школе – часть единого непрерывного курса обучения, поэтому он ориентирован </w:t>
      </w:r>
      <w:r w:rsidR="00DB7C3F" w:rsidRPr="00613BD2">
        <w:rPr>
          <w:rFonts w:ascii="Times New Roman" w:hAnsi="Times New Roman"/>
        </w:rPr>
        <w:t>на предмет и цели обучения авар</w:t>
      </w:r>
      <w:r w:rsidRPr="00613BD2">
        <w:rPr>
          <w:rFonts w:ascii="Times New Roman" w:hAnsi="Times New Roman"/>
        </w:rPr>
        <w:t>скому языку в основной школе.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Армении, закладывается  основа формирования функционально грамотной личности, обеспечивающее  языковое и речевое развитие ребенка.</w:t>
      </w:r>
    </w:p>
    <w:p w:rsidR="00AD3201" w:rsidRPr="00613BD2" w:rsidRDefault="00AD3201" w:rsidP="009A5FFA">
      <w:pPr>
        <w:pStyle w:val="ae"/>
        <w:jc w:val="both"/>
        <w:rPr>
          <w:rFonts w:ascii="Times New Roman" w:hAnsi="Times New Roman"/>
          <w:b/>
          <w:sz w:val="22"/>
          <w:szCs w:val="22"/>
          <w:lang w:val="ru-RU"/>
        </w:rPr>
      </w:pPr>
      <w:r w:rsidRPr="00613BD2">
        <w:rPr>
          <w:rFonts w:ascii="Times New Roman" w:hAnsi="Times New Roman"/>
          <w:b/>
          <w:sz w:val="22"/>
          <w:szCs w:val="22"/>
          <w:lang w:val="ru-RU"/>
        </w:rPr>
        <w:t xml:space="preserve">Личностные универсальные действия: </w:t>
      </w:r>
      <w:r w:rsidRPr="00613BD2">
        <w:rPr>
          <w:rFonts w:ascii="Times New Roman" w:hAnsi="Times New Roman"/>
          <w:sz w:val="22"/>
          <w:szCs w:val="22"/>
          <w:lang w:val="ru-RU"/>
        </w:rPr>
        <w:t>использование приобретенных знаний в учении и повседневной жизни для исследования языковых явлений; ориентация на понимание причин успеха в учебной деятельности; ориентация в нравственном содержании как собственных поступков, так и поступков других людей;  эстетическое чувство на основе знакомства с художественной культурой;</w:t>
      </w:r>
    </w:p>
    <w:p w:rsidR="00AD3201" w:rsidRPr="00613BD2" w:rsidRDefault="00AD3201" w:rsidP="0004058E">
      <w:pPr>
        <w:pStyle w:val="ae"/>
        <w:jc w:val="both"/>
        <w:rPr>
          <w:rFonts w:ascii="Times New Roman" w:hAnsi="Times New Roman"/>
          <w:b/>
          <w:sz w:val="22"/>
          <w:szCs w:val="22"/>
          <w:lang w:val="ru-RU"/>
        </w:rPr>
      </w:pPr>
      <w:r w:rsidRPr="00613BD2">
        <w:rPr>
          <w:rFonts w:ascii="Times New Roman" w:hAnsi="Times New Roman"/>
          <w:b/>
          <w:sz w:val="22"/>
          <w:szCs w:val="22"/>
          <w:lang w:val="ru-RU"/>
        </w:rPr>
        <w:t xml:space="preserve">Регулятивные универсальные действия: </w:t>
      </w:r>
      <w:r w:rsidRPr="00613BD2">
        <w:rPr>
          <w:rFonts w:ascii="Times New Roman" w:hAnsi="Times New Roman"/>
          <w:sz w:val="22"/>
          <w:szCs w:val="22"/>
          <w:lang w:val="ru-RU"/>
        </w:rPr>
        <w:t xml:space="preserve">целеполагание </w:t>
      </w:r>
      <w:r w:rsidRPr="00613BD2">
        <w:rPr>
          <w:rFonts w:ascii="Times New Roman" w:hAnsi="Times New Roman"/>
          <w:i/>
          <w:iCs/>
          <w:sz w:val="22"/>
          <w:szCs w:val="22"/>
          <w:lang w:val="ru-RU"/>
        </w:rPr>
        <w:t xml:space="preserve">- </w:t>
      </w:r>
      <w:r w:rsidRPr="00613BD2">
        <w:rPr>
          <w:rFonts w:ascii="Times New Roman" w:hAnsi="Times New Roman"/>
          <w:sz w:val="22"/>
          <w:szCs w:val="22"/>
          <w:lang w:val="ru-RU"/>
        </w:rPr>
        <w:t>постановка учебной задачи;</w:t>
      </w:r>
      <w:r w:rsidRPr="00613BD2">
        <w:rPr>
          <w:rFonts w:ascii="Times New Roman" w:hAnsi="Times New Roman"/>
          <w:b/>
          <w:sz w:val="22"/>
          <w:szCs w:val="22"/>
          <w:lang w:val="ru-RU"/>
        </w:rPr>
        <w:t xml:space="preserve"> </w:t>
      </w:r>
      <w:r w:rsidRPr="00613BD2">
        <w:rPr>
          <w:rFonts w:ascii="Times New Roman" w:hAnsi="Times New Roman"/>
          <w:sz w:val="22"/>
          <w:szCs w:val="22"/>
          <w:lang w:val="ru-RU"/>
        </w:rPr>
        <w:t>планирование хода рассуждений, составление плана рассказа;</w:t>
      </w:r>
      <w:r w:rsidRPr="00613BD2">
        <w:rPr>
          <w:rFonts w:ascii="Times New Roman" w:hAnsi="Times New Roman"/>
          <w:b/>
          <w:sz w:val="22"/>
          <w:szCs w:val="22"/>
          <w:lang w:val="ru-RU"/>
        </w:rPr>
        <w:t xml:space="preserve"> </w:t>
      </w:r>
      <w:r w:rsidRPr="00613BD2">
        <w:rPr>
          <w:rFonts w:ascii="Times New Roman" w:hAnsi="Times New Roman"/>
          <w:sz w:val="22"/>
          <w:szCs w:val="22"/>
          <w:lang w:val="ru-RU"/>
        </w:rPr>
        <w:t>пошаговый контроль правильности написания буквы и слова, составления предложений и полноты текста;</w:t>
      </w:r>
      <w:r w:rsidRPr="00613BD2">
        <w:rPr>
          <w:rFonts w:ascii="Times New Roman" w:hAnsi="Times New Roman"/>
          <w:b/>
          <w:sz w:val="22"/>
          <w:szCs w:val="22"/>
          <w:lang w:val="ru-RU"/>
        </w:rPr>
        <w:t xml:space="preserve"> </w:t>
      </w:r>
      <w:r w:rsidRPr="00613BD2">
        <w:rPr>
          <w:rFonts w:ascii="Times New Roman" w:hAnsi="Times New Roman"/>
          <w:sz w:val="22"/>
          <w:szCs w:val="22"/>
          <w:lang w:val="ru-RU"/>
        </w:rPr>
        <w:t>коррекция орфографических, смысловых и грамматических ошибок.</w:t>
      </w:r>
    </w:p>
    <w:p w:rsidR="00AD3201" w:rsidRPr="00613BD2" w:rsidRDefault="00AD3201" w:rsidP="0004058E">
      <w:pPr>
        <w:pStyle w:val="ae"/>
        <w:jc w:val="both"/>
        <w:rPr>
          <w:rFonts w:ascii="Times New Roman" w:hAnsi="Times New Roman"/>
          <w:b/>
          <w:sz w:val="22"/>
          <w:szCs w:val="22"/>
          <w:lang w:val="ru-RU"/>
        </w:rPr>
      </w:pPr>
      <w:r w:rsidRPr="00613BD2">
        <w:rPr>
          <w:rFonts w:ascii="Times New Roman" w:hAnsi="Times New Roman"/>
          <w:b/>
          <w:sz w:val="22"/>
          <w:szCs w:val="22"/>
          <w:lang w:val="ru-RU"/>
        </w:rPr>
        <w:t xml:space="preserve">Познавательные универсальные действия: </w:t>
      </w:r>
      <w:r w:rsidRPr="00613BD2">
        <w:rPr>
          <w:rFonts w:ascii="Times New Roman" w:hAnsi="Times New Roman"/>
          <w:sz w:val="22"/>
          <w:szCs w:val="22"/>
          <w:lang w:val="ru-RU"/>
        </w:rPr>
        <w:t>применение общеучебных умений (анализ, сравнение, обобщение, классификацию) для установления языковых закономерностей;</w:t>
      </w:r>
      <w:r w:rsidRPr="00613BD2">
        <w:rPr>
          <w:rFonts w:ascii="Times New Roman" w:hAnsi="Times New Roman"/>
          <w:b/>
          <w:sz w:val="22"/>
          <w:szCs w:val="22"/>
          <w:lang w:val="ru-RU"/>
        </w:rPr>
        <w:t xml:space="preserve"> </w:t>
      </w:r>
      <w:r w:rsidRPr="00613BD2">
        <w:rPr>
          <w:rFonts w:ascii="Times New Roman" w:hAnsi="Times New Roman"/>
          <w:sz w:val="22"/>
          <w:szCs w:val="22"/>
          <w:lang w:val="ru-RU"/>
        </w:rPr>
        <w:t>моделирование звукового состава слова, используя условные знаки, предложения, составлять их слоговые схемы, распространять и</w:t>
      </w:r>
    </w:p>
    <w:p w:rsidR="00AD3201" w:rsidRPr="00613BD2" w:rsidRDefault="00AD3201" w:rsidP="0004058E">
      <w:pPr>
        <w:pStyle w:val="ae"/>
        <w:jc w:val="both"/>
        <w:rPr>
          <w:rFonts w:ascii="Times New Roman" w:hAnsi="Times New Roman"/>
          <w:sz w:val="22"/>
          <w:szCs w:val="22"/>
          <w:lang w:val="ru-RU"/>
        </w:rPr>
      </w:pPr>
      <w:r w:rsidRPr="00613BD2">
        <w:rPr>
          <w:rFonts w:ascii="Times New Roman" w:hAnsi="Times New Roman"/>
          <w:sz w:val="22"/>
          <w:szCs w:val="22"/>
          <w:lang w:val="ru-RU"/>
        </w:rPr>
        <w:t>сокращать предложения в соответствии с моделью; классифицирование звуков по заданному основанию; анализ предложенного для восприятия текста или серии сюжетных картинок; синтез — составление целого текста из частей; осознанное и произвольное построение речевого высказывания в устной и письменной форме; смысловое чтение -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w:t>
      </w:r>
    </w:p>
    <w:p w:rsidR="00AD3201" w:rsidRPr="00613BD2" w:rsidRDefault="00AD3201" w:rsidP="0004058E">
      <w:pPr>
        <w:pStyle w:val="ae"/>
        <w:jc w:val="both"/>
        <w:rPr>
          <w:rFonts w:ascii="Times New Roman" w:hAnsi="Times New Roman"/>
          <w:sz w:val="22"/>
          <w:szCs w:val="22"/>
          <w:lang w:val="ru-RU"/>
        </w:rPr>
      </w:pPr>
      <w:r w:rsidRPr="00613BD2">
        <w:rPr>
          <w:rFonts w:ascii="Times New Roman" w:hAnsi="Times New Roman"/>
          <w:sz w:val="22"/>
          <w:szCs w:val="22"/>
          <w:lang w:val="ru-RU"/>
        </w:rPr>
        <w:t>установление причинно-следственных связей; построение логической цепи рассуждений; самостоятельное создание способов решения проблем творческого характера.</w:t>
      </w:r>
    </w:p>
    <w:p w:rsidR="00AD3201" w:rsidRPr="00613BD2" w:rsidRDefault="00AD3201" w:rsidP="0004058E">
      <w:pPr>
        <w:pStyle w:val="ae"/>
        <w:jc w:val="both"/>
        <w:rPr>
          <w:rFonts w:ascii="Times New Roman" w:hAnsi="Times New Roman"/>
          <w:b/>
          <w:sz w:val="22"/>
          <w:szCs w:val="22"/>
          <w:lang w:val="ru-RU"/>
        </w:rPr>
      </w:pPr>
      <w:r w:rsidRPr="00613BD2">
        <w:rPr>
          <w:rFonts w:ascii="Times New Roman" w:hAnsi="Times New Roman"/>
          <w:b/>
          <w:sz w:val="22"/>
          <w:szCs w:val="22"/>
          <w:lang w:val="ru-RU"/>
        </w:rPr>
        <w:t xml:space="preserve">Коммуникативные учебные действия: </w:t>
      </w:r>
      <w:r w:rsidRPr="00613BD2">
        <w:rPr>
          <w:rFonts w:ascii="Times New Roman" w:hAnsi="Times New Roman"/>
          <w:sz w:val="22"/>
          <w:szCs w:val="22"/>
          <w:lang w:val="ru-RU"/>
        </w:rPr>
        <w:t>планирование учебного сотрудничества с учителем и сверстниками; постановка вопросов для поиска и сбора информации; умение с достаточной полнотой и точностью выражать свои мысли, обосновывать свою точку зрения, выслушивать</w:t>
      </w:r>
      <w:r w:rsidRPr="00613BD2">
        <w:rPr>
          <w:rFonts w:ascii="Times New Roman" w:hAnsi="Times New Roman"/>
          <w:b/>
          <w:sz w:val="22"/>
          <w:szCs w:val="22"/>
          <w:lang w:val="ru-RU"/>
        </w:rPr>
        <w:t xml:space="preserve"> </w:t>
      </w:r>
      <w:r w:rsidRPr="00613BD2">
        <w:rPr>
          <w:rFonts w:ascii="Times New Roman" w:hAnsi="Times New Roman"/>
          <w:sz w:val="22"/>
          <w:szCs w:val="22"/>
          <w:lang w:val="ru-RU"/>
        </w:rPr>
        <w:t>одноклассников.</w:t>
      </w:r>
    </w:p>
    <w:p w:rsidR="00AD3201" w:rsidRPr="00613BD2" w:rsidRDefault="00AD3201" w:rsidP="0004058E">
      <w:pPr>
        <w:autoSpaceDE w:val="0"/>
        <w:autoSpaceDN w:val="0"/>
        <w:adjustRightInd w:val="0"/>
        <w:spacing w:after="0" w:line="240" w:lineRule="auto"/>
        <w:jc w:val="both"/>
        <w:rPr>
          <w:rFonts w:ascii="Times New Roman" w:hAnsi="Times New Roman"/>
          <w:b/>
        </w:rPr>
      </w:pPr>
      <w:r w:rsidRPr="00613BD2">
        <w:rPr>
          <w:rFonts w:ascii="Times New Roman" w:hAnsi="Times New Roman"/>
          <w:b/>
        </w:rPr>
        <w:t xml:space="preserve">МЕТАПРЕДМЕТНЫЕ: </w:t>
      </w:r>
      <w:r w:rsidRPr="00613BD2">
        <w:rPr>
          <w:rFonts w:ascii="Times New Roman" w:hAnsi="Times New Roman"/>
        </w:rPr>
        <w:t>самостоятельно оценивать правильность выполненных действия как по ходу их выполнения так и в результате проведенной работы;</w:t>
      </w:r>
      <w:r w:rsidRPr="00613BD2">
        <w:rPr>
          <w:rFonts w:ascii="Times New Roman" w:hAnsi="Times New Roman"/>
          <w:b/>
        </w:rPr>
        <w:t xml:space="preserve"> </w:t>
      </w:r>
      <w:r w:rsidRPr="00613BD2">
        <w:rPr>
          <w:rFonts w:ascii="Times New Roman" w:hAnsi="Times New Roman"/>
        </w:rPr>
        <w:t>устанавливать причинно-следственные связи между поступками героев произведений;</w:t>
      </w:r>
      <w:r w:rsidRPr="00613BD2">
        <w:rPr>
          <w:rFonts w:ascii="Times New Roman" w:hAnsi="Times New Roman"/>
          <w:b/>
        </w:rPr>
        <w:t xml:space="preserve"> </w:t>
      </w:r>
      <w:r w:rsidRPr="00613BD2">
        <w:rPr>
          <w:rFonts w:ascii="Times New Roman" w:hAnsi="Times New Roman"/>
        </w:rPr>
        <w:t>владеть диалогической формой речи;</w:t>
      </w:r>
    </w:p>
    <w:p w:rsidR="00AD3201" w:rsidRPr="00613BD2" w:rsidRDefault="00AD3201" w:rsidP="009A5FFA">
      <w:pPr>
        <w:autoSpaceDE w:val="0"/>
        <w:autoSpaceDN w:val="0"/>
        <w:adjustRightInd w:val="0"/>
        <w:spacing w:after="0" w:line="240" w:lineRule="auto"/>
        <w:jc w:val="both"/>
        <w:rPr>
          <w:rFonts w:ascii="Times New Roman" w:hAnsi="Times New Roman"/>
          <w:b/>
        </w:rPr>
      </w:pPr>
      <w:r w:rsidRPr="00613BD2">
        <w:rPr>
          <w:rFonts w:ascii="Times New Roman" w:hAnsi="Times New Roman"/>
          <w:b/>
        </w:rPr>
        <w:t xml:space="preserve">ПРЕДМЕТНЫЕ: </w:t>
      </w:r>
      <w:r w:rsidRPr="00613BD2">
        <w:rPr>
          <w:rFonts w:ascii="Times New Roman" w:hAnsi="Times New Roman"/>
        </w:rPr>
        <w:t>читать (вслух и про себя) со скоростью, позволяющей осознавать (понимать) смысл прочитанного</w:t>
      </w:r>
      <w:r w:rsidRPr="00613BD2">
        <w:rPr>
          <w:rFonts w:ascii="Times New Roman" w:hAnsi="Times New Roman"/>
          <w:b/>
        </w:rPr>
        <w:t xml:space="preserve">; </w:t>
      </w:r>
      <w:r w:rsidRPr="00613BD2">
        <w:rPr>
          <w:rFonts w:ascii="Times New Roman" w:hAnsi="Times New Roman"/>
        </w:rPr>
        <w:t>находить ключевые слова, определять основную мысль прочитанного, выражать её своими словами; различать последовательность событий и последовательность их изложения; соотносить поступки героев с нравственными нормами;</w:t>
      </w:r>
      <w:r w:rsidRPr="00613BD2">
        <w:rPr>
          <w:rFonts w:ascii="Times New Roman" w:hAnsi="Times New Roman"/>
          <w:b/>
        </w:rPr>
        <w:t xml:space="preserve"> </w:t>
      </w:r>
      <w:r w:rsidRPr="00613BD2">
        <w:rPr>
          <w:rFonts w:ascii="Times New Roman" w:hAnsi="Times New Roman"/>
        </w:rPr>
        <w:t>придумывать рассказы по результатам наблюдений с включением описаний, рассуждений, анализом причин происшедшего;</w:t>
      </w:r>
      <w:r w:rsidRPr="00613BD2">
        <w:rPr>
          <w:rFonts w:ascii="Times New Roman" w:hAnsi="Times New Roman"/>
          <w:b/>
        </w:rPr>
        <w:t xml:space="preserve"> </w:t>
      </w:r>
      <w:r w:rsidRPr="00613BD2">
        <w:rPr>
          <w:rFonts w:ascii="Times New Roman" w:hAnsi="Times New Roman"/>
        </w:rPr>
        <w:t>создавать иллюстрации к произведениям;</w:t>
      </w:r>
      <w:r w:rsidRPr="00613BD2">
        <w:rPr>
          <w:rFonts w:ascii="Times New Roman" w:hAnsi="Times New Roman"/>
          <w:b/>
        </w:rPr>
        <w:t xml:space="preserve"> </w:t>
      </w:r>
      <w:r w:rsidRPr="00613BD2">
        <w:rPr>
          <w:rFonts w:ascii="Times New Roman" w:hAnsi="Times New Roman"/>
        </w:rPr>
        <w:t>выделять слова автора, действующих лиц, описание пейзажа, внешности героев, их поступков, бытовые описания; Развивая навыки правильного чтения, учащиеся 3-5-ого класса должны понимать прочитанное.</w:t>
      </w:r>
    </w:p>
    <w:p w:rsidR="00AD3201" w:rsidRPr="00613BD2" w:rsidRDefault="00AD3201" w:rsidP="0004058E">
      <w:pPr>
        <w:autoSpaceDE w:val="0"/>
        <w:autoSpaceDN w:val="0"/>
        <w:adjustRightInd w:val="0"/>
        <w:spacing w:after="0" w:line="240" w:lineRule="auto"/>
        <w:jc w:val="both"/>
        <w:rPr>
          <w:rFonts w:ascii="Times New Roman" w:hAnsi="Times New Roman"/>
          <w:b/>
          <w:bCs/>
        </w:rPr>
      </w:pPr>
      <w:r w:rsidRPr="00613BD2">
        <w:rPr>
          <w:rFonts w:ascii="Times New Roman" w:hAnsi="Times New Roman"/>
          <w:b/>
          <w:bCs/>
        </w:rPr>
        <w:t>Выпускник  научатся:</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название букв алфавита;</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различия звука и буквы;</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различия гласных и согласных звуков;</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основные гигиенические требования при письме;</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правила графического изображения каждой письменной буквы, её составные части и развёрнутый алгоритм написания;</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знать и использовать все виды соединения букв между собой.</w:t>
      </w:r>
    </w:p>
    <w:p w:rsidR="00AD3201" w:rsidRPr="00613BD2" w:rsidRDefault="00AD3201" w:rsidP="0004058E">
      <w:pPr>
        <w:autoSpaceDE w:val="0"/>
        <w:autoSpaceDN w:val="0"/>
        <w:adjustRightInd w:val="0"/>
        <w:spacing w:after="0" w:line="240" w:lineRule="auto"/>
        <w:jc w:val="both"/>
        <w:rPr>
          <w:rFonts w:ascii="Times New Roman" w:hAnsi="Times New Roman"/>
          <w:b/>
          <w:bCs/>
        </w:rPr>
      </w:pPr>
      <w:r w:rsidRPr="00613BD2">
        <w:rPr>
          <w:rFonts w:ascii="Times New Roman" w:hAnsi="Times New Roman"/>
          <w:b/>
          <w:bCs/>
        </w:rPr>
        <w:lastRenderedPageBreak/>
        <w:t>Выпускники  получат возможность научиться:</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определять отдельные звуки в словах;</w:t>
      </w:r>
    </w:p>
    <w:p w:rsidR="00AD3201" w:rsidRPr="00613BD2" w:rsidRDefault="00AD3201" w:rsidP="0004058E">
      <w:pPr>
        <w:pStyle w:val="ae"/>
        <w:jc w:val="both"/>
        <w:rPr>
          <w:rFonts w:ascii="Times New Roman" w:hAnsi="Times New Roman"/>
          <w:sz w:val="22"/>
          <w:szCs w:val="22"/>
          <w:lang w:val="ru-RU"/>
        </w:rPr>
      </w:pPr>
      <w:r w:rsidRPr="00613BD2">
        <w:rPr>
          <w:rFonts w:ascii="Times New Roman" w:hAnsi="Times New Roman"/>
          <w:sz w:val="22"/>
          <w:szCs w:val="22"/>
          <w:lang w:val="ru-RU"/>
        </w:rPr>
        <w:t>определять количество звуков в словах и их последовательность;</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различать звуки и буквы, гласные и согласные звуки, твёрдые и мягкие согласные звуки;</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определять количество слогов в слове;</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определять место ударения в слове;</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определять количество слов в предложении и количество предложений в тексте;</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соблюдать при письме высоту и ширину букв, параллельность наклонных линий в них, интервалы между словами;</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чётко, без искажений писать строчные и заглавные буквы, их соединения в слогах и словах;</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правильно списывать слова и предложения, написанные печатным и рукописным шрифтом;</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грамотно (без пропусков, искажений букв) писать под диктовку слова, предложения из 3-5слов, написание которых не расходится с</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произношением;</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употреблять большую букву в начале, точку в конце предложения;</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устно составлять 3-5 предложений на определённую тему;</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правильно писать формы букв и соединения между ними;</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уметь прочитать слово орфографически и орфоэпически и на этой основе установить, так ли данное слово пишется, как оно</w:t>
      </w:r>
    </w:p>
    <w:p w:rsidR="00AD3201" w:rsidRPr="00613BD2" w:rsidRDefault="00AD3201" w:rsidP="0004058E">
      <w:pPr>
        <w:autoSpaceDE w:val="0"/>
        <w:autoSpaceDN w:val="0"/>
        <w:adjustRightInd w:val="0"/>
        <w:spacing w:after="0" w:line="240" w:lineRule="auto"/>
        <w:jc w:val="both"/>
        <w:rPr>
          <w:rFonts w:ascii="Times New Roman" w:hAnsi="Times New Roman"/>
        </w:rPr>
      </w:pPr>
      <w:r w:rsidRPr="00613BD2">
        <w:rPr>
          <w:rFonts w:ascii="Times New Roman" w:hAnsi="Times New Roman"/>
        </w:rPr>
        <w:t>произносится, в какой части слова находится буква или буквы, обозначающие несовпадение.</w:t>
      </w:r>
    </w:p>
    <w:p w:rsidR="00AD3201" w:rsidRPr="00613BD2" w:rsidRDefault="00AD3201" w:rsidP="001C14E4">
      <w:pPr>
        <w:pStyle w:val="a3"/>
        <w:numPr>
          <w:ilvl w:val="3"/>
          <w:numId w:val="72"/>
        </w:numPr>
        <w:spacing w:after="0" w:line="240" w:lineRule="auto"/>
        <w:rPr>
          <w:rFonts w:ascii="Times New Roman" w:hAnsi="Times New Roman"/>
          <w:b/>
          <w:sz w:val="22"/>
          <w:szCs w:val="22"/>
        </w:rPr>
      </w:pPr>
      <w:r w:rsidRPr="00613BD2">
        <w:rPr>
          <w:rFonts w:ascii="Times New Roman" w:hAnsi="Times New Roman"/>
          <w:b/>
          <w:sz w:val="22"/>
          <w:szCs w:val="22"/>
        </w:rPr>
        <w:t>Планируемые результаты изучения  курса</w:t>
      </w:r>
    </w:p>
    <w:p w:rsidR="00AD3201" w:rsidRPr="00613BD2" w:rsidRDefault="00AD3201" w:rsidP="009D4833">
      <w:pPr>
        <w:spacing w:after="0" w:line="240" w:lineRule="auto"/>
        <w:ind w:firstLine="567"/>
        <w:jc w:val="center"/>
        <w:rPr>
          <w:rFonts w:ascii="Times New Roman" w:hAnsi="Times New Roman"/>
          <w:b/>
          <w:lang w:eastAsia="ru-RU"/>
        </w:rPr>
      </w:pPr>
      <w:r w:rsidRPr="00613BD2">
        <w:rPr>
          <w:rFonts w:ascii="Times New Roman" w:hAnsi="Times New Roman"/>
          <w:b/>
          <w:lang w:eastAsia="ru-RU"/>
        </w:rPr>
        <w:t>«Иностранный язык (английский)»</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Процесс овладения иностранным языком на уровне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AD3201" w:rsidRPr="00613BD2" w:rsidRDefault="00AD3201" w:rsidP="009D4833">
      <w:pPr>
        <w:spacing w:after="0" w:line="240" w:lineRule="auto"/>
        <w:ind w:firstLine="567"/>
        <w:jc w:val="both"/>
        <w:rPr>
          <w:rFonts w:ascii="Times New Roman" w:hAnsi="Times New Roman"/>
          <w:b/>
          <w:i/>
          <w:lang w:eastAsia="ru-RU"/>
        </w:rPr>
      </w:pPr>
      <w:r w:rsidRPr="00613BD2">
        <w:rPr>
          <w:rFonts w:ascii="Times New Roman" w:hAnsi="Times New Roman"/>
          <w:b/>
          <w:i/>
          <w:lang w:eastAsia="ru-RU"/>
        </w:rPr>
        <w:t>В результате изучения иностранного языка на уровне НОО у обучающихся:</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AD3201" w:rsidRPr="00613BD2" w:rsidRDefault="00AD3201" w:rsidP="009D4833">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D3201" w:rsidRPr="00613BD2" w:rsidRDefault="00AD3201" w:rsidP="009D4833">
      <w:pPr>
        <w:spacing w:after="0" w:line="240" w:lineRule="auto"/>
        <w:ind w:firstLine="567"/>
        <w:jc w:val="center"/>
        <w:rPr>
          <w:rFonts w:ascii="Times New Roman" w:hAnsi="Times New Roman"/>
          <w:b/>
          <w:lang w:eastAsia="ru-RU"/>
        </w:rPr>
      </w:pPr>
      <w:r w:rsidRPr="00613BD2">
        <w:rPr>
          <w:rFonts w:ascii="Times New Roman" w:hAnsi="Times New Roman"/>
          <w:b/>
          <w:lang w:eastAsia="ru-RU"/>
        </w:rPr>
        <w:t>Коммуникативные умения</w:t>
      </w:r>
    </w:p>
    <w:p w:rsidR="00AD3201" w:rsidRPr="00613BD2" w:rsidRDefault="00AD3201" w:rsidP="009D4833">
      <w:pPr>
        <w:spacing w:after="0" w:line="240" w:lineRule="auto"/>
        <w:ind w:firstLine="567"/>
        <w:jc w:val="center"/>
        <w:rPr>
          <w:rFonts w:ascii="Times New Roman" w:hAnsi="Times New Roman"/>
          <w:b/>
          <w:lang w:eastAsia="ru-RU"/>
        </w:rPr>
      </w:pPr>
      <w:r w:rsidRPr="00613BD2">
        <w:rPr>
          <w:rFonts w:ascii="Times New Roman" w:hAnsi="Times New Roman"/>
          <w:b/>
          <w:lang w:eastAsia="ru-RU"/>
        </w:rPr>
        <w:t>Говорение</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составлять небольшое описание предмета, картинки, персонажа;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рассказывать о себе, своей семье, друге.</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участвовать в элементарном диалоге, расспрашивая собеседника и отвечая на его вопросы;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воспроизводить наизусть небольшие произведения детского фольклора;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составлять краткую характеристику персонажа;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кратко излагать содержание прочитанного текста.</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Аудирование</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понимать на слух речь учителя и одноклассников при непосредственном общении и вербально/невербально реагировать на услышанное;</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воспринимать на слух в аудиозаписи основное содержание небольших сообщений, рассказов, сказок, построенных на знакомом языковом материале.</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воспринимать на слух аудиотекст и полностью понимать содержащуюся в нём информацию;</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контекстуальную или языковую догадку при восприятии на слух текстов, содержащих некоторые незнакомые слова.</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Чтение</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соотносить графический образ английского слова с его звуковым образом;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вслух небольшой текст, построенный на изученном языковом материале, соблюдая правила произношения и соответствующую интонацию;</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про себя и понимать содержание небольшого текста, построенного на изученном языковом материале;</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про себя и находить необходимую информацию.</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догадываться о значении незнакомых слов по контексту;</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не обращать внимания на незнакомые слова, не мешающие понимать основное содержание текста.</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Письмо</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lastRenderedPageBreak/>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выписывать из текста слова, словосочетания, простые предложения;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писать поздравительную отк</w:t>
      </w:r>
      <w:r w:rsidR="00265587" w:rsidRPr="00613BD2">
        <w:rPr>
          <w:rFonts w:ascii="Times New Roman" w:hAnsi="Times New Roman"/>
          <w:lang w:eastAsia="ru-RU"/>
        </w:rPr>
        <w:t>рытку с Новым годом,</w:t>
      </w:r>
      <w:r w:rsidRPr="00613BD2">
        <w:rPr>
          <w:rFonts w:ascii="Times New Roman" w:hAnsi="Times New Roman"/>
          <w:lang w:eastAsia="ru-RU"/>
        </w:rPr>
        <w:t xml:space="preserve"> днём рождения (с опорой на образец);</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писать краткое письмо зарубежному другу (с опорой на образец).</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 письменной форме кратко отвечать на вопросы к тексту;</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составлять рассказ в письменной форме по плану/ключевым словам;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заполнять простую анкету;</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правильно оформлять конверт, сервисные поля в системе электронной почты (адрес, тема сообщения).</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Языковые средства</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Графика, каллиграфия, орфография</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воспроизводить графически и каллиграфически корректно все буквы английского алфавита (полупечатное написание букв, буквосочетаний, слов);</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пользоваться английским алфавитом, знать последовательность букв в нём;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списывать текст;</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восстанавливать слово в соответствии с решаемой учебной задачей;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применять основные правила чтения и орфографии, читать и писать изученные слова английского языка;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отличать буквы от знаков транскрипции.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сравнивать и анализировать буквосочетания английского языка и их транскрипцию;</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группировать слова в соответствии с изученными правилами чтения;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уточнять написание слова по словарю;</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экранный перевод отдельных слов (с русского языка на иностранный язык и обратно).</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Фонетическая сторона речи</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на слух и адекватно произносить все звуки английского языка, соблюдая нормы произношения звуков;</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соблюдать правильное ударение в изолированном слове, фразе;</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коммуникативные типы предложений по интонации;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корректно произносить предложения с точки зрения их ритмико-интонационных особенностей.</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связующее  в речи и уметь его использовать;</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соблюдать интонацию перечисления;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соблюдать правило отсутствия ударения на служебных словах (артиклях, союзах, предлогах);</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изучаемые слова по транскрипции.</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Лексическая сторона речи</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восстанавливать текст в соответствии с решаемой учебной задачей;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оперировать в процессе общения активной лексикой в соответствии с коммуникативной задачей.</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узнавать простые словообразовательные элементы;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опираться на языковую догадку в процессе чтения и аудирования (интернациональные и сложные слова).</w:t>
      </w:r>
    </w:p>
    <w:p w:rsidR="00AD3201" w:rsidRPr="00613BD2" w:rsidRDefault="00AD3201" w:rsidP="00914844">
      <w:pPr>
        <w:spacing w:after="0" w:line="240" w:lineRule="auto"/>
        <w:ind w:firstLine="284"/>
        <w:jc w:val="both"/>
        <w:rPr>
          <w:rFonts w:ascii="Times New Roman" w:hAnsi="Times New Roman"/>
          <w:b/>
          <w:lang w:eastAsia="ru-RU"/>
        </w:rPr>
      </w:pPr>
      <w:r w:rsidRPr="00613BD2">
        <w:rPr>
          <w:rFonts w:ascii="Times New Roman" w:hAnsi="Times New Roman"/>
          <w:b/>
          <w:lang w:eastAsia="ru-RU"/>
        </w:rPr>
        <w:t>Грамматическая сторона речи</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и употреблять в речи основные коммуникативные типы предложений;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tо Ье; глаголы в Ргеsепt, Future, Раst Simple; модальные глаголы сап, mау, must, would;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узнавать сложносочинённые предложения с союзами апdиbut;</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в речи безличные предложения (Itissunny, Itisthree о'сlосk, Itisearly), предложения с конструкцией thereis/thereare;</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оперировать в речи неопределёнными местоимениями;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образовывать по правилу прилагательные в сравнительной и превосходной степени и употреблять их в речи;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в тексте и дифференцировать слова по определённым признакам (существительные, прилагательные, модальные/смысловые глаголы).</w:t>
      </w:r>
    </w:p>
    <w:p w:rsidR="00AD3201" w:rsidRPr="00613BD2" w:rsidRDefault="00AD3201" w:rsidP="00914844">
      <w:pPr>
        <w:spacing w:after="0" w:line="240" w:lineRule="auto"/>
        <w:ind w:firstLine="567"/>
        <w:jc w:val="center"/>
        <w:rPr>
          <w:rFonts w:ascii="Times New Roman" w:hAnsi="Times New Roman"/>
          <w:b/>
          <w:lang w:eastAsia="ru-RU"/>
        </w:rPr>
      </w:pPr>
      <w:r w:rsidRPr="00613BD2">
        <w:rPr>
          <w:rFonts w:ascii="Times New Roman" w:hAnsi="Times New Roman"/>
          <w:b/>
          <w:lang w:eastAsia="ru-RU"/>
        </w:rPr>
        <w:t>1.2.2.5. Планируемые результаты изучения курса «Математика»</w:t>
      </w:r>
    </w:p>
    <w:p w:rsidR="00AD3201" w:rsidRPr="00613BD2" w:rsidRDefault="00AD3201" w:rsidP="00914844">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Личностные результаты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Чувство гордости за свою Родину, российский народ и историю России.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Целостное восприятие окружающего мира.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Рефлексивная самооценка, умение анализировать свои действия и управлять ими.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 Навыки сотрудничества с взрослыми и сверстниками.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 Установка на здоровый образ жизни, наличие мотивации к творческому труду, к работе на результат.</w:t>
      </w:r>
    </w:p>
    <w:p w:rsidR="00AD3201" w:rsidRPr="00613BD2" w:rsidRDefault="00AD3201" w:rsidP="00914844">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Метапредметные результаты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Способность принимать и сохранять цели и задачи учебной деятельности, находить средства и способы её осуществления.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Овладение способами выполнения заданий творческого и поискового характера.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Овладение логическими действиями сравнения, анализа, синтеза, обобщения, классификации по родовидовым признакам, установления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аналогий и причинно-следственных связей, построения рассуждений, отнесение к известным понятиям.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Готовность конструктивно разрешать конфликты посредством учёта интересов сторон и сотрудничества.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D3201" w:rsidRPr="00613BD2" w:rsidRDefault="00AD3201" w:rsidP="00914844">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Предметные результаты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приобретенных математических знаний для описания и объяснения окружающих предметов, процессов, явлений, а также</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оценки их количественных и пространственных отношений.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Овладение основами логического и алгоритмического мышления,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пространственного воображения и математической речи, основами счета, измерений, прикидки результатами его оценки, наглядного представления данных в разной форме (таблицы, схемы, диаграммы), записи и выполнения алгоритмов.</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AD3201" w:rsidRPr="00613BD2" w:rsidRDefault="00AD3201" w:rsidP="00914844">
      <w:pPr>
        <w:spacing w:after="0" w:line="240" w:lineRule="auto"/>
        <w:ind w:firstLine="284"/>
        <w:jc w:val="both"/>
        <w:rPr>
          <w:rFonts w:ascii="Times New Roman" w:hAnsi="Times New Roman"/>
          <w:b/>
          <w:lang w:eastAsia="ru-RU"/>
        </w:rPr>
      </w:pPr>
      <w:r w:rsidRPr="00613BD2">
        <w:rPr>
          <w:rFonts w:ascii="Times New Roman" w:hAnsi="Times New Roman"/>
          <w:b/>
          <w:lang w:eastAsia="ru-RU"/>
        </w:rPr>
        <w:t>В результате изучения курса математики обучающиеся на уровне НОО:</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«Числа и величины»</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записывать, сравнивать, упорядочивать числа от нуля до миллиона;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группировать числа по заданному или самостоятельно установленному признаку;</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классифицировать числа по одному или нескольким основаниям, объяснять свои действия;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выбирать единицу для измерения данной величины (длины, массы, площади, времени), объяснять свои действия.</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«Арифметические действия»</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выделять неизвестный компонент арифметического действия и находить его значение;</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вычислять значение числового выражения (содержащего 2—3 арифметических действия, со скобками и без скобок).</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действия с величинами;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свойства арифметических действий для удобства вычислений;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проводить проверку правильности вычислений (с помощью обратного действия, прикидки и оценки результата действия).</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Работа с текстовыми задачами</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решать учебные задачи и задачи, связанные с повседневной жизнью, арифметическим способом (в 1—2 действия);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оценивать правильность хода решения и реальность ответа на вопрос задачи.</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решать задачи на нахождение доли величины и величины по значению её доли (половина, треть, четверть, пятая, десятая часть);</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решать задачи в 3—4 действия;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находить разные способы решения задачи.</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«Пространственные отношения. Геометрические фигуры»</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описывать взаимное расположение предметов в пространстве и на плоскости;</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построение геометрических фигур с заданными измерениями (отрезок, квадрат, прямоугольник) с помощью линейки, угольника;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свойства прямоугольника и квадрата для решения задач;</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и называть геометрические тела (куб, шар);</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соотносить реальные объекты с моделями геометрических фигур.</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 xml:space="preserve">Выпускник получит возможность </w:t>
      </w:r>
    </w:p>
    <w:p w:rsidR="00AD3201" w:rsidRPr="00613BD2" w:rsidRDefault="00AD3201" w:rsidP="002372D5">
      <w:pPr>
        <w:numPr>
          <w:ilvl w:val="0"/>
          <w:numId w:val="18"/>
        </w:numPr>
        <w:spacing w:after="0" w:line="240" w:lineRule="auto"/>
        <w:ind w:left="0" w:firstLine="284"/>
        <w:jc w:val="both"/>
        <w:rPr>
          <w:rFonts w:ascii="Times New Roman" w:hAnsi="Times New Roman"/>
          <w:lang w:eastAsia="ru-RU"/>
        </w:rPr>
      </w:pPr>
      <w:r w:rsidRPr="00613BD2">
        <w:rPr>
          <w:rFonts w:ascii="Times New Roman" w:hAnsi="Times New Roman"/>
          <w:lang w:eastAsia="ru-RU"/>
        </w:rPr>
        <w:t>научиться распознавать, различать и называть геометрические тела: параллелепипед, пирамиду, цилиндр, конус.</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«Геометрические величины»</w:t>
      </w:r>
    </w:p>
    <w:p w:rsidR="00AD3201" w:rsidRPr="00613BD2" w:rsidRDefault="00AD3201" w:rsidP="00914844">
      <w:pPr>
        <w:spacing w:after="0" w:line="240" w:lineRule="auto"/>
        <w:ind w:firstLine="284"/>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   измерять длину отрезка;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вычислять периметр треугольника, прямоугольника и квадрата, площадь прямоугольника и квадрата;</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оценивать размеры геометрических объектов, расстояния приближённо (на глаз).</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вычислять периметр и площадь различных фигур прямоугольной формы.</w:t>
      </w:r>
    </w:p>
    <w:p w:rsidR="00AD3201" w:rsidRPr="00613BD2" w:rsidRDefault="00AD3201" w:rsidP="00914844">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«Работа с информацией»</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несложные готовые таблицы;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заполнять несложные готовые таблицы;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читать несложные готовые столбчатые диаграммы. </w:t>
      </w:r>
    </w:p>
    <w:p w:rsidR="00AD3201" w:rsidRPr="00613BD2" w:rsidRDefault="00AD3201" w:rsidP="00914844">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читать несложные готовые круговые диаграммы;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достраивать несложную готовую столбчатую диаграмму;</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сравнивать и обобщать информацию, представленную в строках и столбцах несложных таблиц и диаграмм;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распознавать одну и ту же информацию, представленную в разной форме (таблицы и диаграммы);</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планировать несложные исследования, собирать и представлять полученную информацию с помощью таблиц и диаграмм;</w:t>
      </w:r>
    </w:p>
    <w:p w:rsidR="00AD3201" w:rsidRPr="00613BD2" w:rsidRDefault="00AD3201" w:rsidP="00914844">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lastRenderedPageBreak/>
        <w:t>1.2.2.6. Планируемые результаты изучения курса «Окружающий мир»</w:t>
      </w:r>
    </w:p>
    <w:p w:rsidR="00AD3201" w:rsidRPr="00613BD2" w:rsidRDefault="00AD3201" w:rsidP="003F59AA">
      <w:pPr>
        <w:spacing w:after="0" w:line="240" w:lineRule="auto"/>
        <w:ind w:firstLine="567"/>
        <w:jc w:val="both"/>
        <w:rPr>
          <w:rFonts w:ascii="Times New Roman" w:hAnsi="Times New Roman"/>
          <w:b/>
          <w:i/>
          <w:lang w:eastAsia="ru-RU"/>
        </w:rPr>
      </w:pPr>
      <w:r w:rsidRPr="00613BD2">
        <w:rPr>
          <w:rFonts w:ascii="Times New Roman" w:hAnsi="Times New Roman"/>
          <w:b/>
          <w:i/>
          <w:lang w:eastAsia="ru-RU"/>
        </w:rPr>
        <w:t>Личностные  результаты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3) уважительное отношение к иному мнению, истории и культуре других народов.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4) начальные навыки адаптации в динамично изменяющемся и развивающемся мире.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7) эстетические потребности, ценности и чувства.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8) этические чувства, доброжелательность и эмоционально-нравственную отзывчивость, понимание и сопереживание чувствам других людей.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AD3201" w:rsidRPr="00613BD2" w:rsidRDefault="00AD3201" w:rsidP="003F59AA">
      <w:pPr>
        <w:spacing w:after="0" w:line="240" w:lineRule="auto"/>
        <w:ind w:firstLine="567"/>
        <w:jc w:val="both"/>
        <w:rPr>
          <w:rFonts w:ascii="Times New Roman" w:hAnsi="Times New Roman"/>
          <w:b/>
          <w:i/>
          <w:lang w:eastAsia="ru-RU"/>
        </w:rPr>
      </w:pPr>
      <w:r w:rsidRPr="00613BD2">
        <w:rPr>
          <w:rFonts w:ascii="Times New Roman" w:hAnsi="Times New Roman"/>
          <w:b/>
          <w:i/>
          <w:lang w:eastAsia="ru-RU"/>
        </w:rPr>
        <w:t>Метапредметные результаты: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1) способность принимать и сохранять цели и задачи учебной деятельности, поиска средств ее осуществления.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2) освоение способов решения проблем творческого и поискового характера.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4) умение понимать причины успеха/неуспеха учебной деятельности и способность конструктивно действовать даже в ситуациях неуспеха.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достижения успешного результата. В качестве примера можно привести задание в теме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5) освоение начальных форм познавательной и личностной рефлексии.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8)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D3201" w:rsidRPr="00613BD2" w:rsidRDefault="00AD3201" w:rsidP="003F59AA">
      <w:pPr>
        <w:spacing w:after="0" w:line="240" w:lineRule="auto"/>
        <w:ind w:firstLine="567"/>
        <w:jc w:val="both"/>
        <w:rPr>
          <w:rFonts w:ascii="Times New Roman" w:hAnsi="Times New Roman"/>
          <w:b/>
          <w:i/>
          <w:lang w:eastAsia="ru-RU"/>
        </w:rPr>
      </w:pPr>
      <w:r w:rsidRPr="00613BD2">
        <w:rPr>
          <w:rFonts w:ascii="Times New Roman" w:hAnsi="Times New Roman"/>
          <w:b/>
          <w:i/>
          <w:lang w:eastAsia="ru-RU"/>
        </w:rPr>
        <w:t>Предметные результаты: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1) понимание особой роли России в мировой истории, воспитание чувства гордости за национальные свершения, открытия, победы.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2) уважительное отношение к России, родному краю, своей семье, истории, культуре, природе нашей страны, ее современной жизни.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5) навыки установления и выявления причинно-следственных связей в окружающем мире.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«Человек и природа»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узнавать изученные объекты и явления живой и неживой природы;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описывать на основе предложенного плана изученные объекты и явления живой и неживой природы, выделять их существенные признаки;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готовые модели (глобус, карта, план) для объяснения явлений или описания свойств объектов;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правила безопасного поведения в доме, на улице, природной среде, оказывать первую помощь при несложных несчастных случаях;</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lastRenderedPageBreak/>
        <w:t>Раздел «Человек и общество»</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осознавать свою неразрывную связь с разнообразными окружающими социальными группами;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D3201" w:rsidRPr="0043711B" w:rsidRDefault="00AD3201" w:rsidP="0043711B">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w:t>
      </w:r>
      <w:r w:rsidR="0043711B">
        <w:rPr>
          <w:rFonts w:ascii="Times New Roman" w:hAnsi="Times New Roman"/>
          <w:lang w:eastAsia="ru-RU"/>
        </w:rPr>
        <w:t>твенное поведение и окружающих.</w:t>
      </w:r>
    </w:p>
    <w:p w:rsidR="00AD3201" w:rsidRPr="00613BD2" w:rsidRDefault="00AD3201" w:rsidP="0043711B">
      <w:pPr>
        <w:spacing w:after="0" w:line="240" w:lineRule="auto"/>
        <w:ind w:firstLine="567"/>
        <w:jc w:val="center"/>
        <w:rPr>
          <w:rFonts w:ascii="Times New Roman" w:hAnsi="Times New Roman"/>
          <w:b/>
          <w:lang w:eastAsia="ru-RU"/>
        </w:rPr>
      </w:pPr>
      <w:r w:rsidRPr="00613BD2">
        <w:rPr>
          <w:rFonts w:ascii="Times New Roman" w:hAnsi="Times New Roman"/>
          <w:b/>
          <w:bCs/>
          <w:lang w:eastAsia="ru-RU"/>
        </w:rPr>
        <w:t xml:space="preserve">1.2.2.7. </w:t>
      </w:r>
      <w:r w:rsidRPr="00613BD2">
        <w:rPr>
          <w:rFonts w:ascii="Times New Roman" w:hAnsi="Times New Roman"/>
          <w:b/>
          <w:lang w:eastAsia="ru-RU"/>
        </w:rPr>
        <w:t>Планируемые рез</w:t>
      </w:r>
      <w:r w:rsidR="0043711B">
        <w:rPr>
          <w:rFonts w:ascii="Times New Roman" w:hAnsi="Times New Roman"/>
          <w:b/>
          <w:lang w:eastAsia="ru-RU"/>
        </w:rPr>
        <w:t>ультаты изучения курса «Музыка»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«Музыка в жизни человека»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реализовывать творческий потенциал, осуществляя собственные музыкально-исполнительские замыслы в различных видах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организовывать культурный досуг, самостоятельную музыкально-творческую деятельность, музицировать и использовать ИКТ в музыкальных играх.</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«Основные закономерности музыкального искусства»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систему графических знаков для ориентации в нотном письме при пении простейших мелодий;</w:t>
      </w:r>
    </w:p>
    <w:p w:rsidR="00AD3201" w:rsidRPr="00613BD2" w:rsidRDefault="00AD3201" w:rsidP="0043711B">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владеть певческим голосом как инструментом духовного самовыражения и участвовать в коллективной творческой деятельности при воплощении заинтересо</w:t>
      </w:r>
      <w:r w:rsidR="0043711B">
        <w:rPr>
          <w:rFonts w:ascii="Times New Roman" w:hAnsi="Times New Roman"/>
          <w:lang w:eastAsia="ru-RU"/>
        </w:rPr>
        <w:t>вавших его музыкальных образов.</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«Музыкальная картина мира»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оценивать и соотносить содержание и музыкальный язык народного и профессионального музыкального творчества разных стран мира.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D3201" w:rsidRPr="00613BD2" w:rsidRDefault="00AD3201" w:rsidP="0043711B">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w:t>
      </w:r>
      <w:r w:rsidR="0043711B">
        <w:rPr>
          <w:rFonts w:ascii="Times New Roman" w:hAnsi="Times New Roman"/>
          <w:lang w:eastAsia="ru-RU"/>
        </w:rPr>
        <w:t>екции (фонотека, видеотека).</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1.2.2.8. Планируемые результаты изучения курса «Изобразительное искусство»</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 результате изучения изобразительного искусства на уровне начального общего образования у обучающихся: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Обучающиеся овладеют:</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«Восприятие искусства и виды художественной деятельности»</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основные виды художественной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основные виды и жанры пластических искусств, понимать их специфику;</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«Азбука искусства»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простые композиции на заданную тему на плоскости и в пространстве;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простые рисунки и орнаментальные композиции, используя язык компьютерной графики в программе Pоint.</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«Значимые темы искусства»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осознавать значимые темы искусства и отражать их в собственной художественно-творческой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видеть, чувствовать и изображать красоту и разнообразие природы, человека, зданий, предметов;</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изображать пейзажи, натюрморты, портреты, выражая к ним своё отношение;</w:t>
      </w:r>
    </w:p>
    <w:p w:rsidR="00AD3201" w:rsidRPr="00613BD2" w:rsidRDefault="00AD3201" w:rsidP="0043711B">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изображать многофигурные композиции на значимые жизненные темы и участвовать в ко</w:t>
      </w:r>
      <w:r w:rsidR="0043711B">
        <w:rPr>
          <w:rFonts w:ascii="Times New Roman" w:hAnsi="Times New Roman"/>
          <w:lang w:eastAsia="ru-RU"/>
        </w:rPr>
        <w:t>ллективных работах на эти темы.</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1.2.2.9. Планируемые резул</w:t>
      </w:r>
      <w:r w:rsidR="0043711B">
        <w:rPr>
          <w:rFonts w:ascii="Times New Roman" w:hAnsi="Times New Roman"/>
          <w:b/>
          <w:lang w:eastAsia="ru-RU"/>
        </w:rPr>
        <w:t>ьтаты изучения курса «Труд</w:t>
      </w:r>
      <w:r w:rsidRPr="00613BD2">
        <w:rPr>
          <w:rFonts w:ascii="Times New Roman" w:hAnsi="Times New Roman"/>
          <w:b/>
          <w:lang w:eastAsia="ru-RU"/>
        </w:rPr>
        <w:t>»</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В результате изучения курса технологии обучающиеся на уровне начального общего образования: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получат общее представление о мире профессий, их социальном значении, истории возникновения и развития;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lastRenderedPageBreak/>
        <w:t>Обучающиеся научатся: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AD3201" w:rsidRPr="00613BD2" w:rsidRDefault="00AD3201" w:rsidP="002372D5">
      <w:pPr>
        <w:numPr>
          <w:ilvl w:val="0"/>
          <w:numId w:val="19"/>
        </w:numPr>
        <w:spacing w:after="0" w:line="240" w:lineRule="auto"/>
        <w:ind w:left="0" w:firstLine="567"/>
        <w:jc w:val="both"/>
        <w:rPr>
          <w:rFonts w:ascii="Times New Roman" w:hAnsi="Times New Roman"/>
          <w:lang w:eastAsia="ru-RU"/>
        </w:rPr>
      </w:pPr>
      <w:r w:rsidRPr="00613BD2">
        <w:rPr>
          <w:rFonts w:ascii="Times New Roman" w:hAnsi="Times New Roman"/>
          <w:lang w:eastAsia="ru-RU"/>
        </w:rPr>
        <w:t>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«Общекультурные и общетрудовые компетенции. Основы культуры труда, самообслуживание»</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уважительно относиться к труду людей;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понимать культурно-историческую ценность традиций, отражённых в предметном мире, и уважать их;</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D3201" w:rsidRPr="00613BD2" w:rsidRDefault="00AD3201" w:rsidP="003F59AA">
      <w:pPr>
        <w:spacing w:after="0" w:line="240" w:lineRule="auto"/>
        <w:ind w:firstLine="567"/>
        <w:jc w:val="center"/>
        <w:rPr>
          <w:rFonts w:ascii="Times New Roman" w:hAnsi="Times New Roman"/>
          <w:b/>
          <w:lang w:eastAsia="ru-RU"/>
        </w:rPr>
      </w:pP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lastRenderedPageBreak/>
        <w:t>Раздел «Технология ручной обработки материалов. Элементы графической грамоты»</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AD3201" w:rsidRPr="00613BD2" w:rsidRDefault="00AD3201" w:rsidP="003F59AA">
      <w:pPr>
        <w:spacing w:after="0" w:line="240" w:lineRule="auto"/>
        <w:ind w:firstLine="567"/>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отбирать и выстраивать оптимальную технологическую последовательность реализации собственного или предложенного учителем замысла;</w:t>
      </w:r>
    </w:p>
    <w:p w:rsidR="00AD3201" w:rsidRPr="00613BD2" w:rsidRDefault="00AD3201" w:rsidP="003F59AA">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D3201" w:rsidRPr="00613BD2" w:rsidRDefault="00AD3201" w:rsidP="003F59AA">
      <w:pPr>
        <w:spacing w:after="0" w:line="240" w:lineRule="auto"/>
        <w:ind w:firstLine="567"/>
        <w:jc w:val="center"/>
        <w:rPr>
          <w:rFonts w:ascii="Times New Roman" w:hAnsi="Times New Roman"/>
          <w:b/>
          <w:lang w:eastAsia="ru-RU"/>
        </w:rPr>
      </w:pPr>
      <w:r w:rsidRPr="00613BD2">
        <w:rPr>
          <w:rFonts w:ascii="Times New Roman" w:hAnsi="Times New Roman"/>
          <w:b/>
          <w:lang w:eastAsia="ru-RU"/>
        </w:rPr>
        <w:t>Раздел «Конструирование и моделирование»</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анализировать устройство изделия: выделять детали, их форму, определять взаимное расположение, виды соединения деталей;</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изготавливать несложные конструкции изделий по рисунку, простейшему чертежу или эскизу, образцу и доступным заданным условиям.</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соотносить объёмную конструкцию, основанную на правильных геометрических формах, с изображениями их развёрток;</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D3201" w:rsidRPr="00613BD2" w:rsidRDefault="00AD3201" w:rsidP="003F59AA">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«Практика работы на компьютере»</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использовать простейшие приёмы работы с готовыми электронными ресурсами: активировать, читать информацию, выполнять задания;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создавать небольшие тексты, использовать рисунки из ресурса компьютера, программы Word и PowerPoint.</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D3201" w:rsidRPr="00613BD2" w:rsidRDefault="00AD3201" w:rsidP="003F59AA">
      <w:pPr>
        <w:spacing w:after="0" w:line="240" w:lineRule="auto"/>
        <w:ind w:firstLine="284"/>
        <w:jc w:val="center"/>
        <w:rPr>
          <w:rFonts w:ascii="Times New Roman" w:hAnsi="Times New Roman"/>
          <w:b/>
          <w:lang w:eastAsia="ru-RU"/>
        </w:rPr>
      </w:pPr>
      <w:r w:rsidRPr="00613BD2">
        <w:rPr>
          <w:rFonts w:ascii="Times New Roman" w:hAnsi="Times New Roman"/>
          <w:b/>
          <w:lang w:eastAsia="ru-RU"/>
        </w:rPr>
        <w:lastRenderedPageBreak/>
        <w:t>1.2.2.10. Планируемые результаты изучения курса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 результате обучения на уровне начального общего образования обучающиеся: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Обучающиеся освоят:</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составлять комплексы оздоровительных и общеразвивающих упражнений, использовать простейший спортивный инвентарь и оборудование;</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гимнастические упражнения, простейшие комбинации; плавать простейшими способами; будут демонстрировать постоянный прирост показателей развития основных физических качеств;</w:t>
      </w:r>
    </w:p>
    <w:p w:rsidR="00AD3201" w:rsidRPr="0043711B" w:rsidRDefault="00AD3201" w:rsidP="0043711B">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w:t>
      </w:r>
      <w:r w:rsidR="0043711B">
        <w:rPr>
          <w:rFonts w:ascii="Times New Roman" w:hAnsi="Times New Roman"/>
          <w:lang w:eastAsia="ru-RU"/>
        </w:rPr>
        <w:t>вного общения и взаимодействия.</w:t>
      </w:r>
    </w:p>
    <w:p w:rsidR="00AD3201" w:rsidRPr="00613BD2" w:rsidRDefault="00AD3201" w:rsidP="003F59AA">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«Знания о физической культуре»</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w:t>
      </w:r>
      <w:r w:rsidRPr="00613BD2">
        <w:rPr>
          <w:rFonts w:ascii="Times New Roman" w:hAnsi="Times New Roman"/>
          <w:lang w:eastAsia="ru-RU"/>
        </w:rPr>
        <w:tab/>
        <w:t>выявлять связь занятий физической культурой с трудовой и оборонной деятельностью;</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D3201" w:rsidRPr="00613BD2" w:rsidRDefault="00AD3201" w:rsidP="003F59AA">
      <w:pPr>
        <w:spacing w:after="0" w:line="240" w:lineRule="auto"/>
        <w:ind w:firstLine="284"/>
        <w:jc w:val="both"/>
        <w:rPr>
          <w:rFonts w:ascii="Times New Roman" w:hAnsi="Times New Roman"/>
          <w:lang w:eastAsia="ru-RU"/>
        </w:rPr>
      </w:pPr>
    </w:p>
    <w:p w:rsidR="00AD3201" w:rsidRPr="00613BD2" w:rsidRDefault="00AD3201" w:rsidP="003F59AA">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«Способы физкультурной деятельности»</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отбирать и выполнять комплексы упражнений для утренней зарядки и физкультминуток в соответствии с изученными правилами;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вести тетрадь по физической культуре с записями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целенаправленно отбирать физические упражнения для индивидуальных занятий по развитию физических качеств;</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простейшие приёмы оказания доврачебной помощи при травмах и ушибах.</w:t>
      </w:r>
    </w:p>
    <w:p w:rsidR="00AD3201" w:rsidRPr="00613BD2" w:rsidRDefault="00AD3201" w:rsidP="003F59AA">
      <w:pPr>
        <w:spacing w:after="0" w:line="240" w:lineRule="auto"/>
        <w:ind w:firstLine="284"/>
        <w:jc w:val="center"/>
        <w:rPr>
          <w:rFonts w:ascii="Times New Roman" w:hAnsi="Times New Roman"/>
          <w:b/>
          <w:lang w:eastAsia="ru-RU"/>
        </w:rPr>
      </w:pPr>
      <w:r w:rsidRPr="00613BD2">
        <w:rPr>
          <w:rFonts w:ascii="Times New Roman" w:hAnsi="Times New Roman"/>
          <w:b/>
          <w:lang w:eastAsia="ru-RU"/>
        </w:rPr>
        <w:t>Раздел «Физическое совершенствование»</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научится: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тестовые упражнения на оценку динамики индивидуального развития основных физических качеств;</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организующие строевые команды и приёмы;</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акробатические упражнения (кувырки, стойки, перекаты);</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гимнастические упражнения на спортивных снарядах (перекладина, брусья, гимнастическое бревно);</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легкоатлетические упражнения (бег, прыжки, метания и броски мяча разного веса и объёма);</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игровые действия и упражнения из подвижных игр разной функциональной направленности.</w:t>
      </w:r>
    </w:p>
    <w:p w:rsidR="00AD3201" w:rsidRPr="00613BD2" w:rsidRDefault="00AD3201" w:rsidP="003F59AA">
      <w:pPr>
        <w:spacing w:after="0" w:line="240" w:lineRule="auto"/>
        <w:ind w:firstLine="284"/>
        <w:jc w:val="both"/>
        <w:rPr>
          <w:rFonts w:ascii="Times New Roman" w:hAnsi="Times New Roman"/>
          <w:i/>
          <w:lang w:eastAsia="ru-RU"/>
        </w:rPr>
      </w:pPr>
      <w:r w:rsidRPr="00613BD2">
        <w:rPr>
          <w:rFonts w:ascii="Times New Roman" w:hAnsi="Times New Roman"/>
          <w:i/>
          <w:lang w:eastAsia="ru-RU"/>
        </w:rPr>
        <w:t>Выпускник получит возможность научиться:</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сохранять правильную осанку, оптимальное телосложение;</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эстетически красиво гимнастические и акробатические комбинации;</w:t>
      </w:r>
    </w:p>
    <w:p w:rsidR="00AD3201" w:rsidRPr="00613BD2" w:rsidRDefault="00AD3201" w:rsidP="003F59AA">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играть в баскетбол, футбол и волейбол по упрощённым правилам;</w:t>
      </w:r>
    </w:p>
    <w:p w:rsidR="00AD3201" w:rsidRPr="00613BD2" w:rsidRDefault="00AD3201" w:rsidP="0043711B">
      <w:pPr>
        <w:spacing w:after="0" w:line="240" w:lineRule="auto"/>
        <w:ind w:firstLine="284"/>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выполнять тестовые нормативы по</w:t>
      </w:r>
      <w:r w:rsidR="0043711B">
        <w:rPr>
          <w:rFonts w:ascii="Times New Roman" w:hAnsi="Times New Roman"/>
          <w:lang w:eastAsia="ru-RU"/>
        </w:rPr>
        <w:t xml:space="preserve"> физической подготовке;</w:t>
      </w:r>
    </w:p>
    <w:p w:rsidR="00AD3201" w:rsidRPr="00613BD2" w:rsidRDefault="00AD3201" w:rsidP="009073F9">
      <w:pPr>
        <w:spacing w:after="0" w:line="240" w:lineRule="auto"/>
        <w:ind w:left="284"/>
        <w:jc w:val="center"/>
        <w:rPr>
          <w:rFonts w:ascii="Times New Roman" w:hAnsi="Times New Roman"/>
          <w:b/>
          <w:lang w:eastAsia="ru-RU"/>
        </w:rPr>
      </w:pPr>
      <w:r w:rsidRPr="00613BD2">
        <w:rPr>
          <w:rFonts w:ascii="Times New Roman" w:hAnsi="Times New Roman"/>
          <w:b/>
          <w:lang w:eastAsia="ru-RU"/>
        </w:rPr>
        <w:t>1.2.2.11. Планируемые результаты изучения курса ОРКСЭ</w:t>
      </w:r>
    </w:p>
    <w:p w:rsidR="00AD3201" w:rsidRPr="00613BD2" w:rsidRDefault="00AD3201" w:rsidP="009073F9">
      <w:pPr>
        <w:spacing w:after="0" w:line="240" w:lineRule="auto"/>
        <w:ind w:firstLine="284"/>
        <w:jc w:val="both"/>
        <w:rPr>
          <w:rFonts w:ascii="Times New Roman" w:hAnsi="Times New Roman"/>
          <w:b/>
        </w:rPr>
      </w:pPr>
      <w:r w:rsidRPr="00613BD2">
        <w:rPr>
          <w:rFonts w:ascii="Times New Roman" w:hAnsi="Times New Roman"/>
          <w:b/>
        </w:rPr>
        <w:t xml:space="preserve">Личностные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положительное отношение и интерес к изучению курса;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осознание себя как гражданина многонационального государства;</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знание основ вероучений религий России;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lastRenderedPageBreak/>
        <w:t xml:space="preserve">• доброжелательное отношение к различным культурным и религиозным традициям народов России. Могут быть сформированы: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устойчивый интерес к изучению курса;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чувство ответственности за выполнение своей части работы при работе в группе;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осознанные нравственные ценности;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осознанное положительное отношение к культурным и религиозным ценностям.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b/>
        </w:rPr>
        <w:t xml:space="preserve">Предметные </w:t>
      </w:r>
      <w:r w:rsidRPr="00613BD2">
        <w:rPr>
          <w:rFonts w:ascii="Times New Roman" w:hAnsi="Times New Roman"/>
        </w:rPr>
        <w:t xml:space="preserve">Учащиеся будут иметь представления: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 религиях народов России;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 возникновении религий народов России;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 священных текстах религий народов России;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об основных нравственных заповедях религий народов России;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об основных праздниках разных религиозных конфессий. </w:t>
      </w:r>
    </w:p>
    <w:p w:rsidR="00AD3201" w:rsidRPr="00613BD2" w:rsidRDefault="00AD3201" w:rsidP="009073F9">
      <w:pPr>
        <w:spacing w:after="0" w:line="240" w:lineRule="auto"/>
        <w:ind w:firstLine="284"/>
        <w:jc w:val="both"/>
        <w:rPr>
          <w:rFonts w:ascii="Times New Roman" w:hAnsi="Times New Roman"/>
          <w:b/>
        </w:rPr>
      </w:pPr>
      <w:r w:rsidRPr="00613BD2">
        <w:rPr>
          <w:rFonts w:ascii="Times New Roman" w:hAnsi="Times New Roman"/>
          <w:b/>
        </w:rPr>
        <w:t xml:space="preserve">Метапредметные </w:t>
      </w:r>
    </w:p>
    <w:p w:rsidR="00AD3201" w:rsidRPr="00613BD2" w:rsidRDefault="00AD3201" w:rsidP="009073F9">
      <w:pPr>
        <w:spacing w:after="0" w:line="240" w:lineRule="auto"/>
        <w:ind w:firstLine="284"/>
        <w:jc w:val="both"/>
        <w:rPr>
          <w:rFonts w:ascii="Times New Roman" w:hAnsi="Times New Roman"/>
          <w:b/>
        </w:rPr>
      </w:pPr>
      <w:r w:rsidRPr="00613BD2">
        <w:rPr>
          <w:rFonts w:ascii="Times New Roman" w:hAnsi="Times New Roman"/>
          <w:b/>
        </w:rPr>
        <w:t xml:space="preserve">Регулятивные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Учащиеся научатся на доступном уровне:</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 осознавать цели и задачи изучения курса в целом, раздела, темы;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осмысленно выбирать способы и приёмы действий при выполнении задания, корректировать работу по ходу выполнения;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выбирать для выполнения определённой задачи справочную литературу, памятки;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распределять обязанности в группе, планировать свою часть работы; выполнять обязанности, учитывая общий план действий и конечную цель;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следовать при выполнении заданий инструкциям учите ля и алгоритмам;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осуществлять само и взаимопроверку и взаимоконтроль, оказывать взаимопомощь;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оценивать результаты собственной деятельности, объяснять, по каким критериям проводилась оценка;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адекватно воспринимать аргументированную критику ошибок и учитывать её в работе над ошибками;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ставить цель собственной познавательной деятельности (в рамках учебной и проектной деятельности) и удерживать её.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Учащиеся получат возможность научиться: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осуществлять итоговый и пошаговый контроль по результату изучения темы;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планировать собственную внеурочную деятельность (в рамках проектной деятельности) с опорой на учебник;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регулировать своё поведение в соответствии с изученными моральными нормами и этическими требованиями. </w:t>
      </w:r>
    </w:p>
    <w:p w:rsidR="00AD3201" w:rsidRPr="00613BD2" w:rsidRDefault="00AD3201" w:rsidP="009073F9">
      <w:pPr>
        <w:spacing w:after="0" w:line="240" w:lineRule="auto"/>
        <w:ind w:firstLine="284"/>
        <w:jc w:val="both"/>
        <w:rPr>
          <w:rFonts w:ascii="Times New Roman" w:hAnsi="Times New Roman"/>
          <w:b/>
        </w:rPr>
      </w:pPr>
      <w:r w:rsidRPr="00613BD2">
        <w:rPr>
          <w:rFonts w:ascii="Times New Roman" w:hAnsi="Times New Roman"/>
          <w:b/>
        </w:rPr>
        <w:t xml:space="preserve">Познавательные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Учащиеся научатся: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находить необходимую информацию в учебнике и справочной литературе;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понимать информацию, представленную в виде текста, схемы, таблицы, диаграммы, плана, карты;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выделять существенную информацию из учебных и научно-популярных текстов;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Учащиеся получат возможность научиться: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осуществлять поиск информации с использованием ресурсов библиотек и Интернета;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сопоставлять информацию, представленную в разных видах, обобщать её и использовать при выполнении заданий;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lastRenderedPageBreak/>
        <w:t xml:space="preserve">• строить логическую цепочку рассуждений на основании разных текстов;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собирать краеведческий материал, описывать его. </w:t>
      </w:r>
    </w:p>
    <w:p w:rsidR="00AD3201" w:rsidRPr="00613BD2" w:rsidRDefault="00AD3201" w:rsidP="009073F9">
      <w:pPr>
        <w:spacing w:after="0" w:line="240" w:lineRule="auto"/>
        <w:ind w:firstLine="284"/>
        <w:jc w:val="both"/>
        <w:rPr>
          <w:rFonts w:ascii="Times New Roman" w:hAnsi="Times New Roman"/>
          <w:b/>
        </w:rPr>
      </w:pPr>
      <w:r w:rsidRPr="00613BD2">
        <w:rPr>
          <w:rFonts w:ascii="Times New Roman" w:hAnsi="Times New Roman"/>
          <w:b/>
        </w:rPr>
        <w:t xml:space="preserve">Коммуникативные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Учащиеся научатся: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сотрудничать с одноклассниками при выполнении заданий в паре: устанавливать очерёдность действий, осуществлять взаимопроверку. Учащиеся получат возможность научиться: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распределять обязанности при работе в группе; </w:t>
      </w:r>
    </w:p>
    <w:p w:rsidR="00AD3201" w:rsidRPr="00613BD2" w:rsidRDefault="00AD3201" w:rsidP="009073F9">
      <w:pPr>
        <w:spacing w:after="0" w:line="240" w:lineRule="auto"/>
        <w:ind w:firstLine="284"/>
        <w:jc w:val="both"/>
        <w:rPr>
          <w:rFonts w:ascii="Times New Roman" w:hAnsi="Times New Roman"/>
        </w:rPr>
      </w:pPr>
      <w:r w:rsidRPr="00613BD2">
        <w:rPr>
          <w:rFonts w:ascii="Times New Roman" w:hAnsi="Times New Roman"/>
        </w:rPr>
        <w:t xml:space="preserve">• учитывать мнение партнёра, аргументированно критиковать допущенные ошибки, обосновывать своё решение. </w:t>
      </w:r>
    </w:p>
    <w:p w:rsidR="00AD3201" w:rsidRPr="00613BD2" w:rsidRDefault="00AD3201" w:rsidP="00C46551">
      <w:pPr>
        <w:spacing w:after="0" w:line="240" w:lineRule="auto"/>
        <w:ind w:left="284"/>
        <w:rPr>
          <w:rFonts w:ascii="Times New Roman" w:hAnsi="Times New Roman"/>
          <w:lang w:eastAsia="ru-RU"/>
        </w:rPr>
      </w:pPr>
    </w:p>
    <w:p w:rsidR="00AD3201" w:rsidRPr="0043711B" w:rsidRDefault="00AD3201" w:rsidP="0043711B">
      <w:pPr>
        <w:numPr>
          <w:ilvl w:val="1"/>
          <w:numId w:val="20"/>
        </w:numPr>
        <w:spacing w:after="0" w:line="240" w:lineRule="auto"/>
        <w:ind w:left="0" w:firstLine="284"/>
        <w:jc w:val="center"/>
        <w:rPr>
          <w:rFonts w:ascii="Times New Roman" w:hAnsi="Times New Roman"/>
          <w:lang w:eastAsia="ru-RU"/>
        </w:rPr>
      </w:pPr>
      <w:r w:rsidRPr="00613BD2">
        <w:rPr>
          <w:rFonts w:ascii="Times New Roman" w:hAnsi="Times New Roman"/>
          <w:b/>
          <w:bCs/>
          <w:lang w:eastAsia="ru-RU"/>
        </w:rPr>
        <w:t>СИСТЕМА ОЦЕНКИ ДОСТИЖЕНИЯ</w:t>
      </w:r>
      <w:r w:rsidRPr="0043711B">
        <w:rPr>
          <w:rFonts w:ascii="Times New Roman" w:hAnsi="Times New Roman"/>
          <w:b/>
          <w:bCs/>
          <w:lang w:eastAsia="ru-RU"/>
        </w:rPr>
        <w:t>ПЛАНИРУЕМЫХ РЕЗУЛЬТАТОВ ОСВОЕНИЯ</w:t>
      </w:r>
    </w:p>
    <w:p w:rsidR="00AD3201" w:rsidRPr="00613BD2" w:rsidRDefault="00AD3201" w:rsidP="0043711B">
      <w:pPr>
        <w:spacing w:after="0" w:line="240" w:lineRule="auto"/>
        <w:jc w:val="center"/>
        <w:rPr>
          <w:rFonts w:ascii="Times New Roman" w:hAnsi="Times New Roman"/>
          <w:b/>
          <w:bCs/>
          <w:lang w:eastAsia="ru-RU"/>
        </w:rPr>
      </w:pPr>
      <w:r w:rsidRPr="00613BD2">
        <w:rPr>
          <w:rFonts w:ascii="Times New Roman" w:hAnsi="Times New Roman"/>
          <w:b/>
          <w:bCs/>
          <w:lang w:eastAsia="ru-RU"/>
        </w:rPr>
        <w:t>ОСН</w:t>
      </w:r>
      <w:r w:rsidR="0043711B">
        <w:rPr>
          <w:rFonts w:ascii="Times New Roman" w:hAnsi="Times New Roman"/>
          <w:b/>
          <w:bCs/>
          <w:lang w:eastAsia="ru-RU"/>
        </w:rPr>
        <w:t xml:space="preserve">ОВНОЙ ОБРАЗОВАТЕЛЬНОЙ ПРОГРАММЫ НАЧАЛЬНОГО ОБЩЕГО </w:t>
      </w:r>
      <w:r w:rsidRPr="00613BD2">
        <w:rPr>
          <w:rFonts w:ascii="Times New Roman" w:hAnsi="Times New Roman"/>
          <w:b/>
          <w:bCs/>
          <w:lang w:eastAsia="ru-RU"/>
        </w:rPr>
        <w:t>ОБРАЗОВАНИЯ</w:t>
      </w:r>
    </w:p>
    <w:p w:rsidR="00AD3201" w:rsidRPr="00613BD2" w:rsidRDefault="00AD3201" w:rsidP="002372D5">
      <w:pPr>
        <w:numPr>
          <w:ilvl w:val="2"/>
          <w:numId w:val="20"/>
        </w:numPr>
        <w:spacing w:after="0" w:line="240" w:lineRule="auto"/>
        <w:ind w:left="0" w:firstLine="284"/>
        <w:jc w:val="center"/>
        <w:rPr>
          <w:rFonts w:ascii="Times New Roman" w:hAnsi="Times New Roman"/>
          <w:lang w:eastAsia="ru-RU"/>
        </w:rPr>
      </w:pPr>
      <w:r w:rsidRPr="00613BD2">
        <w:rPr>
          <w:rFonts w:ascii="Times New Roman" w:hAnsi="Times New Roman"/>
          <w:b/>
          <w:bCs/>
          <w:lang w:eastAsia="ru-RU"/>
        </w:rPr>
        <w:t>Общие положения</w:t>
      </w:r>
    </w:p>
    <w:p w:rsidR="00AD3201" w:rsidRPr="00613BD2" w:rsidRDefault="00AD3201" w:rsidP="003F59AA">
      <w:pPr>
        <w:spacing w:after="0" w:line="240" w:lineRule="auto"/>
        <w:ind w:right="-113" w:firstLine="567"/>
        <w:jc w:val="both"/>
        <w:rPr>
          <w:rFonts w:ascii="Times New Roman" w:hAnsi="Times New Roman"/>
          <w:lang w:eastAsia="ru-RU"/>
        </w:rPr>
      </w:pPr>
      <w:r w:rsidRPr="00613BD2">
        <w:rPr>
          <w:rFonts w:ascii="Times New Roman" w:hAnsi="Times New Roman"/>
          <w:lang w:eastAsia="ru-RU"/>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AD3201" w:rsidRPr="00613BD2" w:rsidRDefault="00AD3201" w:rsidP="00F11B0C">
      <w:pPr>
        <w:spacing w:after="0" w:line="240" w:lineRule="auto"/>
        <w:ind w:right="-113" w:firstLine="284"/>
        <w:jc w:val="both"/>
        <w:rPr>
          <w:rFonts w:ascii="Times New Roman" w:hAnsi="Times New Roman"/>
          <w:lang w:eastAsia="ru-RU"/>
        </w:rPr>
      </w:pPr>
      <w:r w:rsidRPr="00613BD2">
        <w:rPr>
          <w:rFonts w:ascii="Times New Roman" w:hAnsi="Times New Roman"/>
          <w:lang w:eastAsia="ru-RU"/>
        </w:rPr>
        <w:t>Особенностями системы оценки являются: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комплексный подход к оценке результатов образования (оценка предметных, метапредметных и личностных результатов начального общего образования);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оценка динамики образовательных достижений обучающихся;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сочетание внешней и внутренней оценки как механизма обеспечения качества образования;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уровневый подход к разработке планируемых результатов, инструментария и представлению их;</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D3201" w:rsidRPr="00613BD2" w:rsidRDefault="00AD3201" w:rsidP="00ED3C17">
      <w:pPr>
        <w:spacing w:after="0" w:line="240" w:lineRule="auto"/>
        <w:ind w:firstLine="284"/>
        <w:jc w:val="center"/>
        <w:rPr>
          <w:rFonts w:ascii="Times New Roman" w:hAnsi="Times New Roman"/>
          <w:b/>
          <w:bCs/>
          <w:iCs/>
          <w:lang w:eastAsia="ru-RU"/>
        </w:rPr>
      </w:pPr>
      <w:r w:rsidRPr="00613BD2">
        <w:rPr>
          <w:rFonts w:ascii="Times New Roman" w:hAnsi="Times New Roman"/>
          <w:b/>
          <w:bCs/>
          <w:iCs/>
          <w:lang w:eastAsia="ru-RU"/>
        </w:rPr>
        <w:t>1.3.2. Оценка личностных результатов</w:t>
      </w:r>
    </w:p>
    <w:p w:rsidR="00AD3201" w:rsidRPr="00613BD2" w:rsidRDefault="00AD3201" w:rsidP="00ED3C17">
      <w:pPr>
        <w:spacing w:after="0" w:line="240" w:lineRule="auto"/>
        <w:ind w:firstLine="284"/>
        <w:jc w:val="both"/>
        <w:rPr>
          <w:rFonts w:ascii="Times New Roman" w:hAnsi="Times New Roman"/>
          <w:lang w:eastAsia="ru-RU"/>
        </w:rPr>
      </w:pPr>
      <w:r w:rsidRPr="00613BD2">
        <w:rPr>
          <w:rFonts w:ascii="Times New Roman" w:hAnsi="Times New Roman"/>
          <w:b/>
          <w:bCs/>
          <w:i/>
          <w:iCs/>
          <w:lang w:eastAsia="ru-RU"/>
        </w:rPr>
        <w:t>Объектом оценки личностных результатов</w:t>
      </w:r>
      <w:r w:rsidRPr="00613BD2">
        <w:rPr>
          <w:rFonts w:ascii="Times New Roman" w:hAnsi="Times New Roman"/>
          <w:lang w:eastAsia="ru-RU"/>
        </w:rPr>
        <w:t xml:space="preserve"> являются сформированные у обучающихся универсальные учебные действия, включаемые в три основных блока:</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i/>
          <w:iCs/>
          <w:color w:val="000000"/>
          <w:lang w:eastAsia="ru-RU"/>
        </w:rPr>
        <w:t xml:space="preserve">самоопределение </w:t>
      </w:r>
      <w:r w:rsidRPr="00613BD2">
        <w:rPr>
          <w:rFonts w:ascii="Times New Roman" w:hAnsi="Times New Roman"/>
          <w:color w:val="000000"/>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 xml:space="preserve">- </w:t>
      </w:r>
      <w:r w:rsidRPr="00613BD2">
        <w:rPr>
          <w:rFonts w:ascii="Times New Roman" w:hAnsi="Times New Roman"/>
          <w:i/>
          <w:iCs/>
          <w:color w:val="000000"/>
          <w:lang w:eastAsia="ru-RU"/>
        </w:rPr>
        <w:t xml:space="preserve">смыслоообразование </w:t>
      </w:r>
      <w:r w:rsidRPr="00613BD2">
        <w:rPr>
          <w:rFonts w:ascii="Times New Roman" w:hAnsi="Times New Roman"/>
          <w:color w:val="000000"/>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i/>
          <w:iCs/>
          <w:color w:val="000000"/>
          <w:lang w:eastAsia="ru-RU"/>
        </w:rPr>
        <w:t xml:space="preserve">морально-этическая ориентация — </w:t>
      </w:r>
      <w:r w:rsidRPr="00613BD2">
        <w:rPr>
          <w:rFonts w:ascii="Times New Roman" w:hAnsi="Times New Roman"/>
          <w:color w:val="000000"/>
          <w:lang w:eastAsia="ru-RU"/>
        </w:rPr>
        <w:t>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color w:val="000000"/>
          <w:lang w:eastAsia="ru-RU"/>
        </w:rPr>
        <w:t xml:space="preserve">Основное </w:t>
      </w:r>
      <w:r w:rsidRPr="00613BD2">
        <w:rPr>
          <w:rFonts w:ascii="Times New Roman" w:hAnsi="Times New Roman"/>
          <w:b/>
          <w:bCs/>
          <w:i/>
          <w:iCs/>
          <w:color w:val="000000"/>
          <w:lang w:eastAsia="ru-RU"/>
        </w:rPr>
        <w:t>содержание оценки личностных результатов</w:t>
      </w:r>
      <w:r w:rsidRPr="00613BD2">
        <w:rPr>
          <w:rFonts w:ascii="Times New Roman" w:hAnsi="Times New Roman"/>
          <w:b/>
          <w:bCs/>
          <w:color w:val="000000"/>
          <w:lang w:eastAsia="ru-RU"/>
        </w:rPr>
        <w:t xml:space="preserve"> </w:t>
      </w:r>
      <w:r w:rsidRPr="00613BD2">
        <w:rPr>
          <w:rFonts w:ascii="Times New Roman" w:hAnsi="Times New Roman"/>
          <w:color w:val="000000"/>
          <w:lang w:eastAsia="ru-RU"/>
        </w:rPr>
        <w:t>на уровне начального общего образования строится вокруг оценки: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613BD2">
        <w:rPr>
          <w:rFonts w:ascii="Times New Roman" w:hAnsi="Times New Roman"/>
          <w:lang w:eastAsia="ru-RU"/>
        </w:rPr>
        <w:t> </w:t>
      </w:r>
    </w:p>
    <w:p w:rsidR="00AD3201" w:rsidRPr="00613BD2" w:rsidRDefault="00AD3201" w:rsidP="00F11B0C">
      <w:pPr>
        <w:spacing w:after="0" w:line="240" w:lineRule="auto"/>
        <w:ind w:firstLine="284"/>
        <w:jc w:val="both"/>
        <w:rPr>
          <w:rFonts w:ascii="Times New Roman" w:hAnsi="Times New Roman"/>
          <w:color w:val="000000"/>
          <w:lang w:eastAsia="ru-RU"/>
        </w:rPr>
      </w:pPr>
      <w:r w:rsidRPr="00613BD2">
        <w:rPr>
          <w:rFonts w:ascii="Times New Roman" w:hAnsi="Times New Roman"/>
          <w:b/>
          <w:color w:val="000000"/>
          <w:lang w:eastAsia="ru-RU"/>
        </w:rPr>
        <w:t>Оценка  личностных результатов осуществляется</w:t>
      </w:r>
      <w:r w:rsidRPr="00613BD2">
        <w:rPr>
          <w:rFonts w:ascii="Times New Roman" w:hAnsi="Times New Roman"/>
          <w:color w:val="000000"/>
          <w:lang w:eastAsia="ru-RU"/>
        </w:rPr>
        <w:t xml:space="preserve">, во-первых, в ходе </w:t>
      </w:r>
      <w:r w:rsidRPr="00613BD2">
        <w:rPr>
          <w:rFonts w:ascii="Times New Roman" w:hAnsi="Times New Roman"/>
          <w:b/>
          <w:bCs/>
          <w:i/>
          <w:iCs/>
          <w:color w:val="000000"/>
          <w:lang w:eastAsia="ru-RU"/>
        </w:rPr>
        <w:t>внешних неперсофицированных мониторинговых исследований</w:t>
      </w:r>
      <w:r w:rsidRPr="00613BD2">
        <w:rPr>
          <w:rFonts w:ascii="Times New Roman" w:hAnsi="Times New Roman"/>
          <w:color w:val="000000"/>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color w:val="000000"/>
          <w:lang w:eastAsia="ru-RU"/>
        </w:rPr>
        <w:t xml:space="preserve">Вторым методом оценки личностных результатов обучающихся используемым в образовательной программе является оценка </w:t>
      </w:r>
      <w:r w:rsidRPr="00613BD2">
        <w:rPr>
          <w:rFonts w:ascii="Times New Roman" w:hAnsi="Times New Roman"/>
          <w:b/>
          <w:bCs/>
          <w:i/>
          <w:iCs/>
          <w:color w:val="000000"/>
          <w:lang w:eastAsia="ru-RU"/>
        </w:rPr>
        <w:t>личностного прогресса  ученика</w:t>
      </w:r>
      <w:r w:rsidRPr="00613BD2">
        <w:rPr>
          <w:rFonts w:ascii="Times New Roman" w:hAnsi="Times New Roman"/>
          <w:color w:val="000000"/>
          <w:lang w:eastAsia="ru-RU"/>
        </w:rPr>
        <w:t xml:space="preserve"> с помощью </w:t>
      </w:r>
      <w:r w:rsidRPr="00613BD2">
        <w:rPr>
          <w:rFonts w:ascii="Times New Roman" w:hAnsi="Times New Roman"/>
          <w:i/>
          <w:iCs/>
          <w:color w:val="000000"/>
          <w:lang w:eastAsia="ru-RU"/>
        </w:rPr>
        <w:t>портфолио</w:t>
      </w:r>
      <w:r w:rsidRPr="00613BD2">
        <w:rPr>
          <w:rFonts w:ascii="Times New Roman" w:hAnsi="Times New Roman"/>
          <w:color w:val="000000"/>
          <w:lang w:eastAsia="ru-RU"/>
        </w:rPr>
        <w:t xml:space="preserve">, способствующего </w:t>
      </w:r>
      <w:r w:rsidRPr="00613BD2">
        <w:rPr>
          <w:rFonts w:ascii="Times New Roman" w:hAnsi="Times New Roman"/>
          <w:lang w:eastAsia="ru-RU"/>
        </w:rPr>
        <w:t>формированию у обучающихся культуры мышления, логики, умений анализировать, обобщать, систематизировать, классифицировать.</w:t>
      </w:r>
    </w:p>
    <w:p w:rsidR="00AD3201" w:rsidRPr="00613BD2" w:rsidRDefault="00AD3201" w:rsidP="00C46551">
      <w:pPr>
        <w:spacing w:after="0" w:line="240" w:lineRule="auto"/>
        <w:ind w:firstLine="284"/>
        <w:jc w:val="both"/>
        <w:rPr>
          <w:rFonts w:ascii="Times New Roman" w:hAnsi="Times New Roman"/>
          <w:b/>
          <w:bCs/>
          <w:i/>
          <w:iCs/>
          <w:color w:val="000000"/>
          <w:lang w:eastAsia="ru-RU"/>
        </w:rPr>
      </w:pPr>
      <w:r w:rsidRPr="00613BD2">
        <w:rPr>
          <w:rFonts w:ascii="Times New Roman" w:hAnsi="Times New Roman"/>
          <w:b/>
          <w:bCs/>
          <w:i/>
          <w:iCs/>
          <w:color w:val="000000"/>
          <w:lang w:eastAsia="ru-RU"/>
        </w:rPr>
        <w:t xml:space="preserve">Личностные результаты выпускников на уровне начального общего образования в полном соответствии с требованиями Стандарта не подлежат итоговой оценке, т.к. оценка личностных результатов обучающихся отражает эффективность воспитательной и образовательной деятельности школы. </w:t>
      </w:r>
    </w:p>
    <w:p w:rsidR="00AD3201" w:rsidRPr="00613BD2" w:rsidRDefault="00AD3201" w:rsidP="00C46551">
      <w:pPr>
        <w:spacing w:after="0" w:line="240" w:lineRule="auto"/>
        <w:ind w:firstLine="284"/>
        <w:jc w:val="both"/>
        <w:rPr>
          <w:rFonts w:ascii="Times New Roman" w:hAnsi="Times New Roman"/>
          <w:b/>
          <w:bCs/>
          <w:i/>
          <w:iCs/>
          <w:color w:val="000000"/>
          <w:lang w:eastAsia="ru-RU"/>
        </w:rPr>
      </w:pPr>
    </w:p>
    <w:p w:rsidR="00AD3201" w:rsidRPr="00613BD2" w:rsidRDefault="00AD3201" w:rsidP="00F11B0C">
      <w:pPr>
        <w:spacing w:after="0" w:line="240" w:lineRule="auto"/>
        <w:ind w:firstLine="284"/>
        <w:jc w:val="center"/>
        <w:rPr>
          <w:rFonts w:ascii="Times New Roman" w:hAnsi="Times New Roman"/>
          <w:b/>
          <w:bCs/>
          <w:color w:val="000000"/>
          <w:lang w:eastAsia="ru-RU"/>
        </w:rPr>
      </w:pPr>
      <w:r w:rsidRPr="00613BD2">
        <w:rPr>
          <w:rFonts w:ascii="Times New Roman" w:hAnsi="Times New Roman"/>
          <w:b/>
          <w:bCs/>
          <w:iCs/>
          <w:color w:val="000000"/>
          <w:lang w:eastAsia="ru-RU"/>
        </w:rPr>
        <w:t>1.3.3.Оценка метапредметных результатов</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bCs/>
          <w:color w:val="000000"/>
          <w:lang w:eastAsia="ru-RU"/>
        </w:rPr>
        <w:t>Оценка метапредметных результатов</w:t>
      </w:r>
      <w:r w:rsidRPr="00613BD2">
        <w:rPr>
          <w:rFonts w:ascii="Times New Roman" w:hAnsi="Times New Roman"/>
          <w:b/>
          <w:bCs/>
          <w:color w:val="000000"/>
          <w:lang w:eastAsia="ru-RU"/>
        </w:rPr>
        <w:t xml:space="preserve"> </w:t>
      </w:r>
      <w:r w:rsidRPr="00613BD2">
        <w:rPr>
          <w:rFonts w:ascii="Times New Roman" w:hAnsi="Times New Roman"/>
          <w:color w:val="000000"/>
          <w:lang w:eastAsia="ru-RU"/>
        </w:rPr>
        <w:t>предполагает оценку универсальных учебных действий обучающихся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r w:rsidRPr="00613BD2">
        <w:rPr>
          <w:rFonts w:ascii="Times New Roman" w:hAnsi="Times New Roman"/>
          <w:color w:val="000000"/>
          <w:lang w:eastAsia="ru-RU"/>
        </w:rPr>
        <w:lastRenderedPageBreak/>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умение осуществлять информационный поиск, сбор и выделение существенной информации из различных информационных источников;</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w:t>
      </w:r>
      <w:r w:rsidRPr="00613BD2">
        <w:rPr>
          <w:rFonts w:ascii="Times New Roman" w:hAnsi="Times New Roman"/>
          <w:color w:val="000000"/>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color w:val="000000"/>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color w:val="000000"/>
          <w:lang w:eastAsia="ru-RU"/>
        </w:rPr>
        <w:t xml:space="preserve">Основное </w:t>
      </w:r>
      <w:r w:rsidRPr="00613BD2">
        <w:rPr>
          <w:rFonts w:ascii="Times New Roman" w:hAnsi="Times New Roman"/>
          <w:b/>
          <w:bCs/>
          <w:i/>
          <w:iCs/>
          <w:color w:val="000000"/>
          <w:lang w:eastAsia="ru-RU"/>
        </w:rPr>
        <w:t>содержание оценки метапредметных результатов</w:t>
      </w:r>
      <w:r w:rsidRPr="00613BD2">
        <w:rPr>
          <w:rFonts w:ascii="Times New Roman" w:hAnsi="Times New Roman"/>
          <w:b/>
          <w:bCs/>
          <w:color w:val="000000"/>
          <w:lang w:eastAsia="ru-RU"/>
        </w:rPr>
        <w:t xml:space="preserve"> </w:t>
      </w:r>
      <w:r w:rsidRPr="00613BD2">
        <w:rPr>
          <w:rFonts w:ascii="Times New Roman" w:hAnsi="Times New Roman"/>
          <w:color w:val="000000"/>
          <w:lang w:eastAsia="ru-RU"/>
        </w:rPr>
        <w:t>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AD3201" w:rsidRPr="00613BD2" w:rsidRDefault="00AD3201" w:rsidP="00F11B0C">
      <w:pPr>
        <w:spacing w:after="0" w:line="240" w:lineRule="auto"/>
        <w:ind w:firstLine="284"/>
        <w:jc w:val="center"/>
        <w:rPr>
          <w:rFonts w:ascii="Times New Roman" w:hAnsi="Times New Roman"/>
          <w:b/>
          <w:lang w:eastAsia="ru-RU"/>
        </w:rPr>
      </w:pPr>
    </w:p>
    <w:p w:rsidR="00AD3201" w:rsidRPr="00613BD2" w:rsidRDefault="00AD3201" w:rsidP="00F11B0C">
      <w:pPr>
        <w:spacing w:after="0" w:line="240" w:lineRule="auto"/>
        <w:ind w:firstLine="284"/>
        <w:jc w:val="center"/>
        <w:rPr>
          <w:rFonts w:ascii="Times New Roman" w:hAnsi="Times New Roman"/>
          <w:b/>
          <w:lang w:eastAsia="ru-RU"/>
        </w:rPr>
      </w:pPr>
      <w:r w:rsidRPr="00613BD2">
        <w:rPr>
          <w:rFonts w:ascii="Times New Roman" w:hAnsi="Times New Roman"/>
          <w:b/>
          <w:lang w:eastAsia="ru-RU"/>
        </w:rPr>
        <w:t xml:space="preserve">1.3.4. </w:t>
      </w:r>
      <w:r w:rsidRPr="00613BD2">
        <w:rPr>
          <w:rFonts w:ascii="Times New Roman" w:hAnsi="Times New Roman"/>
          <w:b/>
          <w:iCs/>
          <w:lang w:eastAsia="ru-RU"/>
        </w:rPr>
        <w:t>Оценка предметных результатов</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color w:val="000000"/>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613BD2">
        <w:rPr>
          <w:rFonts w:ascii="Times New Roman" w:hAnsi="Times New Roman"/>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color w:val="000000"/>
          <w:lang w:eastAsia="ru-RU"/>
        </w:rPr>
        <w:t xml:space="preserve">Основным инструментом итоговой оценки являются итоговые комплексные работы – </w:t>
      </w:r>
      <w:r w:rsidRPr="00613BD2">
        <w:rPr>
          <w:rFonts w:ascii="Times New Roman" w:hAnsi="Times New Roman"/>
          <w:lang w:eastAsia="ru-RU"/>
        </w:rPr>
        <w:t>система заданий различного уровня сложности по литературному чтению, русскому языку, математике и окружающему миру.</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учебной программы.</w:t>
      </w:r>
    </w:p>
    <w:p w:rsidR="00AD3201" w:rsidRPr="00613BD2" w:rsidRDefault="00AD3201" w:rsidP="00F11B0C">
      <w:pPr>
        <w:spacing w:after="0" w:line="240" w:lineRule="auto"/>
        <w:ind w:firstLine="284"/>
        <w:jc w:val="both"/>
        <w:rPr>
          <w:rFonts w:ascii="Times New Roman" w:hAnsi="Times New Roman"/>
          <w:b/>
          <w:bCs/>
          <w:iCs/>
          <w:lang w:eastAsia="ru-RU"/>
        </w:rPr>
      </w:pPr>
      <w:r w:rsidRPr="00613BD2">
        <w:rPr>
          <w:rFonts w:ascii="Times New Roman" w:hAnsi="Times New Roman"/>
          <w:b/>
          <w:bCs/>
          <w:iCs/>
          <w:lang w:eastAsia="ru-RU"/>
        </w:rPr>
        <w:t>1.3.5. Накопительная система – Портфолио достижений обучающихся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bCs/>
          <w:iCs/>
          <w:lang w:eastAsia="ru-RU"/>
        </w:rPr>
        <w:t>Системная оценка личностных, метапредметных и предметных результатов</w:t>
      </w:r>
      <w:r w:rsidRPr="00613BD2">
        <w:rPr>
          <w:rFonts w:ascii="Times New Roman" w:hAnsi="Times New Roman"/>
          <w:lang w:eastAsia="ru-RU"/>
        </w:rPr>
        <w:t xml:space="preserve"> реализуется в рамках накопительной системы – </w:t>
      </w:r>
      <w:r w:rsidRPr="00613BD2">
        <w:rPr>
          <w:rFonts w:ascii="Times New Roman" w:hAnsi="Times New Roman"/>
          <w:bCs/>
          <w:iCs/>
          <w:lang w:eastAsia="ru-RU"/>
        </w:rPr>
        <w:t>рабочего Портфолио</w:t>
      </w:r>
      <w:r w:rsidRPr="00613BD2">
        <w:rPr>
          <w:rFonts w:ascii="Times New Roman" w:hAnsi="Times New Roman"/>
          <w:lang w:eastAsia="ru-RU"/>
        </w:rPr>
        <w:t xml:space="preserve">. </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Рабочий Портфолио ученика:</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 является современным педагогическим инструментом сопровождения развития и оценки достижений обучающихся, ориентированным на обновление и совершенствование качества образования;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позволяет учитывать возрастные особенности развития универсальных учебных действий обучающихся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AD3201" w:rsidRPr="00613BD2" w:rsidRDefault="00AD3201" w:rsidP="00AC4A69">
      <w:pPr>
        <w:spacing w:after="0" w:line="240" w:lineRule="auto"/>
        <w:ind w:firstLine="284"/>
        <w:jc w:val="center"/>
        <w:rPr>
          <w:rFonts w:ascii="Times New Roman" w:hAnsi="Times New Roman"/>
          <w:b/>
          <w:i/>
          <w:lang w:eastAsia="ru-RU"/>
        </w:rPr>
      </w:pPr>
      <w:r w:rsidRPr="00613BD2">
        <w:rPr>
          <w:rFonts w:ascii="Times New Roman" w:hAnsi="Times New Roman"/>
          <w:b/>
          <w:i/>
          <w:iCs/>
          <w:lang w:eastAsia="ru-RU"/>
        </w:rPr>
        <w:t>Формы контроля и учета достижений обучающихся</w:t>
      </w:r>
    </w:p>
    <w:tbl>
      <w:tblPr>
        <w:tblW w:w="9791" w:type="dxa"/>
        <w:tblCellMar>
          <w:left w:w="0" w:type="dxa"/>
          <w:right w:w="0" w:type="dxa"/>
        </w:tblCellMar>
        <w:tblLook w:val="00A0" w:firstRow="1" w:lastRow="0" w:firstColumn="1" w:lastColumn="0" w:noHBand="0" w:noVBand="0"/>
      </w:tblPr>
      <w:tblGrid>
        <w:gridCol w:w="2678"/>
        <w:gridCol w:w="2577"/>
        <w:gridCol w:w="2410"/>
        <w:gridCol w:w="2126"/>
      </w:tblGrid>
      <w:tr w:rsidR="00AD3201" w:rsidRPr="00613BD2" w:rsidTr="00443623">
        <w:tc>
          <w:tcPr>
            <w:tcW w:w="2678" w:type="dxa"/>
            <w:tcBorders>
              <w:top w:val="single" w:sz="8" w:space="0" w:color="auto"/>
              <w:left w:val="single" w:sz="8" w:space="0" w:color="auto"/>
              <w:bottom w:val="single" w:sz="8" w:space="0" w:color="auto"/>
              <w:right w:val="nil"/>
            </w:tcBorders>
          </w:tcPr>
          <w:p w:rsidR="00AD3201" w:rsidRPr="00613BD2" w:rsidRDefault="00AD3201" w:rsidP="00C46551">
            <w:pPr>
              <w:spacing w:after="0" w:line="240" w:lineRule="auto"/>
              <w:ind w:left="250" w:firstLine="284"/>
              <w:jc w:val="center"/>
              <w:rPr>
                <w:rFonts w:ascii="Times New Roman" w:hAnsi="Times New Roman"/>
                <w:lang w:eastAsia="ru-RU"/>
              </w:rPr>
            </w:pPr>
            <w:r w:rsidRPr="00613BD2">
              <w:rPr>
                <w:rFonts w:ascii="Times New Roman" w:hAnsi="Times New Roman"/>
                <w:lang w:eastAsia="ru-RU"/>
              </w:rPr>
              <w:t>Обязательные формы и методы контроля</w:t>
            </w:r>
          </w:p>
        </w:tc>
        <w:tc>
          <w:tcPr>
            <w:tcW w:w="7113" w:type="dxa"/>
            <w:gridSpan w:val="3"/>
            <w:tcBorders>
              <w:top w:val="single" w:sz="8" w:space="0" w:color="000000"/>
              <w:left w:val="single" w:sz="8" w:space="0" w:color="000000"/>
              <w:bottom w:val="single" w:sz="8" w:space="0" w:color="000000"/>
              <w:right w:val="single" w:sz="8" w:space="0" w:color="000000"/>
            </w:tcBorders>
          </w:tcPr>
          <w:p w:rsidR="00AD3201" w:rsidRPr="00613BD2" w:rsidRDefault="00AD3201" w:rsidP="00C46551">
            <w:pPr>
              <w:spacing w:after="0" w:line="240" w:lineRule="auto"/>
              <w:ind w:left="250" w:firstLine="284"/>
              <w:jc w:val="center"/>
              <w:rPr>
                <w:rFonts w:ascii="Times New Roman" w:hAnsi="Times New Roman"/>
                <w:lang w:eastAsia="ru-RU"/>
              </w:rPr>
            </w:pPr>
            <w:r w:rsidRPr="00613BD2">
              <w:rPr>
                <w:rFonts w:ascii="Times New Roman" w:hAnsi="Times New Roman"/>
                <w:lang w:val="en-US" w:eastAsia="ru-RU"/>
              </w:rPr>
              <w:t>Иные формы учета достижений</w:t>
            </w:r>
          </w:p>
        </w:tc>
      </w:tr>
      <w:tr w:rsidR="00AD3201" w:rsidRPr="00613BD2" w:rsidTr="00443623">
        <w:tc>
          <w:tcPr>
            <w:tcW w:w="2678" w:type="dxa"/>
            <w:tcBorders>
              <w:top w:val="nil"/>
              <w:left w:val="single" w:sz="8" w:space="0" w:color="auto"/>
              <w:bottom w:val="single" w:sz="8" w:space="0" w:color="auto"/>
              <w:right w:val="nil"/>
            </w:tcBorders>
          </w:tcPr>
          <w:p w:rsidR="00AD3201" w:rsidRPr="00613BD2" w:rsidRDefault="00AD3201" w:rsidP="00C46551">
            <w:pPr>
              <w:spacing w:after="0" w:line="240" w:lineRule="auto"/>
              <w:ind w:left="180" w:firstLine="284"/>
              <w:jc w:val="center"/>
              <w:rPr>
                <w:rFonts w:ascii="Times New Roman" w:hAnsi="Times New Roman"/>
                <w:lang w:eastAsia="ru-RU"/>
              </w:rPr>
            </w:pPr>
            <w:r w:rsidRPr="00613BD2">
              <w:rPr>
                <w:rFonts w:ascii="Times New Roman" w:hAnsi="Times New Roman"/>
                <w:iCs/>
                <w:lang w:eastAsia="ru-RU"/>
              </w:rPr>
              <w:t>Текущая аттестация</w:t>
            </w:r>
          </w:p>
        </w:tc>
        <w:tc>
          <w:tcPr>
            <w:tcW w:w="2577" w:type="dxa"/>
            <w:tcBorders>
              <w:top w:val="nil"/>
              <w:left w:val="single" w:sz="8" w:space="0" w:color="auto"/>
              <w:bottom w:val="single" w:sz="8" w:space="0" w:color="auto"/>
              <w:right w:val="nil"/>
            </w:tcBorders>
          </w:tcPr>
          <w:p w:rsidR="00AD3201" w:rsidRPr="00613BD2" w:rsidRDefault="00AD3201" w:rsidP="00C46551">
            <w:pPr>
              <w:spacing w:after="0" w:line="240" w:lineRule="auto"/>
              <w:ind w:left="180" w:firstLine="284"/>
              <w:jc w:val="center"/>
              <w:rPr>
                <w:rFonts w:ascii="Times New Roman" w:hAnsi="Times New Roman"/>
                <w:lang w:eastAsia="ru-RU"/>
              </w:rPr>
            </w:pPr>
            <w:r w:rsidRPr="00613BD2">
              <w:rPr>
                <w:rFonts w:ascii="Times New Roman" w:hAnsi="Times New Roman"/>
                <w:iCs/>
                <w:lang w:eastAsia="ru-RU"/>
              </w:rPr>
              <w:t>Итоговая (четверть, год) аттестация</w:t>
            </w:r>
          </w:p>
        </w:tc>
        <w:tc>
          <w:tcPr>
            <w:tcW w:w="2410" w:type="dxa"/>
            <w:tcBorders>
              <w:top w:val="nil"/>
              <w:left w:val="single" w:sz="8" w:space="0" w:color="auto"/>
              <w:bottom w:val="single" w:sz="8" w:space="0" w:color="auto"/>
              <w:right w:val="nil"/>
            </w:tcBorders>
          </w:tcPr>
          <w:p w:rsidR="00AD3201" w:rsidRPr="00613BD2" w:rsidRDefault="00AD3201" w:rsidP="00C46551">
            <w:pPr>
              <w:spacing w:after="0" w:line="240" w:lineRule="auto"/>
              <w:ind w:left="180" w:firstLine="284"/>
              <w:jc w:val="center"/>
              <w:rPr>
                <w:rFonts w:ascii="Times New Roman" w:hAnsi="Times New Roman"/>
                <w:lang w:eastAsia="ru-RU"/>
              </w:rPr>
            </w:pPr>
            <w:r w:rsidRPr="00613BD2">
              <w:rPr>
                <w:rFonts w:ascii="Times New Roman" w:hAnsi="Times New Roman"/>
                <w:iCs/>
                <w:lang w:eastAsia="ru-RU"/>
              </w:rPr>
              <w:t>Урочная деятельность</w:t>
            </w:r>
          </w:p>
        </w:tc>
        <w:tc>
          <w:tcPr>
            <w:tcW w:w="2126" w:type="dxa"/>
            <w:tcBorders>
              <w:top w:val="nil"/>
              <w:left w:val="single" w:sz="8" w:space="0" w:color="auto"/>
              <w:bottom w:val="single" w:sz="8" w:space="0" w:color="auto"/>
              <w:right w:val="single" w:sz="8" w:space="0" w:color="auto"/>
            </w:tcBorders>
          </w:tcPr>
          <w:p w:rsidR="00AD3201" w:rsidRPr="00613BD2" w:rsidRDefault="00AD3201" w:rsidP="00C46551">
            <w:pPr>
              <w:spacing w:after="0" w:line="240" w:lineRule="auto"/>
              <w:ind w:left="180" w:firstLine="284"/>
              <w:jc w:val="center"/>
              <w:rPr>
                <w:rFonts w:ascii="Times New Roman" w:hAnsi="Times New Roman"/>
                <w:lang w:eastAsia="ru-RU"/>
              </w:rPr>
            </w:pPr>
            <w:r w:rsidRPr="00613BD2">
              <w:rPr>
                <w:rFonts w:ascii="Times New Roman" w:hAnsi="Times New Roman"/>
                <w:iCs/>
                <w:lang w:eastAsia="ru-RU"/>
              </w:rPr>
              <w:t>Внеурочная деятельность</w:t>
            </w:r>
          </w:p>
        </w:tc>
      </w:tr>
      <w:tr w:rsidR="00AD3201" w:rsidRPr="00613BD2" w:rsidTr="00443623">
        <w:trPr>
          <w:trHeight w:val="3092"/>
        </w:trPr>
        <w:tc>
          <w:tcPr>
            <w:tcW w:w="2678" w:type="dxa"/>
            <w:tcBorders>
              <w:top w:val="nil"/>
              <w:left w:val="single" w:sz="8" w:space="0" w:color="auto"/>
              <w:bottom w:val="single" w:sz="8" w:space="0" w:color="auto"/>
              <w:right w:val="nil"/>
            </w:tcBorders>
          </w:tcPr>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устный опрос</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письменная самостоятельная работа</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контрольная работа</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диктанты</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контрольное списывание</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тестовые задания</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графическая работа</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изложение</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доклад</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творческая работа</w:t>
            </w:r>
          </w:p>
        </w:tc>
        <w:tc>
          <w:tcPr>
            <w:tcW w:w="2577" w:type="dxa"/>
            <w:tcBorders>
              <w:top w:val="nil"/>
              <w:left w:val="single" w:sz="8" w:space="0" w:color="auto"/>
              <w:bottom w:val="single" w:sz="8" w:space="0" w:color="auto"/>
              <w:right w:val="nil"/>
            </w:tcBorders>
          </w:tcPr>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диагностическая контрольная работа</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диктанты</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изложение</w:t>
            </w:r>
          </w:p>
          <w:p w:rsidR="00AD3201" w:rsidRPr="00613BD2" w:rsidRDefault="00AD3201" w:rsidP="00AC4A69">
            <w:pPr>
              <w:spacing w:after="0" w:line="240" w:lineRule="auto"/>
              <w:ind w:left="10" w:right="-165" w:firstLine="142"/>
              <w:rPr>
                <w:rFonts w:ascii="Times New Roman" w:hAnsi="Times New Roman"/>
                <w:lang w:eastAsia="ru-RU"/>
              </w:rPr>
            </w:pPr>
            <w:r w:rsidRPr="00613BD2">
              <w:rPr>
                <w:rFonts w:ascii="Times New Roman" w:hAnsi="Times New Roman"/>
                <w:lang w:eastAsia="ru-RU"/>
              </w:rPr>
              <w:t>- контроль техники чтения</w:t>
            </w:r>
          </w:p>
        </w:tc>
        <w:tc>
          <w:tcPr>
            <w:tcW w:w="2410" w:type="dxa"/>
            <w:tcBorders>
              <w:top w:val="nil"/>
              <w:left w:val="single" w:sz="8" w:space="0" w:color="auto"/>
              <w:bottom w:val="single" w:sz="8" w:space="0" w:color="auto"/>
              <w:right w:val="nil"/>
            </w:tcBorders>
          </w:tcPr>
          <w:p w:rsidR="00AD3201" w:rsidRPr="00613BD2" w:rsidRDefault="00AD3201" w:rsidP="00AC4A69">
            <w:pPr>
              <w:spacing w:after="0" w:line="240" w:lineRule="auto"/>
              <w:ind w:left="112" w:right="-165"/>
              <w:rPr>
                <w:rFonts w:ascii="Times New Roman" w:hAnsi="Times New Roman"/>
                <w:lang w:eastAsia="ru-RU"/>
              </w:rPr>
            </w:pPr>
            <w:r w:rsidRPr="00613BD2">
              <w:rPr>
                <w:rFonts w:ascii="Times New Roman" w:hAnsi="Times New Roman"/>
                <w:lang w:eastAsia="ru-RU"/>
              </w:rPr>
              <w:t>- анализ динамики текущей успеваемости</w:t>
            </w:r>
          </w:p>
        </w:tc>
        <w:tc>
          <w:tcPr>
            <w:tcW w:w="2126" w:type="dxa"/>
            <w:tcBorders>
              <w:top w:val="nil"/>
              <w:left w:val="single" w:sz="8" w:space="0" w:color="auto"/>
              <w:bottom w:val="single" w:sz="8" w:space="0" w:color="auto"/>
              <w:right w:val="single" w:sz="8" w:space="0" w:color="auto"/>
            </w:tcBorders>
          </w:tcPr>
          <w:p w:rsidR="00AD3201" w:rsidRPr="00613BD2" w:rsidRDefault="00AD3201" w:rsidP="00AC4A69">
            <w:pPr>
              <w:spacing w:after="0" w:line="240" w:lineRule="auto"/>
              <w:ind w:left="112" w:right="-165"/>
              <w:rPr>
                <w:rFonts w:ascii="Times New Roman" w:hAnsi="Times New Roman"/>
                <w:lang w:eastAsia="ru-RU"/>
              </w:rPr>
            </w:pPr>
            <w:r w:rsidRPr="00613BD2">
              <w:rPr>
                <w:rFonts w:ascii="Times New Roman" w:hAnsi="Times New Roman"/>
                <w:lang w:eastAsia="ru-RU"/>
              </w:rPr>
              <w:t>- участие в выставках, конкурсах, соревнованиях</w:t>
            </w:r>
          </w:p>
          <w:p w:rsidR="00AD3201" w:rsidRPr="00613BD2" w:rsidRDefault="00AD3201" w:rsidP="00AC4A69">
            <w:pPr>
              <w:spacing w:after="0" w:line="240" w:lineRule="auto"/>
              <w:ind w:left="112" w:right="-165"/>
              <w:rPr>
                <w:rFonts w:ascii="Times New Roman" w:hAnsi="Times New Roman"/>
                <w:lang w:eastAsia="ru-RU"/>
              </w:rPr>
            </w:pPr>
            <w:r w:rsidRPr="00613BD2">
              <w:rPr>
                <w:rFonts w:ascii="Times New Roman" w:hAnsi="Times New Roman"/>
                <w:lang w:eastAsia="ru-RU"/>
              </w:rPr>
              <w:t>- активность в проектах и программах внеурочной деятельности</w:t>
            </w:r>
          </w:p>
          <w:p w:rsidR="00AD3201" w:rsidRPr="00613BD2" w:rsidRDefault="00AD3201" w:rsidP="00AC4A69">
            <w:pPr>
              <w:spacing w:after="0" w:line="240" w:lineRule="auto"/>
              <w:ind w:left="112" w:right="-165"/>
              <w:rPr>
                <w:rFonts w:ascii="Times New Roman" w:hAnsi="Times New Roman"/>
                <w:lang w:eastAsia="ru-RU"/>
              </w:rPr>
            </w:pPr>
            <w:r w:rsidRPr="00613BD2">
              <w:rPr>
                <w:rFonts w:ascii="Times New Roman" w:hAnsi="Times New Roman"/>
                <w:lang w:eastAsia="ru-RU"/>
              </w:rPr>
              <w:t>- творческий отчет</w:t>
            </w:r>
          </w:p>
        </w:tc>
      </w:tr>
    </w:tbl>
    <w:p w:rsidR="00AD3201" w:rsidRPr="00613BD2" w:rsidRDefault="00AD3201" w:rsidP="00AC4A69">
      <w:pPr>
        <w:spacing w:after="0" w:line="240" w:lineRule="auto"/>
        <w:ind w:firstLine="284"/>
        <w:jc w:val="center"/>
        <w:rPr>
          <w:rFonts w:ascii="Times New Roman" w:hAnsi="Times New Roman"/>
          <w:lang w:eastAsia="ru-RU"/>
        </w:rPr>
      </w:pPr>
      <w:r w:rsidRPr="00613BD2">
        <w:rPr>
          <w:rFonts w:ascii="Times New Roman" w:hAnsi="Times New Roman"/>
          <w:b/>
          <w:i/>
          <w:iCs/>
          <w:lang w:eastAsia="ru-RU"/>
        </w:rPr>
        <w:t>Формы представления образовательных результатов</w:t>
      </w:r>
      <w:r w:rsidRPr="00613BD2">
        <w:rPr>
          <w:rFonts w:ascii="Times New Roman" w:hAnsi="Times New Roman"/>
          <w:lang w:eastAsia="ru-RU"/>
        </w:rPr>
        <w:t>:</w:t>
      </w:r>
    </w:p>
    <w:p w:rsidR="00AD3201" w:rsidRPr="00613BD2" w:rsidRDefault="00AD3201" w:rsidP="00AC4A69">
      <w:pPr>
        <w:spacing w:after="0" w:line="240" w:lineRule="auto"/>
        <w:ind w:firstLine="284"/>
        <w:rPr>
          <w:rFonts w:ascii="Times New Roman" w:hAnsi="Times New Roman"/>
          <w:lang w:eastAsia="ru-RU"/>
        </w:rPr>
      </w:pPr>
      <w:r w:rsidRPr="00613BD2">
        <w:rPr>
          <w:rFonts w:ascii="Times New Roman" w:hAnsi="Times New Roman"/>
          <w:lang w:eastAsia="ru-RU"/>
        </w:rPr>
        <w:t>-  табель успеваемости по предметам (с указанием требований, предъявляемых к выставлению отметок);</w:t>
      </w:r>
    </w:p>
    <w:p w:rsidR="00AD3201" w:rsidRPr="00613BD2" w:rsidRDefault="00AD3201" w:rsidP="00AC4A69">
      <w:pPr>
        <w:spacing w:after="0" w:line="240" w:lineRule="auto"/>
        <w:ind w:firstLine="284"/>
        <w:jc w:val="both"/>
        <w:rPr>
          <w:rFonts w:ascii="Times New Roman" w:hAnsi="Times New Roman"/>
          <w:lang w:eastAsia="ru-RU"/>
        </w:rPr>
      </w:pPr>
      <w:r w:rsidRPr="00613BD2">
        <w:rPr>
          <w:rFonts w:ascii="Times New Roman" w:hAnsi="Times New Roman"/>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D3201" w:rsidRPr="00613BD2" w:rsidRDefault="00AD3201" w:rsidP="00AC4A69">
      <w:pPr>
        <w:spacing w:after="0" w:line="240" w:lineRule="auto"/>
        <w:ind w:firstLine="284"/>
        <w:jc w:val="both"/>
        <w:rPr>
          <w:rFonts w:ascii="Times New Roman" w:hAnsi="Times New Roman"/>
          <w:lang w:eastAsia="ru-RU"/>
        </w:rPr>
      </w:pPr>
      <w:r w:rsidRPr="00613BD2">
        <w:rPr>
          <w:rFonts w:ascii="Times New Roman" w:hAnsi="Times New Roman"/>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AD3201" w:rsidRPr="00613BD2" w:rsidRDefault="00AD3201" w:rsidP="00AC4A69">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портфолио; </w:t>
      </w:r>
    </w:p>
    <w:p w:rsidR="00AD3201" w:rsidRPr="00613BD2" w:rsidRDefault="00AD3201" w:rsidP="00AC4A69">
      <w:pPr>
        <w:spacing w:after="0" w:line="240" w:lineRule="auto"/>
        <w:ind w:firstLine="284"/>
        <w:jc w:val="both"/>
        <w:rPr>
          <w:rFonts w:ascii="Times New Roman" w:hAnsi="Times New Roman"/>
          <w:lang w:eastAsia="ru-RU"/>
        </w:rPr>
      </w:pPr>
      <w:r w:rsidRPr="00613BD2">
        <w:rPr>
          <w:rFonts w:ascii="Times New Roman" w:hAnsi="Times New Roman"/>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i/>
          <w:iCs/>
          <w:lang w:eastAsia="ru-RU"/>
        </w:rPr>
        <w:t> </w:t>
      </w:r>
    </w:p>
    <w:p w:rsidR="00AD3201" w:rsidRPr="00613BD2" w:rsidRDefault="00AD3201" w:rsidP="00AC4A69">
      <w:pPr>
        <w:spacing w:after="0" w:line="240" w:lineRule="auto"/>
        <w:ind w:firstLine="284"/>
        <w:jc w:val="center"/>
        <w:rPr>
          <w:rFonts w:ascii="Times New Roman" w:hAnsi="Times New Roman"/>
          <w:lang w:eastAsia="ru-RU"/>
        </w:rPr>
      </w:pPr>
      <w:r w:rsidRPr="00613BD2">
        <w:rPr>
          <w:rFonts w:ascii="Times New Roman" w:hAnsi="Times New Roman"/>
          <w:b/>
          <w:bCs/>
          <w:i/>
          <w:iCs/>
          <w:lang w:eastAsia="ru-RU"/>
        </w:rPr>
        <w:t>Уровни оценки достижения планируемых результатов освоения основной образовательной программы начального общего образования</w:t>
      </w:r>
    </w:p>
    <w:tbl>
      <w:tblPr>
        <w:tblW w:w="9452" w:type="dxa"/>
        <w:jc w:val="center"/>
        <w:tblCellMar>
          <w:left w:w="0" w:type="dxa"/>
          <w:right w:w="0" w:type="dxa"/>
        </w:tblCellMar>
        <w:tblLook w:val="00A0" w:firstRow="1" w:lastRow="0" w:firstColumn="1" w:lastColumn="0" w:noHBand="0" w:noVBand="0"/>
      </w:tblPr>
      <w:tblGrid>
        <w:gridCol w:w="4726"/>
        <w:gridCol w:w="4726"/>
      </w:tblGrid>
      <w:tr w:rsidR="00AD3201" w:rsidRPr="00613BD2" w:rsidTr="00116A8B">
        <w:trPr>
          <w:jc w:val="center"/>
        </w:trPr>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Уровни сформированности</w:t>
            </w:r>
          </w:p>
        </w:tc>
      </w:tr>
      <w:tr w:rsidR="00AD3201" w:rsidRPr="00613BD2" w:rsidTr="00116A8B">
        <w:trPr>
          <w:jc w:val="center"/>
        </w:trPr>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lastRenderedPageBreak/>
              <w:t xml:space="preserve">Высший </w:t>
            </w:r>
          </w:p>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(Оптимальный)</w:t>
            </w:r>
          </w:p>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iCs/>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AD3201" w:rsidRPr="00613BD2" w:rsidTr="00116A8B">
        <w:trPr>
          <w:jc w:val="center"/>
        </w:trPr>
        <w:tc>
          <w:tcPr>
            <w:tcW w:w="47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 xml:space="preserve">Средний </w:t>
            </w:r>
          </w:p>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(Основной)</w:t>
            </w:r>
          </w:p>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(Нормативный)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AD3201" w:rsidRPr="00613BD2" w:rsidTr="00116A8B">
        <w:trPr>
          <w:jc w:val="center"/>
        </w:trPr>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Начальный</w:t>
            </w:r>
          </w:p>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(Учебный)</w:t>
            </w:r>
          </w:p>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b/>
                <w:bCs/>
                <w:lang w:eastAsia="ru-RU"/>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F11B0C">
            <w:pPr>
              <w:spacing w:after="0" w:line="240" w:lineRule="auto"/>
              <w:ind w:firstLine="284"/>
              <w:rPr>
                <w:rFonts w:ascii="Times New Roman" w:hAnsi="Times New Roman"/>
                <w:lang w:eastAsia="ru-RU"/>
              </w:rPr>
            </w:pPr>
            <w:r w:rsidRPr="00613BD2">
              <w:rPr>
                <w:rFonts w:ascii="Times New Roman" w:hAnsi="Times New Roman"/>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AD3201" w:rsidRPr="00613BD2" w:rsidRDefault="00AD3201" w:rsidP="00F11B0C">
      <w:pPr>
        <w:spacing w:after="0" w:line="240" w:lineRule="auto"/>
        <w:ind w:firstLine="284"/>
        <w:jc w:val="both"/>
        <w:rPr>
          <w:rFonts w:ascii="Times New Roman" w:hAnsi="Times New Roman"/>
          <w:i/>
          <w:iCs/>
          <w:lang w:eastAsia="ru-RU"/>
        </w:rPr>
      </w:pPr>
    </w:p>
    <w:p w:rsidR="00AD3201" w:rsidRPr="00613BD2" w:rsidRDefault="00AD3201" w:rsidP="00AC4A69">
      <w:pPr>
        <w:spacing w:after="0" w:line="240" w:lineRule="auto"/>
        <w:ind w:firstLine="284"/>
        <w:jc w:val="center"/>
        <w:rPr>
          <w:rFonts w:ascii="Times New Roman" w:hAnsi="Times New Roman"/>
          <w:b/>
          <w:lang w:eastAsia="ru-RU"/>
        </w:rPr>
      </w:pPr>
      <w:r w:rsidRPr="00613BD2">
        <w:rPr>
          <w:rFonts w:ascii="Times New Roman" w:hAnsi="Times New Roman"/>
          <w:b/>
          <w:iCs/>
          <w:lang w:eastAsia="ru-RU"/>
        </w:rPr>
        <w:t>1.3.6. Итоговая оценка выпускника и ее использование при переходе от начального к основному общему образованию</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D3201" w:rsidRPr="00613BD2" w:rsidRDefault="00AD3201" w:rsidP="00AC4A69">
      <w:pPr>
        <w:spacing w:after="0" w:line="240" w:lineRule="auto"/>
        <w:ind w:firstLine="284"/>
        <w:jc w:val="both"/>
        <w:rPr>
          <w:rFonts w:ascii="Times New Roman" w:hAnsi="Times New Roman"/>
          <w:lang w:eastAsia="ru-RU"/>
        </w:rPr>
      </w:pPr>
      <w:r w:rsidRPr="00613BD2">
        <w:rPr>
          <w:rFonts w:ascii="Times New Roman" w:hAnsi="Times New Roman"/>
          <w:lang w:eastAsia="ru-RU"/>
        </w:rPr>
        <w:t>1)Выпускник овладел опорной системой знаний и учебными действиями, необходимыми для продолжения образования на следующем уровне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Такой вывод делается, если результаты выполнения итоговых работ свидетельствуют о правильном выполнении не менее 50% заданий базового уровня.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2) Выпускник овладел 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3) Выпускник не овладел опорной системой знаний и учебными действиями, необходимыми для продолжения образования на следующем уровне общего образования.</w:t>
      </w:r>
    </w:p>
    <w:p w:rsidR="00AD3201" w:rsidRPr="00613BD2" w:rsidRDefault="00AD3201" w:rsidP="00F11B0C">
      <w:pPr>
        <w:spacing w:after="0" w:line="240" w:lineRule="auto"/>
        <w:ind w:firstLine="284"/>
        <w:jc w:val="both"/>
        <w:rPr>
          <w:rFonts w:ascii="Times New Roman" w:hAnsi="Times New Roman"/>
          <w:lang w:eastAsia="ru-RU"/>
        </w:rPr>
      </w:pPr>
      <w:r w:rsidRPr="00613BD2">
        <w:rPr>
          <w:rFonts w:ascii="Times New Roman" w:hAnsi="Times New Roman"/>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D3201" w:rsidRPr="00613BD2" w:rsidRDefault="00AD3201" w:rsidP="00F11B0C">
      <w:pPr>
        <w:spacing w:after="0"/>
        <w:ind w:firstLine="284"/>
        <w:jc w:val="both"/>
        <w:rPr>
          <w:rFonts w:ascii="Times New Roman" w:hAnsi="Times New Roman"/>
          <w:lang w:eastAsia="ru-RU"/>
        </w:rPr>
      </w:pPr>
      <w:r w:rsidRPr="00613BD2">
        <w:rPr>
          <w:rFonts w:ascii="Times New Roman" w:hAnsi="Times New Roman"/>
          <w:lang w:eastAsia="ru-RU"/>
        </w:rPr>
        <w:lastRenderedPageBreak/>
        <w:t>Решение об успешном освоении обучающимися основной образовательной программы начального общего образования и переводе на следующий уровень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AD3201" w:rsidRPr="00613BD2" w:rsidRDefault="00AD3201" w:rsidP="00F11B0C">
      <w:pPr>
        <w:spacing w:after="0" w:line="240" w:lineRule="auto"/>
        <w:ind w:right="5" w:firstLine="284"/>
        <w:jc w:val="both"/>
        <w:rPr>
          <w:rFonts w:ascii="Times New Roman" w:hAnsi="Times New Roman"/>
        </w:rPr>
      </w:pPr>
      <w:r w:rsidRPr="00613BD2">
        <w:rPr>
          <w:rFonts w:ascii="Times New Roman" w:hAnsi="Times New Roman"/>
        </w:rPr>
        <w:t xml:space="preserve">Решение о переводе обучающегося на следующий уровень общего образования принимается одновременно с рассмотрением и утверждением </w:t>
      </w:r>
      <w:r w:rsidRPr="00613BD2">
        <w:rPr>
          <w:rFonts w:ascii="Times New Roman" w:hAnsi="Times New Roman"/>
          <w:b/>
          <w:bCs/>
        </w:rPr>
        <w:t xml:space="preserve">характеристики выпускника, </w:t>
      </w:r>
      <w:r w:rsidRPr="00613BD2">
        <w:rPr>
          <w:rFonts w:ascii="Times New Roman" w:hAnsi="Times New Roman"/>
        </w:rPr>
        <w:t>в которой:</w:t>
      </w:r>
    </w:p>
    <w:p w:rsidR="00AD3201" w:rsidRPr="00613BD2" w:rsidRDefault="00AD3201" w:rsidP="00F11B0C">
      <w:pPr>
        <w:tabs>
          <w:tab w:val="left" w:pos="614"/>
        </w:tabs>
        <w:spacing w:after="0" w:line="240" w:lineRule="auto"/>
        <w:ind w:right="5" w:firstLine="284"/>
        <w:jc w:val="both"/>
        <w:rPr>
          <w:rFonts w:ascii="Times New Roman" w:hAnsi="Times New Roman"/>
        </w:rPr>
      </w:pPr>
      <w:r w:rsidRPr="00613BD2">
        <w:rPr>
          <w:rFonts w:ascii="Times New Roman" w:hAnsi="Times New Roman"/>
        </w:rPr>
        <w:t>•</w:t>
      </w:r>
      <w:r w:rsidRPr="00613BD2">
        <w:rPr>
          <w:rFonts w:ascii="Times New Roman" w:hAnsi="Times New Roman"/>
        </w:rPr>
        <w:tab/>
        <w:t>отмечаются образовательные достижения и положительные качества выпускника;</w:t>
      </w:r>
    </w:p>
    <w:p w:rsidR="00AD3201" w:rsidRPr="00613BD2" w:rsidRDefault="00AD3201" w:rsidP="00F11B0C">
      <w:pPr>
        <w:widowControl w:val="0"/>
        <w:numPr>
          <w:ilvl w:val="0"/>
          <w:numId w:val="11"/>
        </w:numPr>
        <w:tabs>
          <w:tab w:val="left" w:pos="557"/>
        </w:tabs>
        <w:autoSpaceDE w:val="0"/>
        <w:autoSpaceDN w:val="0"/>
        <w:adjustRightInd w:val="0"/>
        <w:spacing w:after="0" w:line="240" w:lineRule="auto"/>
        <w:ind w:right="5" w:firstLine="284"/>
        <w:jc w:val="both"/>
        <w:rPr>
          <w:rFonts w:ascii="Times New Roman" w:hAnsi="Times New Roman"/>
        </w:rPr>
      </w:pPr>
      <w:r w:rsidRPr="00613BD2">
        <w:rPr>
          <w:rFonts w:ascii="Times New Roman" w:hAnsi="Times New Roman"/>
        </w:rPr>
        <w:t>определяются приоритетные задачи и направления лич</w:t>
      </w:r>
      <w:r w:rsidRPr="00613BD2">
        <w:rPr>
          <w:rFonts w:ascii="Times New Roman" w:hAnsi="Times New Roman"/>
        </w:rPr>
        <w:softHyphen/>
        <w:t>ностного развития с учётом как достижений, так и психологических проблем развития ребёнка;</w:t>
      </w:r>
    </w:p>
    <w:p w:rsidR="00AD3201" w:rsidRPr="00613BD2" w:rsidRDefault="00AD3201" w:rsidP="00F11B0C">
      <w:pPr>
        <w:widowControl w:val="0"/>
        <w:numPr>
          <w:ilvl w:val="0"/>
          <w:numId w:val="11"/>
        </w:numPr>
        <w:tabs>
          <w:tab w:val="left" w:pos="557"/>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даются психолого-педагогические рекомендации, призванные обеспечить успешную реализацию намеченных задач на следующем уровне обучения.</w:t>
      </w:r>
    </w:p>
    <w:p w:rsidR="00AD3201" w:rsidRPr="00613BD2" w:rsidRDefault="00AD3201" w:rsidP="00F11B0C">
      <w:pPr>
        <w:spacing w:after="0" w:line="240" w:lineRule="auto"/>
        <w:ind w:firstLine="284"/>
        <w:jc w:val="both"/>
        <w:rPr>
          <w:rFonts w:ascii="Times New Roman" w:hAnsi="Times New Roman"/>
        </w:rPr>
      </w:pPr>
      <w:r w:rsidRPr="00613BD2">
        <w:rPr>
          <w:rFonts w:ascii="Times New Roman" w:hAnsi="Times New Roman"/>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w:t>
      </w:r>
      <w:r w:rsidRPr="00613BD2">
        <w:rPr>
          <w:rFonts w:ascii="Times New Roman" w:hAnsi="Times New Roman"/>
        </w:rPr>
        <w:softHyphen/>
        <w:t>ветом с учётом динамики образовательных достижений выпускника и контекстной информации об условиях и особен</w:t>
      </w:r>
      <w:r w:rsidRPr="00613BD2">
        <w:rPr>
          <w:rFonts w:ascii="Times New Roman" w:hAnsi="Times New Roman"/>
        </w:rPr>
        <w:softHyphen/>
        <w:t>ностях его обучения в рамках регламентированных процедур, устанавливаемых Министерством образования и науки Российской Федерации.</w:t>
      </w:r>
    </w:p>
    <w:p w:rsidR="00AD3201" w:rsidRPr="00613BD2" w:rsidRDefault="00AD3201" w:rsidP="00F11B0C">
      <w:pPr>
        <w:spacing w:after="0" w:line="240" w:lineRule="auto"/>
        <w:ind w:firstLine="284"/>
        <w:jc w:val="both"/>
        <w:rPr>
          <w:rFonts w:ascii="Times New Roman" w:hAnsi="Times New Roman"/>
        </w:rPr>
      </w:pPr>
      <w:r w:rsidRPr="00613BD2">
        <w:rPr>
          <w:rFonts w:ascii="Times New Roman" w:hAnsi="Times New Roman"/>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AD3201" w:rsidRPr="00613BD2" w:rsidRDefault="00AD3201" w:rsidP="00F11B0C">
      <w:pPr>
        <w:spacing w:after="0" w:line="240" w:lineRule="auto"/>
        <w:ind w:firstLine="284"/>
        <w:jc w:val="both"/>
        <w:rPr>
          <w:rFonts w:ascii="Times New Roman" w:hAnsi="Times New Roman"/>
        </w:rPr>
      </w:pPr>
      <w:r w:rsidRPr="00613BD2">
        <w:rPr>
          <w:rFonts w:ascii="Times New Roman" w:hAnsi="Times New Roman"/>
          <w:b/>
          <w:bCs/>
        </w:rPr>
        <w:t xml:space="preserve">Оценка результатов деятельности образовательных учреждений начального образования </w:t>
      </w:r>
      <w:r w:rsidRPr="00613BD2">
        <w:rPr>
          <w:rFonts w:ascii="Times New Roman" w:hAnsi="Times New Roman"/>
        </w:rPr>
        <w:t>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w:t>
      </w:r>
      <w:r w:rsidRPr="00613BD2">
        <w:rPr>
          <w:rFonts w:ascii="Times New Roman" w:hAnsi="Times New Roman"/>
        </w:rPr>
        <w:softHyphen/>
        <w:t>новной образовательной программы начального общего образования с учётом: 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w:t>
      </w:r>
    </w:p>
    <w:p w:rsidR="00AD3201" w:rsidRPr="00613BD2" w:rsidRDefault="00AD3201" w:rsidP="00F11B0C">
      <w:pPr>
        <w:spacing w:after="0" w:line="240" w:lineRule="auto"/>
        <w:ind w:firstLine="284"/>
        <w:jc w:val="both"/>
        <w:rPr>
          <w:rFonts w:ascii="Times New Roman" w:hAnsi="Times New Roman"/>
        </w:rPr>
      </w:pPr>
      <w:r w:rsidRPr="00613BD2">
        <w:rPr>
          <w:rFonts w:ascii="Times New Roman" w:hAnsi="Times New Roman"/>
        </w:rPr>
        <w:t xml:space="preserve">Предметом оценки в ходе данных процедур является также </w:t>
      </w:r>
      <w:r w:rsidRPr="00613BD2">
        <w:rPr>
          <w:rFonts w:ascii="Times New Roman" w:hAnsi="Times New Roman"/>
          <w:i/>
          <w:iCs/>
        </w:rPr>
        <w:t xml:space="preserve">внутренняя оценочная деятельность </w:t>
      </w:r>
      <w:r w:rsidRPr="00613BD2">
        <w:rPr>
          <w:rFonts w:ascii="Times New Roman" w:hAnsi="Times New Roman"/>
        </w:rPr>
        <w:t>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AD3201" w:rsidRPr="00613BD2" w:rsidRDefault="00AD3201" w:rsidP="00F11B0C">
      <w:pPr>
        <w:spacing w:after="0" w:line="240" w:lineRule="auto"/>
        <w:ind w:right="142" w:firstLine="284"/>
        <w:jc w:val="both"/>
        <w:rPr>
          <w:rFonts w:ascii="Times New Roman" w:hAnsi="Times New Roman"/>
          <w:lang w:eastAsia="ar-SA"/>
        </w:rPr>
      </w:pPr>
      <w:r w:rsidRPr="00613BD2">
        <w:rPr>
          <w:rFonts w:ascii="Times New Roman" w:hAnsi="Times New Roman"/>
          <w:lang w:eastAsia="ar-SA"/>
        </w:rPr>
        <w:t xml:space="preserve">Содержательный контроль и оценка предметных компетентностей (грамотности) обучающихся предусматривает выявление </w:t>
      </w:r>
      <w:r w:rsidRPr="00613BD2">
        <w:rPr>
          <w:rFonts w:ascii="Times New Roman" w:hAnsi="Times New Roman"/>
          <w:b/>
          <w:i/>
          <w:lang w:eastAsia="ar-SA"/>
        </w:rPr>
        <w:t xml:space="preserve">индивидуальной динамики </w:t>
      </w:r>
      <w:r w:rsidRPr="00613BD2">
        <w:rPr>
          <w:rFonts w:ascii="Times New Roman" w:hAnsi="Times New Roman"/>
          <w:lang w:eastAsia="ar-SA"/>
        </w:rPr>
        <w:t>качества усвоения предмета ребенком и не допускает сравнения его с другими детьми.</w:t>
      </w:r>
    </w:p>
    <w:p w:rsidR="00AD3201" w:rsidRPr="00613BD2" w:rsidRDefault="00AD3201" w:rsidP="00E838BA">
      <w:pPr>
        <w:jc w:val="center"/>
        <w:rPr>
          <w:rFonts w:ascii="Times New Roman" w:hAnsi="Times New Roman"/>
          <w:b/>
          <w:iCs/>
        </w:rPr>
      </w:pPr>
      <w:r w:rsidRPr="00613BD2">
        <w:rPr>
          <w:rFonts w:ascii="Times New Roman" w:hAnsi="Times New Roman"/>
          <w:b/>
          <w:iCs/>
        </w:rPr>
        <w:t>Методы контроля и оценки знаний и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3497"/>
        <w:gridCol w:w="7458"/>
      </w:tblGrid>
      <w:tr w:rsidR="00AD3201" w:rsidRPr="00613BD2" w:rsidTr="00846B16">
        <w:trPr>
          <w:trHeight w:val="127"/>
        </w:trPr>
        <w:tc>
          <w:tcPr>
            <w:tcW w:w="1238" w:type="pct"/>
          </w:tcPr>
          <w:p w:rsidR="00AD3201" w:rsidRPr="00613BD2" w:rsidRDefault="00AD3201" w:rsidP="00E838BA">
            <w:pPr>
              <w:autoSpaceDE w:val="0"/>
              <w:autoSpaceDN w:val="0"/>
              <w:adjustRightInd w:val="0"/>
              <w:spacing w:after="0" w:line="240" w:lineRule="auto"/>
              <w:jc w:val="both"/>
              <w:rPr>
                <w:rFonts w:ascii="Times New Roman" w:hAnsi="Times New Roman"/>
                <w:b/>
                <w:color w:val="000000"/>
              </w:rPr>
            </w:pPr>
            <w:r w:rsidRPr="00613BD2">
              <w:rPr>
                <w:rFonts w:ascii="Times New Roman" w:hAnsi="Times New Roman"/>
                <w:b/>
                <w:color w:val="000000"/>
              </w:rPr>
              <w:t>Методы</w:t>
            </w:r>
          </w:p>
        </w:tc>
        <w:tc>
          <w:tcPr>
            <w:tcW w:w="1201" w:type="pct"/>
          </w:tcPr>
          <w:p w:rsidR="00AD3201" w:rsidRPr="00613BD2" w:rsidRDefault="00AD3201" w:rsidP="00E838BA">
            <w:pPr>
              <w:autoSpaceDE w:val="0"/>
              <w:autoSpaceDN w:val="0"/>
              <w:adjustRightInd w:val="0"/>
              <w:spacing w:after="0" w:line="240" w:lineRule="auto"/>
              <w:jc w:val="both"/>
              <w:rPr>
                <w:rFonts w:ascii="Times New Roman" w:hAnsi="Times New Roman"/>
                <w:b/>
                <w:color w:val="000000"/>
              </w:rPr>
            </w:pPr>
            <w:r w:rsidRPr="00613BD2">
              <w:rPr>
                <w:rFonts w:ascii="Times New Roman" w:hAnsi="Times New Roman"/>
                <w:b/>
                <w:color w:val="000000"/>
              </w:rPr>
              <w:t>Задачи</w:t>
            </w:r>
          </w:p>
        </w:tc>
        <w:tc>
          <w:tcPr>
            <w:tcW w:w="2561" w:type="pct"/>
          </w:tcPr>
          <w:p w:rsidR="00AD3201" w:rsidRPr="00613BD2" w:rsidRDefault="00AD3201" w:rsidP="00E838BA">
            <w:pPr>
              <w:autoSpaceDE w:val="0"/>
              <w:autoSpaceDN w:val="0"/>
              <w:adjustRightInd w:val="0"/>
              <w:spacing w:after="0" w:line="240" w:lineRule="auto"/>
              <w:jc w:val="both"/>
              <w:rPr>
                <w:rFonts w:ascii="Times New Roman" w:hAnsi="Times New Roman"/>
                <w:b/>
                <w:color w:val="000000"/>
              </w:rPr>
            </w:pPr>
            <w:r w:rsidRPr="00613BD2">
              <w:rPr>
                <w:rFonts w:ascii="Times New Roman" w:hAnsi="Times New Roman"/>
                <w:b/>
                <w:color w:val="000000"/>
              </w:rPr>
              <w:t>Оценка</w:t>
            </w:r>
          </w:p>
        </w:tc>
      </w:tr>
      <w:tr w:rsidR="00AD3201" w:rsidRPr="00613BD2" w:rsidTr="00846B16">
        <w:trPr>
          <w:trHeight w:val="127"/>
        </w:trPr>
        <w:tc>
          <w:tcPr>
            <w:tcW w:w="5000" w:type="pct"/>
            <w:gridSpan w:val="3"/>
          </w:tcPr>
          <w:p w:rsidR="00AD3201" w:rsidRPr="00613BD2" w:rsidRDefault="00AD3201" w:rsidP="00E838BA">
            <w:pPr>
              <w:autoSpaceDE w:val="0"/>
              <w:autoSpaceDN w:val="0"/>
              <w:adjustRightInd w:val="0"/>
              <w:spacing w:after="0" w:line="240" w:lineRule="auto"/>
              <w:jc w:val="both"/>
              <w:rPr>
                <w:rFonts w:ascii="Times New Roman" w:hAnsi="Times New Roman"/>
                <w:b/>
                <w:i/>
                <w:color w:val="000000"/>
              </w:rPr>
            </w:pPr>
            <w:r w:rsidRPr="00613BD2">
              <w:rPr>
                <w:rFonts w:ascii="Times New Roman" w:hAnsi="Times New Roman"/>
                <w:b/>
                <w:i/>
                <w:color w:val="000000"/>
              </w:rPr>
              <w:t xml:space="preserve">Предварительный контроль </w:t>
            </w:r>
          </w:p>
        </w:tc>
      </w:tr>
      <w:tr w:rsidR="00AD3201" w:rsidRPr="00613BD2" w:rsidTr="00846B16">
        <w:trPr>
          <w:trHeight w:val="416"/>
        </w:trPr>
        <w:tc>
          <w:tcPr>
            <w:tcW w:w="1238"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Наблюдение, письменные и графические работы, диктанты, сочинения, решение и составление задач, тестирование, стартовая диагностика</w:t>
            </w:r>
          </w:p>
        </w:tc>
        <w:tc>
          <w:tcPr>
            <w:tcW w:w="120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 уровня каждого ученика </w:t>
            </w:r>
          </w:p>
        </w:tc>
        <w:tc>
          <w:tcPr>
            <w:tcW w:w="256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Уровневая: </w:t>
            </w:r>
          </w:p>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-высокий уровень готовности к учебной деятельности; </w:t>
            </w:r>
          </w:p>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-средний уровень готовности к учебной деятельности; </w:t>
            </w:r>
          </w:p>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-низкий уровень готовности к учебной деятельности. </w:t>
            </w:r>
          </w:p>
        </w:tc>
      </w:tr>
      <w:tr w:rsidR="00AD3201" w:rsidRPr="00613BD2" w:rsidTr="00846B16">
        <w:trPr>
          <w:trHeight w:val="127"/>
        </w:trPr>
        <w:tc>
          <w:tcPr>
            <w:tcW w:w="5000" w:type="pct"/>
            <w:gridSpan w:val="3"/>
          </w:tcPr>
          <w:p w:rsidR="00AD3201" w:rsidRPr="00613BD2" w:rsidRDefault="00AD3201" w:rsidP="00E838BA">
            <w:pPr>
              <w:autoSpaceDE w:val="0"/>
              <w:autoSpaceDN w:val="0"/>
              <w:adjustRightInd w:val="0"/>
              <w:spacing w:after="0" w:line="240" w:lineRule="auto"/>
              <w:jc w:val="both"/>
              <w:rPr>
                <w:rFonts w:ascii="Times New Roman" w:hAnsi="Times New Roman"/>
                <w:b/>
                <w:i/>
                <w:color w:val="000000"/>
              </w:rPr>
            </w:pPr>
            <w:r w:rsidRPr="00613BD2">
              <w:rPr>
                <w:rFonts w:ascii="Times New Roman" w:hAnsi="Times New Roman"/>
                <w:b/>
                <w:i/>
                <w:color w:val="000000"/>
              </w:rPr>
              <w:t xml:space="preserve">Текущий (тематический) контроль </w:t>
            </w:r>
          </w:p>
        </w:tc>
      </w:tr>
      <w:tr w:rsidR="00AD3201" w:rsidRPr="00613BD2" w:rsidTr="00846B16">
        <w:trPr>
          <w:trHeight w:val="554"/>
        </w:trPr>
        <w:tc>
          <w:tcPr>
            <w:tcW w:w="1238"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lastRenderedPageBreak/>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20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256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w:t>
            </w:r>
          </w:p>
        </w:tc>
      </w:tr>
      <w:tr w:rsidR="00AD3201" w:rsidRPr="00613BD2" w:rsidTr="00846B16">
        <w:trPr>
          <w:trHeight w:val="127"/>
        </w:trPr>
        <w:tc>
          <w:tcPr>
            <w:tcW w:w="5000" w:type="pct"/>
            <w:gridSpan w:val="3"/>
          </w:tcPr>
          <w:p w:rsidR="00AD3201" w:rsidRPr="00613BD2" w:rsidRDefault="00AD3201" w:rsidP="00E838BA">
            <w:pPr>
              <w:autoSpaceDE w:val="0"/>
              <w:autoSpaceDN w:val="0"/>
              <w:adjustRightInd w:val="0"/>
              <w:spacing w:after="0" w:line="240" w:lineRule="auto"/>
              <w:jc w:val="both"/>
              <w:rPr>
                <w:rFonts w:ascii="Times New Roman" w:hAnsi="Times New Roman"/>
                <w:b/>
                <w:i/>
                <w:color w:val="000000"/>
              </w:rPr>
            </w:pPr>
            <w:r w:rsidRPr="00613BD2">
              <w:rPr>
                <w:rFonts w:ascii="Times New Roman" w:hAnsi="Times New Roman"/>
                <w:b/>
                <w:i/>
                <w:color w:val="000000"/>
              </w:rPr>
              <w:t xml:space="preserve">Итоговый контроль </w:t>
            </w:r>
          </w:p>
        </w:tc>
      </w:tr>
      <w:tr w:rsidR="00AD3201" w:rsidRPr="00613BD2" w:rsidTr="00846B16">
        <w:trPr>
          <w:trHeight w:val="3508"/>
        </w:trPr>
        <w:tc>
          <w:tcPr>
            <w:tcW w:w="1238"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Наблюдение, устный опрос, средства ИКТ, тестирование, портфель достижений, творческие работы, проектные работы </w:t>
            </w:r>
          </w:p>
        </w:tc>
        <w:tc>
          <w:tcPr>
            <w:tcW w:w="120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Систематизация и обобщение учебного материала </w:t>
            </w:r>
          </w:p>
        </w:tc>
        <w:tc>
          <w:tcPr>
            <w:tcW w:w="256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 Получают итоговую оценку по решению педсовета школы.</w:t>
            </w:r>
          </w:p>
        </w:tc>
      </w:tr>
      <w:tr w:rsidR="00AD3201" w:rsidRPr="00613BD2" w:rsidTr="00846B16">
        <w:trPr>
          <w:trHeight w:val="127"/>
        </w:trPr>
        <w:tc>
          <w:tcPr>
            <w:tcW w:w="5000" w:type="pct"/>
            <w:gridSpan w:val="3"/>
          </w:tcPr>
          <w:p w:rsidR="00AD3201" w:rsidRPr="00613BD2" w:rsidRDefault="00AD3201" w:rsidP="00E838BA">
            <w:pPr>
              <w:autoSpaceDE w:val="0"/>
              <w:autoSpaceDN w:val="0"/>
              <w:adjustRightInd w:val="0"/>
              <w:spacing w:after="0" w:line="240" w:lineRule="auto"/>
              <w:jc w:val="both"/>
              <w:rPr>
                <w:rFonts w:ascii="Times New Roman" w:hAnsi="Times New Roman"/>
                <w:b/>
                <w:i/>
                <w:color w:val="000000"/>
              </w:rPr>
            </w:pPr>
            <w:r w:rsidRPr="00613BD2">
              <w:rPr>
                <w:rFonts w:ascii="Times New Roman" w:hAnsi="Times New Roman"/>
                <w:b/>
                <w:i/>
                <w:color w:val="000000"/>
              </w:rPr>
              <w:t xml:space="preserve">Комплексная проверка </w:t>
            </w:r>
          </w:p>
        </w:tc>
      </w:tr>
      <w:tr w:rsidR="00AD3201" w:rsidRPr="00613BD2" w:rsidTr="00846B16">
        <w:trPr>
          <w:trHeight w:val="1415"/>
        </w:trPr>
        <w:tc>
          <w:tcPr>
            <w:tcW w:w="1238"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Комплексная работа, тестирование (тест обученности, тесты успешности) </w:t>
            </w:r>
          </w:p>
        </w:tc>
        <w:tc>
          <w:tcPr>
            <w:tcW w:w="120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Диагностирование качества реализации межпредметных связей. Оценка личностных достижений и образовательных результатов. </w:t>
            </w:r>
          </w:p>
        </w:tc>
        <w:tc>
          <w:tcPr>
            <w:tcW w:w="2561" w:type="pct"/>
          </w:tcPr>
          <w:p w:rsidR="00AD3201" w:rsidRPr="00613BD2" w:rsidRDefault="00AD3201" w:rsidP="00E838BA">
            <w:pPr>
              <w:autoSpaceDE w:val="0"/>
              <w:autoSpaceDN w:val="0"/>
              <w:adjustRightInd w:val="0"/>
              <w:spacing w:after="0" w:line="240" w:lineRule="auto"/>
              <w:jc w:val="both"/>
              <w:rPr>
                <w:rFonts w:ascii="Times New Roman" w:hAnsi="Times New Roman"/>
                <w:color w:val="000000"/>
              </w:rPr>
            </w:pPr>
            <w:r w:rsidRPr="00613BD2">
              <w:rPr>
                <w:rFonts w:ascii="Times New Roman" w:hAnsi="Times New Roman"/>
                <w:color w:val="000000"/>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Педагогические приемы формирования действий контроля и оценки у младших школьников</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 xml:space="preserve"> «Волшебные линеечки» (изобретение оценочных шкал самими школьниками)</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«Прогностическая оценка» (оценка своих возможностей для решения задачи)</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lastRenderedPageBreak/>
        <w:t></w:t>
      </w:r>
      <w:r w:rsidRPr="0043711B">
        <w:rPr>
          <w:rFonts w:ascii="Times New Roman" w:hAnsi="Times New Roman"/>
          <w:lang w:eastAsia="ar-SA"/>
        </w:rPr>
        <w:tab/>
        <w:t>«Задания-ловушки» (рефлексия освоенного способа)</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«Составление заданий с ловушками» (определение или видение возможных ошибок опасных мест)</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 xml:space="preserve"> «Обнаружение ошибки»</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 xml:space="preserve">«Орфографические софизмы» (умение обнаружить и опровергнуть псевдологичное рассуждение при решении задач)  </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Организация домашней самостоятельной  работы учащихся (для чего?):</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решение проблемы выбора (как выбирать?);</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самооценка своих возможностей;</w:t>
      </w:r>
    </w:p>
    <w:p w:rsidR="0043711B" w:rsidRPr="0043711B"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работа  в ситуации запроса;</w:t>
      </w:r>
    </w:p>
    <w:p w:rsidR="00AD3201" w:rsidRPr="00613BD2" w:rsidRDefault="0043711B" w:rsidP="0043711B">
      <w:pPr>
        <w:spacing w:after="0" w:line="240" w:lineRule="auto"/>
        <w:ind w:right="142" w:firstLine="284"/>
        <w:jc w:val="both"/>
        <w:rPr>
          <w:rFonts w:ascii="Times New Roman" w:hAnsi="Times New Roman"/>
          <w:lang w:eastAsia="ar-SA"/>
        </w:rPr>
      </w:pPr>
      <w:r w:rsidRPr="0043711B">
        <w:rPr>
          <w:rFonts w:ascii="Times New Roman" w:hAnsi="Times New Roman"/>
          <w:lang w:eastAsia="ar-SA"/>
        </w:rPr>
        <w:t>-</w:t>
      </w:r>
      <w:r w:rsidRPr="0043711B">
        <w:rPr>
          <w:rFonts w:ascii="Times New Roman" w:hAnsi="Times New Roman"/>
          <w:lang w:eastAsia="ar-SA"/>
        </w:rPr>
        <w:tab/>
        <w:t>Уроки-консультации (умение задавать «умные» вопросы)</w:t>
      </w:r>
    </w:p>
    <w:p w:rsidR="00AD3201" w:rsidRPr="00613BD2" w:rsidRDefault="00AD3201" w:rsidP="0043711B">
      <w:pPr>
        <w:spacing w:after="0"/>
        <w:rPr>
          <w:rFonts w:ascii="Times New Roman" w:hAnsi="Times New Roman"/>
          <w:b/>
          <w:bCs/>
          <w:lang w:val="en-US" w:eastAsia="ru-RU"/>
        </w:rPr>
      </w:pPr>
      <w:r w:rsidRPr="00613BD2">
        <w:rPr>
          <w:rFonts w:ascii="Times New Roman" w:hAnsi="Times New Roman"/>
        </w:rPr>
        <w:br w:type="page"/>
      </w:r>
      <w:r w:rsidR="0043711B" w:rsidRPr="00613BD2">
        <w:rPr>
          <w:rFonts w:ascii="Times New Roman" w:hAnsi="Times New Roman"/>
          <w:b/>
          <w:bCs/>
          <w:lang w:eastAsia="ru-RU"/>
        </w:rPr>
        <w:lastRenderedPageBreak/>
        <w:t xml:space="preserve"> </w:t>
      </w:r>
      <w:r w:rsidRPr="00613BD2">
        <w:rPr>
          <w:rFonts w:ascii="Times New Roman" w:hAnsi="Times New Roman"/>
          <w:b/>
          <w:bCs/>
          <w:lang w:eastAsia="ru-RU"/>
        </w:rPr>
        <w:t>СОДЕРЖАТЕЛЬНЫЙ РАЗДЕЛ.</w:t>
      </w:r>
    </w:p>
    <w:p w:rsidR="00AD3201" w:rsidRPr="0043711B" w:rsidRDefault="00AD3201" w:rsidP="0043711B">
      <w:pPr>
        <w:numPr>
          <w:ilvl w:val="1"/>
          <w:numId w:val="21"/>
        </w:numPr>
        <w:spacing w:after="0" w:line="240" w:lineRule="auto"/>
        <w:ind w:firstLine="1407"/>
        <w:rPr>
          <w:rFonts w:ascii="Times New Roman" w:hAnsi="Times New Roman"/>
          <w:lang w:eastAsia="ru-RU"/>
        </w:rPr>
      </w:pPr>
      <w:r w:rsidRPr="00613BD2">
        <w:rPr>
          <w:rFonts w:ascii="Times New Roman" w:hAnsi="Times New Roman"/>
          <w:b/>
          <w:bCs/>
          <w:lang w:eastAsia="ru-RU"/>
        </w:rPr>
        <w:t>ПРОГРАММА ФОРМИРОВАНИЯ</w:t>
      </w:r>
      <w:r w:rsidR="0043711B">
        <w:rPr>
          <w:rFonts w:ascii="Times New Roman" w:hAnsi="Times New Roman"/>
          <w:lang w:eastAsia="ru-RU"/>
        </w:rPr>
        <w:t xml:space="preserve"> </w:t>
      </w:r>
      <w:r w:rsidRPr="0043711B">
        <w:rPr>
          <w:rFonts w:ascii="Times New Roman" w:hAnsi="Times New Roman"/>
          <w:b/>
          <w:bCs/>
          <w:lang w:eastAsia="ru-RU"/>
        </w:rPr>
        <w:t>УНИВЕРСАЛЬНЫХ УЧЕБНЫХ ДЕЙСТВИЙ ОБУЧАЮЩИХСЯ</w:t>
      </w:r>
      <w:r w:rsidR="0043711B">
        <w:rPr>
          <w:rFonts w:ascii="Times New Roman" w:hAnsi="Times New Roman"/>
          <w:lang w:eastAsia="ru-RU"/>
        </w:rPr>
        <w:t xml:space="preserve"> </w:t>
      </w:r>
      <w:r w:rsidRPr="0043711B">
        <w:rPr>
          <w:rFonts w:ascii="Times New Roman" w:hAnsi="Times New Roman"/>
          <w:b/>
          <w:bCs/>
          <w:lang w:eastAsia="ru-RU"/>
        </w:rPr>
        <w:t>НА УРОВНЕ НАЧАЛЬНОГО ОБЩЕГО ОБРАЗОВАНИЯ.</w:t>
      </w:r>
    </w:p>
    <w:p w:rsidR="00AD3201" w:rsidRPr="00613BD2" w:rsidRDefault="00AD3201" w:rsidP="00DB4F9E">
      <w:pPr>
        <w:autoSpaceDE w:val="0"/>
        <w:autoSpaceDN w:val="0"/>
        <w:adjustRightInd w:val="0"/>
        <w:spacing w:after="0"/>
        <w:ind w:firstLine="284"/>
        <w:jc w:val="both"/>
        <w:rPr>
          <w:rFonts w:ascii="Times New Roman" w:hAnsi="Times New Roman"/>
        </w:rPr>
      </w:pPr>
      <w:r w:rsidRPr="00613BD2">
        <w:rPr>
          <w:rFonts w:ascii="Times New Roman" w:hAnsi="Times New Roman"/>
          <w:b/>
          <w:bCs/>
        </w:rPr>
        <w:t>Цель программы</w:t>
      </w:r>
      <w:r w:rsidRPr="00613BD2">
        <w:rPr>
          <w:rFonts w:ascii="Times New Roman" w:hAnsi="Times New Roman"/>
        </w:rPr>
        <w:t xml:space="preserve"> формирования универсальных учебных действий - </w:t>
      </w:r>
      <w:r w:rsidRPr="00613BD2">
        <w:rPr>
          <w:rFonts w:ascii="Times New Roman" w:hAnsi="Times New Roman"/>
          <w:iCs/>
        </w:rPr>
        <w:t>обеспечение системного подхода к личностному развитию и формированию универсальных учебных действий в рамках УМК «Школа России» и «Школа 21 век».</w:t>
      </w:r>
    </w:p>
    <w:p w:rsidR="00AD3201" w:rsidRPr="00613BD2" w:rsidRDefault="00AD3201" w:rsidP="00DB4F9E">
      <w:pPr>
        <w:spacing w:after="0" w:line="240" w:lineRule="auto"/>
        <w:ind w:firstLine="426"/>
        <w:jc w:val="both"/>
        <w:rPr>
          <w:rFonts w:ascii="Times New Roman" w:hAnsi="Times New Roman"/>
          <w:lang w:eastAsia="ru-RU"/>
        </w:rPr>
      </w:pPr>
      <w:r w:rsidRPr="00613BD2">
        <w:rPr>
          <w:rFonts w:ascii="Times New Roman" w:hAnsi="Times New Roman"/>
          <w:lang w:eastAsia="ru-RU"/>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AD3201" w:rsidRPr="00613BD2" w:rsidRDefault="00AD3201" w:rsidP="00C41C69">
      <w:pPr>
        <w:spacing w:after="0" w:line="240" w:lineRule="auto"/>
        <w:ind w:firstLine="426"/>
        <w:jc w:val="both"/>
        <w:rPr>
          <w:rFonts w:ascii="Times New Roman" w:hAnsi="Times New Roman"/>
          <w:lang w:eastAsia="ru-RU"/>
        </w:rPr>
      </w:pPr>
      <w:r w:rsidRPr="00613BD2">
        <w:rPr>
          <w:rFonts w:ascii="Times New Roman" w:hAnsi="Times New Roman"/>
          <w:lang w:eastAsia="ru-RU"/>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AD3201" w:rsidRPr="00613BD2" w:rsidRDefault="00AD3201" w:rsidP="00C41C69">
      <w:pPr>
        <w:spacing w:after="0" w:line="240" w:lineRule="auto"/>
        <w:ind w:firstLine="426"/>
        <w:jc w:val="both"/>
        <w:rPr>
          <w:rFonts w:ascii="Times New Roman" w:hAnsi="Times New Roman"/>
          <w:lang w:eastAsia="ru-RU"/>
        </w:rPr>
      </w:pPr>
      <w:r w:rsidRPr="00613BD2">
        <w:rPr>
          <w:rFonts w:ascii="Times New Roman" w:hAnsi="Times New Roman"/>
          <w:lang w:eastAsia="ru-RU"/>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AD3201" w:rsidRPr="00613BD2" w:rsidRDefault="00AD3201" w:rsidP="00001376">
      <w:pPr>
        <w:spacing w:after="0" w:line="240" w:lineRule="auto"/>
        <w:ind w:firstLine="567"/>
        <w:jc w:val="both"/>
        <w:rPr>
          <w:rFonts w:ascii="Times New Roman" w:hAnsi="Times New Roman"/>
          <w:b/>
          <w:lang w:eastAsia="ru-RU"/>
        </w:rPr>
      </w:pPr>
      <w:r w:rsidRPr="00613BD2">
        <w:rPr>
          <w:rFonts w:ascii="Times New Roman" w:hAnsi="Times New Roman"/>
          <w:b/>
          <w:iCs/>
          <w:lang w:eastAsia="ru-RU"/>
        </w:rPr>
        <w:t>Ценностные ориентиры содержания образования на уровне начального общего образования:</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1. Формирование основ гражданской идентичности личности.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2. Формирование психологических условий развития общения, кооперации сотрудничества.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3. Развитие ценностно-смысловой сферы личности на основе общечеловеческой нравственности и гуманизма.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4. Развитие умения учиться как первого шага к самообразованию и самовоспитанию.</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5. Развитие самостоятельности, инициативы и ответственности личности как условие её самоактуализации.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b/>
          <w:bCs/>
          <w:lang w:eastAsia="ru-RU"/>
        </w:rPr>
        <w:t xml:space="preserve"> Личностные универсальные учебные действия </w:t>
      </w:r>
      <w:r w:rsidRPr="00613BD2">
        <w:rPr>
          <w:rFonts w:ascii="Times New Roman" w:hAnsi="Times New Roman"/>
          <w:lang w:eastAsia="ru-RU"/>
        </w:rPr>
        <w:t>обеспечивают ценностно-смысловую ориентацию обучающихся и ориентацию в социальных ролях и межличностных отношениях.</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действие смыслообразования (интерес, мотивация);</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действие нравственно – этического оценивания («что такое хорошо, что такое плохо»);</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формирование личного, эмоционального отношения к себе и окружающему миру;</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формирование интереса к себе и окружающему миру (когда ребёнок задаёт вопросы);</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эмоциональное осознание себя и окружающего мира;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формирование позитивного отношения к себе и окружающему миру;</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формирование желания выполнять учебные действия;</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использование фантазии, воображения при выполнении учебных действий.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В сфере личностных УУД начнут  формироваться:</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внутренняя позиция школьника;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личностная мотивация учебной деятельности;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ориентация на моральные нормы и их выполнение. </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b/>
          <w:bCs/>
          <w:lang w:eastAsia="ru-RU"/>
        </w:rPr>
        <w:t xml:space="preserve">Регулятивные универсальные учебные действия </w:t>
      </w:r>
      <w:r w:rsidRPr="00613BD2">
        <w:rPr>
          <w:rFonts w:ascii="Times New Roman" w:hAnsi="Times New Roman"/>
          <w:lang w:eastAsia="ru-RU"/>
        </w:rPr>
        <w:t>обеспечивают обучающимся организацию своей учебной деятельности.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Регулятивные УУД:</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xml:space="preserve">- целеполагание; </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планирование;</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прогнозирование;</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 контроль в форме сличения способа действия и его результата с заданным эталоном;</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коррекция;</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оценка;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В сфере регулятивных УУД ученики начнут овладевать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b/>
          <w:bCs/>
          <w:lang w:eastAsia="ru-RU"/>
        </w:rPr>
        <w:t xml:space="preserve">Познавательные универсальные учебные действия </w:t>
      </w:r>
      <w:r w:rsidRPr="00613BD2">
        <w:rPr>
          <w:rFonts w:ascii="Times New Roman" w:hAnsi="Times New Roman"/>
          <w:lang w:eastAsia="ru-RU"/>
        </w:rPr>
        <w:t>включают:  общеучебные, логические учебные действия, а также постановку и решение проблемы.</w:t>
      </w:r>
    </w:p>
    <w:p w:rsidR="00AD3201" w:rsidRPr="00613BD2" w:rsidRDefault="00AD3201" w:rsidP="00C41C69">
      <w:pPr>
        <w:spacing w:after="0" w:line="240" w:lineRule="auto"/>
        <w:ind w:firstLine="284"/>
        <w:jc w:val="both"/>
        <w:rPr>
          <w:rFonts w:ascii="Times New Roman" w:hAnsi="Times New Roman"/>
          <w:i/>
          <w:lang w:eastAsia="ru-RU"/>
        </w:rPr>
      </w:pPr>
      <w:r w:rsidRPr="00613BD2">
        <w:rPr>
          <w:rFonts w:ascii="Times New Roman" w:hAnsi="Times New Roman"/>
          <w:i/>
          <w:lang w:eastAsia="ru-RU"/>
        </w:rPr>
        <w:t>Общеучебные УД:</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самостоятельное выделение и формулирование познавательной цели;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поиск и выделение необходимой информации, в том числе с помощью компьютерных средств;</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структурирование знаний;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осознанное и произвольное построение речевого высказывания в устной и письменной форме;</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выбор наиболее эффективных способов решения задач в зависимости от конкретных условий.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i/>
          <w:lang w:eastAsia="ru-RU"/>
        </w:rPr>
        <w:t>Логические УД</w:t>
      </w:r>
      <w:r w:rsidRPr="00613BD2">
        <w:rPr>
          <w:rFonts w:ascii="Times New Roman" w:hAnsi="Times New Roman"/>
          <w:lang w:eastAsia="ru-RU"/>
        </w:rPr>
        <w:t>:</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анализ объектов с целью выделения признаков (существенных, несущественных);</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синтез – составление целого из частей, в том числе самостоятельное достраивание с восполнением недостающих компонентов;</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выбор оснований и критериев для сравнения, классификации объектов;</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подведение под понятие, выведение следствий;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установление причинно – следственных связей, представление цепочек объектов и явлений;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построение логической цепочки рассуждений, анализ истинности утверждений;</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доказательство;</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выдвижение гипотез и их обоснование.</w:t>
      </w:r>
    </w:p>
    <w:p w:rsidR="00AD3201" w:rsidRPr="00613BD2" w:rsidRDefault="00AD3201" w:rsidP="00C41C69">
      <w:pPr>
        <w:spacing w:after="0" w:line="240" w:lineRule="auto"/>
        <w:ind w:firstLine="284"/>
        <w:jc w:val="both"/>
        <w:rPr>
          <w:rFonts w:ascii="Times New Roman" w:hAnsi="Times New Roman"/>
          <w:i/>
          <w:lang w:eastAsia="ru-RU"/>
        </w:rPr>
      </w:pPr>
      <w:r w:rsidRPr="00613BD2">
        <w:rPr>
          <w:rFonts w:ascii="Times New Roman" w:hAnsi="Times New Roman"/>
          <w:i/>
          <w:lang w:eastAsia="ru-RU"/>
        </w:rPr>
        <w:t>Постановка и решение проблемы:</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формирование проблемы;</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самостоятельное создание способов решения проблем творческого и поискового характера.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В сфере познавательных УУД ученик начнет:</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использовать знаково-символические средства, в том числе овладеют действием моделирования;</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овладеют широким спектром логических действий и операций, включая общий приём решения задач.</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bCs/>
          <w:lang w:eastAsia="ru-RU"/>
        </w:rPr>
        <w:t xml:space="preserve">К коммуникативным действиям </w:t>
      </w:r>
      <w:r w:rsidRPr="00613BD2">
        <w:rPr>
          <w:rFonts w:ascii="Times New Roman" w:hAnsi="Times New Roman"/>
          <w:lang w:eastAsia="ru-RU"/>
        </w:rPr>
        <w:t>относятся: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постановка вопросов – инициативное сотрудничество в поиске и сборов информации;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управление поведением партнёра – контроль, коррекция, оценка его действий;</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В сфере коммуникативных УУД  ученики смогут:</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учитывать позицию собеседника (партнёра);</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организовать и осуществить сотрудничество и кооперацию с учителем и сверстниками;</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-адекватно передавать информацию;</w:t>
      </w:r>
    </w:p>
    <w:p w:rsidR="00AD3201" w:rsidRPr="00613BD2" w:rsidRDefault="00AD3201" w:rsidP="00C41C69">
      <w:pPr>
        <w:spacing w:after="0" w:line="240" w:lineRule="auto"/>
        <w:ind w:firstLine="284"/>
        <w:jc w:val="both"/>
        <w:rPr>
          <w:rFonts w:ascii="Times New Roman" w:hAnsi="Times New Roman"/>
          <w:lang w:eastAsia="ru-RU"/>
        </w:rPr>
      </w:pPr>
      <w:r w:rsidRPr="00613BD2">
        <w:rPr>
          <w:rFonts w:ascii="Times New Roman" w:hAnsi="Times New Roman"/>
          <w:lang w:eastAsia="ru-RU"/>
        </w:rPr>
        <w:t>- отображать предметное содержание и условия деятельности в речи.</w:t>
      </w:r>
    </w:p>
    <w:p w:rsidR="00AD3201" w:rsidRPr="00613BD2" w:rsidRDefault="00AD3201" w:rsidP="00001376">
      <w:pPr>
        <w:spacing w:after="0"/>
        <w:ind w:firstLine="567"/>
        <w:jc w:val="center"/>
        <w:rPr>
          <w:rFonts w:ascii="Times New Roman" w:hAnsi="Times New Roman"/>
          <w:b/>
        </w:rPr>
      </w:pPr>
      <w:r w:rsidRPr="00613BD2">
        <w:rPr>
          <w:rFonts w:ascii="Times New Roman" w:hAnsi="Times New Roman"/>
          <w:b/>
          <w:lang w:eastAsia="ru-RU"/>
        </w:rPr>
        <w:t>Приоритеты предметного содержания в формировании УУД</w:t>
      </w:r>
    </w:p>
    <w:tbl>
      <w:tblPr>
        <w:tblW w:w="9570" w:type="dxa"/>
        <w:jc w:val="center"/>
        <w:tblCellMar>
          <w:left w:w="0" w:type="dxa"/>
          <w:right w:w="0" w:type="dxa"/>
        </w:tblCellMar>
        <w:tblLook w:val="00A0" w:firstRow="1" w:lastRow="0" w:firstColumn="1" w:lastColumn="0" w:noHBand="0" w:noVBand="0"/>
      </w:tblPr>
      <w:tblGrid>
        <w:gridCol w:w="1983"/>
        <w:gridCol w:w="1866"/>
        <w:gridCol w:w="2008"/>
        <w:gridCol w:w="2080"/>
        <w:gridCol w:w="1633"/>
      </w:tblGrid>
      <w:tr w:rsidR="00AD3201" w:rsidRPr="00613BD2" w:rsidTr="00DA013A">
        <w:trPr>
          <w:jc w:val="center"/>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Смысловые акценты УУД</w:t>
            </w:r>
          </w:p>
        </w:tc>
        <w:tc>
          <w:tcPr>
            <w:tcW w:w="186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Русский язык</w:t>
            </w:r>
          </w:p>
        </w:tc>
        <w:tc>
          <w:tcPr>
            <w:tcW w:w="20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Литературное чтение</w:t>
            </w:r>
          </w:p>
        </w:tc>
        <w:tc>
          <w:tcPr>
            <w:tcW w:w="2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Математика</w:t>
            </w:r>
          </w:p>
        </w:tc>
        <w:tc>
          <w:tcPr>
            <w:tcW w:w="163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Окружающий мир</w:t>
            </w:r>
          </w:p>
        </w:tc>
      </w:tr>
      <w:tr w:rsidR="00AD3201" w:rsidRPr="00613BD2" w:rsidTr="00DA013A">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Личностные</w:t>
            </w:r>
          </w:p>
        </w:tc>
        <w:tc>
          <w:tcPr>
            <w:tcW w:w="1866"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 xml:space="preserve">жизненное самоопределение </w:t>
            </w:r>
          </w:p>
        </w:tc>
        <w:tc>
          <w:tcPr>
            <w:tcW w:w="2008"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нравственно-этическая ориентация</w:t>
            </w:r>
          </w:p>
        </w:tc>
        <w:tc>
          <w:tcPr>
            <w:tcW w:w="2080"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смыслообразование</w:t>
            </w:r>
          </w:p>
        </w:tc>
        <w:tc>
          <w:tcPr>
            <w:tcW w:w="1633"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нравственно – этическая ориентация</w:t>
            </w:r>
          </w:p>
        </w:tc>
      </w:tr>
      <w:tr w:rsidR="00AD3201" w:rsidRPr="00613BD2" w:rsidTr="00DA013A">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Регулятивные</w:t>
            </w:r>
          </w:p>
          <w:p w:rsidR="00AD3201" w:rsidRPr="00613BD2" w:rsidRDefault="00AD3201" w:rsidP="00DA013A">
            <w:pPr>
              <w:spacing w:after="0" w:line="240" w:lineRule="auto"/>
              <w:jc w:val="both"/>
              <w:rPr>
                <w:rFonts w:ascii="Times New Roman" w:hAnsi="Times New Roman"/>
                <w:lang w:eastAsia="ru-RU"/>
              </w:rPr>
            </w:pPr>
          </w:p>
        </w:tc>
        <w:tc>
          <w:tcPr>
            <w:tcW w:w="7587" w:type="dxa"/>
            <w:gridSpan w:val="4"/>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Целеполагание, планирование, прогнозирование, контроль, коррекция, оценка, алгоритмизация действий (+ технология, физическая культура и др.)</w:t>
            </w:r>
          </w:p>
        </w:tc>
      </w:tr>
      <w:tr w:rsidR="00AD3201" w:rsidRPr="00613BD2" w:rsidTr="00DA013A">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Познавательные общеучебные</w:t>
            </w:r>
          </w:p>
          <w:p w:rsidR="00AD3201" w:rsidRPr="00613BD2" w:rsidRDefault="00AD3201" w:rsidP="00DA013A">
            <w:pPr>
              <w:spacing w:after="0" w:line="240" w:lineRule="auto"/>
              <w:jc w:val="both"/>
              <w:rPr>
                <w:rFonts w:ascii="Times New Roman" w:hAnsi="Times New Roman"/>
                <w:lang w:eastAsia="ru-RU"/>
              </w:rPr>
            </w:pPr>
          </w:p>
          <w:p w:rsidR="00AD3201" w:rsidRPr="00613BD2" w:rsidRDefault="00AD3201" w:rsidP="00DA013A">
            <w:pPr>
              <w:spacing w:after="0" w:line="240" w:lineRule="auto"/>
              <w:jc w:val="both"/>
              <w:rPr>
                <w:rFonts w:ascii="Times New Roman" w:hAnsi="Times New Roman"/>
                <w:lang w:eastAsia="ru-RU"/>
              </w:rPr>
            </w:pPr>
          </w:p>
        </w:tc>
        <w:tc>
          <w:tcPr>
            <w:tcW w:w="1866"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моделирование (перевод устной речи в письменную)</w:t>
            </w:r>
          </w:p>
        </w:tc>
        <w:tc>
          <w:tcPr>
            <w:tcW w:w="2008"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смысловое чтение, произвольные и осознанные устные и письменные высказывания</w:t>
            </w:r>
          </w:p>
        </w:tc>
        <w:tc>
          <w:tcPr>
            <w:tcW w:w="2080"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моделирование, выбор наиболее эффективных способов решения задач</w:t>
            </w:r>
          </w:p>
        </w:tc>
        <w:tc>
          <w:tcPr>
            <w:tcW w:w="1633" w:type="dxa"/>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широкий спектр источников информации</w:t>
            </w:r>
          </w:p>
        </w:tc>
      </w:tr>
      <w:tr w:rsidR="00AD3201" w:rsidRPr="00613BD2" w:rsidTr="00B8300E">
        <w:trPr>
          <w:jc w:val="center"/>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Познавательные  логические</w:t>
            </w:r>
          </w:p>
          <w:p w:rsidR="00AD3201" w:rsidRPr="00613BD2" w:rsidRDefault="00AD3201" w:rsidP="00DA013A">
            <w:pPr>
              <w:spacing w:after="0" w:line="240" w:lineRule="auto"/>
              <w:jc w:val="both"/>
              <w:rPr>
                <w:rFonts w:ascii="Times New Roman" w:hAnsi="Times New Roman"/>
                <w:lang w:eastAsia="ru-RU"/>
              </w:rPr>
            </w:pPr>
          </w:p>
        </w:tc>
        <w:tc>
          <w:tcPr>
            <w:tcW w:w="387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формирование личных, языковых, нравственных проблем. Самостоятельное создание способов решения проблем поискового и творческого характера</w:t>
            </w:r>
          </w:p>
        </w:tc>
        <w:tc>
          <w:tcPr>
            <w:tcW w:w="371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анализ, синтез, сравнение, группировка, причинно – следственные связи, логические рассуждения, доказательства, практические действия</w:t>
            </w:r>
          </w:p>
        </w:tc>
      </w:tr>
      <w:tr w:rsidR="00AD3201" w:rsidRPr="00613BD2" w:rsidTr="00DA013A">
        <w:trPr>
          <w:jc w:val="center"/>
        </w:trPr>
        <w:tc>
          <w:tcPr>
            <w:tcW w:w="198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Коммуникативные</w:t>
            </w:r>
          </w:p>
          <w:p w:rsidR="00AD3201" w:rsidRPr="00613BD2" w:rsidRDefault="00AD3201" w:rsidP="00DA013A">
            <w:pPr>
              <w:spacing w:after="0" w:line="240" w:lineRule="auto"/>
              <w:jc w:val="both"/>
              <w:rPr>
                <w:rFonts w:ascii="Times New Roman" w:hAnsi="Times New Roman"/>
                <w:lang w:eastAsia="ru-RU"/>
              </w:rPr>
            </w:pPr>
          </w:p>
        </w:tc>
        <w:tc>
          <w:tcPr>
            <w:tcW w:w="7587" w:type="dxa"/>
            <w:gridSpan w:val="4"/>
            <w:tcBorders>
              <w:top w:val="nil"/>
              <w:left w:val="nil"/>
              <w:bottom w:val="single" w:sz="4" w:space="0" w:color="auto"/>
              <w:right w:val="single" w:sz="4" w:space="0" w:color="auto"/>
            </w:tcBorders>
            <w:tcMar>
              <w:top w:w="0" w:type="dxa"/>
              <w:left w:w="108" w:type="dxa"/>
              <w:bottom w:w="0" w:type="dxa"/>
              <w:right w:w="108" w:type="dxa"/>
            </w:tcMar>
          </w:tcPr>
          <w:p w:rsidR="00AD3201" w:rsidRPr="00613BD2" w:rsidRDefault="00AD3201" w:rsidP="00DA013A">
            <w:pPr>
              <w:spacing w:after="0" w:line="240" w:lineRule="auto"/>
              <w:jc w:val="both"/>
              <w:rPr>
                <w:rFonts w:ascii="Times New Roman" w:hAnsi="Times New Roman"/>
                <w:lang w:eastAsia="ru-RU"/>
              </w:rPr>
            </w:pPr>
            <w:r w:rsidRPr="00613BD2">
              <w:rPr>
                <w:rFonts w:ascii="Times New Roman" w:hAnsi="Times New Roman"/>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AD3201" w:rsidRPr="00613BD2" w:rsidRDefault="00AD3201" w:rsidP="00001376">
      <w:pPr>
        <w:spacing w:after="0" w:line="240" w:lineRule="auto"/>
        <w:ind w:firstLine="567"/>
        <w:jc w:val="both"/>
        <w:rPr>
          <w:rFonts w:ascii="Times New Roman" w:hAnsi="Times New Roman"/>
          <w:b/>
          <w:i/>
          <w:lang w:eastAsia="ru-RU"/>
        </w:rPr>
      </w:pPr>
    </w:p>
    <w:p w:rsidR="00AD3201" w:rsidRPr="00613BD2" w:rsidRDefault="00AD3201" w:rsidP="00001376">
      <w:pPr>
        <w:spacing w:after="0" w:line="240" w:lineRule="auto"/>
        <w:ind w:firstLine="567"/>
        <w:jc w:val="both"/>
        <w:rPr>
          <w:rFonts w:ascii="Times New Roman" w:hAnsi="Times New Roman"/>
          <w:b/>
          <w:i/>
          <w:lang w:eastAsia="ru-RU"/>
        </w:rPr>
      </w:pPr>
      <w:r w:rsidRPr="00613BD2">
        <w:rPr>
          <w:rFonts w:ascii="Times New Roman" w:hAnsi="Times New Roman"/>
          <w:b/>
          <w:i/>
          <w:lang w:eastAsia="ru-RU"/>
        </w:rPr>
        <w:t xml:space="preserve">Связь универсальных учебных действий с содержанием учебных предметов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обучающихся.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умения использовать знаковые системы и символы для моделирования объектов и отношений между ними;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Познавательные логические</w:t>
      </w:r>
      <w:r w:rsidRPr="00613BD2">
        <w:rPr>
          <w:rFonts w:ascii="Times New Roman" w:hAnsi="Times New Roman"/>
          <w:lang w:eastAsia="ru-RU"/>
        </w:rPr>
        <w:tab/>
        <w:t>формулирование личных, языковых, нравственных проблем. Самостоятельное создание способов решения проблем поискового и творческого характера</w:t>
      </w:r>
      <w:r w:rsidRPr="00613BD2">
        <w:rPr>
          <w:rFonts w:ascii="Times New Roman" w:hAnsi="Times New Roman"/>
          <w:lang w:eastAsia="ru-RU"/>
        </w:rPr>
        <w:tab/>
        <w:t>анализ, синтез, сравнение, группировка, причинно-следственные связи, логические рассуждения, доказательства, практические действия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Связь универсальных учебных действий с содержанием учебных предметов определяется следующими утверждениями: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1. УУД представляют собой целостную систему, в которой можно выделить взаимосвязанные и взаимообуславливающие виды действий:</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коммуникативные – обеспечивающие социальную компетентность,</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познавательные – общеучебные, логические, связанные с решением проблемы,</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личностные – определяющие мотивационную ориентацию,</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регулятивные – обеспечивающие организацию собственной  деятельности.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4. Схема работы над формированием конкретных УУД каждого вида указывается в тематическом планировании, технологических картах.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5.Способы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обучающихся в развитии универсальных учебных действий.</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7.Результаты усвоения УУД формулируются для каждого класса и являются ориентиром при организации мониторинга их достижения.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3) Формирование уважительного отношения к иному мнению, истории и культуре других народов.</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Для достижения личностных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«Окружающий мир»</w:t>
      </w:r>
      <w:r w:rsidRPr="00613BD2">
        <w:rPr>
          <w:rFonts w:ascii="Times New Roman" w:hAnsi="Times New Roman"/>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 Учащиеся выполняют учебные проекты «Родной край», «Города России», «Кто нас защищает» (знакомство с Вооруженными Силами России,  Государственной службой пожарной охраны, МЧС России) и др.</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«Литературное чтение»</w:t>
      </w:r>
      <w:r w:rsidRPr="00613BD2">
        <w:rPr>
          <w:rFonts w:ascii="Times New Roman" w:hAnsi="Times New Roman"/>
          <w:lang w:eastAsia="ru-RU"/>
        </w:rPr>
        <w:t xml:space="preserve">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«Русский язык»</w:t>
      </w:r>
      <w:r w:rsidRPr="00613BD2">
        <w:rPr>
          <w:rFonts w:ascii="Times New Roman" w:hAnsi="Times New Roman"/>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«Математика»</w:t>
      </w:r>
      <w:r w:rsidRPr="00613BD2">
        <w:rPr>
          <w:rFonts w:ascii="Times New Roman" w:hAnsi="Times New Roman"/>
          <w:lang w:eastAsia="ru-RU"/>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«Музыка»</w:t>
      </w:r>
      <w:r w:rsidRPr="00613BD2">
        <w:rPr>
          <w:rFonts w:ascii="Times New Roman" w:hAnsi="Times New Roman"/>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обучающихся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«Изобразительное искусство»</w:t>
      </w:r>
      <w:r w:rsidRPr="00613BD2">
        <w:rPr>
          <w:rFonts w:ascii="Times New Roman" w:hAnsi="Times New Roman"/>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«Английский язык»</w:t>
      </w:r>
      <w:r w:rsidRPr="00613BD2">
        <w:rPr>
          <w:rFonts w:ascii="Times New Roman" w:hAnsi="Times New Roman"/>
          <w:lang w:eastAsia="ru-RU"/>
        </w:rPr>
        <w:t xml:space="preserve"> с этой целью предлагаются тексты и диалоги о культуре России и аналогичные тексты о культуре и истории Англии.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Содержание текстов, заданий и упражнений направлены на развитие идеи диалога культур России и Англии. Учащимся предлагаются увлекательные материалы об этих странах и их столицах: Лондоне и Москве, об английских и русских музеях, о праздниках, традициях и обычаях россиян и англичан.</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b/>
          <w:lang w:eastAsia="ru-RU"/>
        </w:rPr>
        <w:t>В курсе «Основы религиозных культур и светской этики»</w:t>
      </w:r>
      <w:r w:rsidRPr="00613BD2">
        <w:rPr>
          <w:rFonts w:ascii="Times New Roman" w:hAnsi="Times New Roman"/>
          <w:lang w:eastAsia="ru-RU"/>
        </w:rPr>
        <w:t xml:space="preserve">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w:t>
      </w:r>
      <w:r w:rsidRPr="00613BD2">
        <w:rPr>
          <w:rFonts w:ascii="Times New Roman" w:hAnsi="Times New Roman"/>
          <w:lang w:eastAsia="ru-RU"/>
        </w:rPr>
        <w:lastRenderedPageBreak/>
        <w:t>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В соответствии с требованиями ФГОС структура и содержание системы учебников направлены на достижение следующих метапредметных результатов освоения основной образовательной программы:</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1. Овладение способностью принимать и сохранять цели и задачи учебной деятельности, поиска средств ее осуществления.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ab/>
        <w:t xml:space="preserve">В учебниках русского языка, математики, окружающего мира, литературного чтения (1-4кл.)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2. Освоение способов решения проблем творческого и поискового характера.</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проблемные вопросы, учебные задачи или создаются проблемные ситуации, направленных на развитие у обучающихся познавательных УУД и творческих способностей.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Проблемы творческого и поискового характера решаются также при работе над учебными проектами и проектными задачами. 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провести классификацию объектов, чисел, равенств, значений величин, геометрических фигур и др. по заданному признаку;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w:t>
      </w:r>
      <w:r w:rsidRPr="00613BD2">
        <w:rPr>
          <w:rFonts w:ascii="Times New Roman" w:hAnsi="Times New Roman"/>
          <w:lang w:eastAsia="ru-RU"/>
        </w:rPr>
        <w:tab/>
        <w:t xml:space="preserve">провести логические рассуждения, использовать знания в новых условиях при выполнении заданий поискового характера.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AD3201" w:rsidRPr="00613BD2" w:rsidRDefault="00AD3201" w:rsidP="00001376">
      <w:pPr>
        <w:spacing w:after="0" w:line="240" w:lineRule="auto"/>
        <w:ind w:firstLine="567"/>
        <w:jc w:val="both"/>
        <w:rPr>
          <w:rFonts w:ascii="Times New Roman" w:hAnsi="Times New Roman"/>
          <w:b/>
          <w:i/>
          <w:lang w:eastAsia="ru-RU"/>
        </w:rPr>
      </w:pPr>
      <w:r w:rsidRPr="00613BD2">
        <w:rPr>
          <w:rFonts w:ascii="Times New Roman" w:hAnsi="Times New Roman"/>
          <w:b/>
          <w:i/>
          <w:lang w:eastAsia="ru-RU"/>
        </w:rPr>
        <w:t>Преемственность программы формирования универсальных учебных действий по уровням  общего образования.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xml:space="preserve">Организация преемственности осуществляется при переходе от начального образования к основному образованию. На каждом уровне образовательного процесса проводится диагностика (физическая, психологическая, педагогическая) готовности обучающихся к обучению на следующем уровне. </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определённый период выстраивается система работы по преемственности.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Преемственность формирования учебных действий по ступеням общего образования обеспечивается за счёт:</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четкого представления педагогов о планируемых результатах обучения на каждом уровне;</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AD3201" w:rsidRPr="00613BD2" w:rsidRDefault="00AD3201" w:rsidP="00001376">
      <w:pPr>
        <w:spacing w:after="0" w:line="240" w:lineRule="auto"/>
        <w:ind w:right="-285" w:firstLine="567"/>
        <w:jc w:val="center"/>
        <w:rPr>
          <w:rFonts w:ascii="Times New Roman" w:hAnsi="Times New Roman"/>
          <w:b/>
          <w:bCs/>
          <w:lang w:eastAsia="ru-RU"/>
        </w:rPr>
      </w:pPr>
      <w:r w:rsidRPr="00613BD2">
        <w:rPr>
          <w:rFonts w:ascii="Times New Roman" w:hAnsi="Times New Roman"/>
          <w:b/>
          <w:bCs/>
          <w:lang w:eastAsia="ru-RU"/>
        </w:rPr>
        <w:t>Характеристика результатов формирования универсальных учебных действий  на разных этапах обучения в начальной школе</w:t>
      </w:r>
    </w:p>
    <w:p w:rsidR="00AD3201" w:rsidRPr="00613BD2" w:rsidRDefault="00AD3201" w:rsidP="00001376">
      <w:pPr>
        <w:spacing w:after="0" w:line="240" w:lineRule="auto"/>
        <w:ind w:right="-285" w:firstLine="567"/>
        <w:jc w:val="both"/>
        <w:rPr>
          <w:rFonts w:ascii="Times New Roman" w:hAnsi="Times New Roman"/>
          <w:b/>
          <w:bCs/>
          <w:lang w:eastAsia="ru-RU"/>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164"/>
        <w:gridCol w:w="2021"/>
        <w:gridCol w:w="353"/>
        <w:gridCol w:w="2056"/>
        <w:gridCol w:w="318"/>
        <w:gridCol w:w="2375"/>
      </w:tblGrid>
      <w:tr w:rsidR="00AD3201" w:rsidRPr="00613BD2" w:rsidTr="004F7692">
        <w:trPr>
          <w:trHeight w:val="630"/>
        </w:trPr>
        <w:tc>
          <w:tcPr>
            <w:tcW w:w="2374" w:type="dxa"/>
            <w:gridSpan w:val="2"/>
          </w:tcPr>
          <w:p w:rsidR="00AD3201" w:rsidRPr="00613BD2" w:rsidRDefault="00AD3201" w:rsidP="00DA013A">
            <w:pPr>
              <w:spacing w:after="0" w:line="240" w:lineRule="auto"/>
              <w:ind w:firstLine="34"/>
              <w:rPr>
                <w:rFonts w:ascii="Times New Roman" w:hAnsi="Times New Roman"/>
                <w:b/>
                <w:bCs/>
                <w:lang w:val="en-US" w:eastAsia="ru-RU"/>
              </w:rPr>
            </w:pPr>
            <w:r w:rsidRPr="00613BD2">
              <w:rPr>
                <w:rFonts w:ascii="Times New Roman" w:hAnsi="Times New Roman"/>
                <w:b/>
                <w:bCs/>
                <w:lang w:val="en-US" w:eastAsia="ru-RU"/>
              </w:rPr>
              <w:t>Личностные УУД</w:t>
            </w:r>
          </w:p>
        </w:tc>
        <w:tc>
          <w:tcPr>
            <w:tcW w:w="2374" w:type="dxa"/>
            <w:gridSpan w:val="2"/>
          </w:tcPr>
          <w:p w:rsidR="00AD3201" w:rsidRPr="00613BD2" w:rsidRDefault="00AD3201" w:rsidP="00DA013A">
            <w:pPr>
              <w:spacing w:after="0" w:line="240" w:lineRule="auto"/>
              <w:ind w:right="34" w:firstLine="34"/>
              <w:rPr>
                <w:rFonts w:ascii="Times New Roman" w:hAnsi="Times New Roman"/>
                <w:b/>
                <w:bCs/>
                <w:lang w:val="en-US" w:eastAsia="ru-RU"/>
              </w:rPr>
            </w:pPr>
            <w:r w:rsidRPr="00613BD2">
              <w:rPr>
                <w:rFonts w:ascii="Times New Roman" w:hAnsi="Times New Roman"/>
                <w:b/>
                <w:bCs/>
                <w:lang w:val="en-US" w:eastAsia="ru-RU"/>
              </w:rPr>
              <w:t>Регулятивные УУД</w:t>
            </w:r>
          </w:p>
        </w:tc>
        <w:tc>
          <w:tcPr>
            <w:tcW w:w="2374" w:type="dxa"/>
            <w:gridSpan w:val="2"/>
          </w:tcPr>
          <w:p w:rsidR="00AD3201" w:rsidRPr="00613BD2" w:rsidRDefault="00AD3201" w:rsidP="00DA013A">
            <w:pPr>
              <w:spacing w:after="0" w:line="240" w:lineRule="auto"/>
              <w:ind w:right="-285" w:firstLine="34"/>
              <w:rPr>
                <w:rFonts w:ascii="Times New Roman" w:hAnsi="Times New Roman"/>
                <w:b/>
                <w:bCs/>
                <w:lang w:val="en-US" w:eastAsia="ru-RU"/>
              </w:rPr>
            </w:pPr>
            <w:r w:rsidRPr="00613BD2">
              <w:rPr>
                <w:rFonts w:ascii="Times New Roman" w:hAnsi="Times New Roman"/>
                <w:b/>
                <w:bCs/>
                <w:lang w:val="en-US" w:eastAsia="ru-RU"/>
              </w:rPr>
              <w:t xml:space="preserve">Познавательные </w:t>
            </w:r>
          </w:p>
          <w:p w:rsidR="00AD3201" w:rsidRPr="00613BD2" w:rsidRDefault="00AD3201" w:rsidP="00DA013A">
            <w:pPr>
              <w:spacing w:after="0" w:line="240" w:lineRule="auto"/>
              <w:ind w:right="-285" w:firstLine="34"/>
              <w:rPr>
                <w:rFonts w:ascii="Times New Roman" w:hAnsi="Times New Roman"/>
                <w:b/>
                <w:bCs/>
                <w:lang w:val="en-US" w:eastAsia="ru-RU"/>
              </w:rPr>
            </w:pPr>
            <w:r w:rsidRPr="00613BD2">
              <w:rPr>
                <w:rFonts w:ascii="Times New Roman" w:hAnsi="Times New Roman"/>
                <w:b/>
                <w:bCs/>
                <w:lang w:val="en-US" w:eastAsia="ru-RU"/>
              </w:rPr>
              <w:t>УУД</w:t>
            </w:r>
          </w:p>
        </w:tc>
        <w:tc>
          <w:tcPr>
            <w:tcW w:w="2375" w:type="dxa"/>
          </w:tcPr>
          <w:p w:rsidR="00AD3201" w:rsidRPr="00613BD2" w:rsidRDefault="00AD3201" w:rsidP="00DA013A">
            <w:pPr>
              <w:spacing w:after="0" w:line="240" w:lineRule="auto"/>
              <w:ind w:right="33" w:firstLine="34"/>
              <w:rPr>
                <w:rFonts w:ascii="Times New Roman" w:hAnsi="Times New Roman"/>
                <w:b/>
                <w:bCs/>
                <w:lang w:val="en-US" w:eastAsia="ru-RU"/>
              </w:rPr>
            </w:pPr>
            <w:r w:rsidRPr="00613BD2">
              <w:rPr>
                <w:rFonts w:ascii="Times New Roman" w:hAnsi="Times New Roman"/>
                <w:b/>
                <w:bCs/>
                <w:lang w:val="en-US" w:eastAsia="ru-RU"/>
              </w:rPr>
              <w:t>Коммуникативные</w:t>
            </w:r>
          </w:p>
          <w:p w:rsidR="00AD3201" w:rsidRPr="00613BD2" w:rsidRDefault="00AD3201" w:rsidP="00DA013A">
            <w:pPr>
              <w:spacing w:after="0" w:line="240" w:lineRule="auto"/>
              <w:ind w:right="33" w:firstLine="34"/>
              <w:rPr>
                <w:rFonts w:ascii="Times New Roman" w:hAnsi="Times New Roman"/>
                <w:b/>
                <w:bCs/>
                <w:lang w:val="en-US" w:eastAsia="ru-RU"/>
              </w:rPr>
            </w:pPr>
            <w:r w:rsidRPr="00613BD2">
              <w:rPr>
                <w:rFonts w:ascii="Times New Roman" w:hAnsi="Times New Roman"/>
                <w:b/>
                <w:bCs/>
                <w:lang w:val="en-US" w:eastAsia="ru-RU"/>
              </w:rPr>
              <w:t>УУД</w:t>
            </w:r>
          </w:p>
        </w:tc>
      </w:tr>
      <w:tr w:rsidR="00AD3201" w:rsidRPr="00613BD2" w:rsidTr="004F7692">
        <w:trPr>
          <w:trHeight w:val="239"/>
        </w:trPr>
        <w:tc>
          <w:tcPr>
            <w:tcW w:w="9497" w:type="dxa"/>
            <w:gridSpan w:val="7"/>
          </w:tcPr>
          <w:p w:rsidR="00AD3201" w:rsidRPr="00613BD2" w:rsidRDefault="00AD3201" w:rsidP="00DA013A">
            <w:pPr>
              <w:spacing w:after="0" w:line="240" w:lineRule="auto"/>
              <w:ind w:right="-285" w:firstLine="34"/>
              <w:rPr>
                <w:rFonts w:ascii="Times New Roman" w:hAnsi="Times New Roman"/>
                <w:b/>
                <w:bCs/>
                <w:lang w:eastAsia="ru-RU"/>
              </w:rPr>
            </w:pPr>
            <w:r w:rsidRPr="00613BD2">
              <w:rPr>
                <w:rFonts w:ascii="Times New Roman" w:hAnsi="Times New Roman"/>
                <w:b/>
                <w:bCs/>
                <w:lang w:eastAsia="ru-RU"/>
              </w:rPr>
              <w:t>1 класс</w:t>
            </w:r>
          </w:p>
        </w:tc>
      </w:tr>
      <w:tr w:rsidR="00AD3201" w:rsidRPr="00613BD2" w:rsidTr="004F7692">
        <w:trPr>
          <w:trHeight w:val="2837"/>
        </w:trPr>
        <w:tc>
          <w:tcPr>
            <w:tcW w:w="2374" w:type="dxa"/>
            <w:gridSpan w:val="2"/>
          </w:tcPr>
          <w:p w:rsidR="00AD3201" w:rsidRPr="00613BD2" w:rsidRDefault="00AD3201" w:rsidP="00DA013A">
            <w:pPr>
              <w:spacing w:after="0" w:line="240" w:lineRule="auto"/>
              <w:ind w:right="13" w:firstLine="34"/>
              <w:rPr>
                <w:rFonts w:ascii="Times New Roman" w:hAnsi="Times New Roman"/>
                <w:bCs/>
                <w:lang w:eastAsia="ru-RU"/>
              </w:rPr>
            </w:pPr>
            <w:r w:rsidRPr="00613BD2">
              <w:rPr>
                <w:rFonts w:ascii="Times New Roman" w:hAnsi="Times New Roman"/>
                <w:bCs/>
                <w:lang w:eastAsia="ru-RU"/>
              </w:rPr>
              <w:t>1. Ценить и принимать следующие базовые ценности:  «добро», «терпение», «родина», «природа», «семья».</w:t>
            </w:r>
          </w:p>
          <w:p w:rsidR="00AD3201" w:rsidRPr="00613BD2" w:rsidRDefault="00AD3201" w:rsidP="00DA013A">
            <w:pPr>
              <w:spacing w:after="0" w:line="240" w:lineRule="auto"/>
              <w:ind w:right="13" w:firstLine="34"/>
              <w:rPr>
                <w:rFonts w:ascii="Times New Roman" w:hAnsi="Times New Roman"/>
                <w:bCs/>
                <w:lang w:eastAsia="ru-RU"/>
              </w:rPr>
            </w:pPr>
            <w:r w:rsidRPr="00613BD2">
              <w:rPr>
                <w:rFonts w:ascii="Times New Roman" w:hAnsi="Times New Roman"/>
                <w:bCs/>
                <w:lang w:eastAsia="ru-RU"/>
              </w:rPr>
              <w:t xml:space="preserve">2. Уважение к своей семье, к своим родственникам, любовь к родителям. </w:t>
            </w:r>
          </w:p>
          <w:p w:rsidR="00AD3201" w:rsidRPr="00613BD2" w:rsidRDefault="00AD3201" w:rsidP="00DA013A">
            <w:pPr>
              <w:spacing w:after="0" w:line="240" w:lineRule="auto"/>
              <w:ind w:right="13" w:firstLine="34"/>
              <w:rPr>
                <w:rFonts w:ascii="Times New Roman" w:hAnsi="Times New Roman"/>
                <w:bCs/>
                <w:lang w:eastAsia="ru-RU"/>
              </w:rPr>
            </w:pPr>
            <w:r w:rsidRPr="00613BD2">
              <w:rPr>
                <w:rFonts w:ascii="Times New Roman" w:hAnsi="Times New Roman"/>
                <w:bCs/>
                <w:lang w:eastAsia="ru-RU"/>
              </w:rPr>
              <w:t>3. Освоить  роли  ученика; формирование интереса (мотивации) к учению.</w:t>
            </w:r>
          </w:p>
          <w:p w:rsidR="00AD3201" w:rsidRPr="00613BD2" w:rsidRDefault="00AD3201" w:rsidP="00DA013A">
            <w:pPr>
              <w:spacing w:after="0" w:line="240" w:lineRule="auto"/>
              <w:ind w:right="13" w:firstLine="34"/>
              <w:rPr>
                <w:rFonts w:ascii="Times New Roman" w:hAnsi="Times New Roman"/>
                <w:bCs/>
                <w:lang w:eastAsia="ru-RU"/>
              </w:rPr>
            </w:pPr>
            <w:r w:rsidRPr="00613BD2">
              <w:rPr>
                <w:rFonts w:ascii="Times New Roman" w:hAnsi="Times New Roman"/>
                <w:bCs/>
                <w:lang w:eastAsia="ru-RU"/>
              </w:rPr>
              <w:lastRenderedPageBreak/>
              <w:t>4. Оценивать  жизненные ситуаций  и поступки героев художественных текстов с точки зрения общечеловеческих норм.</w:t>
            </w:r>
          </w:p>
        </w:tc>
        <w:tc>
          <w:tcPr>
            <w:tcW w:w="2374"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 xml:space="preserve">1. Организовывать свое рабочее место под руководством учителя.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2. Определять цель выполнения заданий на уроке, во внеурочной деятельности, в жизненных ситуациях под руководством учителя.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3. Определять план выполнения заданий на уроках, внеурочной </w:t>
            </w:r>
            <w:r w:rsidRPr="00613BD2">
              <w:rPr>
                <w:rFonts w:ascii="Times New Roman" w:hAnsi="Times New Roman"/>
                <w:bCs/>
                <w:kern w:val="28"/>
              </w:rPr>
              <w:lastRenderedPageBreak/>
              <w:t>деятельности, жизненных ситуациях под руководством учителя.</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4. Использовать в своей деятельности простейшие приборы: линейку, треугольник и т.д.</w:t>
            </w:r>
          </w:p>
        </w:tc>
        <w:tc>
          <w:tcPr>
            <w:tcW w:w="2374" w:type="dxa"/>
            <w:gridSpan w:val="2"/>
          </w:tcPr>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lastRenderedPageBreak/>
              <w:t>1. Ориентироваться в учебнике: определять умения, которые будут сформированы на основе изучения данного раздела.</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t>2. Отвечать на простые вопросы учителя, находить нужную информацию в учебнике.</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t>3. Сравнивать предметы, объекты: находить общее и различие.</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lastRenderedPageBreak/>
              <w:t>4. Группировать предметы, объекты на основе существенных признаков.</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t xml:space="preserve">5. Подробно пересказывать прочитанное или прослушанное; определять тему. </w:t>
            </w:r>
          </w:p>
        </w:tc>
        <w:tc>
          <w:tcPr>
            <w:tcW w:w="2375" w:type="dxa"/>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1. Участвовать в диалоге на уроке и в жизненных ситуациях.</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2. Отвечать на вопросы учителя, товарищей по классу. 3. Соблюдать простейшие нормы речевого этикета: здороваться, прощаться, благодарить.</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4. Слушать и понимать речь других.</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 xml:space="preserve">5. Участвовать  в паре. </w:t>
            </w:r>
          </w:p>
          <w:p w:rsidR="00AD3201" w:rsidRPr="00613BD2" w:rsidRDefault="00AD3201" w:rsidP="00DA013A">
            <w:pPr>
              <w:spacing w:after="0" w:line="240" w:lineRule="auto"/>
              <w:ind w:right="-285" w:firstLine="34"/>
              <w:outlineLvl w:val="0"/>
              <w:rPr>
                <w:rFonts w:ascii="Times New Roman" w:hAnsi="Times New Roman"/>
                <w:bCs/>
                <w:kern w:val="28"/>
              </w:rPr>
            </w:pPr>
          </w:p>
        </w:tc>
      </w:tr>
      <w:tr w:rsidR="00AD3201" w:rsidRPr="00613BD2" w:rsidTr="004F7692">
        <w:trPr>
          <w:trHeight w:val="267"/>
        </w:trPr>
        <w:tc>
          <w:tcPr>
            <w:tcW w:w="9497" w:type="dxa"/>
            <w:gridSpan w:val="7"/>
          </w:tcPr>
          <w:p w:rsidR="00AD3201" w:rsidRPr="00613BD2" w:rsidRDefault="00AD3201" w:rsidP="00DA013A">
            <w:pPr>
              <w:spacing w:after="0" w:line="240" w:lineRule="auto"/>
              <w:ind w:firstLine="34"/>
              <w:outlineLvl w:val="0"/>
              <w:rPr>
                <w:rFonts w:ascii="Times New Roman" w:hAnsi="Times New Roman"/>
                <w:b/>
                <w:bCs/>
                <w:kern w:val="28"/>
              </w:rPr>
            </w:pPr>
            <w:r w:rsidRPr="00613BD2">
              <w:rPr>
                <w:rFonts w:ascii="Times New Roman" w:hAnsi="Times New Roman"/>
              </w:rPr>
              <w:lastRenderedPageBreak/>
              <w:br w:type="page"/>
            </w:r>
            <w:r w:rsidRPr="00613BD2">
              <w:rPr>
                <w:rFonts w:ascii="Times New Roman" w:hAnsi="Times New Roman"/>
                <w:b/>
                <w:bCs/>
                <w:kern w:val="28"/>
              </w:rPr>
              <w:t>2 класс</w:t>
            </w:r>
          </w:p>
        </w:tc>
      </w:tr>
      <w:tr w:rsidR="00AD3201" w:rsidRPr="00613BD2" w:rsidTr="004F7692">
        <w:trPr>
          <w:trHeight w:val="144"/>
        </w:trPr>
        <w:tc>
          <w:tcPr>
            <w:tcW w:w="2210" w:type="dxa"/>
          </w:tcPr>
          <w:p w:rsidR="00AD3201" w:rsidRPr="00613BD2" w:rsidRDefault="00AD3201" w:rsidP="00DA013A">
            <w:pPr>
              <w:spacing w:after="0" w:line="240" w:lineRule="auto"/>
              <w:ind w:right="-285" w:firstLine="34"/>
              <w:rPr>
                <w:rFonts w:ascii="Times New Roman" w:hAnsi="Times New Roman"/>
                <w:bCs/>
                <w:lang w:eastAsia="ru-RU"/>
              </w:rPr>
            </w:pP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1. Ценить и принимать следующие базовые ценности:  «добро», «терпение», «родина», «природа», «семья», «мир», «настоящий друг».</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 xml:space="preserve">2. Уважение к своему народу, к своей родине.  </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 xml:space="preserve">3. Освоение личностного смысла учения, желания учиться. </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4. Оценка жизненных ситуаций  и поступков героев художественных текстов с точки зрения общечеловеческих норм.</w:t>
            </w:r>
          </w:p>
        </w:tc>
        <w:tc>
          <w:tcPr>
            <w:tcW w:w="2185" w:type="dxa"/>
            <w:gridSpan w:val="2"/>
          </w:tcPr>
          <w:p w:rsidR="00AD3201" w:rsidRPr="00613BD2" w:rsidRDefault="00AD3201" w:rsidP="00DA013A">
            <w:pPr>
              <w:spacing w:after="0" w:line="240" w:lineRule="auto"/>
              <w:ind w:right="-67" w:firstLine="34"/>
              <w:outlineLvl w:val="0"/>
              <w:rPr>
                <w:rFonts w:ascii="Times New Roman" w:hAnsi="Times New Roman"/>
                <w:bCs/>
                <w:kern w:val="28"/>
              </w:rPr>
            </w:pPr>
            <w:r w:rsidRPr="00613BD2">
              <w:rPr>
                <w:rFonts w:ascii="Times New Roman" w:hAnsi="Times New Roman"/>
                <w:bCs/>
                <w:kern w:val="28"/>
              </w:rPr>
              <w:t>1. Самостоятельно организовывать свое рабочее место.</w:t>
            </w:r>
          </w:p>
          <w:p w:rsidR="00AD3201" w:rsidRPr="00613BD2" w:rsidRDefault="00AD3201" w:rsidP="00DA013A">
            <w:pPr>
              <w:spacing w:after="0" w:line="240" w:lineRule="auto"/>
              <w:ind w:right="-67" w:firstLine="34"/>
              <w:outlineLvl w:val="0"/>
              <w:rPr>
                <w:rFonts w:ascii="Times New Roman" w:hAnsi="Times New Roman"/>
                <w:bCs/>
                <w:kern w:val="28"/>
              </w:rPr>
            </w:pPr>
            <w:r w:rsidRPr="00613BD2">
              <w:rPr>
                <w:rFonts w:ascii="Times New Roman" w:hAnsi="Times New Roman"/>
                <w:bCs/>
                <w:kern w:val="28"/>
              </w:rPr>
              <w:t>2. Следовать режиму организации учебной и внеучебной деятельности.</w:t>
            </w:r>
          </w:p>
          <w:p w:rsidR="00AD3201" w:rsidRPr="00613BD2" w:rsidRDefault="00AD3201" w:rsidP="00DA013A">
            <w:pPr>
              <w:spacing w:after="0" w:line="240" w:lineRule="auto"/>
              <w:ind w:right="-67" w:firstLine="34"/>
              <w:outlineLvl w:val="0"/>
              <w:rPr>
                <w:rFonts w:ascii="Times New Roman" w:hAnsi="Times New Roman"/>
                <w:bCs/>
                <w:kern w:val="28"/>
              </w:rPr>
            </w:pPr>
            <w:r w:rsidRPr="00613BD2">
              <w:rPr>
                <w:rFonts w:ascii="Times New Roman" w:hAnsi="Times New Roman"/>
                <w:bCs/>
                <w:kern w:val="28"/>
              </w:rPr>
              <w:t>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w:t>
            </w:r>
          </w:p>
          <w:p w:rsidR="00AD3201" w:rsidRPr="00613BD2" w:rsidRDefault="00AD3201" w:rsidP="00DA013A">
            <w:pPr>
              <w:spacing w:after="0" w:line="240" w:lineRule="auto"/>
              <w:ind w:right="-67" w:firstLine="34"/>
              <w:outlineLvl w:val="0"/>
              <w:rPr>
                <w:rFonts w:ascii="Times New Roman" w:hAnsi="Times New Roman"/>
                <w:bCs/>
                <w:kern w:val="28"/>
              </w:rPr>
            </w:pPr>
            <w:r w:rsidRPr="00613BD2">
              <w:rPr>
                <w:rFonts w:ascii="Times New Roman" w:hAnsi="Times New Roman"/>
                <w:bCs/>
                <w:kern w:val="28"/>
              </w:rPr>
              <w:t xml:space="preserve">5.  Соотносить выполненное задание  с образцом, </w:t>
            </w:r>
            <w:r w:rsidRPr="00613BD2">
              <w:rPr>
                <w:rFonts w:ascii="Times New Roman" w:hAnsi="Times New Roman"/>
                <w:bCs/>
                <w:kern w:val="28"/>
              </w:rPr>
              <w:lastRenderedPageBreak/>
              <w:t>предложенным учителем.</w:t>
            </w:r>
          </w:p>
          <w:p w:rsidR="00AD3201" w:rsidRPr="00613BD2" w:rsidRDefault="00AD3201" w:rsidP="00DA013A">
            <w:pPr>
              <w:spacing w:after="0" w:line="240" w:lineRule="auto"/>
              <w:ind w:right="-67" w:firstLine="34"/>
              <w:outlineLvl w:val="0"/>
              <w:rPr>
                <w:rFonts w:ascii="Times New Roman" w:hAnsi="Times New Roman"/>
                <w:bCs/>
                <w:kern w:val="28"/>
              </w:rPr>
            </w:pPr>
            <w:r w:rsidRPr="00613BD2">
              <w:rPr>
                <w:rFonts w:ascii="Times New Roman" w:hAnsi="Times New Roman"/>
                <w:bCs/>
                <w:kern w:val="28"/>
              </w:rPr>
              <w:t xml:space="preserve">6. Использовать в работе простейшие  инструменты и более сложные приборы (циркуль).                                              7. Корректировать выполнение задания в дальнейшем.                                    8. Оценка своего задания по следующим параметрам: легко выполнять, возникли сложности при выполнении. </w:t>
            </w:r>
          </w:p>
          <w:p w:rsidR="00AD3201" w:rsidRPr="00613BD2" w:rsidRDefault="00AD3201" w:rsidP="00DA013A">
            <w:pPr>
              <w:spacing w:after="0" w:line="240" w:lineRule="auto"/>
              <w:ind w:right="-285" w:firstLine="34"/>
              <w:outlineLvl w:val="0"/>
              <w:rPr>
                <w:rFonts w:ascii="Times New Roman" w:hAnsi="Times New Roman"/>
                <w:bCs/>
                <w:kern w:val="28"/>
              </w:rPr>
            </w:pPr>
          </w:p>
          <w:p w:rsidR="00AD3201" w:rsidRPr="00613BD2" w:rsidRDefault="00AD3201" w:rsidP="00DA013A">
            <w:pPr>
              <w:spacing w:after="0" w:line="240" w:lineRule="auto"/>
              <w:ind w:right="-285" w:firstLine="34"/>
              <w:rPr>
                <w:rFonts w:ascii="Times New Roman" w:hAnsi="Times New Roman"/>
                <w:bCs/>
                <w:lang w:eastAsia="ru-RU"/>
              </w:rPr>
            </w:pPr>
          </w:p>
        </w:tc>
        <w:tc>
          <w:tcPr>
            <w:tcW w:w="2409" w:type="dxa"/>
            <w:gridSpan w:val="2"/>
          </w:tcPr>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t>2. Отвечать на простые  и сложные вопросы учителя, самим задавать вопросы, находить нужную информацию в учебнике.</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lastRenderedPageBreak/>
              <w:t>4. Подробно пересказывать прочитанное или прослушанное;  составлять простой план.</w:t>
            </w:r>
          </w:p>
          <w:p w:rsidR="00AD3201" w:rsidRPr="00613BD2" w:rsidRDefault="00AD3201" w:rsidP="00DA013A">
            <w:pPr>
              <w:spacing w:after="0" w:line="240" w:lineRule="auto"/>
              <w:ind w:right="-4" w:firstLine="34"/>
              <w:outlineLvl w:val="0"/>
              <w:rPr>
                <w:rFonts w:ascii="Times New Roman" w:hAnsi="Times New Roman"/>
                <w:bCs/>
                <w:kern w:val="28"/>
              </w:rPr>
            </w:pPr>
            <w:r w:rsidRPr="00613BD2">
              <w:rPr>
                <w:rFonts w:ascii="Times New Roman" w:hAnsi="Times New Roman"/>
                <w:bCs/>
                <w:kern w:val="28"/>
              </w:rPr>
              <w:t xml:space="preserve">5. Определять,  в каких источниках  можно  найти  необходимую информацию для  выполнения задания. </w:t>
            </w:r>
          </w:p>
          <w:p w:rsidR="00AD3201" w:rsidRPr="00613BD2" w:rsidRDefault="00AD3201" w:rsidP="00DA013A">
            <w:pPr>
              <w:spacing w:after="0" w:line="240" w:lineRule="auto"/>
              <w:ind w:right="-4" w:firstLine="34"/>
              <w:rPr>
                <w:rFonts w:ascii="Times New Roman" w:hAnsi="Times New Roman"/>
              </w:rPr>
            </w:pPr>
            <w:r w:rsidRPr="00613BD2">
              <w:rPr>
                <w:rFonts w:ascii="Times New Roman" w:hAnsi="Times New Roman"/>
              </w:rPr>
              <w:t>6. Находить необходимую информацию,  как в учебнике, так и в  словарях в учебнике.</w:t>
            </w:r>
          </w:p>
          <w:p w:rsidR="00AD3201" w:rsidRPr="00613BD2" w:rsidRDefault="00AD3201" w:rsidP="00DA013A">
            <w:pPr>
              <w:spacing w:after="0" w:line="240" w:lineRule="auto"/>
              <w:ind w:right="-4" w:firstLine="34"/>
              <w:rPr>
                <w:rFonts w:ascii="Times New Roman" w:hAnsi="Times New Roman"/>
              </w:rPr>
            </w:pPr>
            <w:r w:rsidRPr="00613BD2">
              <w:rPr>
                <w:rFonts w:ascii="Times New Roman" w:hAnsi="Times New Roman"/>
              </w:rPr>
              <w:t>7. Наблюдать и делать самостоятельные   простые выводы</w:t>
            </w:r>
          </w:p>
        </w:tc>
        <w:tc>
          <w:tcPr>
            <w:tcW w:w="2693"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1.Участвовать в диалоге; слушать и понимать других, высказывать свою точку зрения на события, поступки.</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2.Оформлять свои мысли в устной и письменной речи с учетом своих учебных и жизненных речевых ситуаций.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3.Читать вслух и про себя тексты учебников, других художественных и научно-популярных книг, понимать прочитанное.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4. Выполняя различные роли в группе, сотрудничать в совместном решении проблемы (задачи).</w:t>
            </w:r>
          </w:p>
          <w:p w:rsidR="00AD3201" w:rsidRPr="00613BD2" w:rsidRDefault="00AD3201" w:rsidP="00DA013A">
            <w:pPr>
              <w:spacing w:after="0" w:line="240" w:lineRule="auto"/>
              <w:ind w:right="-285" w:firstLine="34"/>
              <w:rPr>
                <w:rFonts w:ascii="Times New Roman" w:hAnsi="Times New Roman"/>
                <w:bCs/>
                <w:lang w:eastAsia="ru-RU"/>
              </w:rPr>
            </w:pPr>
          </w:p>
        </w:tc>
      </w:tr>
      <w:tr w:rsidR="00AD3201" w:rsidRPr="00613BD2" w:rsidTr="004F7692">
        <w:trPr>
          <w:trHeight w:val="144"/>
        </w:trPr>
        <w:tc>
          <w:tcPr>
            <w:tcW w:w="9497" w:type="dxa"/>
            <w:gridSpan w:val="7"/>
          </w:tcPr>
          <w:p w:rsidR="00AD3201" w:rsidRPr="00613BD2" w:rsidRDefault="00AD3201" w:rsidP="00DA013A">
            <w:pPr>
              <w:spacing w:after="0" w:line="240" w:lineRule="auto"/>
              <w:ind w:firstLine="34"/>
              <w:outlineLvl w:val="0"/>
              <w:rPr>
                <w:rFonts w:ascii="Times New Roman" w:hAnsi="Times New Roman"/>
                <w:b/>
                <w:bCs/>
                <w:kern w:val="28"/>
              </w:rPr>
            </w:pPr>
            <w:r w:rsidRPr="00613BD2">
              <w:rPr>
                <w:rFonts w:ascii="Times New Roman" w:hAnsi="Times New Roman"/>
              </w:rPr>
              <w:lastRenderedPageBreak/>
              <w:br w:type="page"/>
            </w:r>
            <w:r w:rsidRPr="00613BD2">
              <w:rPr>
                <w:rFonts w:ascii="Times New Roman" w:hAnsi="Times New Roman"/>
                <w:b/>
                <w:bCs/>
                <w:kern w:val="28"/>
              </w:rPr>
              <w:t>3 класс</w:t>
            </w:r>
          </w:p>
        </w:tc>
      </w:tr>
      <w:tr w:rsidR="00AD3201" w:rsidRPr="00613BD2" w:rsidTr="004F7692">
        <w:trPr>
          <w:trHeight w:val="144"/>
        </w:trPr>
        <w:tc>
          <w:tcPr>
            <w:tcW w:w="2210" w:type="dxa"/>
          </w:tcPr>
          <w:p w:rsidR="00AD3201" w:rsidRPr="00613BD2" w:rsidRDefault="00AD3201" w:rsidP="00DA013A">
            <w:pPr>
              <w:spacing w:after="0" w:line="240" w:lineRule="auto"/>
              <w:ind w:right="-129" w:firstLine="34"/>
              <w:rPr>
                <w:rFonts w:ascii="Times New Roman" w:hAnsi="Times New Roman"/>
                <w:bCs/>
                <w:lang w:eastAsia="ru-RU"/>
              </w:rPr>
            </w:pPr>
            <w:r w:rsidRPr="00613BD2">
              <w:rPr>
                <w:rFonts w:ascii="Times New Roman" w:hAnsi="Times New Roman"/>
                <w:bCs/>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 xml:space="preserve">2. Уважение к своему народу, к другим народам, </w:t>
            </w:r>
            <w:r w:rsidRPr="00613BD2">
              <w:rPr>
                <w:rFonts w:ascii="Times New Roman" w:hAnsi="Times New Roman"/>
                <w:bCs/>
                <w:lang w:eastAsia="ru-RU"/>
              </w:rPr>
              <w:lastRenderedPageBreak/>
              <w:t>терпимость к обычаям и традициям других народов.</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3. Освоение личностного смысла учения; желания продолжать свою учебу.</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85"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1. Самостоятельно организовывать свое рабочее место в соответствии с целью выполнения заданий.</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2. Самостоятельно определять важность или  необходимость выполнения различных задания в учебном  процессе и жизненных ситуациях.</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 xml:space="preserve">3. Определять цель учебной деятельности с помощью самостоятельно.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4. Определять план выполнения заданий на уроках, внеурочной деятельности, жизненных ситуациях под руководством учителя.</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5. Определять правильность выполненного задания  на основе сравнения с предыдущими заданиями, или на основе различных образцов.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7. Использовать в работе литературу, инструменты, приборы. </w:t>
            </w:r>
          </w:p>
          <w:p w:rsidR="00AD3201" w:rsidRPr="00613BD2" w:rsidRDefault="00AD3201" w:rsidP="004D0A97">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8. Оценка своего задания по  </w:t>
            </w:r>
            <w:r w:rsidRPr="00613BD2">
              <w:rPr>
                <w:rFonts w:ascii="Times New Roman" w:hAnsi="Times New Roman"/>
                <w:bCs/>
                <w:kern w:val="28"/>
              </w:rPr>
              <w:lastRenderedPageBreak/>
              <w:t>параметрам, заранее представленным.</w:t>
            </w:r>
          </w:p>
        </w:tc>
        <w:tc>
          <w:tcPr>
            <w:tcW w:w="2409"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2. Самостоятельно предполагать, какая  дополнительная информация буде нужна для изучения </w:t>
            </w:r>
            <w:r w:rsidRPr="00613BD2">
              <w:rPr>
                <w:rFonts w:ascii="Times New Roman" w:hAnsi="Times New Roman"/>
                <w:bCs/>
                <w:kern w:val="28"/>
              </w:rPr>
              <w:lastRenderedPageBreak/>
              <w:t>незнакомого материала; отбирать необходимые  источники информации среди предложенных учителем словарей, энциклопедий, справочников.</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3. Извлекать информацию, представленную в разных формах (текст, таблица, схема, экспонат, модель,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иллюстрация и др.)</w:t>
            </w:r>
          </w:p>
          <w:p w:rsidR="00AD3201" w:rsidRPr="00613BD2" w:rsidRDefault="00AD3201" w:rsidP="00DA013A">
            <w:pPr>
              <w:spacing w:after="0" w:line="240" w:lineRule="auto"/>
              <w:ind w:firstLine="34"/>
              <w:rPr>
                <w:rFonts w:ascii="Times New Roman" w:hAnsi="Times New Roman"/>
                <w:lang w:val="en-US"/>
              </w:rPr>
            </w:pPr>
            <w:r w:rsidRPr="00613BD2">
              <w:rPr>
                <w:rFonts w:ascii="Times New Roman" w:hAnsi="Times New Roman"/>
              </w:rPr>
              <w:t xml:space="preserve">4. Представлять информацию в виде текста, таблицы, схемы, в том числе с помощью </w:t>
            </w:r>
            <w:r w:rsidRPr="00613BD2">
              <w:rPr>
                <w:rFonts w:ascii="Times New Roman" w:hAnsi="Times New Roman"/>
                <w:lang w:val="en-US"/>
              </w:rPr>
              <w:t>ИКТ.</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rPr>
              <w:t xml:space="preserve">5. Анализировать, сравнивать, группировать различные объекты, явления, факты. </w:t>
            </w:r>
          </w:p>
        </w:tc>
        <w:tc>
          <w:tcPr>
            <w:tcW w:w="2693" w:type="dxa"/>
            <w:gridSpan w:val="2"/>
          </w:tcPr>
          <w:p w:rsidR="00AD3201" w:rsidRPr="00613BD2" w:rsidRDefault="00AD3201" w:rsidP="00DA013A">
            <w:pPr>
              <w:tabs>
                <w:tab w:val="left" w:pos="2727"/>
              </w:tabs>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1. Участвовать в диалоге; слушать и понимать других, высказывать свою точку зрения на события, поступки.</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2.Оформлять свои мысли в устной и письменной речи с учетом своих учебных и жизненных речевых ситуаций.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3.Читать вслух и про себя тексты учебников, других художественных и научно-популярных книг, понимать прочитанное.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lastRenderedPageBreak/>
              <w:t>4. Выполняя различные роли в группе, сотрудничать в совместном решении проблемы (задачи).</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5. Отстаивать свою точку зрения, соблюдая правила речевого этикета. </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6. Критично относиться к своему мнению.</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rPr>
              <w:t xml:space="preserve">7. Понимать точку зрения другого 8. Участвовать в работе группы, распределять роли, договариваться друг с другом. </w:t>
            </w:r>
          </w:p>
          <w:p w:rsidR="00AD3201" w:rsidRPr="00613BD2" w:rsidRDefault="00AD3201" w:rsidP="00DA013A">
            <w:pPr>
              <w:spacing w:after="0" w:line="240" w:lineRule="auto"/>
              <w:ind w:firstLine="34"/>
              <w:rPr>
                <w:rFonts w:ascii="Times New Roman" w:hAnsi="Times New Roman"/>
                <w:bCs/>
                <w:lang w:eastAsia="ru-RU"/>
              </w:rPr>
            </w:pPr>
          </w:p>
        </w:tc>
      </w:tr>
      <w:tr w:rsidR="00AD3201" w:rsidRPr="00613BD2" w:rsidTr="004F7692">
        <w:trPr>
          <w:trHeight w:val="144"/>
        </w:trPr>
        <w:tc>
          <w:tcPr>
            <w:tcW w:w="9497" w:type="dxa"/>
            <w:gridSpan w:val="7"/>
          </w:tcPr>
          <w:p w:rsidR="00AD3201" w:rsidRPr="00613BD2" w:rsidRDefault="00AD3201" w:rsidP="00DA013A">
            <w:pPr>
              <w:tabs>
                <w:tab w:val="left" w:pos="2727"/>
              </w:tabs>
              <w:spacing w:after="0" w:line="240" w:lineRule="auto"/>
              <w:ind w:firstLine="34"/>
              <w:outlineLvl w:val="0"/>
              <w:rPr>
                <w:rFonts w:ascii="Times New Roman" w:hAnsi="Times New Roman"/>
                <w:b/>
                <w:bCs/>
                <w:kern w:val="28"/>
              </w:rPr>
            </w:pPr>
            <w:r w:rsidRPr="00613BD2">
              <w:rPr>
                <w:rFonts w:ascii="Times New Roman" w:hAnsi="Times New Roman"/>
                <w:b/>
                <w:bCs/>
                <w:kern w:val="28"/>
              </w:rPr>
              <w:lastRenderedPageBreak/>
              <w:t>4 класс</w:t>
            </w:r>
          </w:p>
        </w:tc>
      </w:tr>
      <w:tr w:rsidR="00AD3201" w:rsidRPr="00613BD2" w:rsidTr="004F7692">
        <w:trPr>
          <w:trHeight w:val="144"/>
        </w:trPr>
        <w:tc>
          <w:tcPr>
            <w:tcW w:w="2210" w:type="dxa"/>
          </w:tcPr>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2. Уважение  к своему народу, к другим народам, принятие ценностей других народов.</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3. Освоение личностного смысла учения;  выбор дальнейшего образовательного маршрута.</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 xml:space="preserve">4. Оценка жизненных ситуаций  и поступков героев художественных текстов с точки зрения общечеловеческих </w:t>
            </w:r>
            <w:r w:rsidRPr="00613BD2">
              <w:rPr>
                <w:rFonts w:ascii="Times New Roman" w:hAnsi="Times New Roman"/>
                <w:bCs/>
                <w:lang w:eastAsia="ru-RU"/>
              </w:rPr>
              <w:lastRenderedPageBreak/>
              <w:t>норм, нравственных и этических ценностей, ценностей гражданина России.</w:t>
            </w:r>
          </w:p>
        </w:tc>
        <w:tc>
          <w:tcPr>
            <w:tcW w:w="2185"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2. Использовать  при выполнения задания различные средства: справочную литературу, ИКТ, инструменты и приборы.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3. Определять самостоятельно критерии оценивания, давать самооценку. </w:t>
            </w:r>
          </w:p>
        </w:tc>
        <w:tc>
          <w:tcPr>
            <w:tcW w:w="2409"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3. Сопоставлять  и отбирать информацию, полученную из  различных источников (словари, энциклопедии, справочники, </w:t>
            </w:r>
            <w:r w:rsidRPr="00613BD2">
              <w:rPr>
                <w:rFonts w:ascii="Times New Roman" w:hAnsi="Times New Roman"/>
                <w:bCs/>
                <w:kern w:val="28"/>
              </w:rPr>
              <w:lastRenderedPageBreak/>
              <w:t xml:space="preserve">электронные диски, сеть Интернет).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 xml:space="preserve">4. Анализировать, сравнивать, группировать различные объекты, явления, факты. </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6. Составлять сложный план текста.</w:t>
            </w:r>
          </w:p>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t>7. Уметь передавать содержание в сжатом, выборочном или развёрнутом виде.</w:t>
            </w:r>
          </w:p>
        </w:tc>
        <w:tc>
          <w:tcPr>
            <w:tcW w:w="2693" w:type="dxa"/>
            <w:gridSpan w:val="2"/>
          </w:tcPr>
          <w:p w:rsidR="00AD3201" w:rsidRPr="00613BD2" w:rsidRDefault="00AD3201" w:rsidP="00DA013A">
            <w:pPr>
              <w:spacing w:after="0" w:line="240" w:lineRule="auto"/>
              <w:ind w:firstLine="34"/>
              <w:outlineLvl w:val="0"/>
              <w:rPr>
                <w:rFonts w:ascii="Times New Roman" w:hAnsi="Times New Roman"/>
                <w:bCs/>
                <w:kern w:val="28"/>
              </w:rPr>
            </w:pPr>
            <w:r w:rsidRPr="00613BD2">
              <w:rPr>
                <w:rFonts w:ascii="Times New Roman" w:hAnsi="Times New Roman"/>
                <w:bCs/>
                <w:kern w:val="28"/>
              </w:rPr>
              <w:lastRenderedPageBreak/>
              <w:t>Участвовать в диалоге; слушать и понимать других, высказывать свою точку зрения на события, поступки.</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2.Оформлять свои мысли в устной и письменной речи с учетом своих учебных и жизненных речевых ситуаций.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3.Читать вслух и про себя тексты учебников, других художественных и научно-популярных книг, понимать прочитанное. </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4. Выполняя различные роли в группе, сотрудничать в совместном решении проблемы (задачи).</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bCs/>
                <w:lang w:eastAsia="ru-RU"/>
              </w:rPr>
              <w:t>6. Критично относиться к своему мнению.</w:t>
            </w:r>
            <w:r w:rsidRPr="00613BD2">
              <w:rPr>
                <w:rFonts w:ascii="Times New Roman" w:hAnsi="Times New Roman"/>
              </w:rPr>
              <w:t xml:space="preserve"> Уметь взглянуть на ситуацию с иной позиции и договариваться с людьми иных позиций</w:t>
            </w:r>
            <w:r w:rsidRPr="00613BD2">
              <w:rPr>
                <w:rFonts w:ascii="Times New Roman" w:hAnsi="Times New Roman"/>
                <w:bCs/>
                <w:lang w:eastAsia="ru-RU"/>
              </w:rPr>
              <w:t>.</w:t>
            </w:r>
          </w:p>
          <w:p w:rsidR="00AD3201" w:rsidRPr="00613BD2" w:rsidRDefault="00AD3201" w:rsidP="00DA013A">
            <w:pPr>
              <w:spacing w:after="0" w:line="240" w:lineRule="auto"/>
              <w:ind w:firstLine="34"/>
              <w:rPr>
                <w:rFonts w:ascii="Times New Roman" w:hAnsi="Times New Roman"/>
              </w:rPr>
            </w:pPr>
            <w:r w:rsidRPr="00613BD2">
              <w:rPr>
                <w:rFonts w:ascii="Times New Roman" w:hAnsi="Times New Roman"/>
              </w:rPr>
              <w:lastRenderedPageBreak/>
              <w:t>7. Понимать точку зрения другого.</w:t>
            </w:r>
          </w:p>
          <w:p w:rsidR="00AD3201" w:rsidRPr="00613BD2" w:rsidRDefault="00AD3201" w:rsidP="00DA013A">
            <w:pPr>
              <w:spacing w:after="0" w:line="240" w:lineRule="auto"/>
              <w:ind w:firstLine="34"/>
              <w:rPr>
                <w:rFonts w:ascii="Times New Roman" w:hAnsi="Times New Roman"/>
                <w:bCs/>
                <w:lang w:eastAsia="ru-RU"/>
              </w:rPr>
            </w:pPr>
            <w:r w:rsidRPr="00613BD2">
              <w:rPr>
                <w:rFonts w:ascii="Times New Roman" w:hAnsi="Times New Roman"/>
              </w:rPr>
              <w:t>8. Участвовать в работе группы, распределять роли, договариваться друг с другом. Предвидеть  последствия коллективных решений.</w:t>
            </w:r>
          </w:p>
        </w:tc>
      </w:tr>
    </w:tbl>
    <w:p w:rsidR="00AD3201" w:rsidRPr="00613BD2" w:rsidRDefault="00AD3201" w:rsidP="00001376">
      <w:pPr>
        <w:spacing w:after="0" w:line="240" w:lineRule="auto"/>
        <w:ind w:firstLine="567"/>
        <w:jc w:val="both"/>
        <w:rPr>
          <w:rFonts w:ascii="Times New Roman" w:hAnsi="Times New Roman"/>
          <w:bCs/>
          <w:lang w:eastAsia="ru-RU"/>
        </w:rPr>
      </w:pPr>
    </w:p>
    <w:p w:rsidR="00AD3201" w:rsidRPr="00613BD2" w:rsidRDefault="00AD3201" w:rsidP="001B7B2F">
      <w:pPr>
        <w:pStyle w:val="aff6"/>
        <w:spacing w:line="240" w:lineRule="auto"/>
        <w:ind w:firstLine="454"/>
        <w:rPr>
          <w:rFonts w:ascii="Times New Roman" w:hAnsi="Times New Roman"/>
          <w:color w:val="auto"/>
          <w:sz w:val="22"/>
          <w:szCs w:val="22"/>
        </w:rPr>
      </w:pPr>
      <w:r w:rsidRPr="00613BD2">
        <w:rPr>
          <w:rFonts w:ascii="Times New Roman" w:hAnsi="Times New Roman"/>
          <w:color w:val="auto"/>
          <w:sz w:val="22"/>
          <w:szCs w:val="22"/>
        </w:rPr>
        <w:t xml:space="preserve">Каждый учебный предмет в зависимости от предметного </w:t>
      </w:r>
      <w:r w:rsidRPr="00613BD2">
        <w:rPr>
          <w:rFonts w:ascii="Times New Roman" w:hAnsi="Times New Roman"/>
          <w:color w:val="auto"/>
          <w:spacing w:val="-2"/>
          <w:sz w:val="22"/>
          <w:szCs w:val="22"/>
        </w:rPr>
        <w:t>содержания и релевантных способов организации учебной де</w:t>
      </w:r>
      <w:r w:rsidRPr="00613BD2">
        <w:rPr>
          <w:rFonts w:ascii="Times New Roman" w:hAnsi="Times New Roman"/>
          <w:color w:val="auto"/>
          <w:sz w:val="22"/>
          <w:szCs w:val="22"/>
        </w:rPr>
        <w:t>ятельности обучающихся раскрывает определённые возможности для формирования универсальных учебных действий.</w:t>
      </w:r>
    </w:p>
    <w:p w:rsidR="00AD3201" w:rsidRPr="00613BD2" w:rsidRDefault="00AD3201" w:rsidP="001B7B2F">
      <w:pPr>
        <w:pStyle w:val="aff6"/>
        <w:spacing w:line="276" w:lineRule="auto"/>
        <w:ind w:firstLine="454"/>
        <w:rPr>
          <w:rFonts w:ascii="Times New Roman" w:hAnsi="Times New Roman"/>
          <w:color w:val="auto"/>
          <w:sz w:val="22"/>
          <w:szCs w:val="22"/>
        </w:rPr>
      </w:pPr>
    </w:p>
    <w:tbl>
      <w:tblPr>
        <w:tblW w:w="10106" w:type="dxa"/>
        <w:tblLook w:val="0000" w:firstRow="0" w:lastRow="0" w:firstColumn="0" w:lastColumn="0" w:noHBand="0" w:noVBand="0"/>
      </w:tblPr>
      <w:tblGrid>
        <w:gridCol w:w="816"/>
        <w:gridCol w:w="1966"/>
        <w:gridCol w:w="3716"/>
        <w:gridCol w:w="3608"/>
      </w:tblGrid>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jc w:val="center"/>
              <w:rPr>
                <w:rFonts w:ascii="Times New Roman" w:hAnsi="Times New Roman"/>
                <w:b/>
              </w:rPr>
            </w:pPr>
            <w:r w:rsidRPr="00613BD2">
              <w:rPr>
                <w:rFonts w:ascii="Times New Roman" w:hAnsi="Times New Roman"/>
                <w:b/>
              </w:rPr>
              <w:t>№</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jc w:val="center"/>
              <w:rPr>
                <w:rFonts w:ascii="Times New Roman" w:hAnsi="Times New Roman"/>
                <w:b/>
              </w:rPr>
            </w:pPr>
            <w:r w:rsidRPr="00613BD2">
              <w:rPr>
                <w:rFonts w:ascii="Times New Roman" w:hAnsi="Times New Roman"/>
                <w:b/>
              </w:rPr>
              <w:t>Название предмета</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jc w:val="center"/>
              <w:rPr>
                <w:rFonts w:ascii="Times New Roman" w:hAnsi="Times New Roman"/>
                <w:b/>
              </w:rPr>
            </w:pPr>
            <w:r w:rsidRPr="00613BD2">
              <w:rPr>
                <w:rFonts w:ascii="Times New Roman" w:hAnsi="Times New Roman"/>
                <w:b/>
              </w:rPr>
              <w:t>Формируемые УУД</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jc w:val="center"/>
              <w:rPr>
                <w:rFonts w:ascii="Times New Roman" w:hAnsi="Times New Roman"/>
                <w:b/>
              </w:rPr>
            </w:pPr>
            <w:r w:rsidRPr="00613BD2">
              <w:rPr>
                <w:rFonts w:ascii="Times New Roman" w:hAnsi="Times New Roman"/>
                <w:b/>
              </w:rPr>
              <w:t>Предметные действия</w:t>
            </w:r>
          </w:p>
        </w:tc>
      </w:tr>
      <w:tr w:rsidR="00AD3201" w:rsidRPr="00613BD2" w:rsidTr="001B7B2F">
        <w:tc>
          <w:tcPr>
            <w:tcW w:w="10106" w:type="dxa"/>
            <w:gridSpan w:val="4"/>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jc w:val="center"/>
              <w:rPr>
                <w:rFonts w:ascii="Times New Roman" w:hAnsi="Times New Roman"/>
                <w:b/>
                <w:bCs/>
              </w:rPr>
            </w:pPr>
            <w:r w:rsidRPr="00613BD2">
              <w:rPr>
                <w:rFonts w:ascii="Times New Roman" w:hAnsi="Times New Roman"/>
                <w:b/>
                <w:bCs/>
              </w:rPr>
              <w:t>Предметы обязательной части учебного плана</w:t>
            </w:r>
          </w:p>
        </w:tc>
      </w:tr>
      <w:tr w:rsidR="00AD3201" w:rsidRPr="00613BD2" w:rsidTr="001B7B2F">
        <w:tc>
          <w:tcPr>
            <w:tcW w:w="817" w:type="dxa"/>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1.</w:t>
            </w:r>
          </w:p>
        </w:tc>
        <w:tc>
          <w:tcPr>
            <w:tcW w:w="0" w:type="auto"/>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Русский язык</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Познавательные, коммуникативные и регулятивные действия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Знаково-символические действия моделирования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 замещение (например, звука буквой).</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Логические  действия анализа, сравнения, установление причинно-следственных связей</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AD3201" w:rsidRPr="00613BD2" w:rsidTr="001B7B2F">
        <w:tc>
          <w:tcPr>
            <w:tcW w:w="817" w:type="dxa"/>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2.</w:t>
            </w:r>
          </w:p>
        </w:tc>
        <w:tc>
          <w:tcPr>
            <w:tcW w:w="0" w:type="auto"/>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Литературное чтение</w:t>
            </w:r>
          </w:p>
        </w:tc>
        <w:tc>
          <w:tcPr>
            <w:tcW w:w="0" w:type="auto"/>
            <w:gridSpan w:val="2"/>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62"/>
              </w:tabs>
              <w:snapToGrid w:val="0"/>
              <w:spacing w:after="0" w:line="240" w:lineRule="auto"/>
              <w:rPr>
                <w:rFonts w:ascii="Times New Roman" w:hAnsi="Times New Roman"/>
              </w:rPr>
            </w:pPr>
            <w:r w:rsidRPr="00613BD2">
              <w:rPr>
                <w:rFonts w:ascii="Times New Roman" w:hAnsi="Times New Roman"/>
              </w:rPr>
              <w:t>Смыслообразование; самоопределения и самопознания гражданской идентичности нравственно-этическое оценивание</w:t>
            </w:r>
          </w:p>
          <w:p w:rsidR="00AD3201" w:rsidRPr="00613BD2" w:rsidRDefault="00AD3201" w:rsidP="00D8290E">
            <w:pPr>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62"/>
              </w:tabs>
              <w:snapToGrid w:val="0"/>
              <w:spacing w:after="0" w:line="240" w:lineRule="auto"/>
              <w:rPr>
                <w:rFonts w:ascii="Times New Roman" w:hAnsi="Times New Roman"/>
              </w:rPr>
            </w:pPr>
            <w:r w:rsidRPr="00613BD2">
              <w:rPr>
                <w:rFonts w:ascii="Times New Roman" w:hAnsi="Times New Roman"/>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AD3201" w:rsidRPr="00613BD2" w:rsidRDefault="00AD3201" w:rsidP="00D8290E">
            <w:pPr>
              <w:spacing w:after="0" w:line="240" w:lineRule="auto"/>
              <w:rPr>
                <w:rFonts w:ascii="Times New Roman" w:hAnsi="Times New Roman"/>
              </w:rPr>
            </w:pPr>
            <w:r w:rsidRPr="00613BD2">
              <w:rPr>
                <w:rFonts w:ascii="Times New Roman" w:hAnsi="Times New Roman"/>
              </w:rPr>
              <w:lastRenderedPageBreak/>
              <w:t>-умение понимать контекстную речь на основе воссоздания картины событий и поступков персонажей;</w:t>
            </w:r>
          </w:p>
          <w:p w:rsidR="00AD3201" w:rsidRPr="00613BD2" w:rsidRDefault="00AD3201" w:rsidP="00D8290E">
            <w:pPr>
              <w:spacing w:after="0" w:line="240" w:lineRule="auto"/>
              <w:rPr>
                <w:rFonts w:ascii="Times New Roman" w:hAnsi="Times New Roman"/>
              </w:rPr>
            </w:pPr>
            <w:r w:rsidRPr="00613BD2">
              <w:rPr>
                <w:rFonts w:ascii="Times New Roman" w:hAnsi="Times New Roman"/>
              </w:rPr>
              <w:t>- умение произвольно и выразительно строить контекстную речь с учетом целей коммуникации, особенностей слушателя;</w:t>
            </w:r>
          </w:p>
          <w:p w:rsidR="00AD3201" w:rsidRPr="00613BD2" w:rsidRDefault="00AD3201" w:rsidP="00D8290E">
            <w:pPr>
              <w:spacing w:after="0" w:line="240" w:lineRule="auto"/>
              <w:rPr>
                <w:rFonts w:ascii="Times New Roman" w:hAnsi="Times New Roman"/>
              </w:rPr>
            </w:pPr>
            <w:r w:rsidRPr="00613BD2">
              <w:rPr>
                <w:rFonts w:ascii="Times New Roman" w:hAnsi="Times New Roman"/>
              </w:rPr>
              <w:t xml:space="preserve">- умение устанавливать логическую причинно-следственную последовательность событий и действий героев произведения; </w:t>
            </w:r>
          </w:p>
          <w:p w:rsidR="00AD3201" w:rsidRPr="00613BD2" w:rsidRDefault="00AD3201" w:rsidP="00D8290E">
            <w:pPr>
              <w:spacing w:after="0" w:line="240" w:lineRule="auto"/>
              <w:rPr>
                <w:rFonts w:ascii="Times New Roman" w:hAnsi="Times New Roman"/>
              </w:rPr>
            </w:pPr>
            <w:r w:rsidRPr="00613BD2">
              <w:rPr>
                <w:rFonts w:ascii="Times New Roman" w:hAnsi="Times New Roman"/>
              </w:rPr>
              <w:t xml:space="preserve">- умение строить план с выделением существенной и дополнительной информации. </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62"/>
              </w:tabs>
              <w:snapToGrid w:val="0"/>
              <w:spacing w:after="0" w:line="240" w:lineRule="auto"/>
              <w:rPr>
                <w:rFonts w:ascii="Times New Roman" w:hAnsi="Times New Roman"/>
              </w:rPr>
            </w:pPr>
            <w:r w:rsidRPr="00613BD2">
              <w:rPr>
                <w:rFonts w:ascii="Times New Roman" w:hAnsi="Times New Roman"/>
              </w:rPr>
              <w:t>Регулятивные и познавательные действия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62"/>
              </w:tabs>
              <w:snapToGrid w:val="0"/>
              <w:spacing w:after="0" w:line="240" w:lineRule="auto"/>
              <w:rPr>
                <w:rFonts w:ascii="Times New Roman" w:hAnsi="Times New Roman"/>
              </w:rPr>
            </w:pPr>
            <w:r w:rsidRPr="00613BD2">
              <w:rPr>
                <w:rFonts w:ascii="Times New Roman" w:hAnsi="Times New Roman"/>
              </w:rPr>
              <w:t>Определение логической причинно-следствен</w:t>
            </w:r>
            <w:r w:rsidRPr="00613BD2">
              <w:rPr>
                <w:rFonts w:ascii="Times New Roman" w:hAnsi="Times New Roman"/>
              </w:rPr>
              <w:softHyphen/>
              <w:t>ной последовательности событий и действий героев произведения.</w:t>
            </w:r>
          </w:p>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Составление плана с выделением существенной и до</w:t>
            </w:r>
            <w:r w:rsidRPr="00613BD2">
              <w:rPr>
                <w:rFonts w:ascii="Times New Roman" w:hAnsi="Times New Roman"/>
              </w:rPr>
              <w:softHyphen/>
              <w:t>полнительной информации.</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62"/>
              </w:tabs>
              <w:snapToGrid w:val="0"/>
              <w:spacing w:after="0" w:line="240" w:lineRule="auto"/>
              <w:rPr>
                <w:rFonts w:ascii="Times New Roman" w:hAnsi="Times New Roman"/>
              </w:rPr>
            </w:pPr>
            <w:r w:rsidRPr="00613BD2">
              <w:rPr>
                <w:rFonts w:ascii="Times New Roman" w:hAnsi="Times New Roman"/>
              </w:rPr>
              <w:t xml:space="preserve">Коммуникативные </w:t>
            </w:r>
          </w:p>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действия:</w:t>
            </w:r>
          </w:p>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 умение понимать контекстную речь на основе воссоздания картины событий и поступков персонажей;</w:t>
            </w:r>
          </w:p>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 умение понимать контекстную речь с учётом целей коммуникации, особенностей слушателя, в том числе используя аудиовизуальные умения;</w:t>
            </w:r>
          </w:p>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  понимать контекстную речь на основе воссоздания картины событий и поступков персонажей.</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163"/>
              </w:tabs>
              <w:snapToGrid w:val="0"/>
              <w:spacing w:after="0" w:line="240" w:lineRule="auto"/>
              <w:rPr>
                <w:rFonts w:ascii="Times New Roman" w:hAnsi="Times New Roman"/>
              </w:rPr>
            </w:pPr>
            <w:r w:rsidRPr="00613BD2">
              <w:rPr>
                <w:rFonts w:ascii="Times New Roman" w:hAnsi="Times New Roman"/>
              </w:rPr>
              <w:t>Отождествление себя с героями произведения, соотнесения и сопоставления их позиций, взглядов и мнений;</w:t>
            </w:r>
          </w:p>
          <w:p w:rsidR="00AD3201" w:rsidRPr="00613BD2" w:rsidRDefault="00AD3201" w:rsidP="00D8290E">
            <w:pPr>
              <w:shd w:val="clear" w:color="auto" w:fill="FFFFFF"/>
              <w:tabs>
                <w:tab w:val="left" w:pos="163"/>
              </w:tabs>
              <w:spacing w:after="0" w:line="240" w:lineRule="auto"/>
              <w:rPr>
                <w:rFonts w:ascii="Times New Roman" w:hAnsi="Times New Roman"/>
              </w:rPr>
            </w:pPr>
            <w:r w:rsidRPr="00613BD2">
              <w:rPr>
                <w:rFonts w:ascii="Times New Roman" w:hAnsi="Times New Roman"/>
              </w:rPr>
              <w:t>- воссоздание картины событий и поступков персонажей;</w:t>
            </w:r>
          </w:p>
          <w:p w:rsidR="00AD3201" w:rsidRPr="00613BD2" w:rsidRDefault="00AD3201" w:rsidP="00D8290E">
            <w:pPr>
              <w:shd w:val="clear" w:color="auto" w:fill="FFFFFF"/>
              <w:tabs>
                <w:tab w:val="left" w:pos="163"/>
              </w:tabs>
              <w:spacing w:after="0" w:line="240" w:lineRule="auto"/>
              <w:rPr>
                <w:rFonts w:ascii="Times New Roman" w:hAnsi="Times New Roman"/>
              </w:rPr>
            </w:pPr>
            <w:r w:rsidRPr="00613BD2">
              <w:rPr>
                <w:rFonts w:ascii="Times New Roman" w:hAnsi="Times New Roman"/>
              </w:rPr>
              <w:t xml:space="preserve">- формулирование высказываний с учётом целей коммуникации, особенностей слушателя, в том числе используя аудиовизуальные средства. </w:t>
            </w:r>
          </w:p>
          <w:p w:rsidR="00AD3201" w:rsidRPr="00613BD2" w:rsidRDefault="00AD3201" w:rsidP="00D8290E">
            <w:pPr>
              <w:shd w:val="clear" w:color="auto" w:fill="FFFFFF"/>
              <w:tabs>
                <w:tab w:val="left" w:pos="562"/>
              </w:tabs>
              <w:spacing w:after="0" w:line="240" w:lineRule="auto"/>
              <w:rPr>
                <w:rFonts w:ascii="Times New Roman" w:hAnsi="Times New Roman"/>
              </w:rPr>
            </w:pPr>
          </w:p>
        </w:tc>
      </w:tr>
      <w:tr w:rsidR="008C3931" w:rsidRPr="00613BD2" w:rsidTr="00B81338">
        <w:tc>
          <w:tcPr>
            <w:tcW w:w="817" w:type="dxa"/>
            <w:tcBorders>
              <w:top w:val="single" w:sz="4" w:space="0" w:color="000000"/>
              <w:left w:val="single" w:sz="4" w:space="0" w:color="000000"/>
              <w:bottom w:val="single" w:sz="4" w:space="0" w:color="000000"/>
            </w:tcBorders>
          </w:tcPr>
          <w:p w:rsidR="008C3931" w:rsidRPr="00613BD2" w:rsidRDefault="008C3931" w:rsidP="008C3931">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8C3931" w:rsidRPr="00613BD2" w:rsidRDefault="008C3931" w:rsidP="008C3931">
            <w:pPr>
              <w:snapToGrid w:val="0"/>
              <w:spacing w:after="0" w:line="240" w:lineRule="auto"/>
              <w:rPr>
                <w:rFonts w:ascii="Times New Roman" w:hAnsi="Times New Roman"/>
              </w:rPr>
            </w:pPr>
            <w:r w:rsidRPr="00613BD2">
              <w:rPr>
                <w:rFonts w:ascii="Times New Roman" w:hAnsi="Times New Roman"/>
              </w:rPr>
              <w:t>Родной язык и литературное чтение</w:t>
            </w:r>
          </w:p>
        </w:tc>
        <w:tc>
          <w:tcPr>
            <w:tcW w:w="0" w:type="auto"/>
            <w:tcBorders>
              <w:top w:val="single" w:sz="4" w:space="0" w:color="000000"/>
              <w:left w:val="single" w:sz="4" w:space="0" w:color="000000"/>
              <w:bottom w:val="single" w:sz="4" w:space="0" w:color="000000"/>
              <w:right w:val="single" w:sz="4" w:space="0" w:color="000000"/>
            </w:tcBorders>
          </w:tcPr>
          <w:p w:rsidR="008C3931" w:rsidRPr="00613BD2" w:rsidRDefault="008C3931" w:rsidP="008C3931">
            <w:pPr>
              <w:snapToGrid w:val="0"/>
              <w:spacing w:after="0" w:line="240" w:lineRule="auto"/>
              <w:rPr>
                <w:rFonts w:ascii="Times New Roman" w:hAnsi="Times New Roman"/>
              </w:rPr>
            </w:pPr>
            <w:r w:rsidRPr="00613BD2">
              <w:rPr>
                <w:rFonts w:ascii="Times New Roman" w:hAnsi="Times New Roman"/>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c>
          <w:tcPr>
            <w:tcW w:w="0" w:type="auto"/>
            <w:tcBorders>
              <w:top w:val="single" w:sz="4" w:space="0" w:color="000000"/>
              <w:left w:val="single" w:sz="4" w:space="0" w:color="000000"/>
              <w:bottom w:val="single" w:sz="4" w:space="0" w:color="000000"/>
              <w:right w:val="single" w:sz="4" w:space="0" w:color="000000"/>
            </w:tcBorders>
          </w:tcPr>
          <w:p w:rsidR="008C3931" w:rsidRPr="00613BD2" w:rsidRDefault="008C3931" w:rsidP="008C3931">
            <w:pPr>
              <w:snapToGrid w:val="0"/>
              <w:spacing w:after="0" w:line="240" w:lineRule="auto"/>
              <w:rPr>
                <w:rFonts w:ascii="Times New Roman" w:hAnsi="Times New Roman"/>
              </w:rPr>
            </w:pPr>
            <w:r w:rsidRPr="00613BD2">
              <w:rPr>
                <w:rFonts w:ascii="Times New Roman" w:hAnsi="Times New Roman"/>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3.</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Математика</w:t>
            </w: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 xml:space="preserve">Познавательные действия: </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613BD2">
              <w:rPr>
                <w:rFonts w:ascii="Times New Roman" w:hAnsi="Times New Roman"/>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4.</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Иностранный язык</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 xml:space="preserve">Коммуникативные действия: </w:t>
            </w:r>
          </w:p>
          <w:p w:rsidR="00AD3201" w:rsidRPr="00613BD2" w:rsidRDefault="00AD3201" w:rsidP="00D8290E">
            <w:pPr>
              <w:spacing w:after="0" w:line="240" w:lineRule="auto"/>
              <w:rPr>
                <w:rFonts w:ascii="Times New Roman" w:hAnsi="Times New Roman"/>
              </w:rPr>
            </w:pPr>
            <w:r w:rsidRPr="00613BD2">
              <w:rPr>
                <w:rFonts w:ascii="Times New Roman" w:hAnsi="Times New Roman"/>
              </w:rPr>
              <w:t xml:space="preserve">-речевое  развитие учащегося на основе формирования обобщённых лингвистических структур грамматики и синтаксиса; </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 развитие письменной речи;</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-формирование ориентации на партнёра, его высказывания, поведение, эмоциональное состояние и переживания; уважение интересов партнёра;</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  умение слушать и слышать собеседника, вести диалог, излагать и обосновывать своё мнение в понятной для собеседника форме.</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Говорение, аудирование, чтение. Участие в диалоге, составление высказываний,  рассказов на определенную тему. Восприятие на слух речи  собеседника.</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w:t>
            </w:r>
            <w:r w:rsidRPr="00613BD2">
              <w:rPr>
                <w:rFonts w:ascii="Times New Roman" w:hAnsi="Times New Roman"/>
              </w:rPr>
              <w:lastRenderedPageBreak/>
              <w:t xml:space="preserve">компетентности в межкультурном диалоге. </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lastRenderedPageBreak/>
              <w:t>5.</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Окружающий мир</w:t>
            </w: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общепознавательные универсальные учебные действия.</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62"/>
              </w:tabs>
              <w:snapToGrid w:val="0"/>
              <w:spacing w:after="0" w:line="240" w:lineRule="auto"/>
              <w:rPr>
                <w:rFonts w:ascii="Times New Roman" w:hAnsi="Times New Roman"/>
              </w:rPr>
            </w:pPr>
            <w:r w:rsidRPr="00613BD2">
              <w:rPr>
                <w:rFonts w:ascii="Times New Roman" w:hAnsi="Times New Roman"/>
              </w:rPr>
              <w:t>Определение государственной символики Российской Федерации и своего региона, описание достопримеча</w:t>
            </w:r>
            <w:r w:rsidRPr="00613BD2">
              <w:rPr>
                <w:rFonts w:ascii="Times New Roman" w:hAnsi="Times New Roman"/>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определение исторического времени, различение прошлого, настоящего, будущего, ориентация в основных исторических событиях свое</w:t>
            </w:r>
            <w:r w:rsidRPr="00613BD2">
              <w:rPr>
                <w:rFonts w:ascii="Times New Roman" w:hAnsi="Times New Roman"/>
              </w:rPr>
              <w:softHyphen/>
              <w:t xml:space="preserve">го народа и России и ощущения чувства гордости за славу и достижения своего народа и России. </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-исследовательская и проектная деятельность;</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-поиск и работа с информацией в том числе и с использованием средств ИКТ.</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lastRenderedPageBreak/>
              <w:t>6.</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Музыка</w:t>
            </w: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Личностные действия:</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613BD2">
              <w:rPr>
                <w:rFonts w:ascii="Times New Roman" w:hAnsi="Times New Roman"/>
              </w:rPr>
              <w:softHyphen/>
              <w:t>дициям.</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 xml:space="preserve">Коммуникативные универсальные учебные действия на основе развития эмпатии; </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-умения выявлять выраженные в музыке настроения и чувства и переда</w:t>
            </w:r>
            <w:r w:rsidRPr="00613BD2">
              <w:rPr>
                <w:rFonts w:ascii="Times New Roman" w:hAnsi="Times New Roman"/>
              </w:rPr>
              <w:softHyphen/>
              <w:t>вать свои чувства и эмоции на основе творческого самовыра</w:t>
            </w:r>
            <w:r w:rsidRPr="00613BD2">
              <w:rPr>
                <w:rFonts w:ascii="Times New Roman" w:hAnsi="Times New Roman"/>
              </w:rPr>
              <w:softHyphen/>
              <w:t>жения.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AD3201" w:rsidRPr="00613BD2" w:rsidTr="001B7B2F">
        <w:tc>
          <w:tcPr>
            <w:tcW w:w="817" w:type="dxa"/>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7.</w:t>
            </w:r>
          </w:p>
        </w:tc>
        <w:tc>
          <w:tcPr>
            <w:tcW w:w="0" w:type="auto"/>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Изобразительное искусство</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Личностные, познавательные, регулятивные действия.</w:t>
            </w:r>
          </w:p>
        </w:tc>
        <w:tc>
          <w:tcPr>
            <w:tcW w:w="0" w:type="auto"/>
            <w:vMerge w:val="restart"/>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 xml:space="preserve"> Создание продукта изобразительной деятельности.</w:t>
            </w:r>
          </w:p>
          <w:p w:rsidR="00AD3201" w:rsidRPr="00613BD2" w:rsidRDefault="00AD3201" w:rsidP="00D8290E">
            <w:pPr>
              <w:shd w:val="clear" w:color="auto" w:fill="FFFFFF"/>
              <w:tabs>
                <w:tab w:val="left" w:pos="144"/>
              </w:tabs>
              <w:spacing w:after="0" w:line="240" w:lineRule="auto"/>
              <w:rPr>
                <w:rFonts w:ascii="Times New Roman" w:hAnsi="Times New Roman"/>
                <w:iCs/>
              </w:rPr>
            </w:pPr>
            <w:r w:rsidRPr="00613BD2">
              <w:rPr>
                <w:rFonts w:ascii="Times New Roman" w:hAnsi="Times New Roman"/>
                <w:iCs/>
              </w:rPr>
              <w:t>Различение по материалу, технике исполнения художественных произведений.</w:t>
            </w:r>
          </w:p>
          <w:p w:rsidR="00AD3201" w:rsidRPr="00613BD2" w:rsidRDefault="00AD3201" w:rsidP="00D8290E">
            <w:pPr>
              <w:shd w:val="clear" w:color="auto" w:fill="FFFFFF"/>
              <w:tabs>
                <w:tab w:val="left" w:pos="192"/>
              </w:tabs>
              <w:spacing w:after="0" w:line="240" w:lineRule="auto"/>
              <w:rPr>
                <w:rFonts w:ascii="Times New Roman" w:hAnsi="Times New Roman"/>
                <w:iCs/>
              </w:rPr>
            </w:pPr>
            <w:r w:rsidRPr="00613BD2">
              <w:rPr>
                <w:rFonts w:ascii="Times New Roman" w:hAnsi="Times New Roman"/>
                <w:iCs/>
              </w:rPr>
              <w:t>Выявление в произведениях искусства связи конструктивных, изобразительных элементов.</w:t>
            </w:r>
          </w:p>
          <w:p w:rsidR="00AD3201" w:rsidRPr="00613BD2" w:rsidRDefault="00AD3201" w:rsidP="00D8290E">
            <w:pPr>
              <w:spacing w:after="0" w:line="240" w:lineRule="auto"/>
              <w:rPr>
                <w:rFonts w:ascii="Times New Roman" w:hAnsi="Times New Roman"/>
                <w:iCs/>
              </w:rPr>
            </w:pPr>
            <w:r w:rsidRPr="00613BD2">
              <w:rPr>
                <w:rFonts w:ascii="Times New Roman" w:hAnsi="Times New Roman"/>
                <w:iCs/>
              </w:rPr>
              <w:t>Передача композиции, ритма, колорита, изображение элементов и предметов.</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613BD2">
              <w:rPr>
                <w:rFonts w:ascii="Times New Roman" w:hAnsi="Times New Roman"/>
              </w:rPr>
              <w:softHyphen/>
              <w:t>го мира.</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Регулятивные действия: целеполагание как формирование замысла, планирование и организация действий в соответствии с целью, умению контро</w:t>
            </w:r>
            <w:r w:rsidRPr="00613BD2">
              <w:rPr>
                <w:rFonts w:ascii="Times New Roman" w:hAnsi="Times New Roman"/>
              </w:rPr>
              <w:softHyphen/>
              <w:t xml:space="preserve">лировать соответствие </w:t>
            </w:r>
            <w:r w:rsidRPr="00613BD2">
              <w:rPr>
                <w:rFonts w:ascii="Times New Roman" w:hAnsi="Times New Roman"/>
              </w:rPr>
              <w:lastRenderedPageBreak/>
              <w:t>выполняемых действий способу, внесение корректив на основе предвосхищения будущего результата и его соответствия замыслу.</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Личностные действия: формирование гражданской идентичности личности, толерантности, эстетических ценностей и вкусов, по</w:t>
            </w:r>
            <w:r w:rsidRPr="00613BD2">
              <w:rPr>
                <w:rFonts w:ascii="Times New Roman" w:hAnsi="Times New Roman"/>
              </w:rPr>
              <w:softHyphen/>
              <w:t>зитивной самооценки и самоуважения обучающихся.</w:t>
            </w:r>
          </w:p>
        </w:tc>
        <w:tc>
          <w:tcPr>
            <w:tcW w:w="0" w:type="auto"/>
            <w:vMerge/>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p>
        </w:tc>
      </w:tr>
      <w:tr w:rsidR="00AD3201" w:rsidRPr="00613BD2" w:rsidTr="001B7B2F">
        <w:tc>
          <w:tcPr>
            <w:tcW w:w="817" w:type="dxa"/>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lastRenderedPageBreak/>
              <w:t>8.</w:t>
            </w: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p w:rsidR="00AD3201" w:rsidRPr="00613BD2" w:rsidRDefault="00AD3201" w:rsidP="00D8290E">
            <w:pPr>
              <w:snapToGrid w:val="0"/>
              <w:spacing w:after="0" w:line="240" w:lineRule="auto"/>
              <w:rPr>
                <w:rFonts w:ascii="Times New Roman" w:hAnsi="Times New Roman"/>
              </w:rPr>
            </w:pPr>
          </w:p>
        </w:tc>
        <w:tc>
          <w:tcPr>
            <w:tcW w:w="0" w:type="auto"/>
            <w:vMerge w:val="restart"/>
            <w:tcBorders>
              <w:top w:val="single" w:sz="4" w:space="0" w:color="000000"/>
              <w:left w:val="single" w:sz="4" w:space="0" w:color="000000"/>
              <w:bottom w:val="single" w:sz="4" w:space="0" w:color="000000"/>
            </w:tcBorders>
          </w:tcPr>
          <w:p w:rsidR="00AD3201" w:rsidRPr="00613BD2" w:rsidRDefault="001F02CD" w:rsidP="00D8290E">
            <w:pPr>
              <w:tabs>
                <w:tab w:val="left" w:pos="1146"/>
              </w:tabs>
              <w:snapToGrid w:val="0"/>
              <w:spacing w:after="0" w:line="240" w:lineRule="auto"/>
              <w:rPr>
                <w:rFonts w:ascii="Times New Roman" w:hAnsi="Times New Roman"/>
              </w:rPr>
            </w:pPr>
            <w:r>
              <w:rPr>
                <w:rFonts w:ascii="Times New Roman" w:hAnsi="Times New Roman"/>
              </w:rPr>
              <w:lastRenderedPageBreak/>
              <w:t>Труд</w:t>
            </w: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p w:rsidR="00AD3201" w:rsidRPr="00613BD2" w:rsidRDefault="00AD3201" w:rsidP="00D8290E">
            <w:pPr>
              <w:tabs>
                <w:tab w:val="left" w:pos="1146"/>
              </w:tabs>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lastRenderedPageBreak/>
              <w:t>Личностные, познавательные, регулятивные, коммуникативные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Предметно-преобразовательная деятельность, способы обработки материалов</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 xml:space="preserve">Моделирование, знаково- символическая деятельность </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Регулятивное планирование, рефлексия как осознание содержания выполняемой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Планомерно-поэтапная отработка предметно-преобразовательной деятельности, оценка выполненного изделия</w:t>
            </w:r>
          </w:p>
          <w:p w:rsidR="00AD3201" w:rsidRPr="00613BD2" w:rsidRDefault="00AD3201" w:rsidP="00D8290E">
            <w:pPr>
              <w:spacing w:after="0" w:line="240" w:lineRule="auto"/>
              <w:rPr>
                <w:rFonts w:ascii="Times New Roman" w:hAnsi="Times New Roman"/>
              </w:rPr>
            </w:pP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Совместно-продуктивная деятельность (работа в группах);</w:t>
            </w:r>
          </w:p>
          <w:p w:rsidR="00AD3201" w:rsidRPr="00613BD2" w:rsidRDefault="00AD3201" w:rsidP="00D8290E">
            <w:pPr>
              <w:shd w:val="clear" w:color="auto" w:fill="FFFFFF"/>
              <w:tabs>
                <w:tab w:val="left" w:pos="552"/>
              </w:tabs>
              <w:spacing w:after="0" w:line="240" w:lineRule="auto"/>
              <w:rPr>
                <w:rFonts w:ascii="Times New Roman" w:hAnsi="Times New Roman"/>
              </w:rPr>
            </w:pPr>
            <w:r w:rsidRPr="00613BD2">
              <w:rPr>
                <w:rFonts w:ascii="Times New Roman" w:hAnsi="Times New Roman"/>
              </w:rPr>
              <w:t>проектная деятельность, обработка материалов.</w:t>
            </w:r>
          </w:p>
          <w:p w:rsidR="00AD3201" w:rsidRPr="00613BD2" w:rsidRDefault="00AD3201" w:rsidP="00D8290E">
            <w:pPr>
              <w:shd w:val="clear" w:color="auto" w:fill="FFFFFF"/>
              <w:tabs>
                <w:tab w:val="left" w:pos="552"/>
              </w:tabs>
              <w:spacing w:after="0" w:line="240" w:lineRule="auto"/>
              <w:rPr>
                <w:rFonts w:ascii="Times New Roman" w:hAnsi="Times New Roman"/>
              </w:rPr>
            </w:pP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Регулятивные действия,  включая целеполагание; планирование, прогнозирование, контроль, коррекция и оценка.</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Проектные работы,</w:t>
            </w:r>
          </w:p>
          <w:p w:rsidR="00AD3201" w:rsidRPr="00613BD2" w:rsidRDefault="00AD3201" w:rsidP="00D8290E">
            <w:pPr>
              <w:shd w:val="clear" w:color="auto" w:fill="FFFFFF"/>
              <w:tabs>
                <w:tab w:val="left" w:pos="552"/>
              </w:tabs>
              <w:spacing w:after="0" w:line="240" w:lineRule="auto"/>
              <w:rPr>
                <w:rFonts w:ascii="Times New Roman" w:hAnsi="Times New Roman"/>
              </w:rPr>
            </w:pPr>
            <w:r w:rsidRPr="00613BD2">
              <w:rPr>
                <w:rFonts w:ascii="Times New Roman" w:hAnsi="Times New Roman"/>
              </w:rPr>
              <w:t xml:space="preserve">составление плана действий и применение его для решения задач; </w:t>
            </w:r>
            <w:r w:rsidRPr="00613BD2">
              <w:rPr>
                <w:rFonts w:ascii="Times New Roman" w:hAnsi="Times New Roman"/>
              </w:rPr>
              <w:lastRenderedPageBreak/>
              <w:t>предвосхи</w:t>
            </w:r>
            <w:r w:rsidRPr="00613BD2">
              <w:rPr>
                <w:rFonts w:ascii="Times New Roman" w:hAnsi="Times New Roman"/>
              </w:rPr>
              <w:softHyphen/>
              <w:t>щение будущего результата</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Личностные: мотивация, творческая саморегуляция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Предметно-преобразующая, символико- моделирующая деятельность с различными материалами</w:t>
            </w:r>
          </w:p>
        </w:tc>
      </w:tr>
      <w:tr w:rsidR="00AD3201" w:rsidRPr="00613BD2" w:rsidTr="001B7B2F">
        <w:tc>
          <w:tcPr>
            <w:tcW w:w="817" w:type="dxa"/>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9.</w:t>
            </w:r>
          </w:p>
        </w:tc>
        <w:tc>
          <w:tcPr>
            <w:tcW w:w="0" w:type="auto"/>
            <w:vMerge w:val="restart"/>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Физическая культура</w:t>
            </w: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Формирование личностных универсальных действий:</w:t>
            </w:r>
          </w:p>
          <w:p w:rsidR="00AD3201" w:rsidRPr="00613BD2" w:rsidRDefault="00AD3201" w:rsidP="00D8290E">
            <w:pPr>
              <w:widowControl w:val="0"/>
              <w:shd w:val="clear" w:color="auto" w:fill="FFFFFF"/>
              <w:tabs>
                <w:tab w:val="left" w:pos="327"/>
              </w:tabs>
              <w:autoSpaceDE w:val="0"/>
              <w:spacing w:after="0" w:line="240" w:lineRule="auto"/>
              <w:rPr>
                <w:rFonts w:ascii="Times New Roman" w:hAnsi="Times New Roman"/>
              </w:rPr>
            </w:pPr>
            <w:r w:rsidRPr="00613BD2">
              <w:rPr>
                <w:rFonts w:ascii="Times New Roman" w:hAnsi="Times New Roman"/>
              </w:rPr>
              <w:t>- основ общекультурной и российской гражданской иден</w:t>
            </w:r>
            <w:r w:rsidRPr="00613BD2">
              <w:rPr>
                <w:rFonts w:ascii="Times New Roman" w:hAnsi="Times New Roman"/>
              </w:rPr>
              <w:softHyphen/>
              <w:t>тичности как чувства гордости за достижения в мировом и отечественном спорте;</w:t>
            </w:r>
          </w:p>
          <w:p w:rsidR="00AD3201" w:rsidRPr="00613BD2" w:rsidRDefault="00AD3201" w:rsidP="00D8290E">
            <w:pPr>
              <w:widowControl w:val="0"/>
              <w:shd w:val="clear" w:color="auto" w:fill="FFFFFF"/>
              <w:tabs>
                <w:tab w:val="left" w:pos="327"/>
              </w:tabs>
              <w:autoSpaceDE w:val="0"/>
              <w:spacing w:after="0" w:line="240" w:lineRule="auto"/>
              <w:rPr>
                <w:rFonts w:ascii="Times New Roman" w:hAnsi="Times New Roman"/>
              </w:rPr>
            </w:pPr>
            <w:r w:rsidRPr="00613BD2">
              <w:rPr>
                <w:rFonts w:ascii="Times New Roman" w:hAnsi="Times New Roman"/>
              </w:rPr>
              <w:t>- освоение моральных норм помощи тем, кто в ней нуж</w:t>
            </w:r>
            <w:r w:rsidRPr="00613BD2">
              <w:rPr>
                <w:rFonts w:ascii="Times New Roman" w:hAnsi="Times New Roman"/>
              </w:rPr>
              <w:softHyphen/>
              <w:t>дается, готовности принять на себя ответственность;</w:t>
            </w:r>
          </w:p>
          <w:p w:rsidR="00AD3201" w:rsidRPr="00613BD2" w:rsidRDefault="00AD3201" w:rsidP="00D8290E">
            <w:pPr>
              <w:widowControl w:val="0"/>
              <w:shd w:val="clear" w:color="auto" w:fill="FFFFFF"/>
              <w:tabs>
                <w:tab w:val="left" w:pos="327"/>
              </w:tabs>
              <w:autoSpaceDE w:val="0"/>
              <w:spacing w:after="0" w:line="240" w:lineRule="auto"/>
              <w:rPr>
                <w:rFonts w:ascii="Times New Roman" w:hAnsi="Times New Roman"/>
              </w:rPr>
            </w:pPr>
            <w:r w:rsidRPr="00613BD2">
              <w:rPr>
                <w:rFonts w:ascii="Times New Roman" w:hAnsi="Times New Roman"/>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D3201" w:rsidRPr="00613BD2" w:rsidRDefault="00AD3201" w:rsidP="00D8290E">
            <w:pPr>
              <w:widowControl w:val="0"/>
              <w:shd w:val="clear" w:color="auto" w:fill="FFFFFF"/>
              <w:tabs>
                <w:tab w:val="left" w:pos="327"/>
              </w:tabs>
              <w:autoSpaceDE w:val="0"/>
              <w:spacing w:after="0" w:line="240" w:lineRule="auto"/>
              <w:rPr>
                <w:rFonts w:ascii="Times New Roman" w:hAnsi="Times New Roman"/>
              </w:rPr>
            </w:pPr>
            <w:r w:rsidRPr="00613BD2">
              <w:rPr>
                <w:rFonts w:ascii="Times New Roman" w:hAnsi="Times New Roman"/>
              </w:rPr>
              <w:t xml:space="preserve">- освоение правил здорового и безопасного образа жизни. </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Освоение способов двигательной деятельности.</w:t>
            </w:r>
          </w:p>
          <w:p w:rsidR="00AD3201" w:rsidRPr="00613BD2" w:rsidRDefault="00AD3201" w:rsidP="00D8290E">
            <w:pPr>
              <w:shd w:val="clear" w:color="auto" w:fill="FFFFFF"/>
              <w:tabs>
                <w:tab w:val="left" w:pos="552"/>
              </w:tabs>
              <w:spacing w:after="0" w:line="240" w:lineRule="auto"/>
              <w:rPr>
                <w:rFonts w:ascii="Times New Roman" w:hAnsi="Times New Roman"/>
              </w:rPr>
            </w:pPr>
            <w:r w:rsidRPr="00613BD2">
              <w:rPr>
                <w:rFonts w:ascii="Times New Roman" w:hAnsi="Times New Roman"/>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57"/>
              </w:tabs>
              <w:snapToGrid w:val="0"/>
              <w:spacing w:after="0" w:line="240" w:lineRule="auto"/>
              <w:rPr>
                <w:rFonts w:ascii="Times New Roman" w:hAnsi="Times New Roman"/>
              </w:rPr>
            </w:pPr>
            <w:r w:rsidRPr="00613BD2">
              <w:rPr>
                <w:rFonts w:ascii="Times New Roman" w:hAnsi="Times New Roman"/>
              </w:rPr>
              <w:t xml:space="preserve">Регулятивные действия: </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умение планировать, регулировать, контролировать и оценивать свои действия.</w:t>
            </w:r>
          </w:p>
          <w:p w:rsidR="00AD3201" w:rsidRPr="00613BD2" w:rsidRDefault="00AD3201" w:rsidP="00D8290E">
            <w:pPr>
              <w:shd w:val="clear" w:color="auto" w:fill="FFFFFF"/>
              <w:spacing w:after="0" w:line="240" w:lineRule="auto"/>
              <w:rPr>
                <w:rFonts w:ascii="Times New Roman" w:hAnsi="Times New Roman"/>
              </w:rPr>
            </w:pPr>
            <w:r w:rsidRPr="00613BD2">
              <w:rPr>
                <w:rFonts w:ascii="Times New Roman" w:hAnsi="Times New Roman"/>
              </w:rPr>
              <w:t xml:space="preserve">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w:t>
            </w:r>
            <w:r w:rsidRPr="00613BD2">
              <w:rPr>
                <w:rFonts w:ascii="Times New Roman" w:hAnsi="Times New Roman"/>
              </w:rPr>
              <w:lastRenderedPageBreak/>
              <w:t>поведения партнёра и внесение  необходимых коррективов.</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lastRenderedPageBreak/>
              <w:t>Выполнение комплексов упражнений, подвижные игры, соревнования, измерение показателей физического развития, занятие спортом.</w:t>
            </w:r>
          </w:p>
        </w:tc>
      </w:tr>
      <w:tr w:rsidR="00AD3201" w:rsidRPr="00613BD2" w:rsidTr="001B7B2F">
        <w:tc>
          <w:tcPr>
            <w:tcW w:w="817" w:type="dxa"/>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Коммуникативные действия:    взаимодействие, ориентация на партнёра, сотрудничество и коопе</w:t>
            </w:r>
            <w:r w:rsidRPr="00613BD2">
              <w:rPr>
                <w:rFonts w:ascii="Times New Roman" w:hAnsi="Times New Roman"/>
              </w:rPr>
              <w:softHyphen/>
              <w:t>рация (в командных видах спорта).</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10.</w:t>
            </w: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r w:rsidRPr="00613BD2">
              <w:rPr>
                <w:rFonts w:ascii="Times New Roman" w:hAnsi="Times New Roman"/>
              </w:rPr>
              <w:t>Основы религиозных культур и светской этики</w:t>
            </w: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snapToGrid w:val="0"/>
              <w:spacing w:after="0" w:line="240" w:lineRule="auto"/>
              <w:rPr>
                <w:rFonts w:ascii="Times New Roman" w:hAnsi="Times New Roman"/>
              </w:rPr>
            </w:pPr>
            <w:r w:rsidRPr="00613BD2">
              <w:rPr>
                <w:rFonts w:ascii="Times New Roman" w:hAnsi="Times New Roman"/>
              </w:rPr>
              <w:t>личностные универсальные действия:</w:t>
            </w:r>
          </w:p>
          <w:p w:rsidR="00AD3201" w:rsidRPr="00613BD2" w:rsidRDefault="00AD3201" w:rsidP="00D8290E">
            <w:pPr>
              <w:spacing w:after="0" w:line="240" w:lineRule="auto"/>
              <w:rPr>
                <w:rFonts w:ascii="Times New Roman" w:hAnsi="Times New Roman"/>
              </w:rPr>
            </w:pPr>
            <w:r w:rsidRPr="00613BD2">
              <w:rPr>
                <w:rFonts w:ascii="Times New Roman" w:hAnsi="Times New Roman"/>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highlight w:val="yellow"/>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hd w:val="clear" w:color="auto" w:fill="FFFFFF"/>
              <w:tabs>
                <w:tab w:val="left" w:pos="557"/>
              </w:tabs>
              <w:snapToGrid w:val="0"/>
              <w:spacing w:after="0" w:line="240" w:lineRule="auto"/>
              <w:rPr>
                <w:rFonts w:ascii="Times New Roman" w:hAnsi="Times New Roman"/>
              </w:rPr>
            </w:pPr>
            <w:r w:rsidRPr="00613BD2">
              <w:rPr>
                <w:rFonts w:ascii="Times New Roman" w:hAnsi="Times New Roman"/>
              </w:rPr>
              <w:t xml:space="preserve">Регулятивные действия: </w:t>
            </w:r>
          </w:p>
          <w:p w:rsidR="00AD3201" w:rsidRPr="00613BD2" w:rsidRDefault="00AD3201" w:rsidP="00D8290E">
            <w:pPr>
              <w:spacing w:after="0" w:line="240" w:lineRule="auto"/>
              <w:rPr>
                <w:rFonts w:ascii="Times New Roman" w:hAnsi="Times New Roman"/>
              </w:rPr>
            </w:pPr>
            <w:r w:rsidRPr="00613BD2">
              <w:rPr>
                <w:rFonts w:ascii="Times New Roman" w:hAnsi="Times New Roman"/>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AD3201" w:rsidRPr="00613BD2" w:rsidRDefault="00AD3201" w:rsidP="00D8290E">
            <w:pPr>
              <w:spacing w:after="0" w:line="240" w:lineRule="auto"/>
              <w:rPr>
                <w:rFonts w:ascii="Times New Roman" w:hAnsi="Times New Roman"/>
              </w:rPr>
            </w:pPr>
            <w:r w:rsidRPr="00613BD2">
              <w:rPr>
                <w:rFonts w:ascii="Times New Roman" w:hAnsi="Times New Roman"/>
              </w:rPr>
              <w:t>- учитывать выделенные учителем ориентиры действия в новом учебном материале в сотрудничестве с учителем;</w:t>
            </w:r>
          </w:p>
          <w:p w:rsidR="00AD3201" w:rsidRPr="00613BD2" w:rsidRDefault="00AD3201" w:rsidP="00D8290E">
            <w:pPr>
              <w:spacing w:after="0" w:line="240" w:lineRule="auto"/>
              <w:rPr>
                <w:rFonts w:ascii="Times New Roman" w:hAnsi="Times New Roman"/>
              </w:rPr>
            </w:pPr>
            <w:r w:rsidRPr="00613BD2">
              <w:rPr>
                <w:rFonts w:ascii="Times New Roman" w:hAnsi="Times New Roman"/>
              </w:rPr>
              <w:t xml:space="preserve">- определять общую цель в совместной деятельности и пути ее достижения, договариваться о распределении функций и ролей, осуществлять взаимный контрольв совместной деятельности, адекватно </w:t>
            </w:r>
            <w:r w:rsidRPr="00613BD2">
              <w:rPr>
                <w:rFonts w:ascii="Times New Roman" w:hAnsi="Times New Roman"/>
              </w:rPr>
              <w:lastRenderedPageBreak/>
              <w:t>оценивать собственное поведение и поведение окружающих;</w:t>
            </w:r>
          </w:p>
          <w:p w:rsidR="00AD3201" w:rsidRPr="00613BD2" w:rsidRDefault="00AD3201" w:rsidP="00D8290E">
            <w:pPr>
              <w:spacing w:after="0" w:line="240" w:lineRule="auto"/>
              <w:rPr>
                <w:rFonts w:ascii="Times New Roman" w:hAnsi="Times New Roman"/>
              </w:rPr>
            </w:pPr>
            <w:r w:rsidRPr="00613BD2">
              <w:rPr>
                <w:rFonts w:ascii="Times New Roman" w:hAnsi="Times New Roman"/>
              </w:rPr>
              <w:t>- адекватно воспринимать предложения и оценку учителей, товарищей, родителей и других людей;</w:t>
            </w:r>
          </w:p>
          <w:p w:rsidR="00AD3201" w:rsidRPr="00613BD2" w:rsidRDefault="00AD3201" w:rsidP="00D8290E">
            <w:pPr>
              <w:spacing w:after="0" w:line="240" w:lineRule="auto"/>
              <w:rPr>
                <w:rFonts w:ascii="Times New Roman" w:hAnsi="Times New Roman"/>
              </w:rPr>
            </w:pPr>
            <w:r w:rsidRPr="00613BD2">
              <w:rPr>
                <w:rFonts w:ascii="Times New Roman" w:hAnsi="Times New Roman"/>
              </w:rPr>
              <w:t>- различать способ и результат действия.</w:t>
            </w:r>
          </w:p>
          <w:p w:rsidR="00AD3201" w:rsidRPr="00613BD2" w:rsidRDefault="00AD3201" w:rsidP="00D8290E">
            <w:pPr>
              <w:shd w:val="clear" w:color="auto" w:fill="FFFFFF"/>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lastRenderedPageBreak/>
              <w:t>Проектные работы,</w:t>
            </w:r>
          </w:p>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t>составление плана действий и применение его для решения задач; предвосхи</w:t>
            </w:r>
            <w:r w:rsidRPr="00613BD2">
              <w:rPr>
                <w:rFonts w:ascii="Times New Roman" w:hAnsi="Times New Roman"/>
              </w:rPr>
              <w:softHyphen/>
              <w:t>щение будущего результата</w:t>
            </w: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highlight w:val="yellow"/>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pacing w:after="0" w:line="240" w:lineRule="auto"/>
              <w:rPr>
                <w:rFonts w:ascii="Times New Roman" w:hAnsi="Times New Roman"/>
              </w:rPr>
            </w:pPr>
            <w:r w:rsidRPr="00613BD2">
              <w:rPr>
                <w:rFonts w:ascii="Times New Roman" w:hAnsi="Times New Roman"/>
              </w:rPr>
              <w:t>Познавательные действия: - осуществлять запись (фиксацию) выборочной информации, в том числе с помощью инструментов ИКТ;</w:t>
            </w:r>
          </w:p>
          <w:p w:rsidR="00AD3201" w:rsidRPr="00613BD2" w:rsidRDefault="00AD3201" w:rsidP="00D8290E">
            <w:pPr>
              <w:spacing w:after="0" w:line="240" w:lineRule="auto"/>
              <w:rPr>
                <w:rFonts w:ascii="Times New Roman" w:hAnsi="Times New Roman"/>
              </w:rPr>
            </w:pPr>
            <w:r w:rsidRPr="00613BD2">
              <w:rPr>
                <w:rFonts w:ascii="Times New Roman" w:hAnsi="Times New Roman"/>
              </w:rPr>
              <w:t>- овладеет начальными формами познавательных универсальных учебных действий – исследовательскими и логическими: наблюдения, сравнения, анализ, классификации, обобщения;</w:t>
            </w:r>
          </w:p>
          <w:p w:rsidR="00AD3201" w:rsidRPr="00613BD2" w:rsidRDefault="00AD3201" w:rsidP="00D8290E">
            <w:pPr>
              <w:spacing w:after="0" w:line="240" w:lineRule="auto"/>
              <w:rPr>
                <w:rFonts w:ascii="Times New Roman" w:hAnsi="Times New Roman"/>
              </w:rPr>
            </w:pPr>
            <w:r w:rsidRPr="00613BD2">
              <w:rPr>
                <w:rFonts w:ascii="Times New Roman" w:hAnsi="Times New Roman"/>
              </w:rPr>
              <w:t>- строить сообщения в устной и письменной форме;</w:t>
            </w:r>
          </w:p>
          <w:p w:rsidR="00AD3201" w:rsidRPr="00613BD2" w:rsidRDefault="00AD3201" w:rsidP="00D8290E">
            <w:pPr>
              <w:spacing w:after="0" w:line="240" w:lineRule="auto"/>
              <w:rPr>
                <w:rFonts w:ascii="Times New Roman" w:hAnsi="Times New Roman"/>
              </w:rPr>
            </w:pPr>
            <w:r w:rsidRPr="00613BD2">
              <w:rPr>
                <w:rFonts w:ascii="Times New Roman" w:hAnsi="Times New Roman"/>
              </w:rPr>
              <w:t>- осуществлять анализ объектов с выделением существенных и несущественных признаков;</w:t>
            </w:r>
          </w:p>
          <w:p w:rsidR="00AD3201" w:rsidRPr="00613BD2" w:rsidRDefault="00AD3201" w:rsidP="00D8290E">
            <w:pPr>
              <w:spacing w:after="0" w:line="240" w:lineRule="auto"/>
              <w:rPr>
                <w:rFonts w:ascii="Times New Roman" w:hAnsi="Times New Roman"/>
              </w:rPr>
            </w:pPr>
            <w:r w:rsidRPr="00613BD2">
              <w:rPr>
                <w:rFonts w:ascii="Times New Roman" w:hAnsi="Times New Roman"/>
              </w:rPr>
              <w:t>- осуществлять синтез как составление целого из частей;</w:t>
            </w:r>
          </w:p>
          <w:p w:rsidR="00AD3201" w:rsidRPr="00613BD2" w:rsidRDefault="00AD3201" w:rsidP="00D8290E">
            <w:pPr>
              <w:spacing w:after="0" w:line="240" w:lineRule="auto"/>
              <w:rPr>
                <w:rFonts w:ascii="Times New Roman" w:hAnsi="Times New Roman"/>
              </w:rPr>
            </w:pPr>
            <w:r w:rsidRPr="00613BD2">
              <w:rPr>
                <w:rFonts w:ascii="Times New Roman" w:hAnsi="Times New Roman"/>
              </w:rPr>
              <w:t>- проводить сравнение и классификацию по заданным критериям;</w:t>
            </w:r>
          </w:p>
          <w:p w:rsidR="00AD3201" w:rsidRPr="00613BD2" w:rsidRDefault="00AD3201" w:rsidP="00D8290E">
            <w:pPr>
              <w:spacing w:after="0" w:line="240" w:lineRule="auto"/>
              <w:rPr>
                <w:rFonts w:ascii="Times New Roman" w:hAnsi="Times New Roman"/>
              </w:rPr>
            </w:pPr>
            <w:r w:rsidRPr="00613BD2">
              <w:rPr>
                <w:rFonts w:ascii="Times New Roman" w:hAnsi="Times New Roman"/>
              </w:rPr>
              <w:t>- устанавливать причинно-следственные связи в изучаемом круге явлений;</w:t>
            </w:r>
          </w:p>
          <w:p w:rsidR="00AD3201" w:rsidRPr="00613BD2" w:rsidRDefault="00AD3201" w:rsidP="00D8290E">
            <w:pPr>
              <w:spacing w:after="0" w:line="240" w:lineRule="auto"/>
              <w:rPr>
                <w:rFonts w:ascii="Times New Roman" w:hAnsi="Times New Roman"/>
              </w:rPr>
            </w:pPr>
            <w:r w:rsidRPr="00613BD2">
              <w:rPr>
                <w:rFonts w:ascii="Times New Roman" w:hAnsi="Times New Roman"/>
              </w:rPr>
              <w:t>- устанавливать аналогии.</w:t>
            </w:r>
          </w:p>
          <w:p w:rsidR="00AD3201" w:rsidRPr="00613BD2" w:rsidRDefault="00AD3201" w:rsidP="00D8290E">
            <w:pPr>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62"/>
              </w:tabs>
              <w:spacing w:after="0" w:line="240" w:lineRule="auto"/>
              <w:rPr>
                <w:rFonts w:ascii="Times New Roman" w:hAnsi="Times New Roman"/>
              </w:rPr>
            </w:pPr>
            <w:r w:rsidRPr="00613BD2">
              <w:rPr>
                <w:rFonts w:ascii="Times New Roman" w:hAnsi="Times New Roman"/>
              </w:rPr>
              <w:t>ориентация в основных исторических событиях свое</w:t>
            </w:r>
            <w:r w:rsidRPr="00613BD2">
              <w:rPr>
                <w:rFonts w:ascii="Times New Roman" w:hAnsi="Times New Roman"/>
              </w:rPr>
              <w:softHyphen/>
              <w:t xml:space="preserve">го народа и России и ощущения чувства гордости за славу и достижения своего народа и России. </w:t>
            </w:r>
          </w:p>
          <w:p w:rsidR="00AD3201" w:rsidRPr="00613BD2" w:rsidRDefault="00AD3201" w:rsidP="00D8290E">
            <w:pPr>
              <w:shd w:val="clear" w:color="auto" w:fill="FFFFFF"/>
              <w:tabs>
                <w:tab w:val="left" w:pos="557"/>
              </w:tabs>
              <w:spacing w:after="0" w:line="240" w:lineRule="auto"/>
              <w:rPr>
                <w:rFonts w:ascii="Times New Roman" w:hAnsi="Times New Roman"/>
              </w:rPr>
            </w:pPr>
            <w:r w:rsidRPr="00613BD2">
              <w:rPr>
                <w:rFonts w:ascii="Times New Roman" w:hAnsi="Times New Roman"/>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D3201" w:rsidRPr="00613BD2" w:rsidRDefault="00AD3201" w:rsidP="00D8290E">
            <w:pPr>
              <w:shd w:val="clear" w:color="auto" w:fill="FFFFFF"/>
              <w:tabs>
                <w:tab w:val="left" w:pos="552"/>
              </w:tabs>
              <w:snapToGrid w:val="0"/>
              <w:spacing w:after="0" w:line="240" w:lineRule="auto"/>
              <w:rPr>
                <w:rFonts w:ascii="Times New Roman" w:hAnsi="Times New Roman"/>
              </w:rPr>
            </w:pPr>
          </w:p>
        </w:tc>
      </w:tr>
      <w:tr w:rsidR="00AD3201" w:rsidRPr="00613BD2" w:rsidTr="001B7B2F">
        <w:tc>
          <w:tcPr>
            <w:tcW w:w="817" w:type="dxa"/>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napToGrid w:val="0"/>
              <w:spacing w:after="0" w:line="240" w:lineRule="auto"/>
              <w:rPr>
                <w:rFonts w:ascii="Times New Roman" w:hAnsi="Times New Roman"/>
                <w:highlight w:val="yellow"/>
              </w:rPr>
            </w:pPr>
          </w:p>
        </w:tc>
        <w:tc>
          <w:tcPr>
            <w:tcW w:w="0" w:type="auto"/>
            <w:tcBorders>
              <w:top w:val="single" w:sz="4" w:space="0" w:color="000000"/>
              <w:left w:val="single" w:sz="4" w:space="0" w:color="000000"/>
              <w:bottom w:val="single" w:sz="4" w:space="0" w:color="000000"/>
            </w:tcBorders>
          </w:tcPr>
          <w:p w:rsidR="00AD3201" w:rsidRPr="00613BD2" w:rsidRDefault="00AD3201" w:rsidP="00D8290E">
            <w:pPr>
              <w:spacing w:after="0" w:line="240" w:lineRule="auto"/>
              <w:rPr>
                <w:rFonts w:ascii="Times New Roman" w:hAnsi="Times New Roman"/>
              </w:rPr>
            </w:pPr>
            <w:r w:rsidRPr="00613BD2">
              <w:rPr>
                <w:rFonts w:ascii="Times New Roman" w:hAnsi="Times New Roman"/>
              </w:rPr>
              <w:t xml:space="preserve">Коммуникативная компетентность, развитие планирующей и </w:t>
            </w:r>
            <w:r w:rsidRPr="00613BD2">
              <w:rPr>
                <w:rFonts w:ascii="Times New Roman" w:hAnsi="Times New Roman"/>
              </w:rPr>
              <w:lastRenderedPageBreak/>
              <w:t>регулирующей 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tcPr>
          <w:p w:rsidR="00AD3201" w:rsidRPr="00613BD2" w:rsidRDefault="00AD3201" w:rsidP="00D8290E">
            <w:pPr>
              <w:shd w:val="clear" w:color="auto" w:fill="FFFFFF"/>
              <w:tabs>
                <w:tab w:val="left" w:pos="552"/>
              </w:tabs>
              <w:snapToGrid w:val="0"/>
              <w:spacing w:after="0" w:line="240" w:lineRule="auto"/>
              <w:rPr>
                <w:rFonts w:ascii="Times New Roman" w:hAnsi="Times New Roman"/>
              </w:rPr>
            </w:pPr>
            <w:r w:rsidRPr="00613BD2">
              <w:rPr>
                <w:rFonts w:ascii="Times New Roman" w:hAnsi="Times New Roman"/>
              </w:rPr>
              <w:lastRenderedPageBreak/>
              <w:t>Совместно-продуктивная деятельность (работа в группах);</w:t>
            </w:r>
          </w:p>
          <w:p w:rsidR="00AD3201" w:rsidRPr="00613BD2" w:rsidRDefault="00AD3201" w:rsidP="00D8290E">
            <w:pPr>
              <w:shd w:val="clear" w:color="auto" w:fill="FFFFFF"/>
              <w:tabs>
                <w:tab w:val="left" w:pos="552"/>
              </w:tabs>
              <w:spacing w:after="0" w:line="240" w:lineRule="auto"/>
              <w:rPr>
                <w:rFonts w:ascii="Times New Roman" w:hAnsi="Times New Roman"/>
              </w:rPr>
            </w:pPr>
            <w:r w:rsidRPr="00613BD2">
              <w:rPr>
                <w:rFonts w:ascii="Times New Roman" w:hAnsi="Times New Roman"/>
              </w:rPr>
              <w:lastRenderedPageBreak/>
              <w:t>проектная деятельность, обработка материалов.</w:t>
            </w:r>
          </w:p>
          <w:p w:rsidR="00AD3201" w:rsidRPr="00613BD2" w:rsidRDefault="00AD3201" w:rsidP="00D8290E">
            <w:pPr>
              <w:shd w:val="clear" w:color="auto" w:fill="FFFFFF"/>
              <w:tabs>
                <w:tab w:val="left" w:pos="552"/>
              </w:tabs>
              <w:snapToGrid w:val="0"/>
              <w:spacing w:after="0" w:line="240" w:lineRule="auto"/>
              <w:rPr>
                <w:rFonts w:ascii="Times New Roman" w:hAnsi="Times New Roman"/>
              </w:rPr>
            </w:pPr>
          </w:p>
        </w:tc>
      </w:tr>
    </w:tbl>
    <w:p w:rsidR="00AD3201" w:rsidRPr="00613BD2" w:rsidRDefault="00AD3201" w:rsidP="00846B16">
      <w:pPr>
        <w:pStyle w:val="af8"/>
        <w:ind w:firstLine="0"/>
        <w:outlineLvl w:val="1"/>
        <w:rPr>
          <w:bCs/>
          <w:sz w:val="22"/>
          <w:szCs w:val="22"/>
          <w:lang w:eastAsia="ru-RU"/>
        </w:rPr>
      </w:pPr>
      <w:bookmarkStart w:id="0" w:name="_Toc294246092"/>
    </w:p>
    <w:p w:rsidR="00AD3201" w:rsidRPr="00613BD2" w:rsidRDefault="00AD3201" w:rsidP="004F7692">
      <w:pPr>
        <w:pStyle w:val="af8"/>
        <w:ind w:left="720" w:firstLine="0"/>
        <w:jc w:val="center"/>
        <w:outlineLvl w:val="1"/>
        <w:rPr>
          <w:b/>
          <w:sz w:val="22"/>
          <w:szCs w:val="22"/>
        </w:rPr>
      </w:pPr>
      <w:r w:rsidRPr="00613BD2">
        <w:rPr>
          <w:b/>
          <w:sz w:val="22"/>
          <w:szCs w:val="22"/>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0"/>
      <w:r w:rsidRPr="00613BD2">
        <w:rPr>
          <w:b/>
          <w:sz w:val="22"/>
          <w:szCs w:val="22"/>
        </w:rPr>
        <w:t>.</w:t>
      </w:r>
    </w:p>
    <w:p w:rsidR="00AD3201" w:rsidRPr="00613BD2" w:rsidRDefault="00AD3201" w:rsidP="00D8290E">
      <w:pPr>
        <w:tabs>
          <w:tab w:val="left" w:pos="709"/>
        </w:tabs>
        <w:spacing w:after="0" w:line="240" w:lineRule="auto"/>
        <w:ind w:firstLine="709"/>
        <w:jc w:val="both"/>
        <w:rPr>
          <w:rFonts w:ascii="Times New Roman" w:hAnsi="Times New Roman"/>
          <w:shd w:val="clear" w:color="auto" w:fill="FFFFFF"/>
        </w:rPr>
      </w:pPr>
      <w:r w:rsidRPr="00613BD2">
        <w:rPr>
          <w:rFonts w:ascii="Times New Roman" w:hAnsi="Times New Roman"/>
          <w:shd w:val="clear" w:color="auto" w:fill="FFFFFF"/>
        </w:rPr>
        <w:t>Учебно-исследовательская и проектная деятельности обучающихся направлена на развитие метапредметных умений.</w:t>
      </w:r>
    </w:p>
    <w:p w:rsidR="00AD3201" w:rsidRPr="00613BD2" w:rsidRDefault="00AD3201" w:rsidP="00D8290E">
      <w:pPr>
        <w:tabs>
          <w:tab w:val="left" w:pos="709"/>
        </w:tabs>
        <w:spacing w:after="0" w:line="240" w:lineRule="auto"/>
        <w:ind w:firstLine="709"/>
        <w:jc w:val="both"/>
        <w:rPr>
          <w:rFonts w:ascii="Times New Roman" w:hAnsi="Times New Roman"/>
          <w:shd w:val="clear" w:color="auto" w:fill="FFFFFF"/>
        </w:rPr>
      </w:pPr>
      <w:r w:rsidRPr="00613BD2">
        <w:rPr>
          <w:rFonts w:ascii="Times New Roman" w:hAnsi="Times New Roman"/>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AD3201" w:rsidRPr="00613BD2" w:rsidRDefault="00AD3201" w:rsidP="00D8290E">
      <w:pPr>
        <w:tabs>
          <w:tab w:val="left" w:pos="709"/>
        </w:tabs>
        <w:spacing w:after="0" w:line="240" w:lineRule="auto"/>
        <w:ind w:firstLine="709"/>
        <w:jc w:val="both"/>
        <w:rPr>
          <w:rFonts w:ascii="Times New Roman" w:hAnsi="Times New Roman"/>
          <w:shd w:val="clear" w:color="auto" w:fill="FFFFFF"/>
        </w:rPr>
      </w:pPr>
      <w:r w:rsidRPr="00613BD2">
        <w:rPr>
          <w:rFonts w:ascii="Times New Roman" w:hAnsi="Times New Roman"/>
          <w:shd w:val="clear" w:color="auto" w:fill="FFFFFF"/>
        </w:rPr>
        <w:t>В ходе освоения учебно-исследовательской и проектной деятельности учащийся начальной школы</w:t>
      </w:r>
      <w:r w:rsidRPr="00613BD2">
        <w:rPr>
          <w:rFonts w:ascii="Times New Roman" w:hAnsi="Times New Roman"/>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AD3201" w:rsidRPr="00613BD2" w:rsidRDefault="00AD3201" w:rsidP="00D8290E">
      <w:pPr>
        <w:pStyle w:val="8"/>
        <w:shd w:val="clear" w:color="auto" w:fill="auto"/>
        <w:tabs>
          <w:tab w:val="left" w:pos="709"/>
          <w:tab w:val="left" w:pos="9355"/>
        </w:tabs>
        <w:spacing w:before="0" w:after="0" w:line="240" w:lineRule="auto"/>
        <w:ind w:firstLine="709"/>
        <w:jc w:val="both"/>
        <w:rPr>
          <w:rFonts w:ascii="Times New Roman" w:hAnsi="Times New Roman"/>
          <w:spacing w:val="0"/>
          <w:sz w:val="22"/>
          <w:szCs w:val="22"/>
        </w:rPr>
      </w:pPr>
      <w:r w:rsidRPr="00613BD2">
        <w:rPr>
          <w:rFonts w:ascii="Times New Roman" w:hAnsi="Times New Roman"/>
          <w:b/>
          <w:spacing w:val="0"/>
          <w:sz w:val="22"/>
          <w:szCs w:val="22"/>
        </w:rPr>
        <w:t>Основными задачами</w:t>
      </w:r>
      <w:r w:rsidRPr="00613BD2">
        <w:rPr>
          <w:rFonts w:ascii="Times New Roman" w:hAnsi="Times New Roman"/>
          <w:spacing w:val="0"/>
          <w:sz w:val="22"/>
          <w:szCs w:val="22"/>
        </w:rPr>
        <w:t xml:space="preserve">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AD3201" w:rsidRPr="00613BD2" w:rsidRDefault="00AD3201" w:rsidP="00D8290E">
      <w:pPr>
        <w:shd w:val="clear" w:color="auto" w:fill="FFFFFF"/>
        <w:tabs>
          <w:tab w:val="left" w:pos="709"/>
        </w:tabs>
        <w:spacing w:after="0" w:line="240" w:lineRule="auto"/>
        <w:ind w:firstLine="709"/>
        <w:jc w:val="both"/>
        <w:rPr>
          <w:rFonts w:ascii="Times New Roman" w:hAnsi="Times New Roman"/>
        </w:rPr>
      </w:pPr>
      <w:r w:rsidRPr="00613BD2">
        <w:rPr>
          <w:rFonts w:ascii="Times New Roman" w:hAnsi="Times New Roman"/>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AD3201" w:rsidRPr="00613BD2" w:rsidRDefault="00AD3201" w:rsidP="00D8290E">
      <w:pPr>
        <w:pStyle w:val="8"/>
        <w:shd w:val="clear" w:color="auto" w:fill="auto"/>
        <w:tabs>
          <w:tab w:val="left" w:pos="709"/>
          <w:tab w:val="left" w:pos="9355"/>
        </w:tabs>
        <w:spacing w:before="0" w:after="0" w:line="240" w:lineRule="auto"/>
        <w:ind w:firstLine="709"/>
        <w:jc w:val="both"/>
        <w:rPr>
          <w:rFonts w:ascii="Times New Roman" w:hAnsi="Times New Roman"/>
          <w:spacing w:val="0"/>
          <w:sz w:val="22"/>
          <w:szCs w:val="22"/>
        </w:rPr>
      </w:pPr>
      <w:r w:rsidRPr="00613BD2">
        <w:rPr>
          <w:rFonts w:ascii="Times New Roman" w:hAnsi="Times New Roman"/>
          <w:spacing w:val="0"/>
          <w:sz w:val="22"/>
          <w:szCs w:val="22"/>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AD3201" w:rsidRPr="00613BD2" w:rsidRDefault="00AD3201" w:rsidP="00D8290E">
      <w:pPr>
        <w:spacing w:after="0" w:line="240" w:lineRule="auto"/>
        <w:rPr>
          <w:rFonts w:ascii="Times New Roman" w:hAnsi="Times New Roman"/>
        </w:rPr>
      </w:pPr>
      <w:r w:rsidRPr="00613BD2">
        <w:rPr>
          <w:rFonts w:ascii="Times New Roman" w:hAnsi="Times New Roman"/>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AD3201" w:rsidRPr="00613BD2" w:rsidRDefault="00AD3201" w:rsidP="00D8290E">
      <w:pPr>
        <w:spacing w:after="0" w:line="240" w:lineRule="auto"/>
        <w:jc w:val="center"/>
        <w:rPr>
          <w:rFonts w:ascii="Times New Roman" w:hAnsi="Times New Roman"/>
          <w:b/>
          <w:bCs/>
        </w:rPr>
      </w:pPr>
      <w:r w:rsidRPr="00613BD2">
        <w:rPr>
          <w:rFonts w:ascii="Times New Roman" w:hAnsi="Times New Roman"/>
          <w:b/>
          <w:bCs/>
        </w:rPr>
        <w:t>Примерные направления проектной деятельности</w:t>
      </w:r>
    </w:p>
    <w:p w:rsidR="00AD3201" w:rsidRPr="00613BD2" w:rsidRDefault="00AD3201" w:rsidP="00D8290E">
      <w:pPr>
        <w:pStyle w:val="8"/>
        <w:shd w:val="clear" w:color="auto" w:fill="auto"/>
        <w:tabs>
          <w:tab w:val="left" w:pos="709"/>
          <w:tab w:val="left" w:pos="9355"/>
        </w:tabs>
        <w:spacing w:before="0" w:after="0" w:line="240" w:lineRule="auto"/>
        <w:ind w:firstLine="709"/>
        <w:jc w:val="center"/>
        <w:rPr>
          <w:rFonts w:ascii="Times New Roman" w:hAnsi="Times New Roman"/>
          <w:b/>
          <w:spacing w:val="0"/>
          <w:sz w:val="22"/>
          <w:szCs w:val="22"/>
          <w:shd w:val="clear" w:color="auto" w:fill="FFFFFF"/>
        </w:rPr>
      </w:pPr>
      <w:r w:rsidRPr="00613BD2">
        <w:rPr>
          <w:rFonts w:ascii="Times New Roman" w:hAnsi="Times New Roman"/>
          <w:b/>
          <w:spacing w:val="0"/>
          <w:sz w:val="22"/>
          <w:szCs w:val="22"/>
          <w:shd w:val="clear" w:color="auto" w:fill="FFFFFF"/>
        </w:rPr>
        <w:t>курсов «Литературное чтение»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952"/>
        <w:gridCol w:w="8730"/>
      </w:tblGrid>
      <w:tr w:rsidR="00AD3201" w:rsidRPr="00613BD2" w:rsidTr="00E31117">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pacing w:val="0"/>
                <w:sz w:val="22"/>
                <w:szCs w:val="22"/>
                <w:shd w:val="clear" w:color="auto" w:fill="FFFFFF"/>
              </w:rPr>
            </w:pPr>
            <w:r w:rsidRPr="00613BD2">
              <w:rPr>
                <w:rFonts w:ascii="Times New Roman" w:hAnsi="Times New Roman"/>
                <w:spacing w:val="0"/>
                <w:sz w:val="22"/>
                <w:szCs w:val="22"/>
                <w:shd w:val="clear" w:color="auto" w:fill="FFFFFF"/>
              </w:rPr>
              <w:t>Предмет</w:t>
            </w: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pacing w:val="0"/>
                <w:sz w:val="22"/>
                <w:szCs w:val="22"/>
                <w:shd w:val="clear" w:color="auto" w:fill="FFFFFF"/>
              </w:rPr>
            </w:pPr>
            <w:r w:rsidRPr="00613BD2">
              <w:rPr>
                <w:rFonts w:ascii="Times New Roman" w:hAnsi="Times New Roman"/>
                <w:spacing w:val="0"/>
                <w:sz w:val="22"/>
                <w:szCs w:val="22"/>
                <w:shd w:val="clear" w:color="auto" w:fill="FFFFFF"/>
              </w:rPr>
              <w:t>Тема</w:t>
            </w: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pacing w:val="0"/>
                <w:sz w:val="22"/>
                <w:szCs w:val="22"/>
                <w:shd w:val="clear" w:color="auto" w:fill="FFFFFF"/>
              </w:rPr>
            </w:pPr>
            <w:r w:rsidRPr="00613BD2">
              <w:rPr>
                <w:rFonts w:ascii="Times New Roman" w:hAnsi="Times New Roman"/>
                <w:spacing w:val="0"/>
                <w:sz w:val="22"/>
                <w:szCs w:val="22"/>
                <w:shd w:val="clear" w:color="auto" w:fill="FFFFFF"/>
              </w:rPr>
              <w:t>Тематика проектов</w:t>
            </w:r>
          </w:p>
        </w:tc>
      </w:tr>
      <w:tr w:rsidR="00AD3201" w:rsidRPr="00613BD2" w:rsidTr="00E31117">
        <w:tc>
          <w:tcPr>
            <w:tcW w:w="0" w:type="auto"/>
            <w:vMerge w:val="restart"/>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z w:val="22"/>
                <w:szCs w:val="22"/>
              </w:rPr>
            </w:pPr>
            <w:r w:rsidRPr="00613BD2">
              <w:rPr>
                <w:rFonts w:ascii="Times New Roman" w:hAnsi="Times New Roman"/>
                <w:sz w:val="22"/>
                <w:szCs w:val="22"/>
              </w:rPr>
              <w:t>Литературное чтение</w:t>
            </w:r>
          </w:p>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z w:val="22"/>
                <w:szCs w:val="22"/>
              </w:rPr>
            </w:pPr>
          </w:p>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z w:val="22"/>
                <w:szCs w:val="22"/>
              </w:rPr>
            </w:pPr>
          </w:p>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z w:val="22"/>
                <w:szCs w:val="22"/>
              </w:rPr>
            </w:pPr>
          </w:p>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z w:val="22"/>
                <w:szCs w:val="22"/>
              </w:rPr>
            </w:pPr>
          </w:p>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lastRenderedPageBreak/>
              <w:t>Малые жанры устного народного творчества</w:t>
            </w:r>
          </w:p>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Сборник пословиц и поговорок.</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Сборник побасенок.</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Сборник загадок.</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lastRenderedPageBreak/>
              <w:t>Сборник народных песен.</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Сочинение собственных произведений малых жанров устного народного творчества.</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Викторина.</w:t>
            </w:r>
          </w:p>
          <w:p w:rsidR="00AD3201" w:rsidRPr="00613BD2" w:rsidRDefault="00AD3201" w:rsidP="00D8290E">
            <w:pPr>
              <w:pStyle w:val="af6"/>
              <w:shd w:val="clear" w:color="auto" w:fill="FFFFFF"/>
              <w:spacing w:before="0" w:beforeAutospacing="0" w:after="0" w:afterAutospacing="0"/>
              <w:rPr>
                <w:sz w:val="22"/>
                <w:szCs w:val="22"/>
                <w:shd w:val="clear" w:color="auto" w:fill="FFFFFF"/>
              </w:rPr>
            </w:pPr>
            <w:r w:rsidRPr="00613BD2">
              <w:rPr>
                <w:sz w:val="22"/>
                <w:szCs w:val="22"/>
              </w:rPr>
              <w:t>Создание сборника кроссвордов по загадкам.</w:t>
            </w:r>
          </w:p>
        </w:tc>
      </w:tr>
      <w:tr w:rsidR="00AD3201" w:rsidRPr="00613BD2" w:rsidTr="00E31117">
        <w:tc>
          <w:tcPr>
            <w:tcW w:w="0" w:type="auto"/>
            <w:vMerge/>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613BD2">
              <w:rPr>
                <w:rFonts w:ascii="Times New Roman" w:hAnsi="Times New Roman"/>
                <w:spacing w:val="0"/>
                <w:sz w:val="22"/>
                <w:szCs w:val="22"/>
                <w:shd w:val="clear" w:color="auto" w:fill="FFFFFF"/>
              </w:rPr>
              <w:t>Сказки</w:t>
            </w:r>
          </w:p>
        </w:tc>
        <w:tc>
          <w:tcPr>
            <w:tcW w:w="0" w:type="auto"/>
          </w:tcPr>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Сборник сказок об одном из животных (ежике, зайце, лисе, волке, медведе)</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Герои сказок в народном творчестве.</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Герои сказок в рисунке.</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костюмов для сказочных персонажей.</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Постановка спектакля по мотивам одной из сказок.</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Постановка аудиоспектакля по мотивам одной из сказок.</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диафильма по мотивам одной из сказок на основе детских рисунков.</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Сочинение собственных сказок.</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Загадочный образ Бабы-Яги.</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Чему учат сказки.</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Викторина по изученным сказкам.</w:t>
            </w:r>
          </w:p>
          <w:p w:rsidR="00AD3201" w:rsidRPr="00613BD2" w:rsidRDefault="00AD3201" w:rsidP="00D8290E">
            <w:pPr>
              <w:pStyle w:val="af6"/>
              <w:shd w:val="clear" w:color="auto" w:fill="FFFFFF"/>
              <w:spacing w:before="0" w:beforeAutospacing="0" w:after="0" w:afterAutospacing="0"/>
              <w:rPr>
                <w:sz w:val="22"/>
                <w:szCs w:val="22"/>
                <w:shd w:val="clear" w:color="auto" w:fill="FFFFFF"/>
              </w:rPr>
            </w:pPr>
            <w:r w:rsidRPr="00613BD2">
              <w:rPr>
                <w:sz w:val="22"/>
                <w:szCs w:val="22"/>
              </w:rPr>
              <w:t>Царство Мороза Ивановича</w:t>
            </w:r>
          </w:p>
        </w:tc>
      </w:tr>
      <w:tr w:rsidR="00AD3201" w:rsidRPr="00613BD2" w:rsidTr="00E31117">
        <w:trPr>
          <w:trHeight w:val="1707"/>
        </w:trPr>
        <w:tc>
          <w:tcPr>
            <w:tcW w:w="0" w:type="auto"/>
            <w:vMerge/>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613BD2">
              <w:rPr>
                <w:rFonts w:ascii="Times New Roman" w:hAnsi="Times New Roman"/>
                <w:spacing w:val="0"/>
                <w:sz w:val="22"/>
                <w:szCs w:val="22"/>
                <w:shd w:val="clear" w:color="auto" w:fill="FFFFFF"/>
              </w:rPr>
              <w:t>Былины</w:t>
            </w:r>
          </w:p>
          <w:p w:rsidR="00AD3201" w:rsidRPr="00613BD2" w:rsidRDefault="00AD3201" w:rsidP="00D8290E">
            <w:pPr>
              <w:spacing w:after="0" w:line="240" w:lineRule="auto"/>
              <w:rPr>
                <w:rFonts w:ascii="Times New Roman" w:hAnsi="Times New Roman"/>
              </w:rPr>
            </w:pPr>
          </w:p>
          <w:p w:rsidR="00AD3201" w:rsidRPr="00613BD2" w:rsidRDefault="00AD3201" w:rsidP="00D8290E">
            <w:pPr>
              <w:spacing w:after="0" w:line="240" w:lineRule="auto"/>
              <w:rPr>
                <w:rFonts w:ascii="Times New Roman" w:hAnsi="Times New Roman"/>
              </w:rPr>
            </w:pPr>
          </w:p>
          <w:p w:rsidR="00AD3201" w:rsidRPr="00613BD2" w:rsidRDefault="00AD3201" w:rsidP="00D8290E">
            <w:pPr>
              <w:spacing w:after="0" w:line="240" w:lineRule="auto"/>
              <w:rPr>
                <w:rFonts w:ascii="Times New Roman" w:hAnsi="Times New Roman"/>
              </w:rPr>
            </w:pPr>
          </w:p>
        </w:tc>
        <w:tc>
          <w:tcPr>
            <w:tcW w:w="0" w:type="auto"/>
          </w:tcPr>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сборника былин.</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Постановка аудиоспектакля.</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Научно-практическая конференция: "Герои русских былин: вымышленный образ или реальные люди?"</w:t>
            </w:r>
          </w:p>
          <w:p w:rsidR="00AD3201" w:rsidRPr="00613BD2" w:rsidRDefault="00AD3201" w:rsidP="00D8290E">
            <w:pPr>
              <w:pStyle w:val="af6"/>
              <w:shd w:val="clear" w:color="auto" w:fill="FFFFFF"/>
              <w:spacing w:before="0" w:beforeAutospacing="0" w:after="0" w:afterAutospacing="0"/>
              <w:rPr>
                <w:sz w:val="22"/>
                <w:szCs w:val="22"/>
                <w:shd w:val="clear" w:color="auto" w:fill="FFFFFF"/>
              </w:rPr>
            </w:pPr>
            <w:r w:rsidRPr="00613BD2">
              <w:rPr>
                <w:sz w:val="22"/>
                <w:szCs w:val="22"/>
              </w:rPr>
              <w:t>Исторические события в былинах.</w:t>
            </w:r>
          </w:p>
        </w:tc>
      </w:tr>
      <w:tr w:rsidR="00AD3201" w:rsidRPr="00613BD2" w:rsidTr="00E31117">
        <w:tc>
          <w:tcPr>
            <w:tcW w:w="0" w:type="auto"/>
            <w:vMerge/>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613BD2">
              <w:rPr>
                <w:rFonts w:ascii="Times New Roman" w:hAnsi="Times New Roman"/>
                <w:sz w:val="22"/>
                <w:szCs w:val="22"/>
              </w:rPr>
              <w:t>Любимые писатели, герои, произведения</w:t>
            </w:r>
          </w:p>
        </w:tc>
        <w:tc>
          <w:tcPr>
            <w:tcW w:w="0" w:type="auto"/>
          </w:tcPr>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сборника любимых произведений.</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Викторина по произведениям любимых писателей.</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Постановка спектаклей (аудиоспектаклей) по произведениям любимых писателей.</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диафильмов по произведениям любимых писателей на основе детских рисунков.</w:t>
            </w:r>
          </w:p>
          <w:p w:rsidR="00AD3201" w:rsidRPr="00613BD2" w:rsidRDefault="00AD3201" w:rsidP="00D8290E">
            <w:pPr>
              <w:pStyle w:val="af6"/>
              <w:shd w:val="clear" w:color="auto" w:fill="FFFFFF"/>
              <w:spacing w:before="0" w:beforeAutospacing="0" w:after="0" w:afterAutospacing="0"/>
              <w:rPr>
                <w:sz w:val="22"/>
                <w:szCs w:val="22"/>
                <w:shd w:val="clear" w:color="auto" w:fill="FFFFFF"/>
              </w:rPr>
            </w:pPr>
            <w:r w:rsidRPr="00613BD2">
              <w:rPr>
                <w:sz w:val="22"/>
                <w:szCs w:val="22"/>
              </w:rPr>
              <w:t>Создание сборника кроссвордов по произведениям любимых писателей.</w:t>
            </w:r>
          </w:p>
        </w:tc>
      </w:tr>
      <w:tr w:rsidR="00AD3201" w:rsidRPr="00613BD2" w:rsidTr="00E31117">
        <w:tc>
          <w:tcPr>
            <w:tcW w:w="0" w:type="auto"/>
            <w:vMerge/>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z w:val="22"/>
                <w:szCs w:val="22"/>
              </w:rPr>
            </w:pPr>
            <w:r w:rsidRPr="00613BD2">
              <w:rPr>
                <w:rFonts w:ascii="Times New Roman" w:hAnsi="Times New Roman"/>
                <w:sz w:val="22"/>
                <w:szCs w:val="22"/>
              </w:rPr>
              <w:t>Моя Родина</w:t>
            </w:r>
          </w:p>
        </w:tc>
        <w:tc>
          <w:tcPr>
            <w:tcW w:w="0" w:type="auto"/>
          </w:tcPr>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Подготовка сборника произведений о Родине.</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сборника стихотворений о родном крае.</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Читательская конференция. Темы выступлений:</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 Образ Родины в картинах художников</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 Образ Родины в произведениях прозаиков и поэтов</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 Образ Родины в произведениях композиторов</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Создание аудиосборника стихов и рассказов о родном крае.</w:t>
            </w:r>
          </w:p>
          <w:p w:rsidR="00AD3201" w:rsidRPr="00613BD2" w:rsidRDefault="00AD3201" w:rsidP="00D8290E">
            <w:pPr>
              <w:pStyle w:val="af6"/>
              <w:shd w:val="clear" w:color="auto" w:fill="FFFFFF"/>
              <w:spacing w:before="0" w:beforeAutospacing="0" w:after="0" w:afterAutospacing="0"/>
              <w:rPr>
                <w:sz w:val="22"/>
                <w:szCs w:val="22"/>
              </w:rPr>
            </w:pPr>
            <w:r w:rsidRPr="00613BD2">
              <w:rPr>
                <w:sz w:val="22"/>
                <w:szCs w:val="22"/>
              </w:rPr>
              <w:t>Сочинение собственных стихов и рассказов о Родине.</w:t>
            </w:r>
          </w:p>
        </w:tc>
      </w:tr>
      <w:tr w:rsidR="00AD3201" w:rsidRPr="00613BD2" w:rsidTr="00E31117">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r w:rsidRPr="00613BD2">
              <w:rPr>
                <w:rFonts w:ascii="Times New Roman" w:hAnsi="Times New Roman"/>
                <w:spacing w:val="0"/>
                <w:sz w:val="22"/>
                <w:szCs w:val="22"/>
                <w:shd w:val="clear" w:color="auto" w:fill="FFFFFF"/>
              </w:rPr>
              <w:lastRenderedPageBreak/>
              <w:t>Окружающий мир</w:t>
            </w: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z w:val="22"/>
                <w:szCs w:val="22"/>
              </w:rPr>
            </w:pPr>
            <w:r w:rsidRPr="00613BD2">
              <w:rPr>
                <w:rFonts w:ascii="Times New Roman" w:hAnsi="Times New Roman"/>
                <w:sz w:val="22"/>
                <w:szCs w:val="22"/>
              </w:rPr>
              <w:t>Сезонные явления природы </w:t>
            </w:r>
          </w:p>
        </w:tc>
        <w:tc>
          <w:tcPr>
            <w:tcW w:w="0" w:type="auto"/>
          </w:tcPr>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Солнце, Луна и звездное небо в различные сезоны года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Погода своего региона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Минералы и горные породы своей местности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Почвы своей местности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Дикорастущие растения своего региона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Культурные растения своего региона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Грибы своей местности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Местные виды насекомых</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Разнообразие и поведение рыб (на примере обитателей аквариума)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Местные виды птиц</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Образ жизни и поведение птиц (на примере определенного вида)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Домашние животные вокруг нас </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Поведение домашних животных (на конкретном примере)</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Экологические связи в природе</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Местная экосистема (луг или др.)</w:t>
            </w:r>
          </w:p>
          <w:p w:rsidR="00AD3201" w:rsidRPr="00613BD2" w:rsidRDefault="00AD3201" w:rsidP="00D8290E">
            <w:pPr>
              <w:shd w:val="clear" w:color="auto" w:fill="FFFFFF"/>
              <w:spacing w:after="0" w:line="240" w:lineRule="auto"/>
              <w:ind w:left="-42"/>
              <w:rPr>
                <w:rFonts w:ascii="Times New Roman" w:hAnsi="Times New Roman"/>
              </w:rPr>
            </w:pPr>
            <w:r w:rsidRPr="00613BD2">
              <w:rPr>
                <w:rFonts w:ascii="Times New Roman" w:hAnsi="Times New Roman"/>
              </w:rPr>
              <w:t>Влияние факторов среды на рост и развитие растений </w:t>
            </w:r>
          </w:p>
        </w:tc>
      </w:tr>
      <w:tr w:rsidR="00AD3201" w:rsidRPr="00613BD2" w:rsidTr="00E31117">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z w:val="22"/>
                <w:szCs w:val="22"/>
              </w:rPr>
            </w:pPr>
            <w:r w:rsidRPr="00613BD2">
              <w:rPr>
                <w:rFonts w:ascii="Times New Roman" w:hAnsi="Times New Roman"/>
                <w:iCs/>
                <w:sz w:val="22"/>
                <w:szCs w:val="22"/>
                <w:shd w:val="clear" w:color="auto" w:fill="FFFFFF"/>
              </w:rPr>
              <w:t>Организм человека</w:t>
            </w:r>
          </w:p>
        </w:tc>
        <w:tc>
          <w:tcPr>
            <w:tcW w:w="0" w:type="auto"/>
          </w:tcPr>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Изменение частоты пульса в течение суток </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Изменение температуры тела в течение дня </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Режим дня младшего школьника</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Рациональное питание младшего школьника </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Источники шума вокруг нас </w:t>
            </w:r>
          </w:p>
        </w:tc>
      </w:tr>
      <w:tr w:rsidR="00AD3201" w:rsidRPr="00613BD2" w:rsidTr="00E31117">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z w:val="22"/>
                <w:szCs w:val="22"/>
              </w:rPr>
            </w:pPr>
            <w:r w:rsidRPr="00613BD2">
              <w:rPr>
                <w:rFonts w:ascii="Times New Roman" w:hAnsi="Times New Roman"/>
                <w:iCs/>
                <w:sz w:val="22"/>
                <w:szCs w:val="22"/>
                <w:shd w:val="clear" w:color="auto" w:fill="FFFFFF"/>
              </w:rPr>
              <w:t>Семейная культура</w:t>
            </w:r>
          </w:p>
        </w:tc>
        <w:tc>
          <w:tcPr>
            <w:tcW w:w="0" w:type="auto"/>
          </w:tcPr>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Моя родословная </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Наш семейный альбом </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Рецепты домашней кухни </w:t>
            </w:r>
          </w:p>
        </w:tc>
      </w:tr>
      <w:tr w:rsidR="00AD3201" w:rsidRPr="00613BD2" w:rsidTr="00E31117">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jc w:val="both"/>
              <w:rPr>
                <w:rFonts w:ascii="Times New Roman" w:hAnsi="Times New Roman"/>
                <w:spacing w:val="0"/>
                <w:sz w:val="22"/>
                <w:szCs w:val="22"/>
                <w:shd w:val="clear" w:color="auto" w:fill="FFFFFF"/>
              </w:rPr>
            </w:pPr>
          </w:p>
        </w:tc>
        <w:tc>
          <w:tcPr>
            <w:tcW w:w="0" w:type="auto"/>
          </w:tcPr>
          <w:p w:rsidR="00AD3201" w:rsidRPr="00613BD2" w:rsidRDefault="00AD3201" w:rsidP="00D8290E">
            <w:pPr>
              <w:pStyle w:val="8"/>
              <w:shd w:val="clear" w:color="auto" w:fill="auto"/>
              <w:tabs>
                <w:tab w:val="left" w:pos="709"/>
                <w:tab w:val="left" w:pos="9355"/>
              </w:tabs>
              <w:spacing w:before="0" w:after="0" w:line="240" w:lineRule="auto"/>
              <w:ind w:firstLine="0"/>
              <w:rPr>
                <w:rFonts w:ascii="Times New Roman" w:hAnsi="Times New Roman"/>
                <w:sz w:val="22"/>
                <w:szCs w:val="22"/>
              </w:rPr>
            </w:pPr>
            <w:r w:rsidRPr="00613BD2">
              <w:rPr>
                <w:rFonts w:ascii="Times New Roman" w:hAnsi="Times New Roman"/>
                <w:sz w:val="22"/>
                <w:szCs w:val="22"/>
                <w:shd w:val="clear" w:color="auto" w:fill="FFFFFF"/>
              </w:rPr>
              <w:t>Человек и природа</w:t>
            </w:r>
          </w:p>
        </w:tc>
        <w:tc>
          <w:tcPr>
            <w:tcW w:w="0" w:type="auto"/>
          </w:tcPr>
          <w:p w:rsidR="00AD3201" w:rsidRPr="00613BD2" w:rsidRDefault="00AD3201" w:rsidP="00D8290E">
            <w:pPr>
              <w:spacing w:after="0" w:line="240" w:lineRule="auto"/>
              <w:rPr>
                <w:rFonts w:ascii="Times New Roman" w:hAnsi="Times New Roman"/>
              </w:rPr>
            </w:pPr>
            <w:r w:rsidRPr="00613BD2">
              <w:rPr>
                <w:rFonts w:ascii="Times New Roman" w:hAnsi="Times New Roman"/>
              </w:rPr>
              <w:t>Осенние работы и праздники в традиции народов моего края.</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Зимние работы и праздники в традиции народов моего края.</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Весенние работы и праздники в традиции народов моего края.</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Летние работы и праздники в традиции народов моего края.</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Природные материалы моего края и местные художественные промыслы.</w:t>
            </w:r>
          </w:p>
          <w:p w:rsidR="00AD3201" w:rsidRPr="00613BD2" w:rsidRDefault="00AD3201" w:rsidP="00D8290E">
            <w:pPr>
              <w:shd w:val="clear" w:color="auto" w:fill="FFFFFF"/>
              <w:spacing w:after="0" w:line="240" w:lineRule="auto"/>
              <w:jc w:val="both"/>
              <w:rPr>
                <w:rFonts w:ascii="Times New Roman" w:hAnsi="Times New Roman"/>
              </w:rPr>
            </w:pPr>
            <w:r w:rsidRPr="00613BD2">
              <w:rPr>
                <w:rFonts w:ascii="Times New Roman" w:hAnsi="Times New Roman"/>
              </w:rPr>
              <w:t>Природа и культура в музеях под открытым небом, в историко-культурных заповедниках.</w:t>
            </w:r>
          </w:p>
          <w:p w:rsidR="00AD3201" w:rsidRPr="00613BD2" w:rsidRDefault="00AD3201" w:rsidP="00D8290E">
            <w:pPr>
              <w:spacing w:after="0" w:line="240" w:lineRule="auto"/>
              <w:jc w:val="both"/>
              <w:rPr>
                <w:rFonts w:ascii="Times New Roman" w:hAnsi="Times New Roman"/>
              </w:rPr>
            </w:pPr>
            <w:r w:rsidRPr="00613BD2">
              <w:rPr>
                <w:rFonts w:ascii="Times New Roman" w:hAnsi="Times New Roman"/>
              </w:rPr>
              <w:t xml:space="preserve">Образы природы в традиционном зодчестве и прикладном искусстве народов моего края.      </w:t>
            </w:r>
          </w:p>
          <w:p w:rsidR="00AD3201" w:rsidRPr="00613BD2" w:rsidRDefault="00AD3201" w:rsidP="00D8290E">
            <w:pPr>
              <w:spacing w:after="0" w:line="240" w:lineRule="auto"/>
              <w:jc w:val="both"/>
              <w:rPr>
                <w:rFonts w:ascii="Times New Roman" w:hAnsi="Times New Roman"/>
              </w:rPr>
            </w:pPr>
            <w:r w:rsidRPr="00613BD2">
              <w:rPr>
                <w:rFonts w:ascii="Times New Roman" w:hAnsi="Times New Roman"/>
              </w:rPr>
              <w:t>Осенние работы и праздники в традиции народов моего края.</w:t>
            </w:r>
          </w:p>
        </w:tc>
      </w:tr>
    </w:tbl>
    <w:p w:rsidR="00AD3201" w:rsidRPr="00613BD2" w:rsidRDefault="00AD3201" w:rsidP="00001376">
      <w:pPr>
        <w:spacing w:after="0" w:line="240" w:lineRule="auto"/>
        <w:ind w:firstLine="567"/>
        <w:jc w:val="both"/>
        <w:rPr>
          <w:rFonts w:ascii="Times New Roman" w:hAnsi="Times New Roman"/>
          <w:bCs/>
          <w:lang w:eastAsia="ru-RU"/>
        </w:rPr>
      </w:pPr>
    </w:p>
    <w:p w:rsidR="00AD3201" w:rsidRPr="00613BD2" w:rsidRDefault="00AD3201" w:rsidP="00001376">
      <w:pPr>
        <w:spacing w:after="0" w:line="240" w:lineRule="auto"/>
        <w:ind w:firstLine="567"/>
        <w:jc w:val="both"/>
        <w:rPr>
          <w:rFonts w:ascii="Times New Roman" w:hAnsi="Times New Roman"/>
          <w:bCs/>
          <w:lang w:eastAsia="ru-RU"/>
        </w:rPr>
      </w:pPr>
    </w:p>
    <w:p w:rsidR="00AD3201" w:rsidRPr="00613BD2" w:rsidRDefault="00AD3201" w:rsidP="00001376">
      <w:pPr>
        <w:spacing w:after="0" w:line="240" w:lineRule="auto"/>
        <w:ind w:firstLine="567"/>
        <w:jc w:val="both"/>
        <w:rPr>
          <w:rFonts w:ascii="Times New Roman" w:hAnsi="Times New Roman"/>
          <w:b/>
          <w:i/>
          <w:lang w:eastAsia="ru-RU"/>
        </w:rPr>
      </w:pPr>
      <w:r w:rsidRPr="00613BD2">
        <w:rPr>
          <w:rFonts w:ascii="Times New Roman" w:hAnsi="Times New Roman"/>
          <w:b/>
          <w:i/>
          <w:iCs/>
          <w:lang w:eastAsia="ru-RU"/>
        </w:rPr>
        <w:t>Планируемые результаты в освоении школьниками универсальных учебных действий по завершении начального обучения</w:t>
      </w:r>
    </w:p>
    <w:p w:rsidR="00AD3201" w:rsidRPr="00613BD2" w:rsidRDefault="00AD3201" w:rsidP="00001376">
      <w:pPr>
        <w:spacing w:after="0" w:line="240" w:lineRule="auto"/>
        <w:ind w:firstLine="567"/>
        <w:jc w:val="both"/>
        <w:rPr>
          <w:rFonts w:ascii="Times New Roman" w:hAnsi="Times New Roman"/>
          <w:i/>
          <w:lang w:eastAsia="ru-RU"/>
        </w:rPr>
      </w:pPr>
      <w:r w:rsidRPr="00613BD2">
        <w:rPr>
          <w:rFonts w:ascii="Times New Roman" w:hAnsi="Times New Roman"/>
          <w:i/>
          <w:lang w:eastAsia="ru-RU"/>
        </w:rPr>
        <w:t>Педагогические ориентиры: Развитие личности.</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lastRenderedPageBreak/>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i/>
          <w:lang w:eastAsia="ru-RU"/>
        </w:rPr>
        <w:t>Педагогические ориентиры: Самообразование и самоорганизация</w:t>
      </w:r>
      <w:r w:rsidRPr="00613BD2">
        <w:rPr>
          <w:rFonts w:ascii="Times New Roman" w:hAnsi="Times New Roman"/>
          <w:lang w:eastAsia="ru-RU"/>
        </w:rPr>
        <w:t>.</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D3201" w:rsidRPr="00613BD2" w:rsidRDefault="00AD3201" w:rsidP="00001376">
      <w:pPr>
        <w:spacing w:after="0" w:line="240" w:lineRule="auto"/>
        <w:ind w:firstLine="567"/>
        <w:jc w:val="both"/>
        <w:rPr>
          <w:rFonts w:ascii="Times New Roman" w:hAnsi="Times New Roman"/>
          <w:i/>
          <w:lang w:eastAsia="ru-RU"/>
        </w:rPr>
      </w:pPr>
      <w:r w:rsidRPr="00613BD2">
        <w:rPr>
          <w:rFonts w:ascii="Times New Roman" w:hAnsi="Times New Roman"/>
          <w:i/>
          <w:lang w:eastAsia="ru-RU"/>
        </w:rPr>
        <w:t>Педагогические ориентиры: Исследовательская культура.</w:t>
      </w:r>
    </w:p>
    <w:p w:rsidR="00AD3201" w:rsidRPr="00613BD2" w:rsidRDefault="00AD3201" w:rsidP="00001376">
      <w:pPr>
        <w:spacing w:after="0" w:line="240" w:lineRule="auto"/>
        <w:ind w:firstLine="567"/>
        <w:jc w:val="both"/>
        <w:rPr>
          <w:rFonts w:ascii="Times New Roman" w:hAnsi="Times New Roman"/>
          <w:lang w:eastAsia="ru-RU"/>
        </w:rPr>
      </w:pPr>
      <w:r w:rsidRPr="00613BD2">
        <w:rPr>
          <w:rFonts w:ascii="Times New Roman" w:hAnsi="Times New Roman"/>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D3201" w:rsidRPr="00613BD2" w:rsidRDefault="00AD3201" w:rsidP="00001376">
      <w:pPr>
        <w:spacing w:after="0" w:line="240" w:lineRule="auto"/>
        <w:ind w:firstLine="567"/>
        <w:jc w:val="both"/>
        <w:rPr>
          <w:rFonts w:ascii="Times New Roman" w:hAnsi="Times New Roman"/>
          <w:i/>
          <w:lang w:eastAsia="ru-RU"/>
        </w:rPr>
      </w:pPr>
      <w:r w:rsidRPr="00613BD2">
        <w:rPr>
          <w:rFonts w:ascii="Times New Roman" w:hAnsi="Times New Roman"/>
          <w:i/>
          <w:lang w:eastAsia="ru-RU"/>
        </w:rPr>
        <w:t>Педагогические ориентиры: Культура общения</w:t>
      </w:r>
    </w:p>
    <w:p w:rsidR="00AD3201" w:rsidRPr="00613BD2" w:rsidRDefault="00AD3201" w:rsidP="00B8300E">
      <w:pPr>
        <w:spacing w:after="0" w:line="240" w:lineRule="auto"/>
        <w:ind w:firstLine="567"/>
        <w:jc w:val="both"/>
        <w:rPr>
          <w:rFonts w:ascii="Times New Roman" w:hAnsi="Times New Roman"/>
          <w:lang w:eastAsia="ru-RU"/>
        </w:rPr>
      </w:pPr>
      <w:r w:rsidRPr="00613BD2">
        <w:rPr>
          <w:rFonts w:ascii="Times New Roman" w:hAnsi="Times New Roman"/>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D3201" w:rsidRPr="00613BD2" w:rsidRDefault="00AD3201" w:rsidP="00001376">
      <w:pPr>
        <w:spacing w:after="0" w:line="240" w:lineRule="auto"/>
        <w:ind w:firstLine="284"/>
        <w:jc w:val="both"/>
        <w:rPr>
          <w:rFonts w:ascii="Times New Roman" w:hAnsi="Times New Roman"/>
          <w:b/>
          <w:i/>
          <w:lang w:eastAsia="ru-RU"/>
        </w:rPr>
      </w:pPr>
      <w:r w:rsidRPr="00613BD2">
        <w:rPr>
          <w:rFonts w:ascii="Times New Roman" w:hAnsi="Times New Roman"/>
          <w:b/>
          <w:i/>
          <w:lang w:eastAsia="ru-RU"/>
        </w:rPr>
        <w:t>Условия, обеспечивающие развитие УУД в образовательном процессе.</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Учитель знает:</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 важность формирования универсальных учебных действий школьников;</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 сущность и виды универсальных умений;</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 педагогические приёмы и способы их формирования;</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Учитель умеет:</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 отбирать содержание и конструировать учебный процесс с учётом формирования УУД;</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 использовать диагностический инструментарий успешности формирования УУД;</w:t>
      </w:r>
    </w:p>
    <w:p w:rsidR="00AD3201" w:rsidRPr="00613BD2" w:rsidRDefault="00AD3201" w:rsidP="00001376">
      <w:pPr>
        <w:spacing w:after="0" w:line="240" w:lineRule="auto"/>
        <w:ind w:firstLine="284"/>
        <w:jc w:val="both"/>
        <w:rPr>
          <w:rFonts w:ascii="Times New Roman" w:hAnsi="Times New Roman"/>
          <w:lang w:eastAsia="ru-RU"/>
        </w:rPr>
      </w:pPr>
      <w:r w:rsidRPr="00613BD2">
        <w:rPr>
          <w:rFonts w:ascii="Times New Roman" w:hAnsi="Times New Roman"/>
          <w:lang w:eastAsia="ru-RU"/>
        </w:rPr>
        <w:t>- привлекать родителей к совместному решению проблемы формирования  УУД.</w:t>
      </w:r>
    </w:p>
    <w:p w:rsidR="00AD3201" w:rsidRPr="00613BD2" w:rsidRDefault="00AD3201" w:rsidP="004F7692">
      <w:pPr>
        <w:pStyle w:val="af8"/>
        <w:ind w:firstLine="0"/>
        <w:jc w:val="center"/>
        <w:outlineLvl w:val="1"/>
        <w:rPr>
          <w:b/>
          <w:sz w:val="22"/>
          <w:szCs w:val="22"/>
        </w:rPr>
      </w:pPr>
      <w:bookmarkStart w:id="1" w:name="_Toc294246094"/>
      <w:r w:rsidRPr="00613BD2">
        <w:rPr>
          <w:b/>
          <w:spacing w:val="-4"/>
          <w:sz w:val="22"/>
          <w:szCs w:val="22"/>
        </w:rPr>
        <w:t>Условия, обеспечивающие преемственность про</w:t>
      </w:r>
      <w:r w:rsidRPr="00613BD2">
        <w:rPr>
          <w:b/>
          <w:sz w:val="22"/>
          <w:szCs w:val="22"/>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613BD2">
        <w:rPr>
          <w:rFonts w:ascii="Times New Roman" w:hAnsi="Times New Roman"/>
          <w:color w:val="auto"/>
          <w:sz w:val="22"/>
          <w:szCs w:val="22"/>
        </w:rPr>
        <w:t>организации, осуществляющей образовательную деятельность</w:t>
      </w:r>
      <w:r w:rsidRPr="00613BD2">
        <w:rPr>
          <w:rFonts w:ascii="Times New Roman" w:hAnsi="Times New Roman"/>
          <w:color w:val="auto"/>
          <w:spacing w:val="2"/>
          <w:sz w:val="22"/>
          <w:szCs w:val="22"/>
        </w:rPr>
        <w:t xml:space="preserve"> на уровне дошкольного образования,в</w:t>
      </w:r>
      <w:r w:rsidRPr="00613BD2">
        <w:rPr>
          <w:rFonts w:ascii="Times New Roman" w:hAnsi="Times New Roman"/>
          <w:color w:val="auto"/>
          <w:sz w:val="22"/>
          <w:szCs w:val="22"/>
        </w:rPr>
        <w:t>организацию, осуществляющую образовательную деятельность</w:t>
      </w:r>
      <w:r w:rsidRPr="00613BD2">
        <w:rPr>
          <w:rFonts w:ascii="Times New Roman" w:hAnsi="Times New Roman"/>
          <w:color w:val="auto"/>
          <w:spacing w:val="2"/>
          <w:sz w:val="22"/>
          <w:szCs w:val="22"/>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613BD2">
        <w:rPr>
          <w:rFonts w:ascii="Times New Roman" w:hAnsi="Times New Roman"/>
          <w:color w:val="auto"/>
          <w:spacing w:val="-2"/>
          <w:sz w:val="22"/>
          <w:szCs w:val="22"/>
        </w:rPr>
        <w:t>на огромные возрастно­психологические различия между обу</w:t>
      </w:r>
      <w:r w:rsidRPr="00613BD2">
        <w:rPr>
          <w:rFonts w:ascii="Times New Roman" w:hAnsi="Times New Roman"/>
          <w:color w:val="auto"/>
          <w:sz w:val="22"/>
          <w:szCs w:val="22"/>
        </w:rPr>
        <w:t>чающимися, переживаемые ими трудности переходных периодов имеют много общего.</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Наиболее остро проблема преемственности стоит в двух ключевых точках — в момент поступления детей в школу</w:t>
      </w:r>
      <w:r w:rsidRPr="00613BD2">
        <w:rPr>
          <w:rFonts w:ascii="Times New Roman" w:hAnsi="Times New Roman"/>
          <w:color w:val="auto"/>
          <w:sz w:val="22"/>
          <w:szCs w:val="22"/>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AD3201" w:rsidRPr="00613BD2" w:rsidRDefault="00AD3201" w:rsidP="00E31117">
      <w:pPr>
        <w:pStyle w:val="aff6"/>
        <w:spacing w:line="240" w:lineRule="auto"/>
        <w:ind w:firstLine="709"/>
        <w:rPr>
          <w:rFonts w:ascii="Times New Roman" w:hAnsi="Times New Roman"/>
          <w:i/>
          <w:iCs/>
          <w:color w:val="auto"/>
          <w:sz w:val="22"/>
          <w:szCs w:val="22"/>
        </w:rPr>
      </w:pPr>
      <w:r w:rsidRPr="00613BD2">
        <w:rPr>
          <w:rFonts w:ascii="Times New Roman" w:hAnsi="Times New Roman"/>
          <w:color w:val="auto"/>
          <w:sz w:val="22"/>
          <w:szCs w:val="22"/>
        </w:rPr>
        <w:t xml:space="preserve">Исследования </w:t>
      </w:r>
      <w:r w:rsidRPr="00613BD2">
        <w:rPr>
          <w:rFonts w:ascii="Times New Roman" w:hAnsi="Times New Roman"/>
          <w:b/>
          <w:bCs/>
          <w:i/>
          <w:iCs/>
          <w:color w:val="auto"/>
          <w:sz w:val="22"/>
          <w:szCs w:val="22"/>
        </w:rPr>
        <w:t xml:space="preserve">готовности детей к обучению в школе </w:t>
      </w:r>
      <w:r w:rsidRPr="00613BD2">
        <w:rPr>
          <w:rFonts w:ascii="Times New Roman" w:hAnsi="Times New Roman"/>
          <w:color w:val="auto"/>
          <w:sz w:val="22"/>
          <w:szCs w:val="22"/>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D3201" w:rsidRPr="00613BD2" w:rsidRDefault="00AD3201" w:rsidP="00E31117">
      <w:pPr>
        <w:pStyle w:val="aff6"/>
        <w:spacing w:line="240" w:lineRule="auto"/>
        <w:ind w:firstLine="709"/>
        <w:rPr>
          <w:rFonts w:ascii="Times New Roman" w:hAnsi="Times New Roman"/>
          <w:i/>
          <w:iCs/>
          <w:color w:val="auto"/>
          <w:sz w:val="22"/>
          <w:szCs w:val="22"/>
        </w:rPr>
      </w:pPr>
      <w:r w:rsidRPr="00613BD2">
        <w:rPr>
          <w:rFonts w:ascii="Times New Roman" w:hAnsi="Times New Roman"/>
          <w:i/>
          <w:iCs/>
          <w:color w:val="auto"/>
          <w:spacing w:val="-4"/>
          <w:sz w:val="22"/>
          <w:szCs w:val="22"/>
        </w:rPr>
        <w:t xml:space="preserve">Физическая готовность </w:t>
      </w:r>
      <w:r w:rsidRPr="00613BD2">
        <w:rPr>
          <w:rFonts w:ascii="Times New Roman" w:hAnsi="Times New Roman"/>
          <w:color w:val="auto"/>
          <w:spacing w:val="-4"/>
          <w:sz w:val="22"/>
          <w:szCs w:val="22"/>
        </w:rPr>
        <w:t>определяется состоянием здоровья,</w:t>
      </w:r>
      <w:r w:rsidRPr="00613BD2">
        <w:rPr>
          <w:rFonts w:ascii="Times New Roman" w:hAnsi="Times New Roman"/>
          <w:color w:val="auto"/>
          <w:spacing w:val="-4"/>
          <w:sz w:val="22"/>
          <w:szCs w:val="22"/>
        </w:rPr>
        <w:br/>
      </w:r>
      <w:r w:rsidRPr="00613BD2">
        <w:rPr>
          <w:rFonts w:ascii="Times New Roman" w:hAnsi="Times New Roman"/>
          <w:color w:val="auto"/>
          <w:spacing w:val="2"/>
          <w:sz w:val="22"/>
          <w:szCs w:val="22"/>
        </w:rPr>
        <w:t>уровнем морфофункциональной зрелости организма ребён</w:t>
      </w:r>
      <w:r w:rsidRPr="00613BD2">
        <w:rPr>
          <w:rFonts w:ascii="Times New Roman" w:hAnsi="Times New Roman"/>
          <w:color w:val="auto"/>
          <w:sz w:val="22"/>
          <w:szCs w:val="22"/>
        </w:rPr>
        <w:t xml:space="preserve">ка, в том числе развитием двигательных навыков и качеств </w:t>
      </w:r>
      <w:r w:rsidRPr="00613BD2">
        <w:rPr>
          <w:rFonts w:ascii="Times New Roman" w:hAnsi="Times New Roman"/>
          <w:color w:val="auto"/>
          <w:spacing w:val="2"/>
          <w:sz w:val="22"/>
          <w:szCs w:val="22"/>
        </w:rPr>
        <w:t xml:space="preserve">(тонкая моторная координация), физической и умственной </w:t>
      </w:r>
      <w:r w:rsidRPr="00613BD2">
        <w:rPr>
          <w:rFonts w:ascii="Times New Roman" w:hAnsi="Times New Roman"/>
          <w:color w:val="auto"/>
          <w:sz w:val="22"/>
          <w:szCs w:val="22"/>
        </w:rPr>
        <w:t>работоспособности.</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i/>
          <w:iCs/>
          <w:color w:val="auto"/>
          <w:sz w:val="22"/>
          <w:szCs w:val="22"/>
        </w:rPr>
        <w:lastRenderedPageBreak/>
        <w:t xml:space="preserve">Психологическая готовность </w:t>
      </w:r>
      <w:r w:rsidRPr="00613BD2">
        <w:rPr>
          <w:rFonts w:ascii="Times New Roman" w:hAnsi="Times New Roman"/>
          <w:color w:val="auto"/>
          <w:sz w:val="22"/>
          <w:szCs w:val="22"/>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 xml:space="preserve">Психологическая готовность к школе имеет следующую </w:t>
      </w:r>
      <w:r w:rsidRPr="00613BD2">
        <w:rPr>
          <w:rFonts w:ascii="Times New Roman" w:hAnsi="Times New Roman"/>
          <w:color w:val="auto"/>
          <w:spacing w:val="-2"/>
          <w:sz w:val="22"/>
          <w:szCs w:val="22"/>
        </w:rPr>
        <w:t>структуру: личностная готовность, умственная зрелость и про</w:t>
      </w:r>
      <w:r w:rsidRPr="00613BD2">
        <w:rPr>
          <w:rFonts w:ascii="Times New Roman" w:hAnsi="Times New Roman"/>
          <w:color w:val="auto"/>
          <w:sz w:val="22"/>
          <w:szCs w:val="22"/>
        </w:rPr>
        <w:t>извольность регуляции поведения и деятельности.</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Личностная готовность включает мотивационную готов</w:t>
      </w:r>
      <w:r w:rsidRPr="00613BD2">
        <w:rPr>
          <w:rFonts w:ascii="Times New Roman" w:hAnsi="Times New Roman"/>
          <w:color w:val="auto"/>
          <w:spacing w:val="-4"/>
          <w:sz w:val="22"/>
          <w:szCs w:val="22"/>
        </w:rPr>
        <w:t>ность, коммуникативную готовность, сформированность Я­кон</w:t>
      </w:r>
      <w:r w:rsidRPr="00613BD2">
        <w:rPr>
          <w:rFonts w:ascii="Times New Roman" w:hAnsi="Times New Roman"/>
          <w:color w:val="auto"/>
          <w:sz w:val="22"/>
          <w:szCs w:val="22"/>
        </w:rPr>
        <w:t>цепции и самооценки, эмоциональную зрелость. Мотиваци</w:t>
      </w:r>
      <w:r w:rsidRPr="00613BD2">
        <w:rPr>
          <w:rFonts w:ascii="Times New Roman" w:hAnsi="Times New Roman"/>
          <w:color w:val="auto"/>
          <w:spacing w:val="-2"/>
          <w:sz w:val="22"/>
          <w:szCs w:val="22"/>
        </w:rPr>
        <w:t xml:space="preserve">онная готовность предполагает сформированность социальных </w:t>
      </w:r>
      <w:r w:rsidRPr="00613BD2">
        <w:rPr>
          <w:rFonts w:ascii="Times New Roman" w:hAnsi="Times New Roman"/>
          <w:color w:val="auto"/>
          <w:sz w:val="22"/>
          <w:szCs w:val="22"/>
        </w:rPr>
        <w:t>мотивов (стремление к социально значимому статусу, потреб</w:t>
      </w:r>
      <w:r w:rsidRPr="00613BD2">
        <w:rPr>
          <w:rFonts w:ascii="Times New Roman" w:hAnsi="Times New Roman"/>
          <w:color w:val="auto"/>
          <w:spacing w:val="2"/>
          <w:sz w:val="22"/>
          <w:szCs w:val="22"/>
        </w:rPr>
        <w:t>ность в социальном признании, мотив социального долга), учебных и познавательных мотивов. Предпосылками воз</w:t>
      </w:r>
      <w:r w:rsidRPr="00613BD2">
        <w:rPr>
          <w:rFonts w:ascii="Times New Roman" w:hAnsi="Times New Roman"/>
          <w:color w:val="auto"/>
          <w:sz w:val="22"/>
          <w:szCs w:val="22"/>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 xml:space="preserve">Мотивационная готовность характеризуется первичным </w:t>
      </w:r>
      <w:r w:rsidRPr="00613BD2">
        <w:rPr>
          <w:rFonts w:ascii="Times New Roman" w:hAnsi="Times New Roman"/>
          <w:color w:val="auto"/>
          <w:sz w:val="22"/>
          <w:szCs w:val="22"/>
        </w:rPr>
        <w:t>соподчинением мотивов с доминированием учебно­познава</w:t>
      </w:r>
      <w:r w:rsidRPr="00613BD2">
        <w:rPr>
          <w:rFonts w:ascii="Times New Roman" w:hAnsi="Times New Roman"/>
          <w:color w:val="auto"/>
          <w:spacing w:val="2"/>
          <w:sz w:val="22"/>
          <w:szCs w:val="22"/>
        </w:rPr>
        <w:t xml:space="preserve">тельных мотивов. Коммуникативная готовность выступает </w:t>
      </w:r>
      <w:r w:rsidRPr="00613BD2">
        <w:rPr>
          <w:rFonts w:ascii="Times New Roman" w:hAnsi="Times New Roman"/>
          <w:color w:val="auto"/>
          <w:sz w:val="22"/>
          <w:szCs w:val="22"/>
        </w:rPr>
        <w:t>как готовность ребёнка к произвольному общению с учителем и сверстниками в контексте поставленной учебной зада</w:t>
      </w:r>
      <w:r w:rsidRPr="00613BD2">
        <w:rPr>
          <w:rFonts w:ascii="Times New Roman" w:hAnsi="Times New Roman"/>
          <w:color w:val="auto"/>
          <w:spacing w:val="2"/>
          <w:sz w:val="22"/>
          <w:szCs w:val="22"/>
        </w:rPr>
        <w:t xml:space="preserve">чи и учебного содержания. Коммуникативная готовность </w:t>
      </w:r>
      <w:r w:rsidRPr="00613BD2">
        <w:rPr>
          <w:rFonts w:ascii="Times New Roman" w:hAnsi="Times New Roman"/>
          <w:color w:val="auto"/>
          <w:sz w:val="22"/>
          <w:szCs w:val="22"/>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613BD2">
        <w:rPr>
          <w:rFonts w:ascii="Times New Roman" w:hAnsi="Times New Roman"/>
          <w:color w:val="auto"/>
          <w:spacing w:val="2"/>
          <w:sz w:val="22"/>
          <w:szCs w:val="22"/>
        </w:rPr>
        <w:t xml:space="preserve">(личное сознание), характера отношения к нему взрослых, </w:t>
      </w:r>
      <w:r w:rsidRPr="00613BD2">
        <w:rPr>
          <w:rFonts w:ascii="Times New Roman" w:hAnsi="Times New Roman"/>
          <w:color w:val="auto"/>
          <w:sz w:val="22"/>
          <w:szCs w:val="22"/>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613BD2">
        <w:rPr>
          <w:rFonts w:ascii="Times New Roman" w:hAnsi="Times New Roman"/>
          <w:color w:val="auto"/>
          <w:spacing w:val="2"/>
          <w:sz w:val="22"/>
          <w:szCs w:val="22"/>
        </w:rPr>
        <w:t>нове эмоционального предвосхищения и прогнозирования. Показателем эмоциональной готовности к школьному обу</w:t>
      </w:r>
      <w:r w:rsidRPr="00613BD2">
        <w:rPr>
          <w:rFonts w:ascii="Times New Roman" w:hAnsi="Times New Roman"/>
          <w:color w:val="auto"/>
          <w:sz w:val="22"/>
          <w:szCs w:val="22"/>
        </w:rPr>
        <w:t>чению является сформированность высших чувств — нрав</w:t>
      </w:r>
      <w:r w:rsidRPr="00613BD2">
        <w:rPr>
          <w:rFonts w:ascii="Times New Roman" w:hAnsi="Times New Roman"/>
          <w:color w:val="auto"/>
          <w:spacing w:val="2"/>
          <w:sz w:val="22"/>
          <w:szCs w:val="22"/>
        </w:rPr>
        <w:t>ственных переживаний, интеллектуальных чувств (радость познания), эстетических чувств (чувство прекрасного). Вы</w:t>
      </w:r>
      <w:r w:rsidRPr="00613BD2">
        <w:rPr>
          <w:rFonts w:ascii="Times New Roman" w:hAnsi="Times New Roman"/>
          <w:color w:val="auto"/>
          <w:sz w:val="22"/>
          <w:szCs w:val="22"/>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D3201" w:rsidRPr="00613BD2" w:rsidRDefault="00AD3201" w:rsidP="00E31117">
      <w:pPr>
        <w:pStyle w:val="aff6"/>
        <w:spacing w:line="240" w:lineRule="auto"/>
        <w:ind w:firstLine="709"/>
        <w:rPr>
          <w:rFonts w:ascii="Times New Roman" w:hAnsi="Times New Roman"/>
          <w:color w:val="auto"/>
          <w:spacing w:val="-2"/>
          <w:sz w:val="22"/>
          <w:szCs w:val="22"/>
        </w:rPr>
      </w:pPr>
      <w:r w:rsidRPr="00613BD2">
        <w:rPr>
          <w:rFonts w:ascii="Times New Roman" w:hAnsi="Times New Roman"/>
          <w:color w:val="auto"/>
          <w:spacing w:val="-2"/>
          <w:sz w:val="22"/>
          <w:szCs w:val="22"/>
        </w:rPr>
        <w:t xml:space="preserve">Умственную зрелость составляет интеллектуальная, речевая </w:t>
      </w:r>
      <w:r w:rsidRPr="00613BD2">
        <w:rPr>
          <w:rFonts w:ascii="Times New Roman" w:hAnsi="Times New Roman"/>
          <w:color w:val="auto"/>
          <w:spacing w:val="2"/>
          <w:sz w:val="22"/>
          <w:szCs w:val="22"/>
        </w:rPr>
        <w:t>готовность и сформированность восприятия, памяти, вни</w:t>
      </w:r>
      <w:r w:rsidRPr="00613BD2">
        <w:rPr>
          <w:rFonts w:ascii="Times New Roman" w:hAnsi="Times New Roman"/>
          <w:color w:val="auto"/>
          <w:sz w:val="22"/>
          <w:szCs w:val="22"/>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613BD2">
        <w:rPr>
          <w:rFonts w:ascii="Times New Roman" w:hAnsi="Times New Roman"/>
          <w:color w:val="auto"/>
          <w:spacing w:val="-2"/>
          <w:sz w:val="22"/>
          <w:szCs w:val="22"/>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613BD2">
        <w:rPr>
          <w:rFonts w:ascii="Times New Roman" w:hAnsi="Times New Roman"/>
          <w:color w:val="auto"/>
          <w:spacing w:val="2"/>
          <w:sz w:val="22"/>
          <w:szCs w:val="22"/>
        </w:rPr>
        <w:t xml:space="preserve">представлений и умений. Речевая готовность предполагает </w:t>
      </w:r>
      <w:r w:rsidRPr="00613BD2">
        <w:rPr>
          <w:rFonts w:ascii="Times New Roman" w:hAnsi="Times New Roman"/>
          <w:color w:val="auto"/>
          <w:sz w:val="22"/>
          <w:szCs w:val="22"/>
        </w:rPr>
        <w:t>сформированность фонематической, лексической, граммати</w:t>
      </w:r>
      <w:r w:rsidRPr="00613BD2">
        <w:rPr>
          <w:rFonts w:ascii="Times New Roman" w:hAnsi="Times New Roman"/>
          <w:color w:val="auto"/>
          <w:spacing w:val="-2"/>
          <w:sz w:val="22"/>
          <w:szCs w:val="22"/>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613BD2">
        <w:rPr>
          <w:rFonts w:ascii="Times New Roman" w:hAnsi="Times New Roman"/>
          <w:color w:val="auto"/>
          <w:spacing w:val="2"/>
          <w:sz w:val="22"/>
          <w:szCs w:val="22"/>
        </w:rPr>
        <w:t>её единицы. Восприятие характеризуется всё большей осо</w:t>
      </w:r>
      <w:r w:rsidRPr="00613BD2">
        <w:rPr>
          <w:rFonts w:ascii="Times New Roman" w:hAnsi="Times New Roman"/>
          <w:color w:val="auto"/>
          <w:sz w:val="22"/>
          <w:szCs w:val="22"/>
        </w:rPr>
        <w:t>з</w:t>
      </w:r>
      <w:r w:rsidRPr="00613BD2">
        <w:rPr>
          <w:rFonts w:ascii="Times New Roman" w:hAnsi="Times New Roman"/>
          <w:color w:val="auto"/>
          <w:spacing w:val="-2"/>
          <w:sz w:val="22"/>
          <w:szCs w:val="22"/>
        </w:rPr>
        <w:t>нанностью, опирается на использование системы обществен</w:t>
      </w:r>
      <w:r w:rsidRPr="00613BD2">
        <w:rPr>
          <w:rFonts w:ascii="Times New Roman" w:hAnsi="Times New Roman"/>
          <w:color w:val="auto"/>
          <w:spacing w:val="2"/>
          <w:sz w:val="22"/>
          <w:szCs w:val="22"/>
        </w:rPr>
        <w:t xml:space="preserve">ных сенсорных эталонов и соответствующих перцептивных </w:t>
      </w:r>
      <w:r w:rsidRPr="00613BD2">
        <w:rPr>
          <w:rFonts w:ascii="Times New Roman" w:hAnsi="Times New Roman"/>
          <w:color w:val="auto"/>
          <w:spacing w:val="-2"/>
          <w:sz w:val="22"/>
          <w:szCs w:val="22"/>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613BD2">
        <w:rPr>
          <w:rFonts w:ascii="Times New Roman" w:hAnsi="Times New Roman"/>
          <w:color w:val="auto"/>
          <w:sz w:val="22"/>
          <w:szCs w:val="22"/>
        </w:rPr>
        <w:t>тивов, целеполагании и сохранении цели, способности при</w:t>
      </w:r>
      <w:r w:rsidRPr="00613BD2">
        <w:rPr>
          <w:rFonts w:ascii="Times New Roman" w:hAnsi="Times New Roman"/>
          <w:color w:val="auto"/>
          <w:spacing w:val="2"/>
          <w:sz w:val="22"/>
          <w:szCs w:val="22"/>
        </w:rPr>
        <w:t xml:space="preserve">лагать волевое усилие для её достижения. Произвольность </w:t>
      </w:r>
      <w:r w:rsidRPr="00613BD2">
        <w:rPr>
          <w:rFonts w:ascii="Times New Roman" w:hAnsi="Times New Roman"/>
          <w:color w:val="auto"/>
          <w:sz w:val="22"/>
          <w:szCs w:val="22"/>
        </w:rPr>
        <w:t xml:space="preserve">выступает как умение строить своё поведение и деятельность </w:t>
      </w:r>
      <w:r w:rsidRPr="00613BD2">
        <w:rPr>
          <w:rFonts w:ascii="Times New Roman" w:hAnsi="Times New Roman"/>
          <w:color w:val="auto"/>
          <w:spacing w:val="2"/>
          <w:sz w:val="22"/>
          <w:szCs w:val="22"/>
        </w:rPr>
        <w:t xml:space="preserve">в соответствии с предлагаемыми образцами и правилами, </w:t>
      </w:r>
      <w:r w:rsidRPr="00613BD2">
        <w:rPr>
          <w:rFonts w:ascii="Times New Roman" w:hAnsi="Times New Roman"/>
          <w:color w:val="auto"/>
          <w:sz w:val="22"/>
          <w:szCs w:val="22"/>
        </w:rPr>
        <w:t>осуществлять планирование, контроль и коррекцию выполняемых действий, используя соответствующие средства.</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t xml:space="preserve">Формирование фундамента готовности перехода к обучению на уровень начального общего образования должно </w:t>
      </w:r>
      <w:r w:rsidRPr="00613BD2">
        <w:rPr>
          <w:rFonts w:ascii="Times New Roman" w:hAnsi="Times New Roman"/>
          <w:color w:val="auto"/>
          <w:sz w:val="22"/>
          <w:szCs w:val="22"/>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613BD2">
        <w:rPr>
          <w:rFonts w:ascii="Times New Roman" w:hAnsi="Times New Roman"/>
          <w:color w:val="auto"/>
          <w:sz w:val="22"/>
          <w:szCs w:val="22"/>
        </w:rPr>
        <w:t> </w:t>
      </w:r>
      <w:r w:rsidRPr="00613BD2">
        <w:rPr>
          <w:rFonts w:ascii="Times New Roman" w:hAnsi="Times New Roman"/>
          <w:color w:val="auto"/>
          <w:sz w:val="22"/>
          <w:szCs w:val="22"/>
        </w:rPr>
        <w:t>пр.</w:t>
      </w:r>
    </w:p>
    <w:p w:rsidR="00AD3201" w:rsidRPr="00613BD2" w:rsidRDefault="00AD3201" w:rsidP="00E31117">
      <w:pPr>
        <w:pStyle w:val="aff6"/>
        <w:spacing w:line="240" w:lineRule="auto"/>
        <w:ind w:firstLine="709"/>
        <w:rPr>
          <w:rFonts w:ascii="Times New Roman" w:hAnsi="Times New Roman"/>
          <w:color w:val="auto"/>
          <w:sz w:val="22"/>
          <w:szCs w:val="22"/>
        </w:rPr>
      </w:pPr>
      <w:r w:rsidRPr="00613BD2">
        <w:rPr>
          <w:rFonts w:ascii="Times New Roman" w:hAnsi="Times New Roman"/>
          <w:color w:val="auto"/>
          <w:spacing w:val="2"/>
          <w:sz w:val="22"/>
          <w:szCs w:val="22"/>
        </w:rPr>
        <w:lastRenderedPageBreak/>
        <w:t xml:space="preserve">Не меньшее значение имеет проблема психологической </w:t>
      </w:r>
      <w:r w:rsidRPr="00613BD2">
        <w:rPr>
          <w:rFonts w:ascii="Times New Roman" w:hAnsi="Times New Roman"/>
          <w:color w:val="auto"/>
          <w:sz w:val="22"/>
          <w:szCs w:val="22"/>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613BD2">
        <w:rPr>
          <w:rFonts w:ascii="Times New Roman" w:hAnsi="Times New Roman"/>
          <w:color w:val="auto"/>
          <w:spacing w:val="2"/>
          <w:sz w:val="22"/>
          <w:szCs w:val="22"/>
        </w:rPr>
        <w:t>учению, возрастание эмоциональной нестабильности, нару</w:t>
      </w:r>
      <w:r w:rsidRPr="00613BD2">
        <w:rPr>
          <w:rFonts w:ascii="Times New Roman" w:hAnsi="Times New Roman"/>
          <w:color w:val="auto"/>
          <w:sz w:val="22"/>
          <w:szCs w:val="22"/>
        </w:rPr>
        <w:t>шения поведения, которые обусловлены:</w:t>
      </w:r>
    </w:p>
    <w:p w:rsidR="00AD3201" w:rsidRPr="00613BD2" w:rsidRDefault="00AD3201" w:rsidP="005D758F">
      <w:pPr>
        <w:pStyle w:val="aff8"/>
        <w:numPr>
          <w:ilvl w:val="0"/>
          <w:numId w:val="121"/>
        </w:numPr>
        <w:tabs>
          <w:tab w:val="left" w:pos="993"/>
        </w:tabs>
        <w:spacing w:line="240" w:lineRule="auto"/>
        <w:ind w:left="0" w:firstLine="709"/>
        <w:rPr>
          <w:rFonts w:ascii="Times New Roman" w:hAnsi="Times New Roman"/>
          <w:color w:val="auto"/>
          <w:sz w:val="22"/>
          <w:szCs w:val="22"/>
        </w:rPr>
      </w:pPr>
      <w:r w:rsidRPr="00613BD2">
        <w:rPr>
          <w:rFonts w:ascii="Times New Roman" w:hAnsi="Times New Roman"/>
          <w:color w:val="auto"/>
          <w:sz w:val="22"/>
          <w:szCs w:val="22"/>
        </w:rPr>
        <w:t>необходимостью адаптации обучающихся к новой орга</w:t>
      </w:r>
      <w:r w:rsidRPr="00613BD2">
        <w:rPr>
          <w:rFonts w:ascii="Times New Roman" w:hAnsi="Times New Roman"/>
          <w:color w:val="auto"/>
          <w:spacing w:val="2"/>
          <w:sz w:val="22"/>
          <w:szCs w:val="22"/>
        </w:rPr>
        <w:t>низации процесса и содержания обучения (предметная си</w:t>
      </w:r>
      <w:r w:rsidRPr="00613BD2">
        <w:rPr>
          <w:rFonts w:ascii="Times New Roman" w:hAnsi="Times New Roman"/>
          <w:color w:val="auto"/>
          <w:sz w:val="22"/>
          <w:szCs w:val="22"/>
        </w:rPr>
        <w:t>стема, разные преподаватели и</w:t>
      </w:r>
      <w:r w:rsidRPr="00613BD2">
        <w:rPr>
          <w:rFonts w:ascii="Times New Roman" w:hAnsi="Times New Roman"/>
          <w:color w:val="auto"/>
          <w:sz w:val="22"/>
          <w:szCs w:val="22"/>
        </w:rPr>
        <w:t> </w:t>
      </w:r>
      <w:r w:rsidRPr="00613BD2">
        <w:rPr>
          <w:rFonts w:ascii="Times New Roman" w:hAnsi="Times New Roman"/>
          <w:color w:val="auto"/>
          <w:sz w:val="22"/>
          <w:szCs w:val="22"/>
        </w:rPr>
        <w:t>т.</w:t>
      </w:r>
      <w:r w:rsidRPr="00613BD2">
        <w:rPr>
          <w:rFonts w:ascii="Times New Roman" w:hAnsi="Times New Roman"/>
          <w:color w:val="auto"/>
          <w:sz w:val="22"/>
          <w:szCs w:val="22"/>
        </w:rPr>
        <w:t> </w:t>
      </w:r>
      <w:r w:rsidRPr="00613BD2">
        <w:rPr>
          <w:rFonts w:ascii="Times New Roman" w:hAnsi="Times New Roman"/>
          <w:color w:val="auto"/>
          <w:sz w:val="22"/>
          <w:szCs w:val="22"/>
        </w:rPr>
        <w:t>д.);</w:t>
      </w:r>
    </w:p>
    <w:p w:rsidR="00AD3201" w:rsidRPr="00613BD2" w:rsidRDefault="00AD3201" w:rsidP="005D758F">
      <w:pPr>
        <w:pStyle w:val="aff8"/>
        <w:numPr>
          <w:ilvl w:val="0"/>
          <w:numId w:val="121"/>
        </w:numPr>
        <w:tabs>
          <w:tab w:val="left" w:pos="993"/>
        </w:tabs>
        <w:spacing w:line="240" w:lineRule="auto"/>
        <w:ind w:left="0" w:firstLine="709"/>
        <w:rPr>
          <w:rFonts w:ascii="Times New Roman" w:hAnsi="Times New Roman"/>
          <w:color w:val="auto"/>
          <w:sz w:val="22"/>
          <w:szCs w:val="22"/>
        </w:rPr>
      </w:pPr>
      <w:r w:rsidRPr="00613BD2">
        <w:rPr>
          <w:rFonts w:ascii="Times New Roman" w:hAnsi="Times New Roman"/>
          <w:color w:val="auto"/>
          <w:sz w:val="22"/>
          <w:szCs w:val="22"/>
        </w:rPr>
        <w:t xml:space="preserve">совпадением начала кризисного периода, в который вступают младшие подростки, со сменой ведущей деятельности </w:t>
      </w:r>
      <w:r w:rsidRPr="00613BD2">
        <w:rPr>
          <w:rFonts w:ascii="Times New Roman" w:hAnsi="Times New Roman"/>
          <w:color w:val="auto"/>
          <w:spacing w:val="2"/>
          <w:sz w:val="22"/>
          <w:szCs w:val="22"/>
        </w:rPr>
        <w:t xml:space="preserve">(переориентацией подростков на деятельность общения со </w:t>
      </w:r>
      <w:r w:rsidRPr="00613BD2">
        <w:rPr>
          <w:rFonts w:ascii="Times New Roman" w:hAnsi="Times New Roman"/>
          <w:color w:val="auto"/>
          <w:sz w:val="22"/>
          <w:szCs w:val="22"/>
        </w:rPr>
        <w:t>сверстниками при сохранении значимости учебной деятельности);</w:t>
      </w:r>
    </w:p>
    <w:p w:rsidR="00AD3201" w:rsidRPr="00613BD2" w:rsidRDefault="00AD3201" w:rsidP="005D758F">
      <w:pPr>
        <w:pStyle w:val="aff8"/>
        <w:numPr>
          <w:ilvl w:val="0"/>
          <w:numId w:val="121"/>
        </w:numPr>
        <w:tabs>
          <w:tab w:val="left" w:pos="993"/>
        </w:tabs>
        <w:spacing w:line="240" w:lineRule="auto"/>
        <w:ind w:left="0" w:firstLine="709"/>
        <w:rPr>
          <w:rFonts w:ascii="Times New Roman" w:hAnsi="Times New Roman"/>
          <w:color w:val="auto"/>
          <w:sz w:val="22"/>
          <w:szCs w:val="22"/>
        </w:rPr>
      </w:pPr>
      <w:r w:rsidRPr="00613BD2">
        <w:rPr>
          <w:rFonts w:ascii="Times New Roman" w:hAnsi="Times New Roman"/>
          <w:color w:val="auto"/>
          <w:sz w:val="22"/>
          <w:szCs w:val="22"/>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613BD2">
        <w:rPr>
          <w:rFonts w:ascii="Times New Roman" w:hAnsi="Times New Roman"/>
          <w:color w:val="auto"/>
          <w:spacing w:val="2"/>
          <w:sz w:val="22"/>
          <w:szCs w:val="22"/>
        </w:rPr>
        <w:t>образом с уровнем сформированности структурных компонентов учебной деятельности (мотивы, учебные действия,</w:t>
      </w:r>
      <w:r w:rsidRPr="00613BD2">
        <w:rPr>
          <w:rFonts w:ascii="Times New Roman" w:hAnsi="Times New Roman"/>
          <w:color w:val="auto"/>
          <w:sz w:val="22"/>
          <w:szCs w:val="22"/>
        </w:rPr>
        <w:t xml:space="preserve"> контроль, оценка);</w:t>
      </w:r>
    </w:p>
    <w:p w:rsidR="00AD3201" w:rsidRPr="00613BD2" w:rsidRDefault="00AD3201" w:rsidP="005D758F">
      <w:pPr>
        <w:pStyle w:val="aff8"/>
        <w:numPr>
          <w:ilvl w:val="0"/>
          <w:numId w:val="121"/>
        </w:numPr>
        <w:tabs>
          <w:tab w:val="left" w:pos="993"/>
        </w:tabs>
        <w:spacing w:line="240" w:lineRule="auto"/>
        <w:ind w:left="0" w:firstLine="709"/>
        <w:rPr>
          <w:rFonts w:ascii="Times New Roman" w:hAnsi="Times New Roman"/>
          <w:color w:val="auto"/>
          <w:sz w:val="22"/>
          <w:szCs w:val="22"/>
        </w:rPr>
      </w:pPr>
      <w:r w:rsidRPr="00613BD2">
        <w:rPr>
          <w:rFonts w:ascii="Times New Roman" w:hAnsi="Times New Roman"/>
          <w:color w:val="auto"/>
          <w:sz w:val="22"/>
          <w:szCs w:val="22"/>
        </w:rPr>
        <w:t>недостаточно подготовленным переходом с родного языка на русский язык обучения.</w:t>
      </w:r>
    </w:p>
    <w:p w:rsidR="00AD3201" w:rsidRPr="00613BD2" w:rsidRDefault="00AD3201" w:rsidP="00E31117">
      <w:pPr>
        <w:pStyle w:val="aff6"/>
        <w:spacing w:line="240" w:lineRule="auto"/>
        <w:ind w:firstLine="454"/>
        <w:rPr>
          <w:rFonts w:ascii="Times New Roman" w:hAnsi="Times New Roman"/>
          <w:color w:val="auto"/>
          <w:sz w:val="22"/>
          <w:szCs w:val="22"/>
        </w:rPr>
      </w:pPr>
      <w:r w:rsidRPr="00613BD2">
        <w:rPr>
          <w:rFonts w:ascii="Times New Roman" w:hAnsi="Times New Roman"/>
          <w:color w:val="auto"/>
          <w:sz w:val="22"/>
          <w:szCs w:val="22"/>
        </w:rPr>
        <w:t xml:space="preserve">Все эти компоненты присутствуют в программе формирования универсальных учебных действий и заданы в форме </w:t>
      </w:r>
      <w:r w:rsidRPr="00613BD2">
        <w:rPr>
          <w:rFonts w:ascii="Times New Roman" w:hAnsi="Times New Roman"/>
          <w:color w:val="auto"/>
          <w:spacing w:val="2"/>
          <w:sz w:val="22"/>
          <w:szCs w:val="22"/>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613BD2">
        <w:rPr>
          <w:rFonts w:ascii="Times New Roman" w:hAnsi="Times New Roman"/>
          <w:color w:val="auto"/>
          <w:sz w:val="22"/>
          <w:szCs w:val="22"/>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613BD2">
        <w:rPr>
          <w:rFonts w:ascii="Times New Roman" w:hAnsi="Times New Roman"/>
          <w:color w:val="auto"/>
          <w:spacing w:val="2"/>
          <w:sz w:val="22"/>
          <w:szCs w:val="22"/>
        </w:rPr>
        <w:t>.</w:t>
      </w:r>
    </w:p>
    <w:p w:rsidR="00AD3201" w:rsidRPr="00613BD2" w:rsidRDefault="00AD3201" w:rsidP="00E31117">
      <w:pPr>
        <w:spacing w:after="0" w:line="240" w:lineRule="auto"/>
        <w:jc w:val="center"/>
        <w:rPr>
          <w:rFonts w:ascii="Times New Roman" w:hAnsi="Times New Roman"/>
          <w:b/>
        </w:rPr>
      </w:pPr>
    </w:p>
    <w:p w:rsidR="00AD3201" w:rsidRPr="00613BD2" w:rsidRDefault="00AD3201" w:rsidP="00E31117">
      <w:pPr>
        <w:spacing w:after="0" w:line="240" w:lineRule="auto"/>
        <w:jc w:val="center"/>
        <w:rPr>
          <w:rFonts w:ascii="Times New Roman" w:hAnsi="Times New Roman"/>
          <w:b/>
        </w:rPr>
      </w:pPr>
      <w:r w:rsidRPr="00613BD2">
        <w:rPr>
          <w:rFonts w:ascii="Times New Roman" w:hAnsi="Times New Roman"/>
          <w:b/>
        </w:rPr>
        <w:t>Преемственность программы формирования универсальных учебных действий при переходе от дошкольного к начальному общему образованию</w:t>
      </w:r>
    </w:p>
    <w:p w:rsidR="00AD3201" w:rsidRPr="00613BD2" w:rsidRDefault="00AD3201" w:rsidP="00E31117">
      <w:pPr>
        <w:spacing w:after="0" w:line="240" w:lineRule="auto"/>
        <w:jc w:val="both"/>
        <w:rPr>
          <w:rFonts w:ascii="Times New Roman" w:hAnsi="Times New Roman"/>
        </w:rPr>
      </w:pPr>
      <w:r w:rsidRPr="00613BD2">
        <w:rPr>
          <w:rFonts w:ascii="Times New Roman" w:hAnsi="Times New Roman"/>
          <w:b/>
          <w:bCs/>
        </w:rPr>
        <w:t xml:space="preserve">Цель: </w:t>
      </w:r>
      <w:r w:rsidRPr="00613BD2">
        <w:rPr>
          <w:rFonts w:ascii="Times New Roman" w:hAnsi="Times New Roman"/>
        </w:rPr>
        <w:t>сформированность учебной деятельности как эволюции учебной самостоятельности  и ответственности ученика начальной школы.</w:t>
      </w:r>
    </w:p>
    <w:p w:rsidR="00AD3201" w:rsidRPr="00613BD2" w:rsidRDefault="00AD3201" w:rsidP="00E31117">
      <w:pPr>
        <w:spacing w:after="0" w:line="240" w:lineRule="auto"/>
        <w:jc w:val="center"/>
        <w:rPr>
          <w:rFonts w:ascii="Times New Roman" w:hAnsi="Times New Roman"/>
          <w:b/>
          <w:bCs/>
          <w:i/>
          <w:iCs/>
        </w:rPr>
      </w:pPr>
      <w:r w:rsidRPr="00613BD2">
        <w:rPr>
          <w:rFonts w:ascii="Times New Roman" w:hAnsi="Times New Roman"/>
          <w:b/>
          <w:bCs/>
          <w:i/>
          <w:iCs/>
        </w:rPr>
        <w:t>Алгоритм деятельности:</w:t>
      </w:r>
    </w:p>
    <w:p w:rsidR="00AD3201" w:rsidRPr="00613BD2" w:rsidRDefault="00AD3201" w:rsidP="00510DF1">
      <w:pPr>
        <w:numPr>
          <w:ilvl w:val="0"/>
          <w:numId w:val="122"/>
        </w:numPr>
        <w:spacing w:after="0" w:line="240" w:lineRule="auto"/>
        <w:jc w:val="both"/>
        <w:rPr>
          <w:rFonts w:ascii="Times New Roman" w:hAnsi="Times New Roman"/>
        </w:rPr>
      </w:pPr>
      <w:r w:rsidRPr="00613BD2">
        <w:rPr>
          <w:rFonts w:ascii="Times New Roman" w:hAnsi="Times New Roman"/>
        </w:rPr>
        <w:t xml:space="preserve"> Знакомство с учеником на основе модели социально-педагогической характеристики выпускника ДОУ (воспитатель ДОУ).</w:t>
      </w:r>
    </w:p>
    <w:p w:rsidR="00AD3201" w:rsidRPr="00613BD2" w:rsidRDefault="00AD3201" w:rsidP="00510DF1">
      <w:pPr>
        <w:numPr>
          <w:ilvl w:val="0"/>
          <w:numId w:val="122"/>
        </w:numPr>
        <w:spacing w:after="0" w:line="240" w:lineRule="auto"/>
        <w:jc w:val="both"/>
        <w:rPr>
          <w:rFonts w:ascii="Times New Roman" w:hAnsi="Times New Roman"/>
        </w:rPr>
      </w:pPr>
      <w:r w:rsidRPr="00613BD2">
        <w:rPr>
          <w:rFonts w:ascii="Times New Roman" w:hAnsi="Times New Roman"/>
        </w:rPr>
        <w:t>Стартовая диагностика «Личностная  готовность ребенка к школе», «Беседа о школе» (старт для дальнейшего развития ребенка).</w:t>
      </w:r>
    </w:p>
    <w:p w:rsidR="00AD3201" w:rsidRPr="00613BD2" w:rsidRDefault="00AD3201" w:rsidP="00510DF1">
      <w:pPr>
        <w:numPr>
          <w:ilvl w:val="0"/>
          <w:numId w:val="122"/>
        </w:numPr>
        <w:spacing w:after="0" w:line="240" w:lineRule="auto"/>
        <w:rPr>
          <w:rFonts w:ascii="Times New Roman" w:hAnsi="Times New Roman"/>
        </w:rPr>
      </w:pPr>
      <w:r w:rsidRPr="00613BD2">
        <w:rPr>
          <w:rFonts w:ascii="Times New Roman" w:hAnsi="Times New Roman"/>
        </w:rPr>
        <w:t>Реализация программы мониторинга УУД</w:t>
      </w:r>
    </w:p>
    <w:p w:rsidR="00AD3201" w:rsidRPr="00613BD2" w:rsidRDefault="00AD3201" w:rsidP="00E31117">
      <w:pPr>
        <w:pStyle w:val="3"/>
        <w:keepNext w:val="0"/>
        <w:spacing w:before="0" w:line="240" w:lineRule="auto"/>
        <w:rPr>
          <w:rFonts w:ascii="Times New Roman" w:hAnsi="Times New Roman"/>
          <w:color w:val="auto"/>
        </w:rPr>
      </w:pPr>
    </w:p>
    <w:p w:rsidR="00AD3201" w:rsidRPr="00613BD2" w:rsidRDefault="00AD3201" w:rsidP="00E31117">
      <w:pPr>
        <w:pStyle w:val="3"/>
        <w:keepNext w:val="0"/>
        <w:spacing w:before="0" w:line="240" w:lineRule="auto"/>
        <w:jc w:val="center"/>
        <w:rPr>
          <w:rFonts w:ascii="Times New Roman" w:hAnsi="Times New Roman"/>
          <w:color w:val="auto"/>
        </w:rPr>
      </w:pPr>
      <w:r w:rsidRPr="00613BD2">
        <w:rPr>
          <w:rFonts w:ascii="Times New Roman" w:hAnsi="Times New Roman"/>
          <w:color w:val="auto"/>
        </w:rPr>
        <w:t>Планирование результатов по формированию и развитию универсальных учебных действий</w:t>
      </w:r>
    </w:p>
    <w:p w:rsidR="00AD3201" w:rsidRPr="00613BD2" w:rsidRDefault="00AD3201" w:rsidP="00E31117">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3125"/>
        <w:gridCol w:w="1142"/>
        <w:gridCol w:w="3327"/>
      </w:tblGrid>
      <w:tr w:rsidR="00AD3201" w:rsidRPr="00613BD2" w:rsidTr="00E31117">
        <w:tc>
          <w:tcPr>
            <w:tcW w:w="2720" w:type="dxa"/>
          </w:tcPr>
          <w:p w:rsidR="00AD3201" w:rsidRPr="00613BD2" w:rsidRDefault="00AD3201" w:rsidP="00E31117">
            <w:pPr>
              <w:suppressAutoHyphens/>
              <w:snapToGrid w:val="0"/>
              <w:spacing w:after="0" w:line="240" w:lineRule="auto"/>
              <w:jc w:val="center"/>
              <w:rPr>
                <w:rFonts w:ascii="Times New Roman" w:hAnsi="Times New Roman"/>
                <w:b/>
                <w:bCs/>
                <w:lang w:eastAsia="ar-SA"/>
              </w:rPr>
            </w:pPr>
            <w:r w:rsidRPr="00613BD2">
              <w:rPr>
                <w:rFonts w:ascii="Times New Roman" w:hAnsi="Times New Roman"/>
                <w:b/>
                <w:bCs/>
                <w:lang w:eastAsia="ar-SA"/>
              </w:rPr>
              <w:t>Сформированность УУД у детей при поступлении в школу</w:t>
            </w:r>
          </w:p>
        </w:tc>
        <w:tc>
          <w:tcPr>
            <w:tcW w:w="3125" w:type="dxa"/>
          </w:tcPr>
          <w:p w:rsidR="00AD3201" w:rsidRPr="00613BD2" w:rsidRDefault="00AD3201" w:rsidP="00E31117">
            <w:pPr>
              <w:suppressAutoHyphens/>
              <w:snapToGrid w:val="0"/>
              <w:spacing w:after="0" w:line="240" w:lineRule="auto"/>
              <w:jc w:val="center"/>
              <w:rPr>
                <w:rFonts w:ascii="Times New Roman" w:hAnsi="Times New Roman"/>
                <w:b/>
                <w:bCs/>
                <w:lang w:eastAsia="ar-SA"/>
              </w:rPr>
            </w:pPr>
            <w:r w:rsidRPr="00613BD2">
              <w:rPr>
                <w:rFonts w:ascii="Times New Roman" w:hAnsi="Times New Roman"/>
                <w:b/>
                <w:bCs/>
                <w:lang w:eastAsia="ar-SA"/>
              </w:rPr>
              <w:t>Планируемые результаты на конец 1 класса</w:t>
            </w:r>
          </w:p>
        </w:tc>
        <w:tc>
          <w:tcPr>
            <w:tcW w:w="1142" w:type="dxa"/>
          </w:tcPr>
          <w:p w:rsidR="00AD3201" w:rsidRPr="00613BD2" w:rsidRDefault="00AD3201" w:rsidP="00E31117">
            <w:pPr>
              <w:suppressAutoHyphens/>
              <w:snapToGrid w:val="0"/>
              <w:spacing w:after="0" w:line="240" w:lineRule="auto"/>
              <w:jc w:val="center"/>
              <w:rPr>
                <w:rFonts w:ascii="Times New Roman" w:hAnsi="Times New Roman"/>
                <w:b/>
                <w:bCs/>
                <w:lang w:eastAsia="ar-SA"/>
              </w:rPr>
            </w:pPr>
            <w:r w:rsidRPr="00613BD2">
              <w:rPr>
                <w:rFonts w:ascii="Times New Roman" w:hAnsi="Times New Roman"/>
                <w:b/>
                <w:bCs/>
                <w:lang w:eastAsia="ar-SA"/>
              </w:rPr>
              <w:t>2-3 классы</w:t>
            </w:r>
          </w:p>
        </w:tc>
        <w:tc>
          <w:tcPr>
            <w:tcW w:w="3327" w:type="dxa"/>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b/>
                <w:bCs/>
              </w:rPr>
              <w:t>Планируемые результаты по формированию УУД выпускников начальной школы</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b/>
                <w:bCs/>
              </w:rPr>
              <w:t>Личностные УУД</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bCs/>
              </w:rPr>
              <w:t>Самоопределение</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b/>
                <w:i/>
                <w:lang w:eastAsia="ar-SA"/>
              </w:rPr>
              <w:t xml:space="preserve">- </w:t>
            </w:r>
            <w:r w:rsidRPr="00613BD2">
              <w:rPr>
                <w:rFonts w:ascii="Times New Roman" w:hAnsi="Times New Roman"/>
                <w:lang w:eastAsia="ar-SA"/>
              </w:rPr>
              <w:t xml:space="preserve">имеет устойчивое положительное отношение к себе, уверенность в своих </w:t>
            </w:r>
            <w:r w:rsidRPr="00613BD2">
              <w:rPr>
                <w:rFonts w:ascii="Times New Roman" w:hAnsi="Times New Roman"/>
                <w:lang w:eastAsia="ar-SA"/>
              </w:rPr>
              <w:lastRenderedPageBreak/>
              <w:t>силах, открытость внешнему миру;</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ориентируется на оценку родителей, воспитателя</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lastRenderedPageBreak/>
              <w:t>-имеет устойчивое положительное отношение к себе, уверенность в своих силах, открытость внешнему миру;</w:t>
            </w:r>
          </w:p>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lastRenderedPageBreak/>
              <w:t>- устанавливает соответствие результата с требованиями конкретной задачи по образцу;</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lang w:eastAsia="ar-SA"/>
              </w:rPr>
              <w:t xml:space="preserve">- </w:t>
            </w:r>
            <w:r w:rsidRPr="00613BD2">
              <w:rPr>
                <w:rFonts w:ascii="Times New Roman" w:hAnsi="Times New Roman"/>
                <w:i/>
                <w:lang w:eastAsia="ar-SA"/>
              </w:rPr>
              <w:t>оценивает свои результаты с помощью, предложенных учителем критериев успешности учебной деятельности</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выполняет действие самооценки на основе критериев успешности учебной деятельности;</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rPr>
              <w:lastRenderedPageBreak/>
              <w:t xml:space="preserve">- </w:t>
            </w:r>
            <w:r w:rsidRPr="00613BD2">
              <w:rPr>
                <w:rFonts w:ascii="Times New Roman" w:hAnsi="Times New Roman"/>
                <w:i/>
              </w:rPr>
              <w:t>имеет</w:t>
            </w:r>
            <w:r w:rsidRPr="00613BD2">
              <w:rPr>
                <w:rFonts w:ascii="Times New Roman" w:hAnsi="Times New Roman"/>
                <w:i/>
                <w:iCs/>
              </w:rPr>
              <w:t>положительную адекватную дифференцированную самооценку на основе критерия успешности реализации социальной роли «хорошего ученика»</w:t>
            </w:r>
          </w:p>
          <w:p w:rsidR="00AD3201" w:rsidRPr="00613BD2" w:rsidRDefault="00AD3201" w:rsidP="00E31117">
            <w:pPr>
              <w:suppressAutoHyphens/>
              <w:spacing w:after="0" w:line="240" w:lineRule="auto"/>
              <w:rPr>
                <w:rFonts w:ascii="Times New Roman" w:hAnsi="Times New Roman"/>
                <w:lang w:eastAsia="ar-SA"/>
              </w:rPr>
            </w:pP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lastRenderedPageBreak/>
              <w:t xml:space="preserve">- осознаёт себя членом  семьи; </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-играет в коллективе</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договаривается, учитывает интересы других</w:t>
            </w:r>
          </w:p>
          <w:p w:rsidR="00AD3201" w:rsidRPr="00613BD2" w:rsidRDefault="00AD3201" w:rsidP="00E31117">
            <w:pPr>
              <w:suppressAutoHyphens/>
              <w:spacing w:after="0" w:line="240" w:lineRule="auto"/>
              <w:rPr>
                <w:rFonts w:ascii="Times New Roman" w:hAnsi="Times New Roman"/>
                <w:lang w:eastAsia="ar-SA"/>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-понимает  свою  новую социальную роль ученика;</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выполняет правила школьной жизни под руководством учителя;</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принимает участие в классных мероприятия;</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 выполняет общественные поручения</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идентифицирует себя частью школьного коллектива; </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 xml:space="preserve">- идентифицирует себя частью общества людей, участвует в общественной деятельности. </w:t>
            </w:r>
          </w:p>
          <w:p w:rsidR="00AD3201" w:rsidRPr="00613BD2" w:rsidRDefault="00AD3201" w:rsidP="00E31117">
            <w:pPr>
              <w:suppressAutoHyphens/>
              <w:spacing w:after="0" w:line="240" w:lineRule="auto"/>
              <w:rPr>
                <w:rFonts w:ascii="Times New Roman" w:hAnsi="Times New Roman"/>
                <w:lang w:eastAsia="ar-SA"/>
              </w:rPr>
            </w:pPr>
          </w:p>
          <w:p w:rsidR="00AD3201" w:rsidRPr="00613BD2" w:rsidRDefault="00AD3201" w:rsidP="00E31117">
            <w:pPr>
              <w:suppressAutoHyphens/>
              <w:spacing w:after="0" w:line="240" w:lineRule="auto"/>
              <w:rPr>
                <w:rFonts w:ascii="Times New Roman" w:hAnsi="Times New Roman"/>
                <w:lang w:eastAsia="ar-SA"/>
              </w:rPr>
            </w:pP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Смыслообразование</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имеет  первичные представления о себе, семье, обществе, государстве, мире и природе, собственной принадлежности и принадлежности других людей к определенному полу;</w:t>
            </w:r>
          </w:p>
          <w:p w:rsidR="00AD3201" w:rsidRPr="00613BD2" w:rsidRDefault="00AD3201" w:rsidP="00E31117">
            <w:pPr>
              <w:suppressAutoHyphens/>
              <w:snapToGrid w:val="0"/>
              <w:spacing w:after="0" w:line="240" w:lineRule="auto"/>
              <w:ind w:firstLine="454"/>
              <w:rPr>
                <w:rFonts w:ascii="Times New Roman" w:hAnsi="Times New Roman"/>
                <w:lang w:eastAsia="hi-IN" w:bidi="hi-IN"/>
              </w:rPr>
            </w:pPr>
          </w:p>
          <w:p w:rsidR="00AD3201" w:rsidRPr="00613BD2" w:rsidRDefault="00AD3201" w:rsidP="00E31117">
            <w:pPr>
              <w:suppressAutoHyphens/>
              <w:snapToGrid w:val="0"/>
              <w:spacing w:after="0" w:line="240" w:lineRule="auto"/>
              <w:ind w:firstLine="454"/>
              <w:rPr>
                <w:rFonts w:ascii="Times New Roman" w:hAnsi="Times New Roman"/>
                <w:lang w:eastAsia="hi-IN" w:bidi="hi-IN"/>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-отвечает на вопросы:  « В какой стране, в какой  области, селе он живёт?»;</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lang w:eastAsia="ar-SA"/>
              </w:rPr>
              <w:t>-</w:t>
            </w:r>
            <w:r w:rsidRPr="00613BD2">
              <w:rPr>
                <w:rFonts w:ascii="Times New Roman" w:hAnsi="Times New Roman"/>
                <w:i/>
                <w:lang w:eastAsia="ar-SA"/>
              </w:rPr>
              <w:t>испытывает чувство гордости за свою семью</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 xml:space="preserve">- имеет  первичные представления о составе семьи, родственных отношениях и взаимосвязях, распределении семейных обязанностей, семейных традициях; </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об обществе, его культурных ценностях; о государстве и принадлежности к нему; о мире;</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имеет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i/>
                <w:iCs/>
              </w:rPr>
              <w:t>-компетентен  в реализации основ гражданской идентичности в поступках и деятельности</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lastRenderedPageBreak/>
              <w:t xml:space="preserve">-сопереживает персонажам сказок, историй, рассказов; </w:t>
            </w:r>
          </w:p>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эмоционально реагирует на произведения изобразительного искусства, музыкальные и художественные произведения, мир природы;</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читает  художественные произведения, предусмотренные программой;</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-посещает школьную библиотеку;</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 xml:space="preserve">-читает дополнительную художественную литературу; </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 xml:space="preserve">-посещает выставки, театры, участвует в творческих конкурсах;  </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-имеет хобби</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имеет чувство прекрасного и эстетические чувства на основе знакомства с мировой и отечественной художественной культурой;</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rPr>
              <w:t>-</w:t>
            </w:r>
            <w:r w:rsidRPr="00613BD2">
              <w:rPr>
                <w:rFonts w:ascii="Times New Roman" w:hAnsi="Times New Roman"/>
                <w:i/>
              </w:rPr>
              <w:t xml:space="preserve"> имеет </w:t>
            </w:r>
            <w:r w:rsidRPr="00613BD2">
              <w:rPr>
                <w:rFonts w:ascii="Times New Roman" w:hAnsi="Times New Roman"/>
                <w:i/>
                <w:iCs/>
              </w:rPr>
              <w:t>осознанные устойчивые эстетические предпочтения и ориентации на искусство как значимую сферу человеческой жизни;</w:t>
            </w:r>
          </w:p>
          <w:p w:rsidR="00AD3201" w:rsidRPr="00613BD2" w:rsidRDefault="00AD3201" w:rsidP="00E31117">
            <w:pPr>
              <w:autoSpaceDE w:val="0"/>
              <w:spacing w:after="0" w:line="240" w:lineRule="auto"/>
              <w:ind w:firstLine="454"/>
              <w:rPr>
                <w:rFonts w:ascii="Times New Roman" w:hAnsi="Times New Roman"/>
              </w:rPr>
            </w:pP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проявляет любознательность, задает вопросы, касающиеся близких и далеких предметов и явлений</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задаёт вопросы при работе с новым учебным материалом;</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lang w:eastAsia="ar-SA"/>
              </w:rPr>
              <w:t xml:space="preserve">- </w:t>
            </w:r>
            <w:r w:rsidRPr="00613BD2">
              <w:rPr>
                <w:rFonts w:ascii="Times New Roman" w:hAnsi="Times New Roman"/>
                <w:i/>
                <w:lang w:eastAsia="ar-SA"/>
              </w:rPr>
              <w:t>активно участвует в решении новой задачи</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проявляет учебно-познавательный интерес  к новому учебному материалу и способам решения новой задачи;</w:t>
            </w:r>
          </w:p>
          <w:p w:rsidR="00AD3201" w:rsidRPr="00613BD2" w:rsidRDefault="00AD3201" w:rsidP="00E31117">
            <w:pPr>
              <w:suppressAutoHyphens/>
              <w:spacing w:after="0" w:line="240" w:lineRule="auto"/>
              <w:rPr>
                <w:rFonts w:ascii="Times New Roman" w:hAnsi="Times New Roman"/>
                <w:i/>
                <w:iCs/>
                <w:lang w:eastAsia="ar-SA"/>
              </w:rPr>
            </w:pPr>
            <w:r w:rsidRPr="00613BD2">
              <w:rPr>
                <w:rFonts w:ascii="Times New Roman" w:hAnsi="Times New Roman"/>
                <w:i/>
                <w:iCs/>
                <w:lang w:eastAsia="ar-SA"/>
              </w:rPr>
              <w:t>- имеет устойчивый учебно-познавательный интерес к новым общим способам решения задач</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самостоятельно выполняет доступные возрасту гигиенические процедуры, соблюдает элементарные правила здорового образа жизни;</w:t>
            </w:r>
          </w:p>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соблюдает правила поведения на улице (дорожные правила);</w:t>
            </w:r>
          </w:p>
          <w:p w:rsidR="00AD3201" w:rsidRPr="00613BD2" w:rsidRDefault="00AD3201" w:rsidP="00E31117">
            <w:pPr>
              <w:suppressAutoHyphens/>
              <w:snapToGrid w:val="0"/>
              <w:spacing w:after="0" w:line="240" w:lineRule="auto"/>
              <w:ind w:firstLine="540"/>
              <w:rPr>
                <w:rFonts w:ascii="Times New Roman" w:hAnsi="Times New Roman"/>
                <w:lang w:eastAsia="hi-IN" w:bidi="hi-IN"/>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умеет составить режим дня;</w:t>
            </w:r>
          </w:p>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 знает правила гигиены, ухода за телом, охраны своей жизни и элементарные приемы закаливания.</w:t>
            </w:r>
          </w:p>
          <w:p w:rsidR="00AD3201" w:rsidRPr="00613BD2" w:rsidRDefault="00AD3201" w:rsidP="00E31117">
            <w:pPr>
              <w:suppressAutoHyphens/>
              <w:spacing w:after="0" w:line="240" w:lineRule="auto"/>
              <w:rPr>
                <w:rFonts w:ascii="Times New Roman" w:hAnsi="Times New Roman"/>
                <w:i/>
                <w:iCs/>
                <w:lang w:eastAsia="ar-SA"/>
              </w:rPr>
            </w:pPr>
            <w:r w:rsidRPr="00613BD2">
              <w:rPr>
                <w:rFonts w:ascii="Times New Roman" w:hAnsi="Times New Roman"/>
                <w:i/>
                <w:iCs/>
                <w:lang w:eastAsia="ar-SA"/>
              </w:rPr>
              <w:t>-выполняет правила гигиены, ухода за телом, охраны своей жизни и элементарные приемы закаливания;</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-соблюдает режим дня</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знает правила здорового и безопасного для себя и окружающих образа жизни;</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i/>
                <w:iCs/>
              </w:rPr>
              <w:t>-выполняет установку на здоровый образ жизни и реализует её в реальном поведении и поступках</w:t>
            </w:r>
          </w:p>
          <w:p w:rsidR="00AD3201" w:rsidRPr="00613BD2" w:rsidRDefault="00AD3201" w:rsidP="00E31117">
            <w:pPr>
              <w:suppressAutoHyphens/>
              <w:spacing w:after="0" w:line="240" w:lineRule="auto"/>
              <w:rPr>
                <w:rFonts w:ascii="Times New Roman" w:hAnsi="Times New Roman"/>
                <w:lang w:eastAsia="ar-SA"/>
              </w:rPr>
            </w:pP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имеет мотивационную готовность к школьному обучению</w:t>
            </w:r>
          </w:p>
          <w:p w:rsidR="00AD3201" w:rsidRPr="00613BD2" w:rsidRDefault="00AD3201" w:rsidP="00E31117">
            <w:pPr>
              <w:suppressAutoHyphens/>
              <w:spacing w:after="0" w:line="240" w:lineRule="auto"/>
              <w:rPr>
                <w:rFonts w:ascii="Times New Roman" w:hAnsi="Times New Roman"/>
                <w:lang w:eastAsia="ar-SA"/>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понимает необходимость учения;</w:t>
            </w:r>
          </w:p>
          <w:p w:rsidR="00AD3201" w:rsidRPr="00613BD2" w:rsidRDefault="00AD3201" w:rsidP="00E31117">
            <w:pPr>
              <w:suppressAutoHyphens/>
              <w:spacing w:after="0" w:line="240" w:lineRule="auto"/>
              <w:rPr>
                <w:rFonts w:ascii="Times New Roman" w:hAnsi="Times New Roman"/>
                <w:lang w:eastAsia="ar-SA"/>
              </w:rPr>
            </w:pP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имеет широкую  мотивационную  основу учебной деятельности, включающую социальные, учебно-познавательные и внешние мотивы;</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rPr>
              <w:lastRenderedPageBreak/>
              <w:t>-</w:t>
            </w:r>
            <w:r w:rsidRPr="00613BD2">
              <w:rPr>
                <w:rFonts w:ascii="Times New Roman" w:hAnsi="Times New Roman"/>
                <w:i/>
                <w:iCs/>
              </w:rPr>
              <w:t xml:space="preserve"> понимает необходимость учения, выраженного в преобладании учебно-познавательных мотивов и предпочитает социальный способ оценки знаний;</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lastRenderedPageBreak/>
              <w:t>Нравственно-этическая ориентация</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различает хороший и плохой поступок</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подражает хорошим и плохим поступкам</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softHyphen/>
              <w:t xml:space="preserve">-оценивает поступки по образцу; </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оценивает свои поступки;</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xml:space="preserve"> -выделяет  хорошие поступки;</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-сравнивает свои поступки с    поступками одноклассников</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сравнивает собственные поступки и поступки окружающих людей</w:t>
            </w:r>
          </w:p>
          <w:p w:rsidR="00AD3201" w:rsidRPr="00613BD2" w:rsidRDefault="00AD3201" w:rsidP="00E31117">
            <w:pPr>
              <w:suppressAutoHyphens/>
              <w:spacing w:after="0" w:line="240" w:lineRule="auto"/>
              <w:rPr>
                <w:rFonts w:ascii="Times New Roman" w:hAnsi="Times New Roman"/>
                <w:i/>
                <w:lang w:eastAsia="ar-SA"/>
              </w:rPr>
            </w:pPr>
            <w:r w:rsidRPr="00613BD2">
              <w:rPr>
                <w:rFonts w:ascii="Times New Roman" w:hAnsi="Times New Roman"/>
                <w:i/>
                <w:lang w:eastAsia="ar-SA"/>
              </w:rPr>
              <w:t>- соотносит поступки и события с принятыми этическими принципами</w:t>
            </w:r>
          </w:p>
          <w:p w:rsidR="00AD3201" w:rsidRPr="00613BD2" w:rsidRDefault="00AD3201" w:rsidP="00E31117">
            <w:pPr>
              <w:suppressAutoHyphens/>
              <w:spacing w:after="0" w:line="240" w:lineRule="auto"/>
              <w:rPr>
                <w:rFonts w:ascii="Times New Roman" w:hAnsi="Times New Roman"/>
                <w:lang w:eastAsia="ar-SA"/>
              </w:rPr>
            </w:pPr>
          </w:p>
        </w:tc>
      </w:tr>
      <w:tr w:rsidR="00AD3201" w:rsidRPr="00613BD2" w:rsidTr="00E31117">
        <w:trPr>
          <w:trHeight w:val="735"/>
        </w:trPr>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-откликается на эмоции близких людей и друзей;</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-понимает чувства других;</w:t>
            </w:r>
          </w:p>
          <w:p w:rsidR="00AD3201" w:rsidRPr="00613BD2" w:rsidRDefault="00AD3201" w:rsidP="00E31117">
            <w:pPr>
              <w:autoSpaceDE w:val="0"/>
              <w:spacing w:after="0" w:line="240" w:lineRule="auto"/>
              <w:rPr>
                <w:rFonts w:ascii="Times New Roman" w:hAnsi="Times New Roman"/>
                <w:i/>
              </w:rPr>
            </w:pPr>
            <w:r w:rsidRPr="00613BD2">
              <w:rPr>
                <w:rFonts w:ascii="Times New Roman" w:hAnsi="Times New Roman"/>
              </w:rPr>
              <w:t xml:space="preserve">- </w:t>
            </w:r>
            <w:r w:rsidRPr="00613BD2">
              <w:rPr>
                <w:rFonts w:ascii="Times New Roman" w:hAnsi="Times New Roman"/>
                <w:i/>
              </w:rPr>
              <w:t>понимает  чувства других людей и сопереживает им;</w:t>
            </w:r>
          </w:p>
          <w:p w:rsidR="00AD3201" w:rsidRPr="00613BD2" w:rsidRDefault="00AD3201" w:rsidP="00E31117">
            <w:pPr>
              <w:suppressAutoHyphens/>
              <w:spacing w:after="0" w:line="240" w:lineRule="auto"/>
              <w:rPr>
                <w:rFonts w:ascii="Times New Roman" w:hAnsi="Times New Roman"/>
                <w:lang w:eastAsia="ar-SA"/>
              </w:rPr>
            </w:pP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понимает  чувства других людей и сопереживает им;</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i/>
                <w:iCs/>
              </w:rPr>
              <w:t>- понимает чувства других  людей и сопереживает  им, выражая это в поступках, направленных на помощь и обеспечение благополучия.</w:t>
            </w:r>
          </w:p>
        </w:tc>
      </w:tr>
      <w:tr w:rsidR="00AD3201" w:rsidRPr="00613BD2" w:rsidTr="00E31117">
        <w:tc>
          <w:tcPr>
            <w:tcW w:w="10314" w:type="dxa"/>
            <w:gridSpan w:val="4"/>
          </w:tcPr>
          <w:p w:rsidR="00AD3201" w:rsidRPr="00613BD2" w:rsidRDefault="00AD3201" w:rsidP="00E31117">
            <w:pPr>
              <w:suppressAutoHyphens/>
              <w:snapToGrid w:val="0"/>
              <w:spacing w:after="0" w:line="240" w:lineRule="auto"/>
              <w:jc w:val="center"/>
              <w:rPr>
                <w:rFonts w:ascii="Times New Roman" w:hAnsi="Times New Roman"/>
                <w:b/>
                <w:bCs/>
                <w:lang w:eastAsia="ar-SA"/>
              </w:rPr>
            </w:pPr>
            <w:r w:rsidRPr="00613BD2">
              <w:rPr>
                <w:rFonts w:ascii="Times New Roman" w:hAnsi="Times New Roman"/>
                <w:b/>
                <w:bCs/>
                <w:lang w:eastAsia="ar-SA"/>
              </w:rPr>
              <w:t>Регулятивные  УУД</w:t>
            </w:r>
          </w:p>
        </w:tc>
      </w:tr>
      <w:tr w:rsidR="00AD3201" w:rsidRPr="00613BD2" w:rsidTr="00E31117">
        <w:tc>
          <w:tcPr>
            <w:tcW w:w="10314" w:type="dxa"/>
            <w:gridSpan w:val="4"/>
          </w:tcPr>
          <w:p w:rsidR="00AD3201" w:rsidRPr="00613BD2" w:rsidRDefault="00AD3201" w:rsidP="00E31117">
            <w:pPr>
              <w:suppressAutoHyphens/>
              <w:snapToGrid w:val="0"/>
              <w:spacing w:after="0" w:line="240" w:lineRule="auto"/>
              <w:jc w:val="center"/>
              <w:rPr>
                <w:rFonts w:ascii="Times New Roman" w:hAnsi="Times New Roman"/>
                <w:lang w:eastAsia="ar-SA"/>
              </w:rPr>
            </w:pPr>
            <w:r w:rsidRPr="00613BD2">
              <w:rPr>
                <w:rFonts w:ascii="Times New Roman" w:hAnsi="Times New Roman"/>
                <w:lang w:eastAsia="ar-SA"/>
              </w:rPr>
              <w:t>Целеполагание</w:t>
            </w:r>
          </w:p>
        </w:tc>
      </w:tr>
      <w:tr w:rsidR="00AD3201" w:rsidRPr="00613BD2" w:rsidTr="00E31117">
        <w:tc>
          <w:tcPr>
            <w:tcW w:w="2720" w:type="dxa"/>
          </w:tcPr>
          <w:p w:rsidR="00AD3201" w:rsidRPr="00613BD2" w:rsidRDefault="00AD3201" w:rsidP="00E31117">
            <w:pPr>
              <w:spacing w:after="0" w:line="240" w:lineRule="auto"/>
              <w:jc w:val="center"/>
              <w:rPr>
                <w:rFonts w:ascii="Times New Roman" w:hAnsi="Times New Roman"/>
                <w:lang w:eastAsia="ar-SA"/>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определяет границу знания/ незнания; </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формулирует цель под руководством учителя;</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выполняет целеполагание, как постановку учебной задачи на основе того, что известно и освоено и того, что ещё не известно;</w:t>
            </w:r>
          </w:p>
        </w:tc>
      </w:tr>
      <w:tr w:rsidR="00AD3201" w:rsidRPr="00613BD2" w:rsidTr="00E31117">
        <w:tc>
          <w:tcPr>
            <w:tcW w:w="2720" w:type="dxa"/>
          </w:tcPr>
          <w:p w:rsidR="00AD3201" w:rsidRPr="00613BD2" w:rsidRDefault="00AD3201" w:rsidP="00E31117">
            <w:pPr>
              <w:spacing w:after="0" w:line="240" w:lineRule="auto"/>
              <w:jc w:val="center"/>
              <w:rPr>
                <w:rFonts w:ascii="Times New Roman" w:hAnsi="Times New Roman"/>
                <w:lang w:eastAsia="ar-SA"/>
              </w:rPr>
            </w:pPr>
          </w:p>
        </w:tc>
        <w:tc>
          <w:tcPr>
            <w:tcW w:w="3125"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-принимает и сохраняет учебную задачу при помощи учителя;</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rPr>
              <w:t xml:space="preserve">- </w:t>
            </w:r>
            <w:r w:rsidRPr="00613BD2">
              <w:rPr>
                <w:rFonts w:ascii="Times New Roman" w:hAnsi="Times New Roman"/>
                <w:i/>
                <w:iCs/>
              </w:rPr>
              <w:t>сохраняет учебную задачу на протяжении всей деятельности с помощью учителя;</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принимает и сохраняет учебную задачу;</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i/>
                <w:iCs/>
              </w:rPr>
              <w:t>- в сотрудничестве с учителем ставить новые учебные задачи;</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i/>
                <w:iCs/>
              </w:rPr>
              <w:t>- преобразовывать практическую задачу в познавательную;</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Планирование</w:t>
            </w:r>
          </w:p>
        </w:tc>
      </w:tr>
      <w:tr w:rsidR="00AD3201" w:rsidRPr="00613BD2" w:rsidTr="00E31117">
        <w:tc>
          <w:tcPr>
            <w:tcW w:w="2720" w:type="dxa"/>
          </w:tcPr>
          <w:p w:rsidR="00AD3201" w:rsidRPr="00613BD2" w:rsidRDefault="00AD3201" w:rsidP="00E31117">
            <w:pPr>
              <w:snapToGrid w:val="0"/>
              <w:spacing w:after="0" w:line="240" w:lineRule="auto"/>
              <w:ind w:firstLine="454"/>
              <w:rPr>
                <w:rFonts w:ascii="Times New Roman" w:hAnsi="Times New Roman"/>
                <w:i/>
                <w:iCs/>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учитывает  выделенные учителем ориентиры</w:t>
            </w:r>
          </w:p>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действия в новом учебном материале в сотрудничестве с учителем</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учитывает  выделенные учителем ориентиры действия в новом учебном материале в сотрудничестве с учителем;</w:t>
            </w:r>
          </w:p>
          <w:p w:rsidR="00AD3201" w:rsidRPr="00613BD2" w:rsidRDefault="00AD3201" w:rsidP="00E31117">
            <w:pPr>
              <w:suppressAutoHyphens/>
              <w:spacing w:after="0" w:line="240" w:lineRule="auto"/>
              <w:rPr>
                <w:rFonts w:ascii="Times New Roman" w:hAnsi="Times New Roman"/>
                <w:i/>
                <w:iCs/>
                <w:lang w:eastAsia="ar-SA"/>
              </w:rPr>
            </w:pPr>
            <w:r w:rsidRPr="00613BD2">
              <w:rPr>
                <w:rFonts w:ascii="Times New Roman" w:hAnsi="Times New Roman"/>
                <w:i/>
                <w:iCs/>
                <w:lang w:eastAsia="ar-SA"/>
              </w:rPr>
              <w:t>- самостоятельно учитывает выделенные учителем ориентиры действия в новом учебном материале</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планирует игровые действия согласно правилам игры с помощью взрослого и самостоятельно;</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i/>
                <w:iCs/>
              </w:rPr>
              <w:t>- способен выстроить внутренний план действия в игровой деятельности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i/>
                <w:iCs/>
                <w:lang w:eastAsia="ar-SA"/>
              </w:rPr>
              <w:t xml:space="preserve">- </w:t>
            </w:r>
            <w:r w:rsidRPr="00613BD2">
              <w:rPr>
                <w:rFonts w:ascii="Times New Roman" w:hAnsi="Times New Roman"/>
                <w:lang w:eastAsia="ar-SA"/>
              </w:rPr>
              <w:t>планирует  совместно с учителем свои действия  в соответствии с поставленной задачей и условиями её реализации;</w:t>
            </w:r>
          </w:p>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i/>
                <w:iCs/>
                <w:lang w:eastAsia="ar-SA"/>
              </w:rPr>
              <w:t>- переносит навыки построения внутреннего плана действий из игровой деятельности в учебную</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планирует свои действия в соответствии с поставленной задачей и условиями её реализации, в том числе во внутреннем плане;</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-планирует свои действия в соответствии с поставленной задачей и условиями её реализации самостоятельно, в том числе во внутреннем плане;</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 умеет прогнозировать результат и уровень усвоения знаний, его временных характеристик</w:t>
            </w:r>
          </w:p>
        </w:tc>
      </w:tr>
      <w:tr w:rsidR="00AD3201" w:rsidRPr="00613BD2" w:rsidTr="00E31117">
        <w:tc>
          <w:tcPr>
            <w:tcW w:w="2720" w:type="dxa"/>
          </w:tcPr>
          <w:p w:rsidR="00AD3201" w:rsidRPr="00613BD2" w:rsidRDefault="00AD3201" w:rsidP="00E31117">
            <w:pPr>
              <w:suppressAutoHyphens/>
              <w:snapToGrid w:val="0"/>
              <w:spacing w:after="0" w:line="240" w:lineRule="auto"/>
              <w:ind w:firstLine="454"/>
              <w:rPr>
                <w:rFonts w:ascii="Times New Roman" w:hAnsi="Times New Roman"/>
                <w:lang w:eastAsia="hi-IN" w:bidi="hi-IN"/>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осваивает правила  планирования и контроля способа решения;</w:t>
            </w:r>
          </w:p>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i/>
                <w:iCs/>
                <w:lang w:eastAsia="ar-SA"/>
              </w:rPr>
              <w:t>- умеет планировать, т.е определять последовательность промежуточных целей с учётом конечного результата</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учитывает  установленные правила в планировании и контроле способа решения;</w:t>
            </w:r>
          </w:p>
          <w:p w:rsidR="00AD3201" w:rsidRPr="00613BD2" w:rsidRDefault="00AD3201" w:rsidP="00E31117">
            <w:pPr>
              <w:autoSpaceDE w:val="0"/>
              <w:snapToGrid w:val="0"/>
              <w:spacing w:after="0" w:line="240" w:lineRule="auto"/>
              <w:ind w:left="27"/>
              <w:rPr>
                <w:rFonts w:ascii="Times New Roman" w:hAnsi="Times New Roman"/>
                <w:i/>
                <w:iCs/>
              </w:rPr>
            </w:pPr>
            <w:r w:rsidRPr="00613BD2">
              <w:rPr>
                <w:rFonts w:ascii="Times New Roman" w:hAnsi="Times New Roman"/>
              </w:rPr>
              <w:t>-</w:t>
            </w:r>
            <w:r w:rsidRPr="00613BD2">
              <w:rPr>
                <w:rFonts w:ascii="Times New Roman" w:hAnsi="Times New Roman"/>
                <w:i/>
                <w:iCs/>
              </w:rPr>
              <w:t xml:space="preserve"> составляет план и определяет последовательность действий</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Контроль</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осуществляет действия пошагового контроля  с помощью воспитателя</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осуществляет  итоговый и пошаговый контроль по результату с помощью учителя;</w:t>
            </w:r>
          </w:p>
          <w:p w:rsidR="00AD3201" w:rsidRPr="00613BD2" w:rsidRDefault="00AD3201" w:rsidP="00E31117">
            <w:pPr>
              <w:snapToGrid w:val="0"/>
              <w:spacing w:after="0" w:line="240" w:lineRule="auto"/>
              <w:jc w:val="both"/>
              <w:rPr>
                <w:rFonts w:ascii="Times New Roman" w:hAnsi="Times New Roman"/>
                <w:i/>
                <w:iCs/>
              </w:rPr>
            </w:pPr>
            <w:r w:rsidRPr="00613BD2">
              <w:rPr>
                <w:rFonts w:ascii="Times New Roman" w:hAnsi="Times New Roman"/>
                <w:i/>
                <w:iCs/>
              </w:rPr>
              <w:t xml:space="preserve">- осуществляет  действия  контроля  в форме сличения </w:t>
            </w:r>
            <w:r w:rsidRPr="00613BD2">
              <w:rPr>
                <w:rFonts w:ascii="Times New Roman" w:hAnsi="Times New Roman"/>
                <w:i/>
                <w:iCs/>
              </w:rPr>
              <w:lastRenderedPageBreak/>
              <w:t xml:space="preserve">способа действия и его результата с заданным эталоном. </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jc w:val="both"/>
              <w:rPr>
                <w:rFonts w:ascii="Times New Roman" w:hAnsi="Times New Roman"/>
              </w:rPr>
            </w:pPr>
            <w:r w:rsidRPr="00613BD2">
              <w:rPr>
                <w:rFonts w:ascii="Times New Roman" w:hAnsi="Times New Roman"/>
              </w:rPr>
              <w:t>- осуществляет  итоговый и пошаговый контроль по результату самостоятельно;</w:t>
            </w:r>
          </w:p>
          <w:p w:rsidR="00AD3201" w:rsidRPr="00613BD2" w:rsidRDefault="00AD3201" w:rsidP="00E31117">
            <w:pPr>
              <w:autoSpaceDE w:val="0"/>
              <w:snapToGrid w:val="0"/>
              <w:spacing w:after="0" w:line="240" w:lineRule="auto"/>
              <w:jc w:val="both"/>
              <w:rPr>
                <w:rFonts w:ascii="Times New Roman" w:hAnsi="Times New Roman"/>
                <w:i/>
                <w:iCs/>
              </w:rPr>
            </w:pPr>
            <w:r w:rsidRPr="00613BD2">
              <w:rPr>
                <w:rFonts w:ascii="Times New Roman" w:hAnsi="Times New Roman"/>
                <w:i/>
                <w:iCs/>
              </w:rPr>
              <w:t xml:space="preserve">- осуществляет констатирующий и предвосхищающий контроль по </w:t>
            </w:r>
            <w:r w:rsidRPr="00613BD2">
              <w:rPr>
                <w:rFonts w:ascii="Times New Roman" w:hAnsi="Times New Roman"/>
                <w:i/>
                <w:iCs/>
              </w:rPr>
              <w:lastRenderedPageBreak/>
              <w:t>результату и по способу действия, актуальный контроль на уровне произвольного внимания</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lastRenderedPageBreak/>
              <w:t>Коррекция</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125" w:type="dxa"/>
          </w:tcPr>
          <w:p w:rsidR="00AD3201" w:rsidRPr="00613BD2" w:rsidRDefault="00AD3201" w:rsidP="00E31117">
            <w:pPr>
              <w:autoSpaceDE w:val="0"/>
              <w:snapToGrid w:val="0"/>
              <w:spacing w:after="0" w:line="240" w:lineRule="auto"/>
              <w:jc w:val="both"/>
              <w:rPr>
                <w:rFonts w:ascii="Times New Roman" w:hAnsi="Times New Roman"/>
              </w:rPr>
            </w:pPr>
            <w:r w:rsidRPr="00613BD2">
              <w:rPr>
                <w:rFonts w:ascii="Times New Roman" w:hAnsi="Times New Roman"/>
              </w:rPr>
              <w:t>- различает  способ и результат действия с помощью  наводящих вопросов</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xml:space="preserve"> - различает  способ и результат действия;</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i/>
                <w:iCs/>
              </w:rPr>
              <w:t xml:space="preserve">- умеет вносить  необходимые дополнения  и  изменения в план и способ действия в случае расхождения эталона, реального действия и его результата; </w:t>
            </w:r>
          </w:p>
        </w:tc>
      </w:tr>
      <w:tr w:rsidR="00AD3201" w:rsidRPr="00613BD2" w:rsidTr="00E31117">
        <w:tc>
          <w:tcPr>
            <w:tcW w:w="2720" w:type="dxa"/>
          </w:tcPr>
          <w:p w:rsidR="00AD3201" w:rsidRPr="00613BD2" w:rsidRDefault="00AD3201" w:rsidP="00E31117">
            <w:pPr>
              <w:snapToGrid w:val="0"/>
              <w:spacing w:after="0" w:line="240" w:lineRule="auto"/>
              <w:jc w:val="both"/>
              <w:rPr>
                <w:rFonts w:ascii="Times New Roman" w:hAnsi="Times New Roman"/>
              </w:rPr>
            </w:pPr>
            <w:r w:rsidRPr="00613BD2">
              <w:rPr>
                <w:rFonts w:ascii="Times New Roman" w:hAnsi="Times New Roman"/>
              </w:rPr>
              <w:t>- дополняет план и способ действия с помощью  взрослого;</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совместно с учителем, вносит необходимые коррективы в действие после его завершения на основе его оценки и учёта характера сделанных ошибок</w:t>
            </w:r>
          </w:p>
          <w:p w:rsidR="00AD3201" w:rsidRPr="00613BD2" w:rsidRDefault="00AD3201" w:rsidP="00E31117">
            <w:pPr>
              <w:spacing w:after="0" w:line="240" w:lineRule="auto"/>
              <w:ind w:firstLine="454"/>
              <w:jc w:val="center"/>
              <w:rPr>
                <w:rFonts w:ascii="Times New Roman" w:hAnsi="Times New Roman"/>
              </w:rPr>
            </w:pPr>
          </w:p>
        </w:tc>
        <w:tc>
          <w:tcPr>
            <w:tcW w:w="1142" w:type="dxa"/>
          </w:tcPr>
          <w:p w:rsidR="00AD3201" w:rsidRPr="00613BD2" w:rsidRDefault="00AD3201" w:rsidP="00E31117">
            <w:pPr>
              <w:snapToGrid w:val="0"/>
              <w:spacing w:after="0" w:line="240" w:lineRule="auto"/>
              <w:ind w:firstLine="454"/>
              <w:jc w:val="center"/>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вносит необходимые коррективы  в план и способ действия самостоятельно;</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 вносит необходимые коррективы в действие после его</w:t>
            </w:r>
          </w:p>
          <w:p w:rsidR="00AD3201" w:rsidRPr="00613BD2" w:rsidRDefault="00AD3201" w:rsidP="001F02CD">
            <w:pPr>
              <w:autoSpaceDE w:val="0"/>
              <w:snapToGrid w:val="0"/>
              <w:spacing w:after="0" w:line="240" w:lineRule="auto"/>
              <w:rPr>
                <w:rFonts w:ascii="Times New Roman" w:hAnsi="Times New Roman"/>
                <w:i/>
                <w:iCs/>
              </w:rPr>
            </w:pPr>
            <w:r w:rsidRPr="00613BD2">
              <w:rPr>
                <w:rFonts w:ascii="Times New Roman" w:hAnsi="Times New Roman"/>
                <w:i/>
                <w:iCs/>
              </w:rPr>
              <w:t>завершения на основе его оценки и учёта характера сделанных ошибок, использует предложения и оценки для создания нового</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Оценка</w:t>
            </w:r>
          </w:p>
        </w:tc>
      </w:tr>
      <w:tr w:rsidR="00AD3201" w:rsidRPr="00613BD2" w:rsidTr="00E31117">
        <w:tc>
          <w:tcPr>
            <w:tcW w:w="2720" w:type="dxa"/>
          </w:tcPr>
          <w:p w:rsidR="00AD3201" w:rsidRPr="00613BD2" w:rsidRDefault="00AD3201" w:rsidP="00E31117">
            <w:pPr>
              <w:snapToGrid w:val="0"/>
              <w:spacing w:after="0" w:line="240" w:lineRule="auto"/>
              <w:jc w:val="both"/>
              <w:rPr>
                <w:rFonts w:ascii="Times New Roman" w:hAnsi="Times New Roman"/>
              </w:rPr>
            </w:pPr>
            <w:r w:rsidRPr="00613BD2">
              <w:rPr>
                <w:rFonts w:ascii="Times New Roman" w:hAnsi="Times New Roman"/>
              </w:rPr>
              <w:t>- умеет оценивать результат собственной деятельности с помощью взрослого;</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оценивает правильность результата действия по заданному образцу;</w:t>
            </w:r>
          </w:p>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lang w:eastAsia="ar-SA"/>
              </w:rPr>
              <w:t>-</w:t>
            </w:r>
            <w:r w:rsidRPr="00613BD2">
              <w:rPr>
                <w:rFonts w:ascii="Times New Roman" w:hAnsi="Times New Roman"/>
                <w:i/>
                <w:iCs/>
                <w:lang w:eastAsia="ar-SA"/>
              </w:rPr>
              <w:t xml:space="preserve"> овладевает способами самооценки выполнения действия</w:t>
            </w:r>
          </w:p>
          <w:p w:rsidR="00AD3201" w:rsidRPr="00613BD2" w:rsidRDefault="00AD3201" w:rsidP="00E31117">
            <w:pPr>
              <w:suppressAutoHyphens/>
              <w:snapToGrid w:val="0"/>
              <w:spacing w:after="0" w:line="240" w:lineRule="auto"/>
              <w:rPr>
                <w:rFonts w:ascii="Times New Roman" w:hAnsi="Times New Roman"/>
                <w:lang w:eastAsia="ar-SA"/>
              </w:rPr>
            </w:pP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 xml:space="preserve">- самостоятельно адекватно оценивает правильность выполнения действия и вносить необходимые коррективы в исполнение как по ходу его </w:t>
            </w:r>
            <w:r w:rsidRPr="00613BD2">
              <w:rPr>
                <w:rFonts w:ascii="Times New Roman" w:hAnsi="Times New Roman"/>
                <w:i/>
                <w:iCs/>
              </w:rPr>
              <w:lastRenderedPageBreak/>
              <w:t>реализации, так и в конце действия</w:t>
            </w:r>
          </w:p>
        </w:tc>
      </w:tr>
      <w:tr w:rsidR="00AD3201" w:rsidRPr="00613BD2" w:rsidTr="00E31117">
        <w:tc>
          <w:tcPr>
            <w:tcW w:w="2720" w:type="dxa"/>
          </w:tcPr>
          <w:p w:rsidR="00AD3201" w:rsidRPr="00613BD2" w:rsidRDefault="00AD3201" w:rsidP="00E31117">
            <w:pPr>
              <w:snapToGrid w:val="0"/>
              <w:spacing w:after="0" w:line="240" w:lineRule="auto"/>
              <w:ind w:firstLine="454"/>
              <w:jc w:val="center"/>
              <w:rPr>
                <w:rFonts w:ascii="Times New Roman" w:hAnsi="Times New Roman"/>
              </w:rPr>
            </w:pP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умеет оценить себя по критериям,  предложенными взрослыми;</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адекватно воспринимать предложения и оценку учителей, товарищей, родителей и других людей</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сравнивает то, что сделано в процессе выполнения ручной работы (аппликация, рисунок) с образцом,  самостоятельно и с помощью взрослого;</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оценивает результат работы, используя образец, применяя  предложенные взрослым критерии для оценки работы</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проверяет и оценивает свою/ чужую работу  по предлагаемому учителем образцу (самооценка, взаимооценка);</w:t>
            </w:r>
          </w:p>
          <w:p w:rsidR="00AD3201" w:rsidRPr="00613BD2" w:rsidRDefault="00AD3201" w:rsidP="00E31117">
            <w:pPr>
              <w:spacing w:after="0" w:line="240" w:lineRule="auto"/>
              <w:rPr>
                <w:rFonts w:ascii="Times New Roman" w:hAnsi="Times New Roman"/>
              </w:rPr>
            </w:pPr>
            <w:r w:rsidRPr="00613BD2">
              <w:rPr>
                <w:rFonts w:ascii="Times New Roman" w:hAnsi="Times New Roman"/>
              </w:rPr>
              <w:t>- применяет  предложенные учителем критерии для оценки работы</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оценивает  результаты работы;</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Саморегуляция</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 работает по правилу и по образцу, слушает взрослого и выполнять его инструкции; </w:t>
            </w:r>
          </w:p>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lang w:eastAsia="ar-SA"/>
              </w:rPr>
              <w:t xml:space="preserve">- </w:t>
            </w:r>
            <w:r w:rsidRPr="00613BD2">
              <w:rPr>
                <w:rFonts w:ascii="Times New Roman" w:hAnsi="Times New Roman"/>
                <w:i/>
                <w:iCs/>
                <w:lang w:eastAsia="ar-SA"/>
              </w:rPr>
              <w:t xml:space="preserve"> способен  действовать  по инструкции ( в повседневной жизни, в различных видах детской деятельности). В случаях затруднений обращается за помощью к взрослому. </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xml:space="preserve">- принимает инструкцию в учебной деятельности, предложенную учителем; </w:t>
            </w:r>
          </w:p>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выполняет инструкцию под руководством учителя</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учитывает установленные правила в планировании и контроле способа решения</w:t>
            </w:r>
          </w:p>
          <w:p w:rsidR="00AD3201" w:rsidRPr="00613BD2" w:rsidRDefault="00AD3201" w:rsidP="00E31117">
            <w:pPr>
              <w:suppressAutoHyphens/>
              <w:snapToGrid w:val="0"/>
              <w:spacing w:after="0" w:line="240" w:lineRule="auto"/>
              <w:rPr>
                <w:rFonts w:ascii="Times New Roman" w:hAnsi="Times New Roman"/>
                <w:lang w:eastAsia="ar-SA"/>
              </w:rPr>
            </w:pP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lang w:eastAsia="ar-SA"/>
              </w:rPr>
              <w:t xml:space="preserve"> - </w:t>
            </w:r>
            <w:r w:rsidRPr="00613BD2">
              <w:rPr>
                <w:rFonts w:ascii="Times New Roman" w:hAnsi="Times New Roman"/>
                <w:i/>
                <w:iCs/>
                <w:lang w:eastAsia="ar-SA"/>
              </w:rPr>
              <w:t xml:space="preserve">проявляет  инициативу и самостоятельность в разных видах детской деятельности  </w:t>
            </w:r>
          </w:p>
        </w:tc>
        <w:tc>
          <w:tcPr>
            <w:tcW w:w="3125" w:type="dxa"/>
          </w:tcPr>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rPr>
              <w:t>-</w:t>
            </w:r>
            <w:r w:rsidRPr="00613BD2">
              <w:rPr>
                <w:rFonts w:ascii="Times New Roman" w:hAnsi="Times New Roman"/>
                <w:i/>
                <w:iCs/>
              </w:rPr>
              <w:t xml:space="preserve">проявляет  инициативу и самостоятельность в разных видах  в урочной и внеурочной деятельности  </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 проявляет  познавательную инициативу в учебном сотрудничестве</w:t>
            </w:r>
          </w:p>
          <w:p w:rsidR="00AD3201" w:rsidRPr="00613BD2" w:rsidRDefault="00AD3201" w:rsidP="00E31117">
            <w:pPr>
              <w:autoSpaceDE w:val="0"/>
              <w:spacing w:after="0" w:line="240" w:lineRule="auto"/>
              <w:ind w:firstLine="454"/>
              <w:rPr>
                <w:rFonts w:ascii="Times New Roman" w:hAnsi="Times New Roman"/>
              </w:rPr>
            </w:pPr>
          </w:p>
        </w:tc>
      </w:tr>
      <w:tr w:rsidR="00AD3201" w:rsidRPr="00613BD2" w:rsidTr="00E31117">
        <w:tc>
          <w:tcPr>
            <w:tcW w:w="10314" w:type="dxa"/>
            <w:gridSpan w:val="4"/>
          </w:tcPr>
          <w:p w:rsidR="00AD3201" w:rsidRPr="00613BD2" w:rsidRDefault="00AD3201" w:rsidP="00E31117">
            <w:pPr>
              <w:suppressAutoHyphens/>
              <w:snapToGrid w:val="0"/>
              <w:spacing w:after="0" w:line="240" w:lineRule="auto"/>
              <w:jc w:val="center"/>
              <w:rPr>
                <w:rFonts w:ascii="Times New Roman" w:hAnsi="Times New Roman"/>
                <w:b/>
                <w:bCs/>
                <w:lang w:eastAsia="ar-SA"/>
              </w:rPr>
            </w:pPr>
            <w:r w:rsidRPr="00613BD2">
              <w:rPr>
                <w:rFonts w:ascii="Times New Roman" w:hAnsi="Times New Roman"/>
                <w:b/>
                <w:bCs/>
                <w:lang w:eastAsia="ar-SA"/>
              </w:rPr>
              <w:t>Познавательные УУД</w:t>
            </w:r>
          </w:p>
        </w:tc>
      </w:tr>
      <w:tr w:rsidR="00AD3201" w:rsidRPr="00613BD2" w:rsidTr="00E31117">
        <w:tc>
          <w:tcPr>
            <w:tcW w:w="10314" w:type="dxa"/>
            <w:gridSpan w:val="4"/>
          </w:tcPr>
          <w:p w:rsidR="00AD3201" w:rsidRPr="00613BD2" w:rsidRDefault="00AD3201" w:rsidP="00E31117">
            <w:pPr>
              <w:suppressAutoHyphens/>
              <w:snapToGrid w:val="0"/>
              <w:spacing w:after="0" w:line="240" w:lineRule="auto"/>
              <w:jc w:val="center"/>
              <w:rPr>
                <w:rFonts w:ascii="Times New Roman" w:hAnsi="Times New Roman"/>
                <w:lang w:eastAsia="ar-SA"/>
              </w:rPr>
            </w:pPr>
            <w:r w:rsidRPr="00613BD2">
              <w:rPr>
                <w:rFonts w:ascii="Times New Roman" w:hAnsi="Times New Roman"/>
                <w:lang w:eastAsia="ar-SA"/>
              </w:rPr>
              <w:t>Общеучебные познавательные действия</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lastRenderedPageBreak/>
              <w:t>- любит фантазировать вслух, играть звуками и словами.</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повторяет речевые высказывания в устной форме;</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отвечает на вопросы касающиеся близких и далеких предметов и явлений</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строит устные  речевые  высказывания вс помощью учителя;</w:t>
            </w:r>
          </w:p>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строит речевые  высказывания в письменной форме по образцу</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xml:space="preserve">- осознано и произвольно строит речевые высказывания в устной или письменной форме; </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 осознанно и произвольно строит  сообщения в устной и письменной форме</w:t>
            </w:r>
          </w:p>
          <w:p w:rsidR="00AD3201" w:rsidRPr="00613BD2" w:rsidRDefault="00AD3201" w:rsidP="00E31117">
            <w:pPr>
              <w:suppressAutoHyphens/>
              <w:spacing w:after="0" w:line="240" w:lineRule="auto"/>
              <w:rPr>
                <w:rFonts w:ascii="Times New Roman" w:hAnsi="Times New Roman"/>
                <w:lang w:eastAsia="ar-SA"/>
              </w:rPr>
            </w:pPr>
          </w:p>
        </w:tc>
      </w:tr>
      <w:tr w:rsidR="00AD3201" w:rsidRPr="00613BD2" w:rsidTr="00E31117">
        <w:tc>
          <w:tcPr>
            <w:tcW w:w="2720" w:type="dxa"/>
          </w:tcPr>
          <w:p w:rsidR="00AD3201" w:rsidRPr="00613BD2" w:rsidRDefault="00AD3201" w:rsidP="00E31117">
            <w:pPr>
              <w:widowControl w:val="0"/>
              <w:tabs>
                <w:tab w:val="left" w:pos="176"/>
              </w:tabs>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проявляет интерес к познавательной литературе, пытается её использовать   самостоятельно или с помощью взрослого;</w:t>
            </w:r>
          </w:p>
          <w:p w:rsidR="00AD3201" w:rsidRPr="00613BD2" w:rsidRDefault="00AD3201" w:rsidP="00E31117">
            <w:pPr>
              <w:widowControl w:val="0"/>
              <w:tabs>
                <w:tab w:val="left" w:pos="176"/>
              </w:tabs>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использует необходимую информацию в игровой деятельности</w:t>
            </w:r>
          </w:p>
        </w:tc>
        <w:tc>
          <w:tcPr>
            <w:tcW w:w="3125"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находит и выделяет необходимую информацию для выполнения  заданий с помощью взрослого;</w:t>
            </w:r>
          </w:p>
          <w:p w:rsidR="00AD3201" w:rsidRPr="00613BD2" w:rsidRDefault="00AD3201" w:rsidP="00E31117">
            <w:pPr>
              <w:widowControl w:val="0"/>
              <w:suppressAutoHyphens/>
              <w:snapToGrid w:val="0"/>
              <w:spacing w:after="0" w:line="240" w:lineRule="auto"/>
              <w:textAlignment w:val="baseline"/>
              <w:rPr>
                <w:rFonts w:ascii="Times New Roman" w:eastAsia="SimSun" w:hAnsi="Times New Roman"/>
                <w:i/>
                <w:iCs/>
                <w:kern w:val="1"/>
                <w:lang w:eastAsia="hi-IN" w:bidi="hi-IN"/>
              </w:rPr>
            </w:pPr>
            <w:r w:rsidRPr="00613BD2">
              <w:rPr>
                <w:rFonts w:ascii="Times New Roman" w:eastAsia="SimSun" w:hAnsi="Times New Roman"/>
                <w:i/>
                <w:iCs/>
                <w:kern w:val="1"/>
                <w:lang w:eastAsia="hi-IN" w:bidi="hi-IN"/>
              </w:rPr>
              <w:t xml:space="preserve">- использует познавательную  литературу,  символы, графические схемы, пытается их  использовать самостоятельно  </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D3201" w:rsidRPr="00613BD2" w:rsidRDefault="00AD3201" w:rsidP="00E31117">
            <w:pPr>
              <w:autoSpaceDE w:val="0"/>
              <w:spacing w:after="0" w:line="240" w:lineRule="auto"/>
              <w:rPr>
                <w:rFonts w:ascii="Times New Roman" w:hAnsi="Times New Roman"/>
                <w:i/>
                <w:iCs/>
              </w:rPr>
            </w:pPr>
            <w:r w:rsidRPr="00613BD2">
              <w:rPr>
                <w:rFonts w:ascii="Times New Roman" w:hAnsi="Times New Roman"/>
              </w:rPr>
              <w:t xml:space="preserve">- </w:t>
            </w:r>
            <w:r w:rsidRPr="00613BD2">
              <w:rPr>
                <w:rFonts w:ascii="Times New Roman" w:hAnsi="Times New Roman"/>
                <w:i/>
                <w:iCs/>
              </w:rPr>
              <w:t>осуществлять расширенный поиск информации с использованием ресурсов библиотек и сети Интернет</w:t>
            </w:r>
          </w:p>
          <w:p w:rsidR="00AD3201" w:rsidRPr="00613BD2" w:rsidRDefault="00AD3201" w:rsidP="00E31117">
            <w:pPr>
              <w:autoSpaceDE w:val="0"/>
              <w:snapToGrid w:val="0"/>
              <w:spacing w:after="0" w:line="240" w:lineRule="auto"/>
              <w:ind w:firstLine="454"/>
              <w:rPr>
                <w:rFonts w:ascii="Times New Roman" w:hAnsi="Times New Roman"/>
              </w:rPr>
            </w:pPr>
          </w:p>
        </w:tc>
      </w:tr>
      <w:tr w:rsidR="00AD3201" w:rsidRPr="00613BD2" w:rsidTr="00E31117">
        <w:tc>
          <w:tcPr>
            <w:tcW w:w="2720" w:type="dxa"/>
          </w:tcPr>
          <w:p w:rsidR="00AD3201" w:rsidRPr="00613BD2" w:rsidRDefault="00AD3201" w:rsidP="00E31117">
            <w:pPr>
              <w:widowControl w:val="0"/>
              <w:tabs>
                <w:tab w:val="left" w:pos="176"/>
              </w:tabs>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слушает, понимает, пересказывает небольшие тексты;</w:t>
            </w:r>
          </w:p>
        </w:tc>
        <w:tc>
          <w:tcPr>
            <w:tcW w:w="3125"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слушает, читает и пересказывает небольшие тексты;</w:t>
            </w:r>
          </w:p>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может назвать персонажей  и действующих лиц в художественных текстах;</w:t>
            </w:r>
          </w:p>
          <w:p w:rsidR="00AD3201" w:rsidRPr="00613BD2" w:rsidRDefault="00AD3201" w:rsidP="00E31117">
            <w:pPr>
              <w:widowControl w:val="0"/>
              <w:suppressAutoHyphens/>
              <w:snapToGrid w:val="0"/>
              <w:spacing w:after="0" w:line="240" w:lineRule="auto"/>
              <w:textAlignment w:val="baseline"/>
              <w:rPr>
                <w:rFonts w:ascii="Times New Roman" w:eastAsia="SimSun" w:hAnsi="Times New Roman"/>
                <w:i/>
                <w:iCs/>
                <w:kern w:val="1"/>
                <w:lang w:eastAsia="hi-IN" w:bidi="hi-IN"/>
              </w:rPr>
            </w:pPr>
            <w:r w:rsidRPr="00613BD2">
              <w:rPr>
                <w:rFonts w:ascii="Times New Roman" w:eastAsia="SimSun" w:hAnsi="Times New Roman"/>
                <w:i/>
                <w:iCs/>
                <w:kern w:val="1"/>
                <w:lang w:eastAsia="hi-IN" w:bidi="hi-IN"/>
              </w:rPr>
              <w:t xml:space="preserve">- выделяет существенную информацию из познавательных текстов; </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владеет основами смыслового восприятия художественных и познавательных текстов, выделяет существенную информацию из сообщений разных видов (в первую очередь текстов);</w:t>
            </w:r>
          </w:p>
          <w:p w:rsidR="00AD3201" w:rsidRPr="00613BD2" w:rsidRDefault="00AD3201" w:rsidP="00E31117">
            <w:pPr>
              <w:autoSpaceDE w:val="0"/>
              <w:snapToGrid w:val="0"/>
              <w:spacing w:after="0" w:line="240" w:lineRule="auto"/>
              <w:rPr>
                <w:rFonts w:ascii="Times New Roman" w:hAnsi="Times New Roman"/>
                <w:i/>
                <w:iCs/>
              </w:rPr>
            </w:pPr>
            <w:r w:rsidRPr="00613BD2">
              <w:rPr>
                <w:rFonts w:ascii="Times New Roman" w:hAnsi="Times New Roman"/>
                <w:i/>
                <w:iCs/>
              </w:rPr>
              <w:t xml:space="preserve">- осуществляет запись (фиксацию) выборочной информации об окружающем мире и о себе самом, в том </w:t>
            </w:r>
            <w:r w:rsidRPr="00613BD2">
              <w:rPr>
                <w:rFonts w:ascii="Times New Roman" w:hAnsi="Times New Roman"/>
                <w:i/>
                <w:iCs/>
              </w:rPr>
              <w:lastRenderedPageBreak/>
              <w:t>числе с помощью инструментов ИКТ</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i/>
                <w:iCs/>
                <w:lang w:eastAsia="ar-SA"/>
              </w:rPr>
              <w:lastRenderedPageBreak/>
              <w:t>- проявляет самостоятельность в игровой деятельности, выбирая ту или иную игру и способы её осуществления;</w:t>
            </w:r>
          </w:p>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i/>
                <w:iCs/>
                <w:lang w:eastAsia="ar-SA"/>
              </w:rPr>
              <w:t>- выбирает наиболее эффективные способы решения задач в игровой деятельности</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выбирает наиболее эффективные способы  решения задач в учебной деятельности с помощью взрослого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владеет рядом общих приёмов решения задач;</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i/>
                <w:iCs/>
              </w:rPr>
              <w:t>- произвольно и осознанно владеет  общими приёмами решения задач;</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i/>
                <w:iCs/>
              </w:rPr>
              <w:t>- осуществляет  выбор наиболее эффективных способов решения задач в зависимости от конкретных условий</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-проявляет интерес к символическим языкам, графическим схемам, пытается пользоваться ими. </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-использует знаково-символические средства в игровой деятельности</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использует знаково-символические средства, модели и схемы для решения задач с помощью взрослого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использует знаково-символические средства, в том числе модели (включая виртуальные) и схемы (включая концептуальные) для решения задач;</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rPr>
              <w:t xml:space="preserve">- </w:t>
            </w:r>
            <w:r w:rsidRPr="00613BD2">
              <w:rPr>
                <w:rFonts w:ascii="Times New Roman" w:hAnsi="Times New Roman"/>
                <w:i/>
                <w:iCs/>
              </w:rPr>
              <w:t>создаёт и преобразовывает  модели и схемы для решения задач;</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Логические познавательные УУД</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разбирает предмет на составные части в игровой ситуации;</w:t>
            </w:r>
          </w:p>
          <w:p w:rsidR="00AD3201" w:rsidRPr="00613BD2" w:rsidRDefault="00AD3201" w:rsidP="00E31117">
            <w:pPr>
              <w:suppressAutoHyphens/>
              <w:spacing w:after="0" w:line="240" w:lineRule="auto"/>
              <w:rPr>
                <w:rFonts w:ascii="Times New Roman" w:hAnsi="Times New Roman"/>
                <w:lang w:eastAsia="ar-SA"/>
              </w:rPr>
            </w:pP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формулирует  определение понятия, исходя из его структуры;</w:t>
            </w:r>
          </w:p>
          <w:p w:rsidR="00AD3201" w:rsidRPr="00613BD2" w:rsidRDefault="00AD3201" w:rsidP="00E31117">
            <w:pPr>
              <w:spacing w:after="0" w:line="240" w:lineRule="auto"/>
              <w:rPr>
                <w:rFonts w:ascii="Times New Roman" w:hAnsi="Times New Roman"/>
              </w:rPr>
            </w:pPr>
            <w:r w:rsidRPr="00613BD2">
              <w:rPr>
                <w:rFonts w:ascii="Times New Roman" w:hAnsi="Times New Roman"/>
              </w:rPr>
              <w:t>- раскладывает предмет (понятие) на части (структурные элементы), т.е. вычленяет часть от целого</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осуществляет анализ объектов с целью выделения признаков (существенных и несущественных)</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собирает  предмет из частей  наглядно в игровой ситуации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собирает предмет (понятие)  из частей наглядно и абстрактно;</w:t>
            </w:r>
          </w:p>
          <w:p w:rsidR="00AD3201" w:rsidRPr="00613BD2" w:rsidRDefault="00AD3201" w:rsidP="00E31117">
            <w:pPr>
              <w:suppressAutoHyphens/>
              <w:spacing w:after="0" w:line="240" w:lineRule="auto"/>
              <w:rPr>
                <w:rFonts w:ascii="Times New Roman" w:hAnsi="Times New Roman"/>
                <w:i/>
                <w:iCs/>
                <w:lang w:eastAsia="ar-SA"/>
              </w:rPr>
            </w:pPr>
            <w:r w:rsidRPr="00613BD2">
              <w:rPr>
                <w:rFonts w:ascii="Times New Roman" w:hAnsi="Times New Roman"/>
                <w:i/>
                <w:iCs/>
                <w:lang w:eastAsia="ar-SA"/>
              </w:rPr>
              <w:t>- собирает предмет (понятие)  из частей  абстрактно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осуществляет синтез как составление целого из частей;</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rPr>
              <w:t>- о</w:t>
            </w:r>
            <w:r w:rsidRPr="00613BD2">
              <w:rPr>
                <w:rFonts w:ascii="Times New Roman" w:hAnsi="Times New Roman"/>
                <w:i/>
                <w:iCs/>
              </w:rPr>
              <w:t>существляет синтез как составление целого из частей, самостоятельно достраивая и восполняя недостающие компоненты</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lastRenderedPageBreak/>
              <w:t>- сравнивает объекты наглядно,  с помощью взрослого в игровой форме</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сравнивает, упорядочивает и классифицирует объекты с помощью взрослого; </w:t>
            </w:r>
          </w:p>
          <w:p w:rsidR="00AD3201" w:rsidRPr="00613BD2" w:rsidRDefault="00AD3201" w:rsidP="00E31117">
            <w:pPr>
              <w:suppressAutoHyphens/>
              <w:snapToGrid w:val="0"/>
              <w:spacing w:after="0" w:line="240" w:lineRule="auto"/>
              <w:rPr>
                <w:rFonts w:ascii="Times New Roman" w:hAnsi="Times New Roman"/>
                <w:i/>
                <w:iCs/>
                <w:lang w:eastAsia="ar-SA"/>
              </w:rPr>
            </w:pPr>
            <w:r w:rsidRPr="00613BD2">
              <w:rPr>
                <w:rFonts w:ascii="Times New Roman" w:hAnsi="Times New Roman"/>
                <w:lang w:eastAsia="ar-SA"/>
              </w:rPr>
              <w:t xml:space="preserve">- </w:t>
            </w:r>
            <w:r w:rsidRPr="00613BD2">
              <w:rPr>
                <w:rFonts w:ascii="Times New Roman" w:hAnsi="Times New Roman"/>
                <w:i/>
                <w:iCs/>
                <w:lang w:eastAsia="ar-SA"/>
              </w:rPr>
              <w:t>выявляет, какие части  являются существенными для построения целого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проводит сравнение, сериацию и классификацию объектов по заданным критериям;</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rPr>
              <w:t>-</w:t>
            </w:r>
            <w:r w:rsidRPr="00613BD2">
              <w:rPr>
                <w:rFonts w:ascii="Times New Roman" w:hAnsi="Times New Roman"/>
                <w:i/>
                <w:iCs/>
              </w:rPr>
              <w:t xml:space="preserve"> осуществляет  сравнение, сериацию и классификацию, самостоятельно выбирая основания и критерии для указанных логических операций</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описывает объект с помощью взрослого в игровой форме</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строит рассуждение в простой форме суждений об объекте, его строении, свойствах и связях</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строит  рассуждение об объекте в форме простых суждений, включающее установление причинно-следственных связей;</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интересуется причинно-следственными связями (как? почему? зачем?)</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составляет  логическую цепочку по наводящим вопросам</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выстраивает логическую цепочку рассуждений, проводить анализ истинности утверждений;</w:t>
            </w:r>
          </w:p>
          <w:p w:rsidR="00AD3201" w:rsidRPr="00613BD2" w:rsidRDefault="00AD3201" w:rsidP="00E31117">
            <w:pPr>
              <w:snapToGrid w:val="0"/>
              <w:spacing w:after="0" w:line="240" w:lineRule="auto"/>
              <w:rPr>
                <w:rFonts w:ascii="Times New Roman" w:hAnsi="Times New Roman"/>
                <w:i/>
                <w:iCs/>
              </w:rPr>
            </w:pPr>
            <w:r w:rsidRPr="00613BD2">
              <w:rPr>
                <w:rFonts w:ascii="Times New Roman" w:hAnsi="Times New Roman"/>
              </w:rPr>
              <w:t xml:space="preserve">- </w:t>
            </w:r>
            <w:r w:rsidRPr="00613BD2">
              <w:rPr>
                <w:rFonts w:ascii="Times New Roman" w:hAnsi="Times New Roman"/>
                <w:i/>
                <w:iCs/>
              </w:rPr>
              <w:t>строить логическое рассуждение, включающее установление причинно-следственных связей</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умеет выделять общий признак в группе объектов в игровой и продуктивной деятельности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умеет выделять общий признак в группе объектов в учебной деятельности с помощью взрослого;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умеет обобщать, т. е. осуществлять генерализацию и выведение общности для целого ряда или класса единичных объектов на основе выделения сущностной связи</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даёт общее название группе предметов со сходными существенными признаками в игровой и продуктивной деятельности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даёт общее название группе предметов со сходными существенными признаками в урочной и внеурочной деятельности с помощью взрослого </w:t>
            </w:r>
          </w:p>
          <w:p w:rsidR="00AD3201" w:rsidRPr="00613BD2" w:rsidRDefault="00AD3201" w:rsidP="00E31117">
            <w:pPr>
              <w:suppressAutoHyphens/>
              <w:snapToGrid w:val="0"/>
              <w:spacing w:after="0" w:line="240" w:lineRule="auto"/>
              <w:rPr>
                <w:rFonts w:ascii="Times New Roman" w:hAnsi="Times New Roman"/>
                <w:lang w:eastAsia="ar-SA"/>
              </w:rPr>
            </w:pP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умеет осуществлять подведение под понятие на основе распознавания объектов, выделения существенных признаков и их синтеза</w:t>
            </w:r>
          </w:p>
          <w:p w:rsidR="00AD3201" w:rsidRPr="00613BD2" w:rsidRDefault="00AD3201" w:rsidP="00E31117">
            <w:pPr>
              <w:autoSpaceDE w:val="0"/>
              <w:snapToGrid w:val="0"/>
              <w:spacing w:after="0" w:line="240" w:lineRule="auto"/>
              <w:ind w:firstLine="454"/>
              <w:rPr>
                <w:rFonts w:ascii="Times New Roman" w:hAnsi="Times New Roman"/>
              </w:rPr>
            </w:pP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умеет находить сходство объектов в игровой и </w:t>
            </w:r>
            <w:r w:rsidRPr="00613BD2">
              <w:rPr>
                <w:rFonts w:ascii="Times New Roman" w:hAnsi="Times New Roman"/>
                <w:lang w:eastAsia="ar-SA"/>
              </w:rPr>
              <w:lastRenderedPageBreak/>
              <w:t>продуктивной деятельности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lastRenderedPageBreak/>
              <w:t xml:space="preserve">- умеет находить сходство объектов в урочной и </w:t>
            </w:r>
            <w:r w:rsidRPr="00613BD2">
              <w:rPr>
                <w:rFonts w:ascii="Times New Roman" w:hAnsi="Times New Roman"/>
                <w:lang w:eastAsia="ar-SA"/>
              </w:rPr>
              <w:lastRenderedPageBreak/>
              <w:t>внеурочной деятельности с помощью взрослого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устанавливает  аналогии;</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lastRenderedPageBreak/>
              <w:t>Постановка и решение проблем</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обсуждает в ходе совместной деятельности возникающие проблемы</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выявляет проблему, и формулирует её с помощью учителя</w:t>
            </w:r>
          </w:p>
          <w:p w:rsidR="00AD3201" w:rsidRPr="00613BD2" w:rsidRDefault="00AD3201" w:rsidP="00E31117">
            <w:pPr>
              <w:spacing w:after="0" w:line="240" w:lineRule="auto"/>
              <w:ind w:firstLine="454"/>
              <w:rPr>
                <w:rFonts w:ascii="Times New Roman" w:hAnsi="Times New Roman"/>
              </w:rPr>
            </w:pP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формулирует  проблему</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обсуждает с взрослым план действий при осуществлении поиска решения проблем</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использует инструкцию с помощью взрослого при осуществлении поиска решения проблем</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создаёт  алгоритмы, способы деятельности при осуществлении поиска решения проблем творческого и поискового характера</w:t>
            </w:r>
          </w:p>
        </w:tc>
      </w:tr>
      <w:tr w:rsidR="00AD3201" w:rsidRPr="00613BD2" w:rsidTr="00E31117">
        <w:tc>
          <w:tcPr>
            <w:tcW w:w="10314" w:type="dxa"/>
            <w:gridSpan w:val="4"/>
          </w:tcPr>
          <w:p w:rsidR="00AD3201" w:rsidRPr="00613BD2" w:rsidRDefault="00AD3201" w:rsidP="00E31117">
            <w:pPr>
              <w:snapToGrid w:val="0"/>
              <w:spacing w:after="0" w:line="240" w:lineRule="auto"/>
              <w:ind w:firstLine="454"/>
              <w:jc w:val="center"/>
              <w:rPr>
                <w:rFonts w:ascii="Times New Roman" w:hAnsi="Times New Roman"/>
                <w:b/>
                <w:bCs/>
              </w:rPr>
            </w:pPr>
            <w:r w:rsidRPr="00613BD2">
              <w:rPr>
                <w:rFonts w:ascii="Times New Roman" w:hAnsi="Times New Roman"/>
                <w:b/>
                <w:bCs/>
              </w:rPr>
              <w:t>Коммуникативные  УУД</w:t>
            </w:r>
          </w:p>
        </w:tc>
      </w:tr>
      <w:tr w:rsidR="00AD3201" w:rsidRPr="00613BD2" w:rsidTr="00E31117">
        <w:tc>
          <w:tcPr>
            <w:tcW w:w="10314" w:type="dxa"/>
            <w:gridSpan w:val="4"/>
          </w:tcPr>
          <w:p w:rsidR="00AD3201" w:rsidRPr="00613BD2" w:rsidRDefault="00AD3201" w:rsidP="00E31117">
            <w:pPr>
              <w:suppressAutoHyphens/>
              <w:snapToGrid w:val="0"/>
              <w:spacing w:after="0" w:line="240" w:lineRule="auto"/>
              <w:jc w:val="center"/>
              <w:rPr>
                <w:rFonts w:ascii="Times New Roman" w:hAnsi="Times New Roman"/>
                <w:lang w:eastAsia="ar-SA"/>
              </w:rPr>
            </w:pPr>
            <w:r w:rsidRPr="00613BD2">
              <w:rPr>
                <w:rFonts w:ascii="Times New Roman" w:hAnsi="Times New Roman"/>
                <w:lang w:eastAsia="ar-SA"/>
              </w:rPr>
              <w:t>Планирование сотрудничества</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поддерживает разговор на интересную для него тему;</w:t>
            </w:r>
          </w:p>
          <w:p w:rsidR="00AD3201" w:rsidRPr="00613BD2" w:rsidRDefault="00AD3201" w:rsidP="00E31117">
            <w:pPr>
              <w:spacing w:after="0" w:line="240" w:lineRule="auto"/>
              <w:rPr>
                <w:rFonts w:ascii="Times New Roman" w:hAnsi="Times New Roman"/>
              </w:rPr>
            </w:pPr>
            <w:r w:rsidRPr="00613BD2">
              <w:rPr>
                <w:rFonts w:ascii="Times New Roman" w:hAnsi="Times New Roman"/>
              </w:rPr>
              <w:t>- выбирает себе партнеров для игры;</w:t>
            </w:r>
          </w:p>
          <w:p w:rsidR="00AD3201" w:rsidRPr="00613BD2" w:rsidRDefault="00AD3201" w:rsidP="00E31117">
            <w:pPr>
              <w:spacing w:after="0" w:line="240" w:lineRule="auto"/>
              <w:rPr>
                <w:rFonts w:ascii="Times New Roman" w:hAnsi="Times New Roman"/>
              </w:rPr>
            </w:pPr>
            <w:r w:rsidRPr="00613BD2">
              <w:rPr>
                <w:rFonts w:ascii="Times New Roman" w:hAnsi="Times New Roman"/>
              </w:rPr>
              <w:t>- выполняет  роль в группе во время ролевых игр</w:t>
            </w:r>
          </w:p>
          <w:p w:rsidR="00AD3201" w:rsidRPr="00613BD2" w:rsidRDefault="00AD3201" w:rsidP="00E31117">
            <w:pPr>
              <w:spacing w:after="0" w:line="240" w:lineRule="auto"/>
              <w:rPr>
                <w:rFonts w:ascii="Times New Roman" w:hAnsi="Times New Roman"/>
              </w:rPr>
            </w:pPr>
            <w:r w:rsidRPr="00613BD2">
              <w:rPr>
                <w:rFonts w:ascii="Times New Roman" w:hAnsi="Times New Roman"/>
              </w:rPr>
              <w:t>- принимает замечания взрослого для регуляции своего действия</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выполняет роли в группе по заданию учителя;</w:t>
            </w:r>
          </w:p>
          <w:p w:rsidR="00AD3201" w:rsidRPr="00613BD2" w:rsidRDefault="00AD3201" w:rsidP="00E31117">
            <w:pPr>
              <w:spacing w:after="0" w:line="240" w:lineRule="auto"/>
              <w:rPr>
                <w:rFonts w:ascii="Times New Roman" w:hAnsi="Times New Roman"/>
              </w:rPr>
            </w:pPr>
            <w:r w:rsidRPr="00613BD2">
              <w:rPr>
                <w:rFonts w:ascii="Times New Roman" w:hAnsi="Times New Roman"/>
              </w:rPr>
              <w:t xml:space="preserve">-распределяет  роли в группе и выполняет их (+ регулятивные УУД); </w:t>
            </w:r>
          </w:p>
          <w:p w:rsidR="00AD3201" w:rsidRPr="00613BD2" w:rsidRDefault="00AD3201" w:rsidP="00E31117">
            <w:pPr>
              <w:spacing w:after="0" w:line="240" w:lineRule="auto"/>
              <w:rPr>
                <w:rFonts w:ascii="Times New Roman" w:hAnsi="Times New Roman"/>
              </w:rPr>
            </w:pPr>
            <w:r w:rsidRPr="00613BD2">
              <w:rPr>
                <w:rFonts w:ascii="Times New Roman" w:hAnsi="Times New Roman"/>
              </w:rPr>
              <w:t>- обсуждает, уточняет вопросы, задания в группе;</w:t>
            </w:r>
          </w:p>
          <w:p w:rsidR="00AD3201" w:rsidRPr="00613BD2" w:rsidRDefault="00AD3201" w:rsidP="00E31117">
            <w:pPr>
              <w:spacing w:after="0" w:line="240" w:lineRule="auto"/>
              <w:rPr>
                <w:rFonts w:ascii="Times New Roman" w:hAnsi="Times New Roman"/>
              </w:rPr>
            </w:pPr>
            <w:r w:rsidRPr="00613BD2">
              <w:rPr>
                <w:rFonts w:ascii="Times New Roman" w:hAnsi="Times New Roman"/>
              </w:rPr>
              <w:t xml:space="preserve">- показывает и обосновывает результаты коллективной работы; </w:t>
            </w:r>
          </w:p>
          <w:p w:rsidR="00AD3201" w:rsidRPr="00613BD2" w:rsidRDefault="00AD3201" w:rsidP="00E31117">
            <w:pPr>
              <w:spacing w:after="0" w:line="240" w:lineRule="auto"/>
              <w:rPr>
                <w:rFonts w:ascii="Times New Roman" w:hAnsi="Times New Roman"/>
              </w:rPr>
            </w:pPr>
            <w:r w:rsidRPr="00613BD2">
              <w:rPr>
                <w:rFonts w:ascii="Times New Roman" w:hAnsi="Times New Roman"/>
              </w:rPr>
              <w:t>- принимает замечания взрослого и партнёра для регуляции своего действия;</w:t>
            </w:r>
          </w:p>
        </w:tc>
        <w:tc>
          <w:tcPr>
            <w:tcW w:w="1142" w:type="dxa"/>
          </w:tcPr>
          <w:p w:rsidR="00AD3201" w:rsidRPr="00613BD2" w:rsidRDefault="00AD3201" w:rsidP="00E31117">
            <w:pPr>
              <w:suppressAutoHyphens/>
              <w:snapToGrid w:val="0"/>
              <w:spacing w:after="0" w:line="240" w:lineRule="auto"/>
              <w:rPr>
                <w:rFonts w:ascii="Times New Roman" w:hAnsi="Times New Roman"/>
                <w:lang w:eastAsia="ar-SA"/>
              </w:rPr>
            </w:pPr>
          </w:p>
        </w:tc>
        <w:tc>
          <w:tcPr>
            <w:tcW w:w="3327"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планирует  учебное сотрудничество с учителем и сверстниками</w:t>
            </w:r>
          </w:p>
          <w:p w:rsidR="00AD3201" w:rsidRPr="00613BD2" w:rsidRDefault="00AD3201" w:rsidP="00E31117">
            <w:pPr>
              <w:suppressAutoHyphens/>
              <w:spacing w:after="0" w:line="240" w:lineRule="auto"/>
              <w:rPr>
                <w:rFonts w:ascii="Times New Roman" w:hAnsi="Times New Roman"/>
                <w:lang w:eastAsia="ar-SA"/>
              </w:rPr>
            </w:pPr>
          </w:p>
        </w:tc>
      </w:tr>
      <w:tr w:rsidR="00AD3201" w:rsidRPr="00613BD2" w:rsidTr="00E31117">
        <w:tc>
          <w:tcPr>
            <w:tcW w:w="2720"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прислушивается  к мнению разных людей;</w:t>
            </w:r>
          </w:p>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умеет оценить эмоциональное состояние других людей в игровой и бытовой деятельности</w:t>
            </w:r>
          </w:p>
        </w:tc>
        <w:tc>
          <w:tcPr>
            <w:tcW w:w="3125"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учитывает разные мнения людей в учебной  и бытовой деятельности;</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учитывает  разные мнения и стремится к координации  различных позиций в сотрудничестве</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xml:space="preserve">- умеет </w:t>
            </w:r>
            <w:r w:rsidRPr="00613BD2">
              <w:rPr>
                <w:rFonts w:ascii="Times New Roman" w:hAnsi="Times New Roman"/>
                <w:i/>
                <w:iCs/>
              </w:rPr>
              <w:t>договариваться</w:t>
            </w:r>
            <w:r w:rsidRPr="00613BD2">
              <w:rPr>
                <w:rFonts w:ascii="Times New Roman" w:hAnsi="Times New Roman"/>
              </w:rPr>
              <w:t xml:space="preserve">,  находить общее решение в игровой и бытовой деятельности с </w:t>
            </w:r>
            <w:r w:rsidRPr="00613BD2">
              <w:rPr>
                <w:rFonts w:ascii="Times New Roman" w:hAnsi="Times New Roman"/>
              </w:rPr>
              <w:lastRenderedPageBreak/>
              <w:t>направляющей помощью взрослого</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lastRenderedPageBreak/>
              <w:t xml:space="preserve">- умеет </w:t>
            </w:r>
            <w:r w:rsidRPr="00613BD2">
              <w:rPr>
                <w:rFonts w:ascii="Times New Roman" w:hAnsi="Times New Roman"/>
                <w:iCs/>
                <w:lang w:eastAsia="ar-SA"/>
              </w:rPr>
              <w:t>договариваться</w:t>
            </w:r>
            <w:r w:rsidRPr="00613BD2">
              <w:rPr>
                <w:rFonts w:ascii="Times New Roman" w:hAnsi="Times New Roman"/>
                <w:i/>
                <w:lang w:eastAsia="ar-SA"/>
              </w:rPr>
              <w:t>,</w:t>
            </w:r>
            <w:r w:rsidRPr="00613BD2">
              <w:rPr>
                <w:rFonts w:ascii="Times New Roman" w:hAnsi="Times New Roman"/>
                <w:lang w:eastAsia="ar-SA"/>
              </w:rPr>
              <w:t xml:space="preserve">  находить общее решение с помощью взрослого в бытовой и учебной деятельности;</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умеет  договариваться и приходить к общему решению в совместной деятельности</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lastRenderedPageBreak/>
              <w:t>Постановка вопросов</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задаёт  вопросы,  касающиеся близких и далеких предметов и явлений</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xml:space="preserve">- задаёт   вопросы,  для получения недостающей информации  во время выполнения задания </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формулирует и задаёт вопросы, сотрудничает в поиске и сборе информации</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Разрешение конфликтов</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умеет договариваться, учитывает интересы других, сдерживать свои эмоции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умеет договариваться, учитывает интересы других, сдерживать свои эмоции</w:t>
            </w:r>
          </w:p>
          <w:p w:rsidR="00AD3201" w:rsidRPr="00613BD2" w:rsidRDefault="00AD3201" w:rsidP="00E31117">
            <w:pPr>
              <w:suppressAutoHyphens/>
              <w:spacing w:after="0" w:line="240" w:lineRule="auto"/>
              <w:ind w:left="360"/>
              <w:rPr>
                <w:rFonts w:ascii="Times New Roman" w:hAnsi="Times New Roman"/>
                <w:lang w:eastAsia="ar-SA"/>
              </w:rPr>
            </w:pP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умеет разрешать конфликты</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Управление поведением партнёра</w:t>
            </w:r>
          </w:p>
        </w:tc>
      </w:tr>
      <w:tr w:rsidR="00AD3201" w:rsidRPr="00613BD2" w:rsidTr="00E31117">
        <w:tc>
          <w:tcPr>
            <w:tcW w:w="2720"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умеет контролировать во время игры действия партнёра, с помощью взрослого</w:t>
            </w:r>
          </w:p>
        </w:tc>
        <w:tc>
          <w:tcPr>
            <w:tcW w:w="3125"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контролирует действия партнёра с помощью взрослого;</w:t>
            </w:r>
          </w:p>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оценивает действия партнёра  с помощью взрослого</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контролирует  действия партнёра, оценивает действия партнёра, осуществляет коррекцию;</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rPr>
              <w:t>Умение выражать свои мысли</w:t>
            </w:r>
          </w:p>
        </w:tc>
      </w:tr>
      <w:tr w:rsidR="00AD3201" w:rsidRPr="00613BD2" w:rsidTr="00E31117">
        <w:tc>
          <w:tcPr>
            <w:tcW w:w="2720"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строит  монологическое высказывание для решения различных коммуникативных задач посредством игры;</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составляет устно небольшие по объёму рассказы с опорой на серию картинок, по наводящим вопросам;</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вступает в диалог со сверстниками и взрослыми;</w:t>
            </w:r>
          </w:p>
        </w:tc>
        <w:tc>
          <w:tcPr>
            <w:tcW w:w="3125" w:type="dxa"/>
          </w:tcPr>
          <w:p w:rsidR="00AD3201" w:rsidRPr="00613BD2" w:rsidRDefault="00AD3201" w:rsidP="00E31117">
            <w:pPr>
              <w:suppressAutoHyphens/>
              <w:snapToGrid w:val="0"/>
              <w:spacing w:after="0" w:line="240" w:lineRule="auto"/>
              <w:rPr>
                <w:rFonts w:ascii="Times New Roman" w:hAnsi="Times New Roman"/>
                <w:lang w:eastAsia="ar-SA"/>
              </w:rPr>
            </w:pPr>
            <w:r w:rsidRPr="00613BD2">
              <w:rPr>
                <w:rFonts w:ascii="Times New Roman" w:hAnsi="Times New Roman"/>
                <w:lang w:eastAsia="ar-SA"/>
              </w:rPr>
              <w:t xml:space="preserve">- строит монологическое высказывание для решения различных коммуникативных задач в паре и малых группах; </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составляет  небольшие по объёму устные и письменные  рассказы с опорой на серию картинок, по наводящим вопросам;</w:t>
            </w:r>
          </w:p>
          <w:p w:rsidR="00AD3201" w:rsidRPr="00613BD2" w:rsidRDefault="00AD3201" w:rsidP="00E31117">
            <w:pPr>
              <w:suppressAutoHyphens/>
              <w:spacing w:after="0" w:line="240" w:lineRule="auto"/>
              <w:rPr>
                <w:rFonts w:ascii="Times New Roman" w:hAnsi="Times New Roman"/>
                <w:lang w:eastAsia="ar-SA"/>
              </w:rPr>
            </w:pPr>
            <w:r w:rsidRPr="00613BD2">
              <w:rPr>
                <w:rFonts w:ascii="Times New Roman" w:hAnsi="Times New Roman"/>
                <w:lang w:eastAsia="ar-SA"/>
              </w:rPr>
              <w:t>- вступает  в диалог со сверстниками и взрослыми;</w:t>
            </w:r>
          </w:p>
          <w:p w:rsidR="00AD3201" w:rsidRPr="00613BD2" w:rsidRDefault="00AD3201" w:rsidP="00E31117">
            <w:pPr>
              <w:suppressAutoHyphens/>
              <w:spacing w:after="0" w:line="240" w:lineRule="auto"/>
              <w:rPr>
                <w:rFonts w:ascii="Times New Roman" w:hAnsi="Times New Roman"/>
                <w:lang w:eastAsia="ar-SA"/>
              </w:rPr>
            </w:pP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t>- использует  речевые средства для решения различных коммуникативных задач;</w:t>
            </w:r>
          </w:p>
          <w:p w:rsidR="00AD3201" w:rsidRPr="00613BD2" w:rsidRDefault="00AD3201" w:rsidP="00E31117">
            <w:pPr>
              <w:spacing w:after="0" w:line="240" w:lineRule="auto"/>
              <w:rPr>
                <w:rFonts w:ascii="Times New Roman" w:hAnsi="Times New Roman"/>
              </w:rPr>
            </w:pPr>
            <w:r w:rsidRPr="00613BD2">
              <w:rPr>
                <w:rFonts w:ascii="Times New Roman" w:hAnsi="Times New Roman"/>
              </w:rPr>
              <w:t>- строит монологическое высказывание;</w:t>
            </w:r>
          </w:p>
          <w:p w:rsidR="00AD3201" w:rsidRPr="00613BD2" w:rsidRDefault="00AD3201" w:rsidP="00E31117">
            <w:pPr>
              <w:spacing w:after="0" w:line="240" w:lineRule="auto"/>
              <w:rPr>
                <w:rFonts w:ascii="Times New Roman" w:hAnsi="Times New Roman"/>
              </w:rPr>
            </w:pPr>
            <w:r w:rsidRPr="00613BD2">
              <w:rPr>
                <w:rFonts w:ascii="Times New Roman" w:hAnsi="Times New Roman"/>
              </w:rPr>
              <w:t>- владеть диалогической формой речи;</w:t>
            </w:r>
          </w:p>
          <w:p w:rsidR="00AD3201" w:rsidRPr="00613BD2" w:rsidRDefault="00AD3201" w:rsidP="00E31117">
            <w:pPr>
              <w:spacing w:after="0" w:line="240" w:lineRule="auto"/>
              <w:rPr>
                <w:rFonts w:ascii="Times New Roman" w:hAnsi="Times New Roman"/>
              </w:rPr>
            </w:pPr>
            <w:r w:rsidRPr="00613BD2">
              <w:rPr>
                <w:rFonts w:ascii="Times New Roman" w:hAnsi="Times New Roman"/>
              </w:rPr>
              <w:t>- умеет использовать речь для регуляции своего действия;</w:t>
            </w:r>
          </w:p>
        </w:tc>
      </w:tr>
      <w:tr w:rsidR="00AD3201" w:rsidRPr="00613BD2" w:rsidTr="00E31117">
        <w:tc>
          <w:tcPr>
            <w:tcW w:w="2720" w:type="dxa"/>
          </w:tcPr>
          <w:p w:rsidR="00AD3201" w:rsidRPr="00613BD2" w:rsidRDefault="00AD3201" w:rsidP="00E31117">
            <w:pPr>
              <w:widowControl w:val="0"/>
              <w:suppressAutoHyphens/>
              <w:snapToGrid w:val="0"/>
              <w:spacing w:after="0" w:line="240" w:lineRule="auto"/>
              <w:ind w:firstLine="454"/>
              <w:jc w:val="both"/>
              <w:textAlignment w:val="baseline"/>
              <w:rPr>
                <w:rFonts w:ascii="Times New Roman" w:eastAsia="SimSun" w:hAnsi="Times New Roman"/>
                <w:kern w:val="1"/>
                <w:shd w:val="clear" w:color="auto" w:fill="FFFF00"/>
                <w:lang w:eastAsia="hi-IN" w:bidi="hi-IN"/>
              </w:rPr>
            </w:pPr>
          </w:p>
        </w:tc>
        <w:tc>
          <w:tcPr>
            <w:tcW w:w="3125" w:type="dxa"/>
          </w:tcPr>
          <w:p w:rsidR="00AD3201" w:rsidRPr="00613BD2" w:rsidRDefault="00AD3201" w:rsidP="00E31117">
            <w:pPr>
              <w:widowControl w:val="0"/>
              <w:suppressAutoHyphens/>
              <w:snapToGrid w:val="0"/>
              <w:spacing w:after="0" w:line="240" w:lineRule="auto"/>
              <w:textAlignment w:val="baseline"/>
              <w:rPr>
                <w:rFonts w:ascii="Times New Roman" w:eastAsia="SimSun" w:hAnsi="Times New Roman"/>
                <w:kern w:val="1"/>
                <w:lang w:eastAsia="hi-IN" w:bidi="hi-IN"/>
              </w:rPr>
            </w:pPr>
            <w:r w:rsidRPr="00613BD2">
              <w:rPr>
                <w:rFonts w:ascii="Times New Roman" w:eastAsia="SimSun" w:hAnsi="Times New Roman"/>
                <w:kern w:val="1"/>
                <w:lang w:eastAsia="hi-IN" w:bidi="hi-IN"/>
              </w:rPr>
              <w:t>- высказывает свою точку зрения</w:t>
            </w:r>
          </w:p>
        </w:tc>
        <w:tc>
          <w:tcPr>
            <w:tcW w:w="1142" w:type="dxa"/>
          </w:tcPr>
          <w:p w:rsidR="00AD3201" w:rsidRPr="00613BD2" w:rsidRDefault="00AD3201" w:rsidP="00E31117">
            <w:pPr>
              <w:snapToGrid w:val="0"/>
              <w:spacing w:after="0" w:line="240" w:lineRule="auto"/>
              <w:ind w:firstLine="454"/>
              <w:jc w:val="center"/>
              <w:rPr>
                <w:rFonts w:ascii="Times New Roman" w:hAnsi="Times New Roman"/>
              </w:rPr>
            </w:pPr>
          </w:p>
        </w:tc>
        <w:tc>
          <w:tcPr>
            <w:tcW w:w="3327" w:type="dxa"/>
          </w:tcPr>
          <w:p w:rsidR="00AD3201" w:rsidRPr="00613BD2" w:rsidRDefault="00AD3201" w:rsidP="00E31117">
            <w:pPr>
              <w:snapToGrid w:val="0"/>
              <w:spacing w:after="0" w:line="240" w:lineRule="auto"/>
              <w:jc w:val="both"/>
              <w:rPr>
                <w:rFonts w:ascii="Times New Roman" w:hAnsi="Times New Roman"/>
              </w:rPr>
            </w:pPr>
            <w:r w:rsidRPr="00613BD2">
              <w:rPr>
                <w:rFonts w:ascii="Times New Roman" w:hAnsi="Times New Roman"/>
              </w:rPr>
              <w:t>- формулирует собственное мнение и позицию</w:t>
            </w:r>
          </w:p>
        </w:tc>
      </w:tr>
      <w:tr w:rsidR="00AD3201" w:rsidRPr="00613BD2" w:rsidTr="00E31117">
        <w:tc>
          <w:tcPr>
            <w:tcW w:w="10314" w:type="dxa"/>
            <w:gridSpan w:val="4"/>
          </w:tcPr>
          <w:p w:rsidR="00AD3201" w:rsidRPr="00613BD2" w:rsidRDefault="00AD3201" w:rsidP="00E31117">
            <w:pPr>
              <w:spacing w:after="0" w:line="240" w:lineRule="auto"/>
              <w:jc w:val="center"/>
              <w:rPr>
                <w:rFonts w:ascii="Times New Roman" w:hAnsi="Times New Roman"/>
                <w:lang w:eastAsia="ar-SA"/>
              </w:rPr>
            </w:pPr>
            <w:r w:rsidRPr="00613BD2">
              <w:rPr>
                <w:rFonts w:ascii="Times New Roman" w:hAnsi="Times New Roman"/>
                <w:bCs/>
              </w:rPr>
              <w:t>Чтение, работа  с информацией (коммуникативные</w:t>
            </w:r>
            <w:r w:rsidRPr="00613BD2">
              <w:rPr>
                <w:rFonts w:ascii="Times New Roman" w:hAnsi="Times New Roman"/>
                <w:b/>
                <w:bCs/>
              </w:rPr>
              <w:t>)</w:t>
            </w:r>
          </w:p>
        </w:tc>
      </w:tr>
      <w:tr w:rsidR="00AD3201" w:rsidRPr="00613BD2" w:rsidTr="00E31117">
        <w:tc>
          <w:tcPr>
            <w:tcW w:w="2720" w:type="dxa"/>
          </w:tcPr>
          <w:p w:rsidR="00AD3201" w:rsidRPr="00613BD2" w:rsidRDefault="00AD3201" w:rsidP="00E31117">
            <w:pPr>
              <w:tabs>
                <w:tab w:val="left" w:pos="510"/>
              </w:tabs>
              <w:snapToGrid w:val="0"/>
              <w:spacing w:after="0" w:line="240" w:lineRule="auto"/>
              <w:rPr>
                <w:rFonts w:ascii="Times New Roman" w:hAnsi="Times New Roman"/>
              </w:rPr>
            </w:pPr>
            <w:r w:rsidRPr="00613BD2">
              <w:rPr>
                <w:rFonts w:ascii="Times New Roman" w:hAnsi="Times New Roman"/>
              </w:rPr>
              <w:t xml:space="preserve">- интересуется новым, неизвестным в </w:t>
            </w:r>
            <w:r w:rsidRPr="00613BD2">
              <w:rPr>
                <w:rFonts w:ascii="Times New Roman" w:hAnsi="Times New Roman"/>
              </w:rPr>
              <w:lastRenderedPageBreak/>
              <w:t>окружающем мире (мире предметов и вещей, мире отношений и своем внутреннем мире) посредством игры.</w:t>
            </w:r>
          </w:p>
        </w:tc>
        <w:tc>
          <w:tcPr>
            <w:tcW w:w="3125" w:type="dxa"/>
          </w:tcPr>
          <w:p w:rsidR="00AD3201" w:rsidRPr="00613BD2" w:rsidRDefault="00AD3201" w:rsidP="00E31117">
            <w:pPr>
              <w:snapToGrid w:val="0"/>
              <w:spacing w:after="0" w:line="240" w:lineRule="auto"/>
              <w:rPr>
                <w:rFonts w:ascii="Times New Roman" w:hAnsi="Times New Roman"/>
              </w:rPr>
            </w:pPr>
            <w:r w:rsidRPr="00613BD2">
              <w:rPr>
                <w:rFonts w:ascii="Times New Roman" w:hAnsi="Times New Roman"/>
              </w:rPr>
              <w:lastRenderedPageBreak/>
              <w:t xml:space="preserve">Осмысливает информацию в текстах малого объёма. </w:t>
            </w:r>
          </w:p>
          <w:p w:rsidR="00AD3201" w:rsidRPr="00613BD2" w:rsidRDefault="00AD3201" w:rsidP="00E31117">
            <w:pPr>
              <w:spacing w:after="0" w:line="240" w:lineRule="auto"/>
              <w:rPr>
                <w:rFonts w:ascii="Times New Roman" w:hAnsi="Times New Roman"/>
              </w:rPr>
            </w:pPr>
            <w:r w:rsidRPr="00613BD2">
              <w:rPr>
                <w:rFonts w:ascii="Times New Roman" w:hAnsi="Times New Roman"/>
              </w:rPr>
              <w:lastRenderedPageBreak/>
              <w:t xml:space="preserve">Соотносит фрагмент текста с иллюстрацией </w:t>
            </w:r>
          </w:p>
          <w:p w:rsidR="00AD3201" w:rsidRPr="00613BD2" w:rsidRDefault="00AD3201" w:rsidP="00E31117">
            <w:pPr>
              <w:spacing w:after="0" w:line="240" w:lineRule="auto"/>
              <w:rPr>
                <w:rFonts w:ascii="Times New Roman" w:hAnsi="Times New Roman"/>
              </w:rPr>
            </w:pPr>
            <w:r w:rsidRPr="00613BD2">
              <w:rPr>
                <w:rFonts w:ascii="Times New Roman" w:hAnsi="Times New Roman"/>
              </w:rPr>
              <w:t>Дополняет текст.</w:t>
            </w:r>
          </w:p>
          <w:p w:rsidR="00AD3201" w:rsidRPr="00613BD2" w:rsidRDefault="00AD3201" w:rsidP="00E31117">
            <w:pPr>
              <w:spacing w:after="0" w:line="240" w:lineRule="auto"/>
              <w:rPr>
                <w:rFonts w:ascii="Times New Roman" w:hAnsi="Times New Roman"/>
              </w:rPr>
            </w:pPr>
            <w:r w:rsidRPr="00613BD2">
              <w:rPr>
                <w:rFonts w:ascii="Times New Roman" w:hAnsi="Times New Roman"/>
              </w:rPr>
              <w:t>Составляет несложный текст из 1 -2 предложений.</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Находит источник информации самостоятельно:</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 по картинке, по теме</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 по фамилии автора</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Находит  необходимую информацию по заданию из текста:</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-читает текст</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 осмысливает прочитанное.</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E31117">
            <w:pPr>
              <w:autoSpaceDE w:val="0"/>
              <w:snapToGrid w:val="0"/>
              <w:spacing w:after="0" w:line="240" w:lineRule="auto"/>
              <w:rPr>
                <w:rFonts w:ascii="Times New Roman" w:hAnsi="Times New Roman"/>
              </w:rPr>
            </w:pPr>
            <w:r w:rsidRPr="00613BD2">
              <w:rPr>
                <w:rFonts w:ascii="Times New Roman" w:hAnsi="Times New Roman"/>
              </w:rPr>
              <w:t xml:space="preserve">- получит первичные навыки работы с содержащейся в </w:t>
            </w:r>
            <w:r w:rsidRPr="00613BD2">
              <w:rPr>
                <w:rFonts w:ascii="Times New Roman" w:hAnsi="Times New Roman"/>
              </w:rPr>
              <w:lastRenderedPageBreak/>
              <w:t>текстах информацией в процессе чтения соответствующих возрасту литературных, учебных, научно-познавательных текстов, инструкций.</w:t>
            </w:r>
          </w:p>
          <w:p w:rsidR="00AD3201" w:rsidRPr="00613BD2" w:rsidRDefault="00AD3201" w:rsidP="00E31117">
            <w:pPr>
              <w:autoSpaceDE w:val="0"/>
              <w:spacing w:after="0" w:line="240" w:lineRule="auto"/>
              <w:ind w:firstLine="454"/>
              <w:rPr>
                <w:rFonts w:ascii="Times New Roman" w:hAnsi="Times New Roman"/>
              </w:rPr>
            </w:pPr>
          </w:p>
          <w:p w:rsidR="00AD3201" w:rsidRPr="00613BD2" w:rsidRDefault="00AD3201" w:rsidP="00E31117">
            <w:pPr>
              <w:autoSpaceDE w:val="0"/>
              <w:spacing w:after="0" w:line="240" w:lineRule="auto"/>
              <w:ind w:firstLine="454"/>
              <w:rPr>
                <w:rFonts w:ascii="Times New Roman" w:hAnsi="Times New Roman"/>
              </w:rPr>
            </w:pPr>
          </w:p>
          <w:p w:rsidR="00AD3201" w:rsidRPr="00613BD2" w:rsidRDefault="00AD3201" w:rsidP="00E31117">
            <w:pPr>
              <w:autoSpaceDE w:val="0"/>
              <w:spacing w:after="0" w:line="240" w:lineRule="auto"/>
              <w:rPr>
                <w:rFonts w:ascii="Times New Roman" w:hAnsi="Times New Roman"/>
                <w:i/>
              </w:rPr>
            </w:pPr>
            <w:r w:rsidRPr="00613BD2">
              <w:rPr>
                <w:rFonts w:ascii="Times New Roman" w:hAnsi="Times New Roman"/>
              </w:rPr>
              <w:t>- с</w:t>
            </w:r>
            <w:r w:rsidRPr="00613BD2">
              <w:rPr>
                <w:rFonts w:ascii="Times New Roman" w:hAnsi="Times New Roman"/>
                <w:i/>
              </w:rPr>
              <w:t>амостоятельно организовывает поиск информации.</w:t>
            </w:r>
          </w:p>
        </w:tc>
      </w:tr>
      <w:tr w:rsidR="00AD3201" w:rsidRPr="00613BD2" w:rsidTr="00E31117">
        <w:tc>
          <w:tcPr>
            <w:tcW w:w="2720" w:type="dxa"/>
          </w:tcPr>
          <w:p w:rsidR="00AD3201" w:rsidRPr="00613BD2" w:rsidRDefault="00AD3201" w:rsidP="00E31117">
            <w:pPr>
              <w:suppressAutoHyphens/>
              <w:snapToGrid w:val="0"/>
              <w:spacing w:after="0" w:line="240" w:lineRule="auto"/>
              <w:ind w:firstLine="540"/>
              <w:rPr>
                <w:rFonts w:ascii="Times New Roman" w:hAnsi="Times New Roman"/>
                <w:lang w:eastAsia="hi-IN" w:bidi="hi-IN"/>
              </w:rPr>
            </w:pPr>
          </w:p>
        </w:tc>
        <w:tc>
          <w:tcPr>
            <w:tcW w:w="3125" w:type="dxa"/>
          </w:tcPr>
          <w:p w:rsidR="00AD3201" w:rsidRPr="00613BD2" w:rsidRDefault="00AD3201" w:rsidP="004F7692">
            <w:pPr>
              <w:snapToGrid w:val="0"/>
              <w:spacing w:after="0" w:line="240" w:lineRule="auto"/>
              <w:ind w:left="-26" w:firstLine="257"/>
              <w:rPr>
                <w:rFonts w:ascii="Times New Roman" w:hAnsi="Times New Roman"/>
              </w:rPr>
            </w:pPr>
            <w:r w:rsidRPr="00613BD2">
              <w:rPr>
                <w:rFonts w:ascii="Times New Roman" w:hAnsi="Times New Roman"/>
              </w:rPr>
              <w:t>Читает текст, пронимает (не понимает) информацию, высказывает своё мнение в простой форме, удовлетворяет свой интерес.</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Возражает на основе своего опыта</w:t>
            </w:r>
          </w:p>
        </w:tc>
        <w:tc>
          <w:tcPr>
            <w:tcW w:w="1142" w:type="dxa"/>
          </w:tcPr>
          <w:p w:rsidR="00AD3201" w:rsidRPr="00613BD2" w:rsidRDefault="00AD3201" w:rsidP="004F7692">
            <w:pPr>
              <w:snapToGrid w:val="0"/>
              <w:spacing w:after="0" w:line="240" w:lineRule="auto"/>
              <w:ind w:left="-26" w:firstLine="257"/>
              <w:rPr>
                <w:rFonts w:ascii="Times New Roman" w:hAnsi="Times New Roman"/>
              </w:rPr>
            </w:pPr>
          </w:p>
        </w:tc>
        <w:tc>
          <w:tcPr>
            <w:tcW w:w="3327" w:type="dxa"/>
          </w:tcPr>
          <w:p w:rsidR="00AD3201" w:rsidRPr="00613BD2" w:rsidRDefault="00AD3201" w:rsidP="004F7692">
            <w:pPr>
              <w:autoSpaceDE w:val="0"/>
              <w:snapToGrid w:val="0"/>
              <w:spacing w:after="0" w:line="240" w:lineRule="auto"/>
              <w:ind w:left="-26" w:firstLine="257"/>
              <w:rPr>
                <w:rFonts w:ascii="Times New Roman" w:hAnsi="Times New Roman"/>
              </w:rPr>
            </w:pPr>
            <w:r w:rsidRPr="00613BD2">
              <w:rPr>
                <w:rFonts w:ascii="Times New Roman" w:hAnsi="Times New Roman"/>
              </w:rPr>
              <w:t>- осознанно читает познавательные тексты.</w:t>
            </w:r>
          </w:p>
          <w:p w:rsidR="00AD3201" w:rsidRPr="00613BD2" w:rsidRDefault="00AD3201" w:rsidP="004F7692">
            <w:pPr>
              <w:autoSpaceDE w:val="0"/>
              <w:spacing w:after="0" w:line="240" w:lineRule="auto"/>
              <w:ind w:left="-26" w:firstLine="257"/>
              <w:rPr>
                <w:rFonts w:ascii="Times New Roman" w:hAnsi="Times New Roman"/>
              </w:rPr>
            </w:pP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rPr>
              <w:t>- п</w:t>
            </w:r>
            <w:r w:rsidRPr="00613BD2">
              <w:rPr>
                <w:rFonts w:ascii="Times New Roman" w:hAnsi="Times New Roman"/>
                <w:i/>
              </w:rPr>
              <w:t>риобретет первичный опыт критического отношения к получаемой информации.</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овладел средствами общения и игровыми способами взаимодействия со  сверстниками. Ребенок использует различные средства общения, владеет диалогической речью (договаривается, обменивается предметами, распределяет действия при игре).</w:t>
            </w:r>
          </w:p>
        </w:tc>
        <w:tc>
          <w:tcPr>
            <w:tcW w:w="3125" w:type="dxa"/>
          </w:tcPr>
          <w:p w:rsidR="00AD3201" w:rsidRPr="00613BD2" w:rsidRDefault="00AD3201" w:rsidP="004F7692">
            <w:pPr>
              <w:snapToGrid w:val="0"/>
              <w:spacing w:after="0" w:line="240" w:lineRule="auto"/>
              <w:ind w:left="-26" w:firstLine="257"/>
              <w:rPr>
                <w:rFonts w:ascii="Times New Roman" w:hAnsi="Times New Roman"/>
              </w:rPr>
            </w:pPr>
            <w:r w:rsidRPr="00613BD2">
              <w:rPr>
                <w:rFonts w:ascii="Times New Roman" w:hAnsi="Times New Roman"/>
              </w:rPr>
              <w:t>Читает, информацию с картинки информацию, дополняет несложные задания в тексте и рисунке.</w:t>
            </w:r>
          </w:p>
          <w:p w:rsidR="00AD3201" w:rsidRPr="00613BD2" w:rsidRDefault="00AD3201" w:rsidP="004F7692">
            <w:pPr>
              <w:spacing w:after="0" w:line="240" w:lineRule="auto"/>
              <w:ind w:left="-26" w:firstLine="257"/>
              <w:rPr>
                <w:rFonts w:ascii="Times New Roman" w:hAnsi="Times New Roman"/>
              </w:rPr>
            </w:pPr>
          </w:p>
          <w:p w:rsidR="00AD3201" w:rsidRPr="00613BD2" w:rsidRDefault="00AD3201" w:rsidP="004F7692">
            <w:pPr>
              <w:spacing w:after="0" w:line="240" w:lineRule="auto"/>
              <w:ind w:left="-26" w:firstLine="257"/>
              <w:rPr>
                <w:rFonts w:ascii="Times New Roman" w:hAnsi="Times New Roman"/>
              </w:rPr>
            </w:pP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Воспринимает информацию из разных источников.</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Высказывает свое мнение простыми предложениями.</w:t>
            </w:r>
          </w:p>
        </w:tc>
        <w:tc>
          <w:tcPr>
            <w:tcW w:w="1142" w:type="dxa"/>
          </w:tcPr>
          <w:p w:rsidR="00AD3201" w:rsidRPr="00613BD2" w:rsidRDefault="00AD3201" w:rsidP="004F7692">
            <w:pPr>
              <w:snapToGrid w:val="0"/>
              <w:spacing w:after="0" w:line="240" w:lineRule="auto"/>
              <w:ind w:left="-26" w:firstLine="257"/>
              <w:rPr>
                <w:rFonts w:ascii="Times New Roman" w:hAnsi="Times New Roman"/>
              </w:rPr>
            </w:pPr>
          </w:p>
        </w:tc>
        <w:tc>
          <w:tcPr>
            <w:tcW w:w="3327" w:type="dxa"/>
          </w:tcPr>
          <w:p w:rsidR="00AD3201" w:rsidRPr="00613BD2" w:rsidRDefault="00AD3201" w:rsidP="004F7692">
            <w:pPr>
              <w:autoSpaceDE w:val="0"/>
              <w:snapToGrid w:val="0"/>
              <w:spacing w:after="0" w:line="240" w:lineRule="auto"/>
              <w:ind w:left="-26" w:firstLine="257"/>
              <w:rPr>
                <w:rFonts w:ascii="Times New Roman" w:hAnsi="Times New Roman"/>
              </w:rPr>
            </w:pPr>
            <w:r w:rsidRPr="00613BD2">
              <w:rPr>
                <w:rFonts w:ascii="Times New Roman" w:hAnsi="Times New Roman"/>
              </w:rPr>
              <w:t>- владеет элементарными навыками чтения информации, представленной в наглядно-символической форме. Умеет работать с текстами, содержащими рисунки, таблицы, схемы.</w:t>
            </w:r>
          </w:p>
          <w:p w:rsidR="00AD3201" w:rsidRPr="00613BD2" w:rsidRDefault="00AD3201" w:rsidP="004F7692">
            <w:pPr>
              <w:autoSpaceDE w:val="0"/>
              <w:spacing w:after="0" w:line="240" w:lineRule="auto"/>
              <w:ind w:left="-26" w:firstLine="257"/>
              <w:rPr>
                <w:rFonts w:ascii="Times New Roman" w:hAnsi="Times New Roman"/>
                <w:shd w:val="clear" w:color="auto" w:fill="FFFF00"/>
              </w:rPr>
            </w:pPr>
          </w:p>
          <w:p w:rsidR="00AD3201" w:rsidRPr="00613BD2" w:rsidRDefault="00AD3201" w:rsidP="004F7692">
            <w:pPr>
              <w:autoSpaceDE w:val="0"/>
              <w:spacing w:after="0" w:line="240" w:lineRule="auto"/>
              <w:ind w:left="-26" w:firstLine="257"/>
              <w:rPr>
                <w:rFonts w:ascii="Times New Roman" w:hAnsi="Times New Roman"/>
                <w:i/>
              </w:rPr>
            </w:pPr>
            <w:r w:rsidRPr="00613BD2">
              <w:rPr>
                <w:rFonts w:ascii="Times New Roman" w:hAnsi="Times New Roman"/>
              </w:rPr>
              <w:t>- н</w:t>
            </w:r>
            <w:r w:rsidRPr="00613BD2">
              <w:rPr>
                <w:rFonts w:ascii="Times New Roman" w:hAnsi="Times New Roman"/>
                <w:i/>
              </w:rPr>
              <w:t>аходит разницу информацию источника и своёго опыта.</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xml:space="preserve">- у ребенка сформированы умения и навыки, необходимые для осуществления различных </w:t>
            </w:r>
            <w:r w:rsidRPr="00613BD2">
              <w:rPr>
                <w:rFonts w:ascii="Times New Roman" w:hAnsi="Times New Roman"/>
                <w:lang w:eastAsia="hi-IN" w:bidi="hi-IN"/>
              </w:rPr>
              <w:lastRenderedPageBreak/>
              <w:t>видов игровой деятельности.</w:t>
            </w:r>
          </w:p>
        </w:tc>
        <w:tc>
          <w:tcPr>
            <w:tcW w:w="3125" w:type="dxa"/>
          </w:tcPr>
          <w:p w:rsidR="00AD3201" w:rsidRPr="00613BD2" w:rsidRDefault="00AD3201" w:rsidP="004F7692">
            <w:pPr>
              <w:snapToGrid w:val="0"/>
              <w:spacing w:after="0" w:line="240" w:lineRule="auto"/>
              <w:ind w:left="-26" w:firstLine="257"/>
              <w:rPr>
                <w:rFonts w:ascii="Times New Roman" w:hAnsi="Times New Roman"/>
                <w:i/>
              </w:rPr>
            </w:pPr>
            <w:r w:rsidRPr="00613BD2">
              <w:rPr>
                <w:rFonts w:ascii="Times New Roman" w:hAnsi="Times New Roman"/>
              </w:rPr>
              <w:lastRenderedPageBreak/>
              <w:t xml:space="preserve">Выслушивает задание, ищет нужную иллюстрацию, показывает, высказывает своё </w:t>
            </w:r>
            <w:r w:rsidRPr="00613BD2">
              <w:rPr>
                <w:rFonts w:ascii="Times New Roman" w:hAnsi="Times New Roman"/>
              </w:rPr>
              <w:lastRenderedPageBreak/>
              <w:t>мнение в простой форме, отстаивает свою точку зрения.</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Знает источник информации.</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Знает формальные элементы текста.</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Умеет находить формальные элементы текста.</w:t>
            </w:r>
          </w:p>
        </w:tc>
        <w:tc>
          <w:tcPr>
            <w:tcW w:w="1142" w:type="dxa"/>
          </w:tcPr>
          <w:p w:rsidR="00AD3201" w:rsidRPr="00613BD2" w:rsidRDefault="00AD3201" w:rsidP="004F7692">
            <w:pPr>
              <w:snapToGrid w:val="0"/>
              <w:spacing w:after="0" w:line="240" w:lineRule="auto"/>
              <w:ind w:left="-26" w:firstLine="257"/>
              <w:rPr>
                <w:rFonts w:ascii="Times New Roman" w:hAnsi="Times New Roman"/>
              </w:rPr>
            </w:pPr>
          </w:p>
        </w:tc>
        <w:tc>
          <w:tcPr>
            <w:tcW w:w="3327" w:type="dxa"/>
          </w:tcPr>
          <w:p w:rsidR="00AD3201" w:rsidRPr="00613BD2" w:rsidRDefault="00AD3201" w:rsidP="004F7692">
            <w:pPr>
              <w:autoSpaceDE w:val="0"/>
              <w:snapToGrid w:val="0"/>
              <w:spacing w:after="0" w:line="240" w:lineRule="auto"/>
              <w:ind w:left="-26" w:firstLine="257"/>
              <w:rPr>
                <w:rFonts w:ascii="Times New Roman" w:hAnsi="Times New Roman"/>
              </w:rPr>
            </w:pPr>
            <w:r w:rsidRPr="00613BD2">
              <w:rPr>
                <w:rFonts w:ascii="Times New Roman" w:hAnsi="Times New Roman"/>
              </w:rPr>
              <w:t>- применит такие читательские действия, как поиск информации.</w:t>
            </w:r>
          </w:p>
          <w:p w:rsidR="00AD3201" w:rsidRPr="00613BD2" w:rsidRDefault="00AD3201" w:rsidP="004F7692">
            <w:pPr>
              <w:spacing w:after="0" w:line="240" w:lineRule="auto"/>
              <w:rPr>
                <w:rFonts w:ascii="Times New Roman" w:hAnsi="Times New Roman"/>
                <w:i/>
              </w:rPr>
            </w:pPr>
            <w:r w:rsidRPr="00613BD2">
              <w:rPr>
                <w:rFonts w:ascii="Times New Roman" w:hAnsi="Times New Roman"/>
                <w:i/>
              </w:rPr>
              <w:t>Работа с текстом:</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lastRenderedPageBreak/>
              <w:t>преобразование и интерпретация информации</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использует формальные элементы текста (например, подзаголовки, сноски) для поиска нужной информации.</w:t>
            </w:r>
          </w:p>
        </w:tc>
      </w:tr>
      <w:tr w:rsidR="00AD3201" w:rsidRPr="00613BD2" w:rsidTr="00E31117">
        <w:tc>
          <w:tcPr>
            <w:tcW w:w="2720" w:type="dxa"/>
          </w:tcPr>
          <w:p w:rsidR="00AD3201" w:rsidRPr="00613BD2" w:rsidRDefault="00AD3201" w:rsidP="00E31117">
            <w:pPr>
              <w:tabs>
                <w:tab w:val="left" w:pos="510"/>
              </w:tabs>
              <w:snapToGrid w:val="0"/>
              <w:spacing w:after="0" w:line="240" w:lineRule="auto"/>
              <w:ind w:firstLine="454"/>
              <w:rPr>
                <w:rFonts w:ascii="Times New Roman" w:hAnsi="Times New Roman"/>
              </w:rPr>
            </w:pPr>
          </w:p>
        </w:tc>
        <w:tc>
          <w:tcPr>
            <w:tcW w:w="3125" w:type="dxa"/>
          </w:tcPr>
          <w:p w:rsidR="00AD3201" w:rsidRPr="00613BD2" w:rsidRDefault="00AD3201" w:rsidP="004F7692">
            <w:pPr>
              <w:snapToGrid w:val="0"/>
              <w:spacing w:after="0" w:line="240" w:lineRule="auto"/>
              <w:ind w:left="-26" w:firstLine="257"/>
              <w:rPr>
                <w:rFonts w:ascii="Times New Roman" w:hAnsi="Times New Roman"/>
              </w:rPr>
            </w:pPr>
            <w:r w:rsidRPr="00613BD2">
              <w:rPr>
                <w:rFonts w:ascii="Times New Roman" w:hAnsi="Times New Roman"/>
              </w:rPr>
              <w:t>Находит информацию с помощью взрослого, выбирает заданную, нужную информацию, применяет под руководством взрослого.</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Находит источники информации:</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 по картинке, по теме</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 по автору</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Ищет необходимую информацию по заданию:</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-читает текст</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 осмысливает прочитанное</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-вычленяет нужную информацию.</w:t>
            </w:r>
          </w:p>
        </w:tc>
        <w:tc>
          <w:tcPr>
            <w:tcW w:w="1142" w:type="dxa"/>
          </w:tcPr>
          <w:p w:rsidR="00AD3201" w:rsidRPr="00613BD2" w:rsidRDefault="00AD3201" w:rsidP="004F7692">
            <w:pPr>
              <w:snapToGrid w:val="0"/>
              <w:spacing w:after="0" w:line="240" w:lineRule="auto"/>
              <w:ind w:left="-26" w:firstLine="257"/>
              <w:rPr>
                <w:rFonts w:ascii="Times New Roman" w:hAnsi="Times New Roman"/>
              </w:rPr>
            </w:pPr>
          </w:p>
        </w:tc>
        <w:tc>
          <w:tcPr>
            <w:tcW w:w="3327" w:type="dxa"/>
          </w:tcPr>
          <w:p w:rsidR="00AD3201" w:rsidRPr="00613BD2" w:rsidRDefault="00AD3201" w:rsidP="004F7692">
            <w:pPr>
              <w:autoSpaceDE w:val="0"/>
              <w:snapToGrid w:val="0"/>
              <w:spacing w:after="0" w:line="240" w:lineRule="auto"/>
              <w:ind w:left="-26"/>
              <w:rPr>
                <w:rFonts w:ascii="Times New Roman" w:hAnsi="Times New Roman"/>
              </w:rPr>
            </w:pPr>
            <w:r w:rsidRPr="00613BD2">
              <w:rPr>
                <w:rFonts w:ascii="Times New Roman" w:hAnsi="Times New Roman"/>
              </w:rPr>
              <w:t>Находит информацию, нужную для решения практической или учебной задачи.</w:t>
            </w:r>
          </w:p>
          <w:p w:rsidR="00AD3201" w:rsidRPr="00613BD2" w:rsidRDefault="00AD3201" w:rsidP="004F7692">
            <w:pPr>
              <w:spacing w:after="0" w:line="240" w:lineRule="auto"/>
              <w:rPr>
                <w:rFonts w:ascii="Times New Roman" w:hAnsi="Times New Roman"/>
                <w:i/>
              </w:rPr>
            </w:pPr>
            <w:r w:rsidRPr="00613BD2">
              <w:rPr>
                <w:rFonts w:ascii="Times New Roman" w:hAnsi="Times New Roman"/>
                <w:i/>
              </w:rPr>
              <w:t>Подбирает нужную информацию из нескольких источников информации.</w:t>
            </w:r>
          </w:p>
        </w:tc>
      </w:tr>
      <w:tr w:rsidR="00AD3201" w:rsidRPr="00613BD2" w:rsidTr="00E31117">
        <w:tc>
          <w:tcPr>
            <w:tcW w:w="2720" w:type="dxa"/>
          </w:tcPr>
          <w:p w:rsidR="00AD3201" w:rsidRPr="00613BD2" w:rsidRDefault="00AD3201" w:rsidP="00E31117">
            <w:pPr>
              <w:suppressAutoHyphens/>
              <w:snapToGrid w:val="0"/>
              <w:spacing w:after="0" w:line="240" w:lineRule="auto"/>
              <w:rPr>
                <w:rFonts w:ascii="Times New Roman" w:hAnsi="Times New Roman"/>
                <w:lang w:eastAsia="hi-IN" w:bidi="hi-IN"/>
              </w:rPr>
            </w:pPr>
            <w:r w:rsidRPr="00613BD2">
              <w:rPr>
                <w:rFonts w:ascii="Times New Roman" w:hAnsi="Times New Roman"/>
                <w:lang w:eastAsia="hi-IN" w:bidi="hi-IN"/>
              </w:rPr>
              <w:t>- откликается на эмоции близких людей и друзей. Сопереживает персонажам сказок, историй, рассказов. Эмоционально реагирует на художественные произведения.</w:t>
            </w:r>
          </w:p>
        </w:tc>
        <w:tc>
          <w:tcPr>
            <w:tcW w:w="3125" w:type="dxa"/>
          </w:tcPr>
          <w:p w:rsidR="00AD3201" w:rsidRPr="00613BD2" w:rsidRDefault="00AD3201" w:rsidP="004F7692">
            <w:pPr>
              <w:snapToGrid w:val="0"/>
              <w:spacing w:after="0" w:line="240" w:lineRule="auto"/>
              <w:ind w:left="-26" w:firstLine="257"/>
              <w:rPr>
                <w:rFonts w:ascii="Times New Roman" w:hAnsi="Times New Roman"/>
              </w:rPr>
            </w:pPr>
            <w:r w:rsidRPr="00613BD2">
              <w:rPr>
                <w:rFonts w:ascii="Times New Roman" w:hAnsi="Times New Roman"/>
              </w:rPr>
              <w:t>Различает по заданным признакам информацию, сравнивает, определяет нужную информацию и использует в учебном задании.</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Воспринимает информацию из разных источников (учебные материалы, словари, энциклопедии).</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Высказывает свое мнение простыми предложениями.</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lastRenderedPageBreak/>
              <w:t>Выбирает познавательную  информацию в соответствии со своим возрастом.</w:t>
            </w:r>
          </w:p>
        </w:tc>
        <w:tc>
          <w:tcPr>
            <w:tcW w:w="1142" w:type="dxa"/>
          </w:tcPr>
          <w:p w:rsidR="00AD3201" w:rsidRPr="00613BD2" w:rsidRDefault="00AD3201" w:rsidP="004F7692">
            <w:pPr>
              <w:snapToGrid w:val="0"/>
              <w:spacing w:after="0" w:line="240" w:lineRule="auto"/>
              <w:ind w:left="-26" w:firstLine="257"/>
              <w:rPr>
                <w:rFonts w:ascii="Times New Roman" w:hAnsi="Times New Roman"/>
              </w:rPr>
            </w:pPr>
          </w:p>
        </w:tc>
        <w:tc>
          <w:tcPr>
            <w:tcW w:w="3327" w:type="dxa"/>
          </w:tcPr>
          <w:p w:rsidR="00AD3201" w:rsidRPr="00613BD2" w:rsidRDefault="00AD3201" w:rsidP="004F7692">
            <w:pPr>
              <w:autoSpaceDE w:val="0"/>
              <w:snapToGrid w:val="0"/>
              <w:spacing w:after="0" w:line="240" w:lineRule="auto"/>
              <w:ind w:left="-26"/>
              <w:rPr>
                <w:rFonts w:ascii="Times New Roman" w:hAnsi="Times New Roman"/>
              </w:rPr>
            </w:pPr>
            <w:r w:rsidRPr="00613BD2">
              <w:rPr>
                <w:rFonts w:ascii="Times New Roman" w:hAnsi="Times New Roman"/>
              </w:rPr>
              <w:t>Систематизирует, сопоставляет, анализирует и обобщает имеющиеся в тексте идеи и информацию.</w:t>
            </w:r>
          </w:p>
          <w:p w:rsidR="00AD3201" w:rsidRPr="00613BD2" w:rsidRDefault="00AD3201" w:rsidP="004F7692">
            <w:pPr>
              <w:spacing w:after="0" w:line="240" w:lineRule="auto"/>
              <w:ind w:left="-26" w:firstLine="257"/>
              <w:rPr>
                <w:rFonts w:ascii="Times New Roman" w:hAnsi="Times New Roman"/>
              </w:rPr>
            </w:pPr>
          </w:p>
          <w:p w:rsidR="00AD3201" w:rsidRPr="00613BD2" w:rsidRDefault="00AD3201" w:rsidP="004F7692">
            <w:pPr>
              <w:spacing w:after="0" w:line="240" w:lineRule="auto"/>
              <w:rPr>
                <w:rFonts w:ascii="Times New Roman" w:hAnsi="Times New Roman"/>
                <w:i/>
              </w:rPr>
            </w:pPr>
            <w:r w:rsidRPr="00613BD2">
              <w:rPr>
                <w:rFonts w:ascii="Times New Roman" w:hAnsi="Times New Roman"/>
                <w:i/>
              </w:rPr>
              <w:t>Сопоставляет, сравнивает информацию, полученную из нескольких источников.</w:t>
            </w:r>
          </w:p>
        </w:tc>
      </w:tr>
      <w:tr w:rsidR="00AD3201" w:rsidRPr="00613BD2" w:rsidTr="00E31117">
        <w:tc>
          <w:tcPr>
            <w:tcW w:w="2720" w:type="dxa"/>
          </w:tcPr>
          <w:p w:rsidR="00AD3201" w:rsidRPr="00613BD2" w:rsidRDefault="00AD3201" w:rsidP="00E31117">
            <w:pPr>
              <w:tabs>
                <w:tab w:val="left" w:pos="510"/>
              </w:tabs>
              <w:snapToGrid w:val="0"/>
              <w:spacing w:after="0" w:line="240" w:lineRule="auto"/>
              <w:rPr>
                <w:rFonts w:ascii="Times New Roman" w:hAnsi="Times New Roman"/>
              </w:rPr>
            </w:pPr>
            <w:r w:rsidRPr="00613BD2">
              <w:rPr>
                <w:rFonts w:ascii="Times New Roman" w:hAnsi="Times New Roman"/>
              </w:rPr>
              <w:lastRenderedPageBreak/>
              <w:t>- способен предложить собственный замысел и воплотить его в игре, рисунке, постройке, рассказе и др.</w:t>
            </w:r>
          </w:p>
        </w:tc>
        <w:tc>
          <w:tcPr>
            <w:tcW w:w="3125" w:type="dxa"/>
          </w:tcPr>
          <w:p w:rsidR="00AD3201" w:rsidRPr="00613BD2" w:rsidRDefault="00AD3201" w:rsidP="004F7692">
            <w:pPr>
              <w:snapToGrid w:val="0"/>
              <w:spacing w:after="0" w:line="240" w:lineRule="auto"/>
              <w:ind w:left="-26" w:firstLine="257"/>
              <w:rPr>
                <w:rFonts w:ascii="Times New Roman" w:hAnsi="Times New Roman"/>
              </w:rPr>
            </w:pPr>
            <w:r w:rsidRPr="00613BD2">
              <w:rPr>
                <w:rFonts w:ascii="Times New Roman" w:hAnsi="Times New Roman"/>
              </w:rPr>
              <w:t>Слышит задание, принимает, разрабатывает схему предложения.</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1.Выслушивает задание учителя</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2.Читает текст</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3.Отвечает на вопросы учителя с</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4.Находит информацию в тексте:</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1)описание по заданию учителя;</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2) характеристика героев, их действий, поступков;</w:t>
            </w:r>
          </w:p>
          <w:p w:rsidR="00AD3201" w:rsidRPr="00613BD2" w:rsidRDefault="00AD3201" w:rsidP="004F7692">
            <w:pPr>
              <w:spacing w:after="0" w:line="240" w:lineRule="auto"/>
              <w:ind w:left="-26" w:firstLine="257"/>
              <w:rPr>
                <w:rFonts w:ascii="Times New Roman" w:hAnsi="Times New Roman"/>
                <w:i/>
              </w:rPr>
            </w:pPr>
            <w:r w:rsidRPr="00613BD2">
              <w:rPr>
                <w:rFonts w:ascii="Times New Roman" w:hAnsi="Times New Roman"/>
                <w:i/>
              </w:rPr>
              <w:t>- Передает свое отношение к прочитанному через рисунок.</w:t>
            </w:r>
          </w:p>
        </w:tc>
        <w:tc>
          <w:tcPr>
            <w:tcW w:w="1142" w:type="dxa"/>
          </w:tcPr>
          <w:p w:rsidR="00AD3201" w:rsidRPr="00613BD2" w:rsidRDefault="00AD3201" w:rsidP="004F7692">
            <w:pPr>
              <w:snapToGrid w:val="0"/>
              <w:spacing w:after="0" w:line="240" w:lineRule="auto"/>
              <w:ind w:left="-26" w:firstLine="257"/>
              <w:rPr>
                <w:rFonts w:ascii="Times New Roman" w:hAnsi="Times New Roman"/>
              </w:rPr>
            </w:pPr>
          </w:p>
        </w:tc>
        <w:tc>
          <w:tcPr>
            <w:tcW w:w="3327" w:type="dxa"/>
          </w:tcPr>
          <w:p w:rsidR="00AD3201" w:rsidRPr="00613BD2" w:rsidRDefault="00AD3201" w:rsidP="004F7692">
            <w:pPr>
              <w:autoSpaceDE w:val="0"/>
              <w:snapToGrid w:val="0"/>
              <w:spacing w:after="0" w:line="240" w:lineRule="auto"/>
              <w:ind w:left="-26"/>
              <w:rPr>
                <w:rFonts w:ascii="Times New Roman" w:hAnsi="Times New Roman"/>
              </w:rPr>
            </w:pPr>
            <w:r w:rsidRPr="00613BD2">
              <w:rPr>
                <w:rFonts w:ascii="Times New Roman" w:hAnsi="Times New Roman"/>
              </w:rPr>
              <w:t>Преобразует идею и информацию.</w:t>
            </w:r>
          </w:p>
          <w:p w:rsidR="00AD3201" w:rsidRPr="00613BD2" w:rsidRDefault="00AD3201" w:rsidP="004F7692">
            <w:pPr>
              <w:autoSpaceDE w:val="0"/>
              <w:spacing w:after="0" w:line="240" w:lineRule="auto"/>
              <w:ind w:left="-26"/>
              <w:rPr>
                <w:rFonts w:ascii="Times New Roman" w:hAnsi="Times New Roman"/>
                <w:i/>
              </w:rPr>
            </w:pPr>
            <w:r w:rsidRPr="00613BD2">
              <w:rPr>
                <w:rFonts w:ascii="Times New Roman" w:hAnsi="Times New Roman"/>
                <w:i/>
              </w:rPr>
              <w:t>Вычленяет необходимую информацию  из прочитанных текстов с учётом цели их дальнейшего использования.</w:t>
            </w:r>
          </w:p>
        </w:tc>
      </w:tr>
      <w:tr w:rsidR="00AD3201" w:rsidRPr="00613BD2" w:rsidTr="00E31117">
        <w:tc>
          <w:tcPr>
            <w:tcW w:w="2720" w:type="dxa"/>
          </w:tcPr>
          <w:p w:rsidR="00AD3201" w:rsidRPr="00613BD2" w:rsidRDefault="00AD3201" w:rsidP="00E31117">
            <w:pPr>
              <w:tabs>
                <w:tab w:val="left" w:pos="510"/>
              </w:tabs>
              <w:snapToGrid w:val="0"/>
              <w:spacing w:after="0" w:line="240" w:lineRule="auto"/>
              <w:ind w:firstLine="454"/>
              <w:rPr>
                <w:rFonts w:ascii="Times New Roman" w:hAnsi="Times New Roman"/>
              </w:rPr>
            </w:pPr>
          </w:p>
        </w:tc>
        <w:tc>
          <w:tcPr>
            <w:tcW w:w="3125" w:type="dxa"/>
          </w:tcPr>
          <w:p w:rsidR="00AD3201" w:rsidRPr="00613BD2" w:rsidRDefault="00AD3201" w:rsidP="00E31117">
            <w:pPr>
              <w:snapToGrid w:val="0"/>
              <w:spacing w:after="0" w:line="240" w:lineRule="auto"/>
              <w:ind w:firstLine="454"/>
              <w:rPr>
                <w:rFonts w:ascii="Times New Roman" w:hAnsi="Times New Roman"/>
              </w:rPr>
            </w:pPr>
            <w:r w:rsidRPr="00613BD2">
              <w:rPr>
                <w:rFonts w:ascii="Times New Roman" w:hAnsi="Times New Roman"/>
              </w:rPr>
              <w:t>Выслушивает задание до конца, воспринимает услышанное, сравнивает с собственным мнением, находит информацию с помощью взрослого, делает вывод для принятия решения, использует в простой ситуации.</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Воспринимает информацию.</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-высказывает свое мнение простыми предложениями относительно полученной информации.</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Воспринимает информацию.</w:t>
            </w:r>
          </w:p>
          <w:p w:rsidR="00AD3201" w:rsidRPr="00613BD2" w:rsidRDefault="00AD3201" w:rsidP="00E31117">
            <w:pPr>
              <w:spacing w:after="0" w:line="240" w:lineRule="auto"/>
              <w:rPr>
                <w:rFonts w:ascii="Times New Roman" w:hAnsi="Times New Roman"/>
                <w:i/>
              </w:rPr>
            </w:pPr>
            <w:r w:rsidRPr="00613BD2">
              <w:rPr>
                <w:rFonts w:ascii="Times New Roman" w:hAnsi="Times New Roman"/>
                <w:i/>
              </w:rPr>
              <w:t xml:space="preserve">-  вычленяет достоверную (противоречивую) </w:t>
            </w:r>
            <w:r w:rsidRPr="00613BD2">
              <w:rPr>
                <w:rFonts w:ascii="Times New Roman" w:hAnsi="Times New Roman"/>
                <w:i/>
              </w:rPr>
              <w:lastRenderedPageBreak/>
              <w:t>информацию под руководством учителя (при помощи вопросов, опорных слов).</w:t>
            </w:r>
          </w:p>
        </w:tc>
        <w:tc>
          <w:tcPr>
            <w:tcW w:w="1142" w:type="dxa"/>
          </w:tcPr>
          <w:p w:rsidR="00AD3201" w:rsidRPr="00613BD2" w:rsidRDefault="00AD3201" w:rsidP="00E31117">
            <w:pPr>
              <w:snapToGrid w:val="0"/>
              <w:spacing w:after="0" w:line="240" w:lineRule="auto"/>
              <w:ind w:firstLine="454"/>
              <w:rPr>
                <w:rFonts w:ascii="Times New Roman" w:hAnsi="Times New Roman"/>
              </w:rPr>
            </w:pPr>
          </w:p>
        </w:tc>
        <w:tc>
          <w:tcPr>
            <w:tcW w:w="3327" w:type="dxa"/>
          </w:tcPr>
          <w:p w:rsidR="00AD3201" w:rsidRPr="00613BD2" w:rsidRDefault="00AD3201" w:rsidP="004F7692">
            <w:pPr>
              <w:autoSpaceDE w:val="0"/>
              <w:snapToGrid w:val="0"/>
              <w:spacing w:after="0" w:line="240" w:lineRule="auto"/>
              <w:rPr>
                <w:rFonts w:ascii="Times New Roman" w:hAnsi="Times New Roman"/>
              </w:rPr>
            </w:pPr>
            <w:r w:rsidRPr="00613BD2">
              <w:rPr>
                <w:rFonts w:ascii="Times New Roman" w:hAnsi="Times New Roman"/>
              </w:rPr>
              <w:t>Использует полученную из разного вида текстов информацию; устанавливает несложные причинно-следственные связи и зависимости. Объясняет, обосновывает утверждения. Принимает решения в простых учебных и практических ситуациях.</w:t>
            </w:r>
          </w:p>
          <w:p w:rsidR="00AD3201" w:rsidRPr="00613BD2" w:rsidRDefault="00AD3201" w:rsidP="00E31117">
            <w:pPr>
              <w:autoSpaceDE w:val="0"/>
              <w:spacing w:after="0" w:line="240" w:lineRule="auto"/>
              <w:rPr>
                <w:rFonts w:ascii="Times New Roman" w:hAnsi="Times New Roman"/>
                <w:i/>
              </w:rPr>
            </w:pPr>
            <w:r w:rsidRPr="00613BD2">
              <w:rPr>
                <w:rFonts w:ascii="Times New Roman" w:hAnsi="Times New Roman"/>
                <w:i/>
              </w:rPr>
              <w:t>Противопоставляет различные точки зрения, аргументирует, соотносит позицию автора с собственной точкой зрения.</w:t>
            </w:r>
          </w:p>
          <w:p w:rsidR="00AD3201" w:rsidRPr="00613BD2" w:rsidRDefault="00AD3201" w:rsidP="00E31117">
            <w:pPr>
              <w:autoSpaceDE w:val="0"/>
              <w:spacing w:after="0" w:line="240" w:lineRule="auto"/>
              <w:rPr>
                <w:rFonts w:ascii="Times New Roman" w:hAnsi="Times New Roman"/>
                <w:i/>
              </w:rPr>
            </w:pPr>
            <w:r w:rsidRPr="00613BD2">
              <w:rPr>
                <w:rFonts w:ascii="Times New Roman" w:hAnsi="Times New Roman"/>
                <w:i/>
              </w:rPr>
              <w:t xml:space="preserve">В процессе работы с одним или несколькими источниками </w:t>
            </w:r>
            <w:r w:rsidRPr="00613BD2">
              <w:rPr>
                <w:rFonts w:ascii="Times New Roman" w:hAnsi="Times New Roman"/>
                <w:i/>
              </w:rPr>
              <w:lastRenderedPageBreak/>
              <w:t>вычленяет достоверную (противоречивую) информацию.</w:t>
            </w:r>
          </w:p>
        </w:tc>
      </w:tr>
    </w:tbl>
    <w:p w:rsidR="00AD3201" w:rsidRPr="00613BD2" w:rsidRDefault="00AD3201" w:rsidP="00E31117">
      <w:pPr>
        <w:rPr>
          <w:rFonts w:ascii="Times New Roman" w:hAnsi="Times New Roman"/>
          <w:b/>
          <w:i/>
        </w:rPr>
      </w:pPr>
    </w:p>
    <w:p w:rsidR="00AD3201" w:rsidRPr="00613BD2" w:rsidRDefault="00AD3201" w:rsidP="00E31117">
      <w:pPr>
        <w:rPr>
          <w:rFonts w:ascii="Times New Roman" w:hAnsi="Times New Roman"/>
          <w:b/>
          <w:i/>
        </w:rPr>
      </w:pPr>
    </w:p>
    <w:p w:rsidR="00AD3201" w:rsidRPr="00613BD2" w:rsidRDefault="00AD3201" w:rsidP="000B2752">
      <w:pPr>
        <w:spacing w:after="0" w:line="240" w:lineRule="auto"/>
        <w:jc w:val="center"/>
        <w:rPr>
          <w:rFonts w:ascii="Times New Roman" w:hAnsi="Times New Roman"/>
          <w:b/>
          <w:bCs/>
          <w:lang w:eastAsia="ru-RU"/>
        </w:rPr>
      </w:pPr>
    </w:p>
    <w:p w:rsidR="00AD3201" w:rsidRPr="00613BD2" w:rsidRDefault="00AD3201" w:rsidP="000B2752">
      <w:pPr>
        <w:spacing w:after="0" w:line="240" w:lineRule="auto"/>
        <w:jc w:val="center"/>
        <w:rPr>
          <w:rFonts w:ascii="Times New Roman" w:hAnsi="Times New Roman"/>
          <w:b/>
          <w:bCs/>
          <w:lang w:eastAsia="ru-RU"/>
        </w:rPr>
      </w:pPr>
      <w:r w:rsidRPr="00613BD2">
        <w:rPr>
          <w:rFonts w:ascii="Times New Roman" w:hAnsi="Times New Roman"/>
          <w:b/>
          <w:bCs/>
          <w:lang w:eastAsia="ru-RU"/>
        </w:rPr>
        <w:t>2.2 ПРОГРАММЫ ОТДЕЛЬНЫХ УЧЕБНЫХ ПРЕДМЕТОВ, КУРСОВ И КУРСОВ ВНЕУРОЧНОЙ ДЕЯТЕЛЬНОСТИ.</w:t>
      </w:r>
    </w:p>
    <w:p w:rsidR="00AD3201" w:rsidRPr="00613BD2" w:rsidRDefault="00AD3201" w:rsidP="000B2752">
      <w:pPr>
        <w:spacing w:after="0" w:line="240" w:lineRule="auto"/>
        <w:ind w:firstLine="567"/>
        <w:jc w:val="center"/>
        <w:rPr>
          <w:rFonts w:ascii="Times New Roman" w:hAnsi="Times New Roman"/>
          <w:lang w:eastAsia="ru-RU"/>
        </w:rPr>
      </w:pPr>
      <w:r w:rsidRPr="00613BD2">
        <w:rPr>
          <w:rFonts w:ascii="Times New Roman" w:hAnsi="Times New Roman"/>
          <w:b/>
          <w:bCs/>
          <w:iCs/>
          <w:lang w:eastAsia="ru-RU"/>
        </w:rPr>
        <w:t>2.2.1. ОБЩИЕ ПОЛОЖЕНИЯ</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lastRenderedPageBreak/>
        <w:t>Уровень начального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D3201" w:rsidRPr="00613BD2" w:rsidRDefault="00AD3201" w:rsidP="000B2752">
      <w:pPr>
        <w:spacing w:after="0" w:line="240" w:lineRule="auto"/>
        <w:ind w:firstLine="567"/>
        <w:jc w:val="both"/>
        <w:rPr>
          <w:rFonts w:ascii="Times New Roman" w:hAnsi="Times New Roman"/>
          <w:lang w:eastAsia="ru-RU"/>
        </w:rPr>
      </w:pPr>
      <w:r w:rsidRPr="00613BD2">
        <w:rPr>
          <w:rFonts w:ascii="Times New Roman" w:hAnsi="Times New Roman"/>
          <w:color w:val="000000"/>
          <w:lang w:eastAsia="ru-RU"/>
        </w:rPr>
        <w:t>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AD3201" w:rsidRPr="00613BD2" w:rsidRDefault="00AD3201" w:rsidP="000B2752">
      <w:pPr>
        <w:spacing w:after="0" w:line="240" w:lineRule="auto"/>
        <w:ind w:firstLine="284"/>
        <w:jc w:val="both"/>
        <w:rPr>
          <w:rFonts w:ascii="Times New Roman" w:hAnsi="Times New Roman"/>
          <w:color w:val="000000"/>
          <w:lang w:eastAsia="ru-RU"/>
        </w:rPr>
      </w:pPr>
      <w:r w:rsidRPr="00613BD2">
        <w:rPr>
          <w:rFonts w:ascii="Times New Roman" w:hAnsi="Times New Roman"/>
          <w:color w:val="000000"/>
          <w:lang w:eastAsia="ru-RU"/>
        </w:rPr>
        <w:t>Рабочая программа включает следующие разделы:</w:t>
      </w:r>
    </w:p>
    <w:p w:rsidR="00AD3201" w:rsidRPr="00613BD2" w:rsidRDefault="00AD3201" w:rsidP="000B2752">
      <w:pPr>
        <w:spacing w:after="0" w:line="240" w:lineRule="auto"/>
        <w:ind w:firstLine="284"/>
        <w:jc w:val="both"/>
        <w:rPr>
          <w:rFonts w:ascii="Times New Roman" w:hAnsi="Times New Roman"/>
          <w:i/>
          <w:lang w:eastAsia="ru-RU"/>
        </w:rPr>
      </w:pPr>
      <w:r w:rsidRPr="00613BD2">
        <w:rPr>
          <w:rFonts w:ascii="Times New Roman" w:hAnsi="Times New Roman"/>
          <w:i/>
          <w:color w:val="000000"/>
          <w:lang w:eastAsia="ru-RU"/>
        </w:rPr>
        <w:t>- титульный лист;</w:t>
      </w:r>
    </w:p>
    <w:p w:rsidR="00AD3201" w:rsidRPr="00613BD2" w:rsidRDefault="00AD3201" w:rsidP="000B2752">
      <w:pPr>
        <w:pStyle w:val="a3"/>
        <w:tabs>
          <w:tab w:val="left" w:leader="dot" w:pos="0"/>
        </w:tabs>
        <w:spacing w:after="0" w:line="240" w:lineRule="auto"/>
        <w:ind w:left="0" w:right="-1" w:firstLine="284"/>
        <w:rPr>
          <w:rStyle w:val="Zag11"/>
          <w:rFonts w:ascii="Times New Roman" w:eastAsia="@Arial Unicode MS" w:hAnsi="Times New Roman"/>
          <w:color w:val="000000"/>
          <w:sz w:val="22"/>
          <w:szCs w:val="22"/>
        </w:rPr>
      </w:pPr>
      <w:r w:rsidRPr="00613BD2">
        <w:rPr>
          <w:rStyle w:val="Zag11"/>
          <w:rFonts w:ascii="Times New Roman" w:eastAsia="@Arial Unicode MS" w:hAnsi="Times New Roman"/>
          <w:color w:val="000000"/>
          <w:sz w:val="22"/>
          <w:szCs w:val="22"/>
        </w:rPr>
        <w:t xml:space="preserve">— </w:t>
      </w:r>
      <w:r w:rsidRPr="00613BD2">
        <w:rPr>
          <w:rStyle w:val="Zag11"/>
          <w:rFonts w:ascii="Times New Roman" w:eastAsia="@Arial Unicode MS" w:hAnsi="Times New Roman"/>
          <w:i/>
          <w:iCs/>
          <w:color w:val="000000"/>
          <w:sz w:val="22"/>
          <w:szCs w:val="22"/>
        </w:rPr>
        <w:t>пояснительную записку</w:t>
      </w:r>
      <w:r w:rsidRPr="00613BD2">
        <w:rPr>
          <w:rStyle w:val="Zag11"/>
          <w:rFonts w:ascii="Times New Roman" w:eastAsia="@Arial Unicode MS" w:hAnsi="Times New Roman"/>
          <w:color w:val="000000"/>
          <w:sz w:val="22"/>
          <w:szCs w:val="22"/>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AD3201" w:rsidRPr="00613BD2" w:rsidRDefault="00AD3201" w:rsidP="000B2752">
      <w:pPr>
        <w:pStyle w:val="a3"/>
        <w:tabs>
          <w:tab w:val="left" w:leader="dot" w:pos="0"/>
        </w:tabs>
        <w:spacing w:after="0" w:line="240" w:lineRule="auto"/>
        <w:ind w:left="0" w:right="-1" w:firstLine="284"/>
        <w:rPr>
          <w:rStyle w:val="Zag11"/>
          <w:rFonts w:ascii="Times New Roman" w:eastAsia="@Arial Unicode MS" w:hAnsi="Times New Roman"/>
          <w:color w:val="000000"/>
          <w:sz w:val="22"/>
          <w:szCs w:val="22"/>
        </w:rPr>
      </w:pPr>
      <w:r w:rsidRPr="00613BD2">
        <w:rPr>
          <w:rStyle w:val="Zag11"/>
          <w:rFonts w:ascii="Times New Roman" w:eastAsia="@Arial Unicode MS" w:hAnsi="Times New Roman"/>
          <w:color w:val="000000"/>
          <w:sz w:val="22"/>
          <w:szCs w:val="22"/>
        </w:rPr>
        <w:t xml:space="preserve">— </w:t>
      </w:r>
      <w:r w:rsidRPr="00613BD2">
        <w:rPr>
          <w:rStyle w:val="Zag11"/>
          <w:rFonts w:ascii="Times New Roman" w:eastAsia="@Arial Unicode MS" w:hAnsi="Times New Roman"/>
          <w:i/>
          <w:iCs/>
          <w:color w:val="000000"/>
          <w:sz w:val="22"/>
          <w:szCs w:val="22"/>
        </w:rPr>
        <w:t xml:space="preserve"> содержание учебного предмета</w:t>
      </w:r>
      <w:r w:rsidRPr="00613BD2">
        <w:rPr>
          <w:rStyle w:val="Zag11"/>
          <w:rFonts w:ascii="Times New Roman" w:eastAsia="@Arial Unicode MS" w:hAnsi="Times New Roman"/>
          <w:color w:val="000000"/>
          <w:sz w:val="22"/>
          <w:szCs w:val="22"/>
        </w:rPr>
        <w:t>, стержневые линии учебной .</w:t>
      </w:r>
    </w:p>
    <w:p w:rsidR="00AD3201" w:rsidRPr="00613BD2" w:rsidRDefault="00AD3201" w:rsidP="000B2752">
      <w:pPr>
        <w:pStyle w:val="a3"/>
        <w:tabs>
          <w:tab w:val="left" w:leader="dot" w:pos="0"/>
        </w:tabs>
        <w:spacing w:after="0" w:line="240" w:lineRule="auto"/>
        <w:ind w:left="0" w:right="-1" w:firstLine="284"/>
        <w:rPr>
          <w:rStyle w:val="Zag11"/>
          <w:rFonts w:ascii="Times New Roman" w:eastAsia="@Arial Unicode MS" w:hAnsi="Times New Roman"/>
          <w:color w:val="000000"/>
          <w:sz w:val="22"/>
          <w:szCs w:val="22"/>
        </w:rPr>
      </w:pPr>
      <w:r w:rsidRPr="00613BD2">
        <w:rPr>
          <w:rStyle w:val="Zag11"/>
          <w:rFonts w:ascii="Times New Roman" w:eastAsia="@Arial Unicode MS" w:hAnsi="Times New Roman"/>
          <w:color w:val="000000"/>
          <w:sz w:val="22"/>
          <w:szCs w:val="22"/>
        </w:rPr>
        <w:t>—</w:t>
      </w:r>
      <w:r w:rsidRPr="00613BD2">
        <w:rPr>
          <w:rStyle w:val="Zag11"/>
          <w:rFonts w:ascii="Times New Roman" w:eastAsia="@Arial Unicode MS" w:hAnsi="Times New Roman"/>
          <w:i/>
          <w:iCs/>
          <w:color w:val="000000"/>
          <w:sz w:val="22"/>
          <w:szCs w:val="22"/>
        </w:rPr>
        <w:t>тематическое планирование</w:t>
      </w:r>
      <w:r w:rsidRPr="00613BD2">
        <w:rPr>
          <w:rStyle w:val="Zag11"/>
          <w:rFonts w:ascii="Times New Roman" w:eastAsia="@Arial Unicode MS" w:hAnsi="Times New Roman"/>
          <w:color w:val="000000"/>
          <w:sz w:val="22"/>
          <w:szCs w:val="22"/>
        </w:rPr>
        <w:t>, в которых дано распределение учебных часов по разделам курса, а также представлена характеристика деятельности обучающихся (в соответствии со спецификой предмета);</w:t>
      </w:r>
    </w:p>
    <w:p w:rsidR="00AD3201" w:rsidRPr="00613BD2" w:rsidRDefault="00AD3201" w:rsidP="000B2752">
      <w:pPr>
        <w:pStyle w:val="a3"/>
        <w:tabs>
          <w:tab w:val="left" w:leader="dot" w:pos="0"/>
        </w:tabs>
        <w:spacing w:after="0" w:line="240" w:lineRule="auto"/>
        <w:ind w:left="0" w:right="-1" w:firstLine="284"/>
        <w:rPr>
          <w:rStyle w:val="Zag11"/>
          <w:rFonts w:ascii="Times New Roman" w:eastAsia="@Arial Unicode MS" w:hAnsi="Times New Roman"/>
          <w:color w:val="000000"/>
          <w:sz w:val="22"/>
          <w:szCs w:val="22"/>
        </w:rPr>
      </w:pPr>
      <w:r w:rsidRPr="00613BD2">
        <w:rPr>
          <w:rStyle w:val="Zag11"/>
          <w:rFonts w:ascii="Times New Roman" w:eastAsia="@Arial Unicode MS" w:hAnsi="Times New Roman"/>
          <w:color w:val="000000"/>
          <w:sz w:val="22"/>
          <w:szCs w:val="22"/>
        </w:rPr>
        <w:t xml:space="preserve">— </w:t>
      </w:r>
      <w:r w:rsidRPr="00613BD2">
        <w:rPr>
          <w:rStyle w:val="Zag11"/>
          <w:rFonts w:ascii="Times New Roman" w:eastAsia="@Arial Unicode MS" w:hAnsi="Times New Roman"/>
          <w:i/>
          <w:iCs/>
          <w:color w:val="000000"/>
          <w:sz w:val="22"/>
          <w:szCs w:val="22"/>
        </w:rPr>
        <w:t>рекомендации</w:t>
      </w:r>
      <w:r w:rsidRPr="00613BD2">
        <w:rPr>
          <w:rStyle w:val="Zag11"/>
          <w:rFonts w:ascii="Times New Roman" w:eastAsia="@Arial Unicode MS" w:hAnsi="Times New Roman"/>
          <w:color w:val="000000"/>
          <w:sz w:val="22"/>
          <w:szCs w:val="22"/>
        </w:rPr>
        <w:t xml:space="preserve"> по материально-техническому обеспечению учебного предмета.</w:t>
      </w:r>
    </w:p>
    <w:p w:rsidR="00AD3201" w:rsidRPr="00613BD2" w:rsidRDefault="00AD3201" w:rsidP="00981359">
      <w:pPr>
        <w:pStyle w:val="Osnova"/>
        <w:tabs>
          <w:tab w:val="left" w:leader="dot" w:pos="0"/>
        </w:tabs>
        <w:spacing w:line="240" w:lineRule="auto"/>
        <w:ind w:right="-1"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Полное изложение рабочих программ учебных предметов, предусмотренных к изучению на уровне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 (хранятся в учебной части на бумажных носителях).</w:t>
      </w:r>
    </w:p>
    <w:p w:rsidR="00AD3201" w:rsidRPr="00613BD2" w:rsidRDefault="00AD3201" w:rsidP="00981359">
      <w:pPr>
        <w:pStyle w:val="Osnova"/>
        <w:tabs>
          <w:tab w:val="left" w:leader="dot" w:pos="0"/>
        </w:tabs>
        <w:spacing w:line="240" w:lineRule="auto"/>
        <w:ind w:right="-1" w:firstLine="284"/>
        <w:rPr>
          <w:rFonts w:ascii="Times New Roman" w:eastAsia="@Arial Unicode MS" w:hAnsi="Times New Roman" w:cs="Times New Roman"/>
          <w:sz w:val="22"/>
          <w:szCs w:val="22"/>
          <w:lang w:val="ru-RU"/>
        </w:rPr>
      </w:pPr>
    </w:p>
    <w:p w:rsidR="00AD3201" w:rsidRPr="00613BD2" w:rsidRDefault="00AD3201" w:rsidP="00DA013A">
      <w:pPr>
        <w:pStyle w:val="a3"/>
        <w:numPr>
          <w:ilvl w:val="2"/>
          <w:numId w:val="22"/>
        </w:numPr>
        <w:spacing w:after="0" w:line="240" w:lineRule="auto"/>
        <w:ind w:left="0" w:firstLine="0"/>
        <w:jc w:val="center"/>
        <w:rPr>
          <w:rFonts w:ascii="Times New Roman" w:hAnsi="Times New Roman"/>
          <w:b/>
          <w:bCs/>
          <w:sz w:val="22"/>
          <w:szCs w:val="22"/>
        </w:rPr>
      </w:pPr>
      <w:r w:rsidRPr="00613BD2">
        <w:rPr>
          <w:rFonts w:ascii="Times New Roman" w:hAnsi="Times New Roman"/>
          <w:b/>
          <w:bCs/>
          <w:sz w:val="22"/>
          <w:szCs w:val="22"/>
        </w:rPr>
        <w:t>ОСНОВНОЕ СОДЕРЖАНИЕ УЧЕБНЫХ ПРЕДМЕТОВ И ВНЕУРОЧНОЙ ДЕЯТЕЛЬНОСТИ НА УРОВНЕ НАЧАЛЬНОГО ОБЩЕГО ОБРАЗОВАНИЯ</w:t>
      </w:r>
    </w:p>
    <w:p w:rsidR="00AD3201" w:rsidRPr="00613BD2" w:rsidRDefault="00AD3201" w:rsidP="00CD2EC6">
      <w:pPr>
        <w:pStyle w:val="Osnova"/>
        <w:tabs>
          <w:tab w:val="left" w:leader="dot" w:pos="0"/>
        </w:tabs>
        <w:spacing w:line="360" w:lineRule="auto"/>
        <w:ind w:right="-1" w:firstLine="0"/>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t>РУССКИЙ ЯЗЫК (УМК «Школа России»)</w:t>
      </w:r>
    </w:p>
    <w:p w:rsidR="00AD3201" w:rsidRPr="00613BD2" w:rsidRDefault="00AD3201" w:rsidP="00CD2EC6">
      <w:pPr>
        <w:spacing w:after="0" w:line="240" w:lineRule="auto"/>
        <w:ind w:firstLine="284"/>
        <w:jc w:val="both"/>
        <w:rPr>
          <w:rFonts w:ascii="Times New Roman" w:hAnsi="Times New Roman"/>
          <w:lang w:eastAsia="ru-RU"/>
        </w:rPr>
      </w:pPr>
      <w:r w:rsidRPr="00613BD2">
        <w:rPr>
          <w:rFonts w:ascii="Times New Roman" w:hAnsi="Times New Roman"/>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В.Г.Горецкого, В.П. Канакиной, а также планируемых результатов начального общего образования.</w:t>
      </w:r>
    </w:p>
    <w:p w:rsidR="00AD3201" w:rsidRPr="00613BD2" w:rsidRDefault="00AD3201" w:rsidP="00CD2EC6">
      <w:pPr>
        <w:pStyle w:val="u-2-msonormal"/>
        <w:spacing w:before="0" w:beforeAutospacing="0" w:after="0" w:afterAutospacing="0"/>
        <w:ind w:firstLine="284"/>
        <w:jc w:val="both"/>
        <w:textAlignment w:val="center"/>
        <w:rPr>
          <w:sz w:val="22"/>
          <w:szCs w:val="22"/>
        </w:rPr>
      </w:pPr>
      <w:r w:rsidRPr="00613BD2">
        <w:rPr>
          <w:sz w:val="22"/>
          <w:szCs w:val="22"/>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D3201" w:rsidRPr="00613BD2" w:rsidRDefault="00AD3201" w:rsidP="00CD2EC6">
      <w:pPr>
        <w:pStyle w:val="u-2-msonormal"/>
        <w:spacing w:before="0" w:beforeAutospacing="0" w:after="0" w:afterAutospacing="0"/>
        <w:ind w:firstLine="284"/>
        <w:jc w:val="both"/>
        <w:textAlignment w:val="center"/>
        <w:rPr>
          <w:sz w:val="22"/>
          <w:szCs w:val="22"/>
        </w:rPr>
      </w:pPr>
      <w:r w:rsidRPr="00613BD2">
        <w:rPr>
          <w:sz w:val="22"/>
          <w:szCs w:val="22"/>
        </w:rPr>
        <w:t xml:space="preserve">Содержание предмета направлено на формирование функциональной грамотности и коммуникативной компетентности. </w:t>
      </w:r>
    </w:p>
    <w:p w:rsidR="00AD3201" w:rsidRPr="00613BD2" w:rsidRDefault="00AD3201" w:rsidP="00CD2EC6">
      <w:pPr>
        <w:pStyle w:val="u-2-msonormal"/>
        <w:spacing w:before="0" w:beforeAutospacing="0" w:after="0" w:afterAutospacing="0"/>
        <w:ind w:firstLine="284"/>
        <w:jc w:val="both"/>
        <w:textAlignment w:val="center"/>
        <w:rPr>
          <w:sz w:val="22"/>
          <w:szCs w:val="22"/>
        </w:rPr>
      </w:pPr>
      <w:r w:rsidRPr="00613BD2">
        <w:rPr>
          <w:sz w:val="22"/>
          <w:szCs w:val="22"/>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rPr>
        <w:t xml:space="preserve">1 КЛАСС </w:t>
      </w:r>
      <w:r w:rsidRPr="00613BD2">
        <w:rPr>
          <w:rFonts w:ascii="Times New Roman" w:hAnsi="Times New Roman"/>
          <w:b/>
        </w:rPr>
        <w:t>Добукварный период.</w:t>
      </w:r>
    </w:p>
    <w:p w:rsidR="00AD3201" w:rsidRPr="00613BD2" w:rsidRDefault="00AD3201" w:rsidP="00CD2EC6">
      <w:pPr>
        <w:spacing w:after="0" w:line="240" w:lineRule="auto"/>
        <w:ind w:firstLine="284"/>
        <w:jc w:val="both"/>
        <w:rPr>
          <w:rFonts w:ascii="Times New Roman" w:hAnsi="Times New Roman"/>
          <w:color w:val="000000"/>
          <w:lang w:eastAsia="ru-RU"/>
        </w:rPr>
      </w:pPr>
      <w:r w:rsidRPr="00613BD2">
        <w:rPr>
          <w:rFonts w:ascii="Times New Roman" w:hAnsi="Times New Roman"/>
          <w:color w:val="000000"/>
          <w:lang w:eastAsia="ru-RU"/>
        </w:rPr>
        <w:t>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AD3201" w:rsidRPr="00613BD2" w:rsidRDefault="00AD3201" w:rsidP="007F2A96">
      <w:pPr>
        <w:autoSpaceDE w:val="0"/>
        <w:autoSpaceDN w:val="0"/>
        <w:adjustRightInd w:val="0"/>
        <w:spacing w:after="0" w:line="240" w:lineRule="auto"/>
        <w:ind w:firstLine="284"/>
        <w:jc w:val="both"/>
        <w:rPr>
          <w:rFonts w:ascii="Times New Roman" w:hAnsi="Times New Roman"/>
          <w:color w:val="000000"/>
          <w:lang w:eastAsia="ru-RU"/>
        </w:rPr>
      </w:pPr>
      <w:r w:rsidRPr="00613BD2">
        <w:rPr>
          <w:rFonts w:ascii="Times New Roman" w:hAnsi="Times New Roman"/>
          <w:color w:val="000000"/>
          <w:lang w:eastAsia="ru-RU"/>
        </w:rPr>
        <w:lastRenderedPageBreak/>
        <w:t>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AD3201" w:rsidRPr="00613BD2" w:rsidRDefault="00AD3201" w:rsidP="007F2A96">
      <w:pPr>
        <w:autoSpaceDE w:val="0"/>
        <w:autoSpaceDN w:val="0"/>
        <w:adjustRightInd w:val="0"/>
        <w:spacing w:after="0" w:line="240" w:lineRule="auto"/>
        <w:ind w:firstLine="284"/>
        <w:jc w:val="both"/>
        <w:rPr>
          <w:rFonts w:ascii="Times New Roman" w:hAnsi="Times New Roman"/>
          <w:color w:val="000000"/>
          <w:lang w:eastAsia="ru-RU"/>
        </w:rPr>
      </w:pPr>
      <w:r w:rsidRPr="00613BD2">
        <w:rPr>
          <w:rFonts w:ascii="Times New Roman" w:hAnsi="Times New Roman"/>
          <w:color w:val="000000"/>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AD3201" w:rsidRPr="00613BD2" w:rsidRDefault="00AD3201" w:rsidP="00CD318B">
      <w:pPr>
        <w:autoSpaceDE w:val="0"/>
        <w:autoSpaceDN w:val="0"/>
        <w:adjustRightInd w:val="0"/>
        <w:spacing w:after="0" w:line="240" w:lineRule="auto"/>
        <w:jc w:val="center"/>
        <w:rPr>
          <w:rFonts w:ascii="Times New Roman" w:hAnsi="Times New Roman"/>
          <w:color w:val="000000"/>
          <w:lang w:eastAsia="ru-RU"/>
        </w:rPr>
      </w:pPr>
      <w:r w:rsidRPr="00613BD2">
        <w:rPr>
          <w:rFonts w:ascii="Times New Roman" w:hAnsi="Times New Roman"/>
          <w:b/>
          <w:color w:val="000000"/>
          <w:lang w:eastAsia="ru-RU"/>
        </w:rPr>
        <w:t>БУКВАРНЫЙ  ПЕРИОД</w:t>
      </w:r>
    </w:p>
    <w:p w:rsidR="001F02CD" w:rsidRPr="001F02CD" w:rsidRDefault="00AD3201" w:rsidP="001F02CD">
      <w:pPr>
        <w:autoSpaceDE w:val="0"/>
        <w:autoSpaceDN w:val="0"/>
        <w:adjustRightInd w:val="0"/>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 xml:space="preserve">I. </w:t>
      </w:r>
      <w:r w:rsidRPr="00613BD2">
        <w:rPr>
          <w:rFonts w:ascii="Times New Roman" w:hAnsi="Times New Roman"/>
          <w:b/>
          <w:color w:val="000000"/>
          <w:lang w:eastAsia="ru-RU"/>
        </w:rPr>
        <w:t>Обучение чтению</w:t>
      </w:r>
      <w:r w:rsidRPr="00613BD2">
        <w:rPr>
          <w:rFonts w:ascii="Times New Roman" w:hAnsi="Times New Roman"/>
          <w:color w:val="000000"/>
          <w:lang w:eastAsia="ru-RU"/>
        </w:rPr>
        <w:t>. 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слого-звукового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r w:rsidR="001F02CD" w:rsidRPr="001F02CD">
        <w:t xml:space="preserve"> </w:t>
      </w:r>
      <w:r w:rsidR="001F02CD" w:rsidRPr="001F02CD">
        <w:rPr>
          <w:rFonts w:ascii="Times New Roman" w:hAnsi="Times New Roman"/>
          <w:color w:val="000000"/>
          <w:lang w:eastAsia="ru-RU"/>
        </w:rPr>
        <w:t>II. Обучение письму. 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III. Развитие устной речи</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 xml:space="preserve">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Исправление недостатков произнесения некоторых звуков, обусловленных отклонениями в речевом развитии детей.</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lastRenderedPageBreak/>
        <w:t>Пересказ знакомой сказки или небольшого рассказа без пропусков, повторений и перестановок частей текста (по вопросам учителя).</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Ответы на вопросы по прочитанным предложениям и текстам.</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Составление рассказов о простых случаях из собственной жизни по аналогии с прочитанным, по сюжету, предложенному учителем.</w:t>
      </w:r>
    </w:p>
    <w:p w:rsidR="001F02CD" w:rsidRPr="001F02CD"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AD3201" w:rsidRPr="00613BD2" w:rsidRDefault="001F02CD" w:rsidP="001F02CD">
      <w:pPr>
        <w:autoSpaceDE w:val="0"/>
        <w:autoSpaceDN w:val="0"/>
        <w:adjustRightInd w:val="0"/>
        <w:spacing w:after="0" w:line="240" w:lineRule="auto"/>
        <w:jc w:val="both"/>
        <w:rPr>
          <w:rFonts w:ascii="Times New Roman" w:hAnsi="Times New Roman"/>
          <w:color w:val="000000"/>
          <w:lang w:eastAsia="ru-RU"/>
        </w:rPr>
      </w:pPr>
      <w:r w:rsidRPr="001F02CD">
        <w:rPr>
          <w:rFonts w:ascii="Times New Roman" w:hAnsi="Times New Roman"/>
          <w:color w:val="000000"/>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AD3201" w:rsidRPr="00613BD2" w:rsidRDefault="00AD3201" w:rsidP="00CD2EC6">
      <w:pPr>
        <w:spacing w:after="0" w:line="240" w:lineRule="auto"/>
        <w:ind w:firstLine="284"/>
        <w:jc w:val="both"/>
        <w:rPr>
          <w:rFonts w:ascii="Times New Roman" w:hAnsi="Times New Roman"/>
        </w:rPr>
      </w:pPr>
    </w:p>
    <w:tbl>
      <w:tblPr>
        <w:tblW w:w="0" w:type="auto"/>
        <w:tblLook w:val="00A0" w:firstRow="1" w:lastRow="0" w:firstColumn="1" w:lastColumn="0" w:noHBand="0" w:noVBand="0"/>
      </w:tblPr>
      <w:tblGrid>
        <w:gridCol w:w="9571"/>
      </w:tblGrid>
      <w:tr w:rsidR="00AD3201" w:rsidRPr="00613BD2" w:rsidTr="00CD2EC6">
        <w:trPr>
          <w:trHeight w:hRule="exact" w:val="23036"/>
        </w:trPr>
        <w:tc>
          <w:tcPr>
            <w:tcW w:w="9571" w:type="dxa"/>
          </w:tcPr>
          <w:p w:rsidR="00AD3201" w:rsidRPr="00613BD2" w:rsidRDefault="00AD3201" w:rsidP="007F2A96">
            <w:pPr>
              <w:autoSpaceDE w:val="0"/>
              <w:autoSpaceDN w:val="0"/>
              <w:adjustRightInd w:val="0"/>
              <w:spacing w:after="0" w:line="240" w:lineRule="auto"/>
              <w:ind w:firstLine="284"/>
              <w:jc w:val="both"/>
              <w:rPr>
                <w:rFonts w:ascii="Times New Roman" w:hAnsi="Times New Roman"/>
                <w:color w:val="000000"/>
                <w:lang w:eastAsia="ru-RU"/>
              </w:rPr>
            </w:pPr>
            <w:r w:rsidRPr="00613BD2">
              <w:rPr>
                <w:rFonts w:ascii="Times New Roman" w:hAnsi="Times New Roman"/>
                <w:color w:val="000000"/>
                <w:lang w:eastAsia="ru-RU"/>
              </w:rPr>
              <w:lastRenderedPageBreak/>
              <w:t xml:space="preserve"> </w:t>
            </w:r>
          </w:p>
          <w:p w:rsidR="00AD3201" w:rsidRPr="00613BD2" w:rsidRDefault="00AD3201" w:rsidP="00CD2EC6">
            <w:pPr>
              <w:autoSpaceDE w:val="0"/>
              <w:autoSpaceDN w:val="0"/>
              <w:adjustRightInd w:val="0"/>
              <w:spacing w:after="0" w:line="240" w:lineRule="auto"/>
              <w:ind w:firstLine="284"/>
              <w:jc w:val="center"/>
              <w:rPr>
                <w:rFonts w:ascii="Times New Roman" w:hAnsi="Times New Roman"/>
                <w:color w:val="000000"/>
                <w:lang w:eastAsia="ru-RU"/>
              </w:rPr>
            </w:pPr>
            <w:r w:rsidRPr="00613BD2">
              <w:rPr>
                <w:rFonts w:ascii="Times New Roman" w:hAnsi="Times New Roman"/>
                <w:b/>
                <w:color w:val="000000"/>
                <w:lang w:eastAsia="ru-RU"/>
              </w:rPr>
              <w:t xml:space="preserve">ПОСЛЕБУКВАРНЫЙ ПЕРИОД </w:t>
            </w:r>
          </w:p>
          <w:p w:rsidR="00AD3201" w:rsidRPr="00613BD2" w:rsidRDefault="00AD3201" w:rsidP="00CD2EC6">
            <w:pPr>
              <w:spacing w:after="0" w:line="240" w:lineRule="auto"/>
              <w:ind w:firstLine="284"/>
              <w:rPr>
                <w:rFonts w:ascii="Times New Roman" w:hAnsi="Times New Roman"/>
              </w:rPr>
            </w:pPr>
            <w:r w:rsidRPr="00613BD2">
              <w:rPr>
                <w:rFonts w:ascii="Times New Roman" w:hAnsi="Times New Roman"/>
              </w:rPr>
              <w:t>Обобщение, систематизация, закрепление знаний, умений и навыков, приобретенных в процессе обучения грамоте.</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 xml:space="preserve">1. </w:t>
            </w:r>
            <w:r w:rsidRPr="00613BD2">
              <w:rPr>
                <w:rFonts w:ascii="Times New Roman" w:hAnsi="Times New Roman"/>
                <w:b/>
              </w:rPr>
              <w:t xml:space="preserve">Круг произведений для чтения. </w:t>
            </w:r>
            <w:r w:rsidRPr="00613BD2">
              <w:rPr>
                <w:rFonts w:ascii="Times New Roman" w:hAnsi="Times New Roman"/>
              </w:rPr>
              <w:t>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фонозаписи литературных произведений.</w:t>
            </w:r>
          </w:p>
          <w:p w:rsidR="00AD3201" w:rsidRPr="00613BD2" w:rsidRDefault="00AD3201" w:rsidP="00CD2EC6">
            <w:pPr>
              <w:spacing w:after="0" w:line="240" w:lineRule="auto"/>
              <w:ind w:firstLine="284"/>
              <w:jc w:val="both"/>
              <w:rPr>
                <w:rFonts w:ascii="Times New Roman" w:hAnsi="Times New Roman"/>
                <w:color w:val="000000"/>
                <w:lang w:eastAsia="ru-RU"/>
              </w:rPr>
            </w:pPr>
            <w:r w:rsidRPr="00613BD2">
              <w:rPr>
                <w:rFonts w:ascii="Times New Roman" w:hAnsi="Times New Roman"/>
              </w:rPr>
              <w:t>4. 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tc>
      </w:tr>
      <w:tr w:rsidR="00AD3201" w:rsidRPr="00613BD2" w:rsidTr="00CD2EC6">
        <w:trPr>
          <w:trHeight w:val="6439"/>
        </w:trPr>
        <w:tc>
          <w:tcPr>
            <w:tcW w:w="9571" w:type="dxa"/>
          </w:tcPr>
          <w:p w:rsidR="00AD3201" w:rsidRPr="00613BD2" w:rsidRDefault="00AD3201" w:rsidP="00CD2EC6">
            <w:pPr>
              <w:spacing w:after="0" w:line="240" w:lineRule="auto"/>
              <w:ind w:firstLine="284"/>
              <w:jc w:val="center"/>
              <w:rPr>
                <w:rFonts w:ascii="Times New Roman" w:hAnsi="Times New Roman"/>
              </w:rPr>
            </w:pPr>
            <w:r w:rsidRPr="00613BD2">
              <w:rPr>
                <w:rFonts w:ascii="Times New Roman" w:hAnsi="Times New Roman"/>
                <w:b/>
              </w:rPr>
              <w:lastRenderedPageBreak/>
              <w:t>Содержание курса</w:t>
            </w:r>
            <w:r w:rsidRPr="00613BD2">
              <w:rPr>
                <w:rFonts w:ascii="Times New Roman" w:hAnsi="Times New Roman"/>
              </w:rPr>
              <w:t xml:space="preserve"> </w:t>
            </w:r>
          </w:p>
          <w:p w:rsidR="00AD3201" w:rsidRPr="00613BD2" w:rsidRDefault="00AD3201" w:rsidP="00CD2EC6">
            <w:pPr>
              <w:spacing w:after="0" w:line="240" w:lineRule="auto"/>
              <w:ind w:firstLine="284"/>
              <w:jc w:val="center"/>
              <w:rPr>
                <w:rFonts w:ascii="Times New Roman" w:hAnsi="Times New Roman"/>
              </w:rPr>
            </w:pPr>
            <w:r w:rsidRPr="00613BD2">
              <w:rPr>
                <w:rFonts w:ascii="Times New Roman" w:hAnsi="Times New Roman"/>
              </w:rPr>
              <w:t xml:space="preserve">1 КЛАСС </w:t>
            </w:r>
          </w:p>
          <w:p w:rsidR="00AD3201" w:rsidRPr="00613BD2" w:rsidRDefault="00AD3201" w:rsidP="00CD2EC6">
            <w:pPr>
              <w:autoSpaceDE w:val="0"/>
              <w:autoSpaceDN w:val="0"/>
              <w:adjustRightInd w:val="0"/>
              <w:spacing w:after="0" w:line="240" w:lineRule="auto"/>
              <w:ind w:firstLine="284"/>
              <w:jc w:val="center"/>
              <w:rPr>
                <w:rFonts w:ascii="Times New Roman" w:hAnsi="Times New Roman"/>
              </w:rPr>
            </w:pPr>
            <w:r w:rsidRPr="00613BD2">
              <w:rPr>
                <w:rFonts w:ascii="Times New Roman" w:hAnsi="Times New Roman"/>
                <w:b/>
              </w:rPr>
              <w:t xml:space="preserve">Наша речь </w:t>
            </w:r>
          </w:p>
          <w:p w:rsidR="00AD3201" w:rsidRPr="00613BD2" w:rsidRDefault="00AD3201" w:rsidP="00CD2EC6">
            <w:pPr>
              <w:autoSpaceDE w:val="0"/>
              <w:autoSpaceDN w:val="0"/>
              <w:adjustRightInd w:val="0"/>
              <w:spacing w:after="0" w:line="240" w:lineRule="auto"/>
              <w:ind w:firstLine="284"/>
              <w:rPr>
                <w:rFonts w:ascii="Times New Roman" w:hAnsi="Times New Roman"/>
              </w:rPr>
            </w:pPr>
            <w:r w:rsidRPr="00613BD2">
              <w:rPr>
                <w:rFonts w:ascii="Times New Roman" w:hAnsi="Times New Roman"/>
              </w:rPr>
              <w:t xml:space="preserve">Язык и речь. Виды речи. Русский язык – родной язык русского народа. </w:t>
            </w:r>
          </w:p>
          <w:p w:rsidR="00AD3201" w:rsidRPr="00613BD2" w:rsidRDefault="00AD3201" w:rsidP="00CD2EC6">
            <w:pPr>
              <w:spacing w:after="0" w:line="240" w:lineRule="auto"/>
              <w:ind w:firstLine="284"/>
              <w:jc w:val="center"/>
              <w:rPr>
                <w:rFonts w:ascii="Times New Roman" w:hAnsi="Times New Roman"/>
                <w:b/>
                <w:iCs/>
                <w:lang w:eastAsia="ru-RU"/>
              </w:rPr>
            </w:pPr>
            <w:r w:rsidRPr="00613BD2">
              <w:rPr>
                <w:rFonts w:ascii="Times New Roman" w:hAnsi="Times New Roman"/>
                <w:b/>
                <w:iCs/>
                <w:lang w:eastAsia="ru-RU"/>
              </w:rPr>
              <w:t xml:space="preserve">Текст, предложение, диалог </w:t>
            </w:r>
          </w:p>
          <w:p w:rsidR="00AD3201" w:rsidRPr="00613BD2" w:rsidRDefault="00AD3201" w:rsidP="00CD2EC6">
            <w:pPr>
              <w:spacing w:after="0" w:line="240" w:lineRule="auto"/>
              <w:ind w:firstLine="284"/>
              <w:jc w:val="both"/>
              <w:rPr>
                <w:rFonts w:ascii="Times New Roman" w:hAnsi="Times New Roman"/>
                <w:iCs/>
                <w:lang w:eastAsia="ru-RU"/>
              </w:rPr>
            </w:pPr>
            <w:r w:rsidRPr="00613BD2">
              <w:rPr>
                <w:rFonts w:ascii="Times New Roman" w:hAnsi="Times New Roman"/>
                <w:iCs/>
                <w:lang w:eastAsia="ru-RU"/>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p w:rsidR="00AD3201" w:rsidRPr="00613BD2" w:rsidRDefault="00AD3201" w:rsidP="00CD2EC6">
            <w:pPr>
              <w:widowControl w:val="0"/>
              <w:shd w:val="clear" w:color="auto" w:fill="FFFFFF"/>
              <w:autoSpaceDE w:val="0"/>
              <w:autoSpaceDN w:val="0"/>
              <w:adjustRightInd w:val="0"/>
              <w:spacing w:after="0" w:line="240" w:lineRule="auto"/>
              <w:ind w:right="7" w:firstLine="284"/>
              <w:jc w:val="center"/>
              <w:rPr>
                <w:rFonts w:ascii="Times New Roman" w:hAnsi="Times New Roman"/>
                <w:b/>
                <w:bCs/>
                <w:color w:val="000000"/>
                <w:lang w:eastAsia="ru-RU"/>
              </w:rPr>
            </w:pPr>
            <w:r w:rsidRPr="00613BD2">
              <w:rPr>
                <w:rFonts w:ascii="Times New Roman" w:hAnsi="Times New Roman"/>
                <w:b/>
                <w:bCs/>
                <w:color w:val="000000"/>
                <w:lang w:eastAsia="ru-RU"/>
              </w:rPr>
              <w:t xml:space="preserve">Слова, слова, слова…  </w:t>
            </w:r>
          </w:p>
          <w:p w:rsidR="00AD3201" w:rsidRPr="00613BD2" w:rsidRDefault="00AD3201" w:rsidP="00CD2EC6">
            <w:pPr>
              <w:spacing w:after="0" w:line="240" w:lineRule="auto"/>
              <w:jc w:val="both"/>
              <w:rPr>
                <w:rFonts w:ascii="Times New Roman" w:hAnsi="Times New Roman"/>
                <w:iCs/>
                <w:lang w:eastAsia="ru-RU"/>
              </w:rPr>
            </w:pPr>
            <w:r w:rsidRPr="00613BD2">
              <w:rPr>
                <w:rFonts w:ascii="Times New Roman" w:hAnsi="Times New Roman"/>
                <w:iCs/>
                <w:lang w:eastAsia="ru-RU"/>
              </w:rPr>
              <w:t>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Слово и слог. Ударение. </w:t>
            </w:r>
          </w:p>
          <w:p w:rsidR="00AD3201" w:rsidRPr="00613BD2" w:rsidRDefault="00AD3201" w:rsidP="00CD2EC6">
            <w:pPr>
              <w:spacing w:after="0" w:line="240" w:lineRule="auto"/>
              <w:ind w:firstLine="284"/>
              <w:jc w:val="both"/>
              <w:rPr>
                <w:rFonts w:ascii="Times New Roman" w:hAnsi="Times New Roman"/>
                <w:iCs/>
                <w:lang w:eastAsia="ru-RU"/>
              </w:rPr>
            </w:pPr>
            <w:r w:rsidRPr="00613BD2">
              <w:rPr>
                <w:rFonts w:ascii="Times New Roman" w:hAnsi="Times New Roman"/>
                <w:iCs/>
                <w:lang w:eastAsia="ru-RU"/>
              </w:rPr>
              <w:t>Слово и слог. Перенос слов.</w:t>
            </w:r>
            <w:r w:rsidRPr="00613BD2">
              <w:rPr>
                <w:rFonts w:ascii="Times New Roman" w:hAnsi="Times New Roman"/>
                <w:b/>
                <w:iCs/>
                <w:lang w:eastAsia="ru-RU"/>
              </w:rPr>
              <w:t xml:space="preserve"> </w:t>
            </w:r>
            <w:r w:rsidRPr="00613BD2">
              <w:rPr>
                <w:rFonts w:ascii="Times New Roman" w:hAnsi="Times New Roman"/>
                <w:iCs/>
                <w:lang w:eastAsia="ru-RU"/>
              </w:rPr>
              <w:t>Ударение (общее представление).</w:t>
            </w:r>
          </w:p>
          <w:p w:rsidR="00AD3201" w:rsidRPr="00613BD2" w:rsidRDefault="00AD3201" w:rsidP="00CD2EC6">
            <w:pPr>
              <w:widowControl w:val="0"/>
              <w:shd w:val="clear" w:color="auto" w:fill="FFFFFF"/>
              <w:autoSpaceDE w:val="0"/>
              <w:autoSpaceDN w:val="0"/>
              <w:adjustRightInd w:val="0"/>
              <w:spacing w:after="0" w:line="240" w:lineRule="auto"/>
              <w:ind w:firstLine="284"/>
              <w:jc w:val="center"/>
              <w:rPr>
                <w:rFonts w:ascii="Times New Roman" w:hAnsi="Times New Roman"/>
                <w:b/>
              </w:rPr>
            </w:pPr>
            <w:r w:rsidRPr="00613BD2">
              <w:rPr>
                <w:rFonts w:ascii="Times New Roman" w:hAnsi="Times New Roman"/>
                <w:b/>
              </w:rPr>
              <w:t xml:space="preserve">Звуки и буквы </w:t>
            </w:r>
          </w:p>
          <w:p w:rsidR="00AD3201" w:rsidRPr="00613BD2" w:rsidRDefault="00AD3201" w:rsidP="00CD2EC6">
            <w:pPr>
              <w:spacing w:after="0" w:line="240" w:lineRule="auto"/>
              <w:ind w:firstLine="284"/>
              <w:jc w:val="both"/>
              <w:rPr>
                <w:rFonts w:ascii="Times New Roman" w:hAnsi="Times New Roman"/>
                <w:i/>
                <w:iCs/>
                <w:lang w:eastAsia="ru-RU"/>
              </w:rPr>
            </w:pPr>
            <w:r w:rsidRPr="00613BD2">
              <w:rPr>
                <w:rFonts w:ascii="Times New Roman" w:hAnsi="Times New Roman"/>
                <w:iCs/>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p w:rsidR="00AD3201" w:rsidRPr="00613BD2" w:rsidRDefault="00AD3201" w:rsidP="00CD2EC6">
            <w:pPr>
              <w:spacing w:after="0" w:line="240" w:lineRule="auto"/>
              <w:ind w:firstLine="284"/>
              <w:jc w:val="center"/>
              <w:rPr>
                <w:rFonts w:ascii="Times New Roman" w:hAnsi="Times New Roman"/>
                <w:i/>
                <w:iCs/>
                <w:lang w:eastAsia="ru-RU"/>
              </w:rPr>
            </w:pPr>
            <w:r w:rsidRPr="00613BD2">
              <w:rPr>
                <w:rFonts w:ascii="Times New Roman" w:hAnsi="Times New Roman"/>
                <w:b/>
                <w:iCs/>
                <w:lang w:eastAsia="ru-RU"/>
              </w:rPr>
              <w:t xml:space="preserve">Повторение </w:t>
            </w:r>
          </w:p>
          <w:p w:rsidR="00AD3201" w:rsidRPr="00613BD2" w:rsidRDefault="00AD3201" w:rsidP="00CD2EC6">
            <w:pPr>
              <w:spacing w:after="0" w:line="240" w:lineRule="auto"/>
              <w:ind w:firstLine="284"/>
              <w:jc w:val="center"/>
              <w:rPr>
                <w:rFonts w:ascii="Times New Roman" w:hAnsi="Times New Roman"/>
                <w:i/>
                <w:iCs/>
                <w:lang w:eastAsia="ru-RU"/>
              </w:rPr>
            </w:pPr>
            <w:r w:rsidRPr="00613BD2">
              <w:rPr>
                <w:rFonts w:ascii="Times New Roman" w:hAnsi="Times New Roman"/>
              </w:rPr>
              <w:t xml:space="preserve">2 КЛАСС </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Наша речь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Виды речи. Требования к речи. Диалог и монолог.</w:t>
            </w:r>
          </w:p>
          <w:p w:rsidR="00AD3201" w:rsidRPr="00613BD2" w:rsidRDefault="00AD3201" w:rsidP="00CD2EC6">
            <w:pPr>
              <w:spacing w:after="0" w:line="240" w:lineRule="auto"/>
              <w:ind w:firstLine="284"/>
              <w:jc w:val="center"/>
              <w:rPr>
                <w:rFonts w:ascii="Times New Roman" w:hAnsi="Times New Roman"/>
                <w:i/>
                <w:iCs/>
                <w:lang w:eastAsia="ru-RU"/>
              </w:rPr>
            </w:pPr>
            <w:r w:rsidRPr="00613BD2">
              <w:rPr>
                <w:rFonts w:ascii="Times New Roman" w:hAnsi="Times New Roman"/>
                <w:b/>
              </w:rPr>
              <w:t xml:space="preserve">Текст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Текст. Признаки текста. Тема и главная мысль текста. Части текста. Построение текста. Воспроизведение текста.</w:t>
            </w:r>
          </w:p>
          <w:p w:rsidR="00AD3201" w:rsidRPr="00613BD2" w:rsidRDefault="00AD3201" w:rsidP="00CD2EC6">
            <w:pPr>
              <w:spacing w:after="0" w:line="240" w:lineRule="auto"/>
              <w:ind w:firstLine="284"/>
              <w:jc w:val="center"/>
              <w:rPr>
                <w:rFonts w:ascii="Times New Roman" w:hAnsi="Times New Roman"/>
                <w:i/>
                <w:iCs/>
                <w:lang w:eastAsia="ru-RU"/>
              </w:rPr>
            </w:pPr>
            <w:r w:rsidRPr="00613BD2">
              <w:rPr>
                <w:rFonts w:ascii="Times New Roman" w:hAnsi="Times New Roman"/>
                <w:b/>
              </w:rPr>
              <w:t xml:space="preserve">Предложение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Предложение. Члены предложения. Связь слов в предложении.</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Слова, слова, слова… </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r w:rsidRPr="00613BD2">
              <w:rPr>
                <w:rFonts w:ascii="Times New Roman" w:hAnsi="Times New Roman"/>
                <w:b/>
              </w:rPr>
              <w:t xml:space="preserve"> Звуки и буквы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w:t>
            </w:r>
          </w:p>
          <w:p w:rsidR="001F02CD" w:rsidRPr="001F02CD" w:rsidRDefault="001F02CD" w:rsidP="001F02CD">
            <w:pPr>
              <w:widowControl w:val="0"/>
              <w:shd w:val="clear" w:color="auto" w:fill="FFFFFF"/>
              <w:autoSpaceDE w:val="0"/>
              <w:autoSpaceDN w:val="0"/>
              <w:adjustRightInd w:val="0"/>
              <w:spacing w:after="0" w:line="240" w:lineRule="auto"/>
              <w:ind w:firstLine="284"/>
              <w:rPr>
                <w:rFonts w:ascii="Times New Roman" w:hAnsi="Times New Roman"/>
              </w:rPr>
            </w:pPr>
            <w:r w:rsidRPr="001F02CD">
              <w:rPr>
                <w:rFonts w:ascii="Times New Roman" w:hAnsi="Times New Roman"/>
                <w:b/>
              </w:rPr>
              <w:lastRenderedPageBreak/>
              <w:t>Правописание буквосочетаний с шипящими звуками. Звонкие и глухие согласные звуки.</w:t>
            </w:r>
            <w:r w:rsidRPr="001F02CD">
              <w:rPr>
                <w:rFonts w:ascii="Times New Roman" w:hAnsi="Times New Roman"/>
              </w:rPr>
              <w:t xml:space="preserve"> Правописание слов с парными по глухости-звонкости согласными на конце слова и перед согласным. Разделительный мягкий знак (ь).</w:t>
            </w:r>
          </w:p>
          <w:p w:rsidR="001F02CD" w:rsidRPr="001F02CD" w:rsidRDefault="001F02CD" w:rsidP="001F02CD">
            <w:pPr>
              <w:widowControl w:val="0"/>
              <w:shd w:val="clear" w:color="auto" w:fill="FFFFFF"/>
              <w:autoSpaceDE w:val="0"/>
              <w:autoSpaceDN w:val="0"/>
              <w:adjustRightInd w:val="0"/>
              <w:spacing w:after="0" w:line="240" w:lineRule="auto"/>
              <w:ind w:firstLine="284"/>
              <w:rPr>
                <w:rFonts w:ascii="Times New Roman" w:hAnsi="Times New Roman"/>
                <w:b/>
              </w:rPr>
            </w:pPr>
            <w:r w:rsidRPr="001F02CD">
              <w:rPr>
                <w:rFonts w:ascii="Times New Roman" w:hAnsi="Times New Roman"/>
                <w:b/>
              </w:rPr>
              <w:t xml:space="preserve">Части речи </w:t>
            </w:r>
          </w:p>
          <w:p w:rsidR="001F02CD" w:rsidRPr="001F02CD" w:rsidRDefault="001F02CD" w:rsidP="001F02CD">
            <w:pPr>
              <w:widowControl w:val="0"/>
              <w:shd w:val="clear" w:color="auto" w:fill="FFFFFF"/>
              <w:autoSpaceDE w:val="0"/>
              <w:autoSpaceDN w:val="0"/>
              <w:adjustRightInd w:val="0"/>
              <w:spacing w:after="0" w:line="240" w:lineRule="auto"/>
              <w:ind w:firstLine="284"/>
              <w:rPr>
                <w:rFonts w:ascii="Times New Roman" w:hAnsi="Times New Roman"/>
              </w:rPr>
            </w:pPr>
            <w:r w:rsidRPr="001F02CD">
              <w:rPr>
                <w:rFonts w:ascii="Times New Roman" w:hAnsi="Times New Roman"/>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w:t>
            </w:r>
          </w:p>
          <w:p w:rsidR="001F02CD" w:rsidRPr="001F02CD" w:rsidRDefault="001F02CD" w:rsidP="001F02CD">
            <w:pPr>
              <w:widowControl w:val="0"/>
              <w:shd w:val="clear" w:color="auto" w:fill="FFFFFF"/>
              <w:autoSpaceDE w:val="0"/>
              <w:autoSpaceDN w:val="0"/>
              <w:adjustRightInd w:val="0"/>
              <w:spacing w:after="0" w:line="240" w:lineRule="auto"/>
              <w:ind w:firstLine="284"/>
              <w:rPr>
                <w:rFonts w:ascii="Times New Roman" w:hAnsi="Times New Roman"/>
                <w:b/>
              </w:rPr>
            </w:pPr>
            <w:r w:rsidRPr="001F02CD">
              <w:rPr>
                <w:rFonts w:ascii="Times New Roman" w:hAnsi="Times New Roman"/>
                <w:b/>
              </w:rPr>
              <w:t>Текст-рассуждение. Предлоги.</w:t>
            </w:r>
          </w:p>
          <w:p w:rsidR="00AD3201" w:rsidRPr="00613BD2" w:rsidRDefault="001F02CD" w:rsidP="001F02CD">
            <w:pPr>
              <w:widowControl w:val="0"/>
              <w:shd w:val="clear" w:color="auto" w:fill="FFFFFF"/>
              <w:autoSpaceDE w:val="0"/>
              <w:autoSpaceDN w:val="0"/>
              <w:adjustRightInd w:val="0"/>
              <w:spacing w:after="0" w:line="240" w:lineRule="auto"/>
              <w:ind w:firstLine="284"/>
              <w:rPr>
                <w:rFonts w:ascii="Times New Roman" w:hAnsi="Times New Roman"/>
              </w:rPr>
            </w:pPr>
            <w:r w:rsidRPr="001F02CD">
              <w:rPr>
                <w:rFonts w:ascii="Times New Roman" w:hAnsi="Times New Roman"/>
                <w:b/>
              </w:rPr>
              <w:t>Повторение</w:t>
            </w:r>
          </w:p>
        </w:tc>
      </w:tr>
      <w:tr w:rsidR="00AD3201" w:rsidRPr="00613BD2" w:rsidTr="00CD2EC6">
        <w:trPr>
          <w:trHeight w:hRule="exact" w:val="31085"/>
        </w:trPr>
        <w:tc>
          <w:tcPr>
            <w:tcW w:w="9571" w:type="dxa"/>
          </w:tcPr>
          <w:p w:rsidR="00AD3201" w:rsidRPr="00613BD2" w:rsidRDefault="00AD3201" w:rsidP="00CD2EC6">
            <w:pPr>
              <w:spacing w:after="0" w:line="240" w:lineRule="auto"/>
              <w:ind w:firstLine="284"/>
              <w:jc w:val="center"/>
              <w:rPr>
                <w:rFonts w:ascii="Times New Roman" w:hAnsi="Times New Roman"/>
              </w:rPr>
            </w:pPr>
            <w:r w:rsidRPr="00613BD2">
              <w:rPr>
                <w:rFonts w:ascii="Times New Roman" w:hAnsi="Times New Roman"/>
              </w:rPr>
              <w:lastRenderedPageBreak/>
              <w:t xml:space="preserve">3 КЛАСС </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Язык и речь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 xml:space="preserve">Наша речь и наш язык. </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Текст. Предложение. Словосочетание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Слово в языке и речи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p w:rsidR="00AD3201" w:rsidRPr="00613BD2" w:rsidRDefault="00AD3201" w:rsidP="00CD2EC6">
            <w:pPr>
              <w:shd w:val="clear" w:color="auto" w:fill="FFFFFF"/>
              <w:spacing w:after="0" w:line="240" w:lineRule="auto"/>
              <w:ind w:right="22" w:firstLine="284"/>
              <w:jc w:val="center"/>
              <w:rPr>
                <w:rFonts w:ascii="Times New Roman" w:hAnsi="Times New Roman"/>
                <w:b/>
              </w:rPr>
            </w:pPr>
            <w:r w:rsidRPr="00613BD2">
              <w:rPr>
                <w:rFonts w:ascii="Times New Roman" w:hAnsi="Times New Roman"/>
                <w:b/>
              </w:rPr>
              <w:t xml:space="preserve">Состав слова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Корень слова. Формы слова. Окончание. Приставка. Суффикс. Основа слова. Обобщение знаний о составе слова.</w:t>
            </w:r>
          </w:p>
          <w:p w:rsidR="00AD3201" w:rsidRPr="00613BD2" w:rsidRDefault="00AD3201" w:rsidP="00CD2EC6">
            <w:pPr>
              <w:shd w:val="clear" w:color="auto" w:fill="FFFFFF"/>
              <w:spacing w:after="0" w:line="240" w:lineRule="auto"/>
              <w:ind w:right="43" w:firstLine="284"/>
              <w:jc w:val="center"/>
              <w:rPr>
                <w:rFonts w:ascii="Times New Roman" w:hAnsi="Times New Roman"/>
                <w:b/>
              </w:rPr>
            </w:pPr>
            <w:r w:rsidRPr="00613BD2">
              <w:rPr>
                <w:rFonts w:ascii="Times New Roman" w:hAnsi="Times New Roman"/>
                <w:b/>
              </w:rPr>
              <w:t xml:space="preserve">Правописание частей слова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p w:rsidR="00AD3201" w:rsidRPr="00613BD2" w:rsidRDefault="00AD3201" w:rsidP="00CD2EC6">
            <w:pPr>
              <w:shd w:val="clear" w:color="auto" w:fill="FFFFFF"/>
              <w:spacing w:after="0" w:line="240" w:lineRule="auto"/>
              <w:ind w:right="7" w:firstLine="284"/>
              <w:jc w:val="center"/>
              <w:rPr>
                <w:rFonts w:ascii="Times New Roman" w:hAnsi="Times New Roman"/>
                <w:b/>
              </w:rPr>
            </w:pPr>
            <w:r w:rsidRPr="00613BD2">
              <w:rPr>
                <w:rFonts w:ascii="Times New Roman" w:hAnsi="Times New Roman"/>
                <w:b/>
              </w:rPr>
              <w:t xml:space="preserve">Имя существительное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Повторение и углубление представлений. Число имен существительных. Падеж имен существительных.</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Имя прилагательное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Местоимене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Лицо, число, род личных местоимений.</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Глагол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Повторение </w:t>
            </w:r>
          </w:p>
          <w:p w:rsidR="00AD3201" w:rsidRPr="00613BD2" w:rsidRDefault="00AD3201" w:rsidP="00CD2EC6">
            <w:pPr>
              <w:spacing w:after="0" w:line="240" w:lineRule="auto"/>
              <w:ind w:firstLine="284"/>
              <w:jc w:val="center"/>
              <w:rPr>
                <w:rFonts w:ascii="Times New Roman" w:hAnsi="Times New Roman"/>
              </w:rPr>
            </w:pPr>
            <w:r w:rsidRPr="00613BD2">
              <w:rPr>
                <w:rFonts w:ascii="Times New Roman" w:hAnsi="Times New Roman"/>
              </w:rPr>
              <w:t xml:space="preserve">4 КЛАСС </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Повторение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Слово в языке и речи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Имя существительное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Имя прилагательное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Личные местоимения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Местоимение. Изменение по падежам личных местоимений. Правописание местоимений.</w:t>
            </w: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 xml:space="preserve">Глагол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Неопределенная форма глагола.</w:t>
            </w:r>
            <w:r w:rsidRPr="00613BD2">
              <w:rPr>
                <w:rFonts w:ascii="Times New Roman" w:hAnsi="Times New Roman"/>
                <w:b/>
              </w:rPr>
              <w:t xml:space="preserve"> </w:t>
            </w:r>
            <w:r w:rsidRPr="00613BD2">
              <w:rPr>
                <w:rFonts w:ascii="Times New Roman" w:hAnsi="Times New Roman"/>
              </w:rPr>
              <w:t xml:space="preserve">Спряжение глагола. Изменение глаголов в настоящем и будущем времени по лицам и числам.  </w:t>
            </w:r>
            <w:r w:rsidRPr="00613BD2">
              <w:rPr>
                <w:rFonts w:ascii="Times New Roman" w:hAnsi="Times New Roman"/>
                <w:lang w:val="en-US"/>
              </w:rPr>
              <w:t>I</w:t>
            </w:r>
            <w:r w:rsidRPr="00613BD2">
              <w:rPr>
                <w:rFonts w:ascii="Times New Roman" w:hAnsi="Times New Roman"/>
              </w:rPr>
              <w:t xml:space="preserve"> и </w:t>
            </w:r>
            <w:r w:rsidRPr="00613BD2">
              <w:rPr>
                <w:rFonts w:ascii="Times New Roman" w:hAnsi="Times New Roman"/>
                <w:lang w:val="en-US"/>
              </w:rPr>
              <w:t>II</w:t>
            </w:r>
            <w:r w:rsidRPr="00613BD2">
              <w:rPr>
                <w:rFonts w:ascii="Times New Roman" w:hAnsi="Times New Roman"/>
              </w:rPr>
              <w:t xml:space="preserve">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p w:rsidR="00AD3201" w:rsidRPr="00613BD2" w:rsidRDefault="00AD3201" w:rsidP="00CD2EC6">
            <w:pPr>
              <w:spacing w:after="0" w:line="240" w:lineRule="auto"/>
              <w:ind w:firstLine="284"/>
              <w:jc w:val="center"/>
              <w:rPr>
                <w:rFonts w:ascii="Times New Roman" w:hAnsi="Times New Roman"/>
                <w:i/>
                <w:iCs/>
                <w:lang w:eastAsia="ru-RU"/>
              </w:rPr>
            </w:pPr>
            <w:r w:rsidRPr="00613BD2">
              <w:rPr>
                <w:rFonts w:ascii="Times New Roman" w:hAnsi="Times New Roman"/>
                <w:b/>
              </w:rPr>
              <w:t xml:space="preserve">Повторение </w:t>
            </w:r>
          </w:p>
        </w:tc>
      </w:tr>
    </w:tbl>
    <w:p w:rsidR="00AD3201" w:rsidRPr="00613BD2" w:rsidRDefault="00AD3201" w:rsidP="00CD2EC6">
      <w:pPr>
        <w:pStyle w:val="Osnova"/>
        <w:tabs>
          <w:tab w:val="left" w:leader="dot" w:pos="0"/>
        </w:tabs>
        <w:spacing w:line="360" w:lineRule="auto"/>
        <w:ind w:right="-1" w:firstLine="0"/>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lastRenderedPageBreak/>
        <w:t>4 класс</w:t>
      </w:r>
    </w:p>
    <w:p w:rsidR="00AD3201" w:rsidRPr="00613BD2" w:rsidRDefault="00AD3201" w:rsidP="00116A8B">
      <w:pPr>
        <w:tabs>
          <w:tab w:val="left" w:pos="142"/>
          <w:tab w:val="left" w:leader="dot" w:pos="624"/>
        </w:tabs>
        <w:spacing w:after="0"/>
        <w:jc w:val="center"/>
        <w:rPr>
          <w:rFonts w:ascii="Times New Roman" w:eastAsia="@Arial Unicode MS" w:hAnsi="Times New Roman"/>
          <w:b/>
        </w:rPr>
      </w:pPr>
      <w:r w:rsidRPr="00613BD2">
        <w:rPr>
          <w:rFonts w:ascii="Times New Roman" w:eastAsia="@Arial Unicode MS" w:hAnsi="Times New Roman"/>
          <w:b/>
        </w:rPr>
        <w:t>Повторение</w:t>
      </w:r>
    </w:p>
    <w:p w:rsidR="00AD3201" w:rsidRPr="00613BD2" w:rsidRDefault="00AD3201" w:rsidP="00116A8B">
      <w:pPr>
        <w:spacing w:after="0"/>
        <w:ind w:firstLine="567"/>
        <w:jc w:val="both"/>
        <w:rPr>
          <w:rFonts w:ascii="Times New Roman" w:hAnsi="Times New Roman"/>
          <w:b/>
          <w:bCs/>
        </w:rPr>
      </w:pPr>
      <w:r w:rsidRPr="00613BD2">
        <w:rPr>
          <w:rFonts w:ascii="Times New Roman" w:hAnsi="Times New Roman"/>
        </w:rPr>
        <w:t xml:space="preserve">Наша речь и наш язык. Формулы </w:t>
      </w:r>
      <w:r w:rsidRPr="00613BD2">
        <w:rPr>
          <w:rFonts w:ascii="Times New Roman" w:hAnsi="Times New Roman"/>
          <w:spacing w:val="3"/>
        </w:rPr>
        <w:t>вежливости.</w:t>
      </w:r>
    </w:p>
    <w:p w:rsidR="00AD3201" w:rsidRPr="00613BD2" w:rsidRDefault="00AD3201" w:rsidP="00116A8B">
      <w:pPr>
        <w:spacing w:after="0"/>
        <w:ind w:firstLine="567"/>
        <w:jc w:val="both"/>
        <w:rPr>
          <w:rFonts w:ascii="Times New Roman" w:hAnsi="Times New Roman"/>
          <w:b/>
          <w:bCs/>
        </w:rPr>
      </w:pPr>
      <w:r w:rsidRPr="00613BD2">
        <w:rPr>
          <w:rFonts w:ascii="Times New Roman" w:hAnsi="Times New Roman"/>
          <w:spacing w:val="4"/>
        </w:rPr>
        <w:t xml:space="preserve">Текст и его признаки. Тема, основная мысль, </w:t>
      </w:r>
      <w:r w:rsidRPr="00613BD2">
        <w:rPr>
          <w:rFonts w:ascii="Times New Roman" w:hAnsi="Times New Roman"/>
          <w:spacing w:val="8"/>
        </w:rPr>
        <w:t xml:space="preserve">заголовок текста. Построение (композиция) текста. Связь </w:t>
      </w:r>
      <w:r w:rsidRPr="00613BD2">
        <w:rPr>
          <w:rFonts w:ascii="Times New Roman" w:hAnsi="Times New Roman"/>
          <w:spacing w:val="3"/>
        </w:rPr>
        <w:t xml:space="preserve">между частями текста. План. Типы текста (повествование, </w:t>
      </w:r>
      <w:r w:rsidRPr="00613BD2">
        <w:rPr>
          <w:rFonts w:ascii="Times New Roman" w:hAnsi="Times New Roman"/>
          <w:spacing w:val="7"/>
        </w:rPr>
        <w:t>описание, рассуждение, смешанный текст).</w:t>
      </w:r>
    </w:p>
    <w:p w:rsidR="00AD3201" w:rsidRPr="00613BD2" w:rsidRDefault="00AD3201" w:rsidP="00116A8B">
      <w:pPr>
        <w:spacing w:after="0"/>
        <w:ind w:firstLine="567"/>
        <w:jc w:val="both"/>
        <w:rPr>
          <w:rFonts w:ascii="Times New Roman" w:hAnsi="Times New Roman"/>
          <w:spacing w:val="7"/>
        </w:rPr>
      </w:pPr>
      <w:r w:rsidRPr="00613BD2">
        <w:rPr>
          <w:rFonts w:ascii="Times New Roman" w:hAnsi="Times New Roman"/>
          <w:spacing w:val="10"/>
        </w:rPr>
        <w:t xml:space="preserve">Предложение как единица речи. </w:t>
      </w:r>
      <w:r w:rsidRPr="00613BD2">
        <w:rPr>
          <w:rFonts w:ascii="Times New Roman" w:hAnsi="Times New Roman"/>
          <w:spacing w:val="5"/>
        </w:rPr>
        <w:t>Виды предложений по цели высказывания и интонации. Зна</w:t>
      </w:r>
      <w:r w:rsidRPr="00613BD2">
        <w:rPr>
          <w:rFonts w:ascii="Times New Roman" w:hAnsi="Times New Roman"/>
          <w:spacing w:val="5"/>
        </w:rPr>
        <w:softHyphen/>
      </w:r>
      <w:r w:rsidRPr="00613BD2">
        <w:rPr>
          <w:rFonts w:ascii="Times New Roman" w:hAnsi="Times New Roman"/>
          <w:spacing w:val="7"/>
        </w:rPr>
        <w:t>ки препинания в конце предложений..</w:t>
      </w:r>
    </w:p>
    <w:p w:rsidR="00AD3201" w:rsidRPr="00613BD2" w:rsidRDefault="00AD3201" w:rsidP="00116A8B">
      <w:pPr>
        <w:spacing w:after="0"/>
        <w:ind w:firstLine="567"/>
        <w:jc w:val="both"/>
        <w:rPr>
          <w:rFonts w:ascii="Times New Roman" w:hAnsi="Times New Roman"/>
          <w:b/>
          <w:bCs/>
        </w:rPr>
      </w:pPr>
      <w:r w:rsidRPr="00613BD2">
        <w:rPr>
          <w:rFonts w:ascii="Times New Roman" w:hAnsi="Times New Roman"/>
          <w:spacing w:val="7"/>
        </w:rPr>
        <w:t xml:space="preserve">Диалог. Обращение </w:t>
      </w:r>
      <w:r w:rsidRPr="00613BD2">
        <w:rPr>
          <w:rFonts w:ascii="Times New Roman" w:hAnsi="Times New Roman"/>
          <w:spacing w:val="3"/>
        </w:rPr>
        <w:t xml:space="preserve">Знаки препинания в предложениях с обращением в начале, </w:t>
      </w:r>
      <w:r w:rsidRPr="00613BD2">
        <w:rPr>
          <w:rFonts w:ascii="Times New Roman" w:hAnsi="Times New Roman"/>
          <w:spacing w:val="8"/>
        </w:rPr>
        <w:t>середине, конце предложения (общее представление).</w:t>
      </w:r>
      <w:r w:rsidRPr="00613BD2">
        <w:rPr>
          <w:rFonts w:ascii="Times New Roman" w:hAnsi="Times New Roman"/>
          <w:spacing w:val="7"/>
        </w:rPr>
        <w:t xml:space="preserve">  Составление предложений с обращением.</w:t>
      </w:r>
    </w:p>
    <w:p w:rsidR="00AD3201" w:rsidRPr="00613BD2" w:rsidRDefault="00AD3201" w:rsidP="00116A8B">
      <w:pPr>
        <w:spacing w:after="0"/>
        <w:ind w:firstLine="567"/>
        <w:jc w:val="both"/>
        <w:rPr>
          <w:rFonts w:ascii="Times New Roman" w:hAnsi="Times New Roman"/>
          <w:b/>
          <w:spacing w:val="3"/>
        </w:rPr>
      </w:pPr>
      <w:r w:rsidRPr="00613BD2">
        <w:rPr>
          <w:rFonts w:ascii="Times New Roman" w:hAnsi="Times New Roman"/>
          <w:spacing w:val="2"/>
        </w:rPr>
        <w:t xml:space="preserve">Главные и второстепенные члены </w:t>
      </w:r>
      <w:r w:rsidRPr="00613BD2">
        <w:rPr>
          <w:rFonts w:ascii="Times New Roman" w:hAnsi="Times New Roman"/>
          <w:spacing w:val="3"/>
        </w:rPr>
        <w:t xml:space="preserve">предложения.  </w:t>
      </w:r>
      <w:r w:rsidRPr="00613BD2">
        <w:rPr>
          <w:rFonts w:ascii="Times New Roman" w:hAnsi="Times New Roman"/>
          <w:spacing w:val="2"/>
        </w:rPr>
        <w:t>Основа предложения.</w:t>
      </w:r>
      <w:r w:rsidRPr="00613BD2">
        <w:rPr>
          <w:rFonts w:ascii="Times New Roman" w:hAnsi="Times New Roman"/>
          <w:spacing w:val="3"/>
        </w:rPr>
        <w:t>_</w:t>
      </w:r>
      <w:r w:rsidRPr="00613BD2">
        <w:rPr>
          <w:rFonts w:ascii="Times New Roman" w:hAnsi="Times New Roman"/>
          <w:b/>
          <w:spacing w:val="3"/>
        </w:rPr>
        <w:t>С</w:t>
      </w:r>
      <w:r w:rsidRPr="00613BD2">
        <w:rPr>
          <w:rFonts w:ascii="Times New Roman" w:hAnsi="Times New Roman"/>
          <w:spacing w:val="3"/>
        </w:rPr>
        <w:t>вязь между словами в предложении. Нахождение главных членов предложения: подлежащего и сказуемого. Различение  главных и второстепенных членов предложения.Предложения распространённые и нераспространённые</w:t>
      </w:r>
      <w:r w:rsidRPr="00613BD2">
        <w:rPr>
          <w:rFonts w:ascii="Times New Roman" w:hAnsi="Times New Roman"/>
          <w:b/>
          <w:spacing w:val="3"/>
        </w:rPr>
        <w:t xml:space="preserve">. </w:t>
      </w:r>
      <w:r w:rsidRPr="00613BD2">
        <w:rPr>
          <w:rFonts w:ascii="Times New Roman" w:hAnsi="Times New Roman"/>
          <w:spacing w:val="9"/>
        </w:rPr>
        <w:t>Разбор предложения по членам предложения.</w:t>
      </w:r>
    </w:p>
    <w:p w:rsidR="00AD3201" w:rsidRPr="00613BD2" w:rsidRDefault="00AD3201" w:rsidP="00116A8B">
      <w:pPr>
        <w:spacing w:after="0"/>
        <w:ind w:firstLine="567"/>
        <w:jc w:val="both"/>
        <w:rPr>
          <w:rFonts w:ascii="Times New Roman" w:hAnsi="Times New Roman"/>
          <w:spacing w:val="9"/>
        </w:rPr>
      </w:pPr>
      <w:r w:rsidRPr="00613BD2">
        <w:rPr>
          <w:rFonts w:ascii="Times New Roman" w:hAnsi="Times New Roman"/>
          <w:spacing w:val="3"/>
        </w:rPr>
        <w:t>Словосочетание Определение в  словосочетании главного и зависимого слов при помощи вопроса.</w:t>
      </w:r>
    </w:p>
    <w:p w:rsidR="00AD3201" w:rsidRPr="00613BD2" w:rsidRDefault="00AD3201" w:rsidP="00116A8B">
      <w:pPr>
        <w:spacing w:after="0"/>
        <w:jc w:val="center"/>
        <w:rPr>
          <w:rFonts w:ascii="Times New Roman" w:hAnsi="Times New Roman"/>
          <w:b/>
          <w:bCs/>
        </w:rPr>
      </w:pPr>
      <w:r w:rsidRPr="00613BD2">
        <w:rPr>
          <w:rFonts w:ascii="Times New Roman" w:hAnsi="Times New Roman"/>
          <w:b/>
          <w:spacing w:val="9"/>
        </w:rPr>
        <w:t>Предложение</w:t>
      </w:r>
    </w:p>
    <w:p w:rsidR="00AD3201" w:rsidRPr="00613BD2" w:rsidRDefault="00AD3201" w:rsidP="00116A8B">
      <w:pPr>
        <w:spacing w:after="0"/>
        <w:ind w:firstLine="567"/>
        <w:jc w:val="both"/>
        <w:rPr>
          <w:rFonts w:ascii="Times New Roman" w:hAnsi="Times New Roman"/>
          <w:spacing w:val="2"/>
        </w:rPr>
      </w:pPr>
      <w:r w:rsidRPr="00613BD2">
        <w:rPr>
          <w:rFonts w:ascii="Times New Roman" w:hAnsi="Times New Roman"/>
          <w:spacing w:val="4"/>
        </w:rPr>
        <w:t>Однородные члены предложения. Представление о п</w:t>
      </w:r>
      <w:r w:rsidRPr="00613BD2">
        <w:rPr>
          <w:rFonts w:ascii="Times New Roman" w:hAnsi="Times New Roman"/>
          <w:spacing w:val="7"/>
        </w:rPr>
        <w:t>редложениях с однородными членами.  Связь  однородных членов в предложении при помощи интонации перечисления, при помощи союзов  (</w:t>
      </w:r>
      <w:r w:rsidRPr="00613BD2">
        <w:rPr>
          <w:rFonts w:ascii="Times New Roman" w:hAnsi="Times New Roman"/>
          <w:b/>
          <w:spacing w:val="7"/>
        </w:rPr>
        <w:t>а, и, но</w:t>
      </w:r>
      <w:r w:rsidRPr="00613BD2">
        <w:rPr>
          <w:rFonts w:ascii="Times New Roman" w:hAnsi="Times New Roman"/>
          <w:spacing w:val="7"/>
        </w:rPr>
        <w:t>)</w:t>
      </w:r>
      <w:r w:rsidRPr="00613BD2">
        <w:rPr>
          <w:rFonts w:ascii="Times New Roman" w:hAnsi="Times New Roman"/>
          <w:spacing w:val="9"/>
        </w:rPr>
        <w:t xml:space="preserve"> Предложения </w:t>
      </w:r>
      <w:r w:rsidRPr="00613BD2">
        <w:rPr>
          <w:rFonts w:ascii="Times New Roman" w:hAnsi="Times New Roman"/>
          <w:spacing w:val="2"/>
        </w:rPr>
        <w:t xml:space="preserve">с однородными членами без союзов и с союзами </w:t>
      </w:r>
      <w:r w:rsidRPr="00613BD2">
        <w:rPr>
          <w:rFonts w:ascii="Times New Roman" w:hAnsi="Times New Roman"/>
          <w:b/>
          <w:spacing w:val="2"/>
        </w:rPr>
        <w:t>и, а, но,</w:t>
      </w:r>
      <w:r w:rsidRPr="00613BD2">
        <w:rPr>
          <w:rFonts w:ascii="Times New Roman" w:hAnsi="Times New Roman"/>
          <w:spacing w:val="2"/>
        </w:rPr>
        <w:t xml:space="preserve"> Запятая между  однородными членами, соединительными союзами.</w:t>
      </w:r>
    </w:p>
    <w:p w:rsidR="00AD3201" w:rsidRPr="00613BD2" w:rsidRDefault="00AD3201" w:rsidP="00116A8B">
      <w:pPr>
        <w:spacing w:after="0"/>
        <w:ind w:firstLine="567"/>
        <w:jc w:val="both"/>
        <w:rPr>
          <w:rFonts w:ascii="Times New Roman" w:hAnsi="Times New Roman"/>
          <w:b/>
          <w:bCs/>
          <w:spacing w:val="8"/>
        </w:rPr>
      </w:pPr>
      <w:r w:rsidRPr="00613BD2">
        <w:rPr>
          <w:rFonts w:ascii="Times New Roman" w:hAnsi="Times New Roman"/>
          <w:spacing w:val="5"/>
        </w:rPr>
        <w:t>Простые и сложные предложения Различие простых и сложных предложений. Различие  сложного предложения и простого предложения  с однородными членами. Знаки препинания в сложных предложениях.</w:t>
      </w:r>
    </w:p>
    <w:p w:rsidR="00AD3201" w:rsidRPr="00613BD2" w:rsidRDefault="00AD3201" w:rsidP="00116A8B">
      <w:pPr>
        <w:spacing w:after="0"/>
        <w:jc w:val="both"/>
        <w:rPr>
          <w:rFonts w:ascii="Times New Roman" w:hAnsi="Times New Roman"/>
          <w:b/>
          <w:bCs/>
          <w:spacing w:val="8"/>
        </w:rPr>
      </w:pPr>
    </w:p>
    <w:p w:rsidR="00AD3201" w:rsidRPr="00613BD2" w:rsidRDefault="00AD3201" w:rsidP="00116A8B">
      <w:pPr>
        <w:spacing w:after="0"/>
        <w:jc w:val="center"/>
        <w:rPr>
          <w:rFonts w:ascii="Times New Roman" w:hAnsi="Times New Roman"/>
          <w:b/>
          <w:bCs/>
          <w:spacing w:val="8"/>
        </w:rPr>
      </w:pPr>
      <w:r w:rsidRPr="00613BD2">
        <w:rPr>
          <w:rFonts w:ascii="Times New Roman" w:hAnsi="Times New Roman"/>
          <w:b/>
          <w:bCs/>
          <w:spacing w:val="8"/>
        </w:rPr>
        <w:t>Слово в языке и речи.</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bCs/>
          <w:spacing w:val="8"/>
        </w:rPr>
        <w:t>Лексическое значение слова.</w:t>
      </w:r>
      <w:r w:rsidRPr="00613BD2">
        <w:rPr>
          <w:rFonts w:ascii="Times New Roman" w:hAnsi="Times New Roman"/>
          <w:spacing w:val="8"/>
        </w:rPr>
        <w:t xml:space="preserve">Обобщение знаний о словах. Лексическое значение слова. Однозначные </w:t>
      </w:r>
      <w:r w:rsidRPr="00613BD2">
        <w:rPr>
          <w:rFonts w:ascii="Times New Roman" w:hAnsi="Times New Roman"/>
          <w:spacing w:val="4"/>
        </w:rPr>
        <w:t xml:space="preserve">и многозначные слова. Прямое и переносное значения слов. Синонимы, антонимы, омонимы. Устаревшие и новые слова. </w:t>
      </w:r>
      <w:r w:rsidRPr="00613BD2">
        <w:rPr>
          <w:rFonts w:ascii="Times New Roman" w:hAnsi="Times New Roman"/>
          <w:spacing w:val="5"/>
        </w:rPr>
        <w:t>Заимствованные слова. Устойчивые сочетания слов (фразео</w:t>
      </w:r>
      <w:r w:rsidRPr="00613BD2">
        <w:rPr>
          <w:rFonts w:ascii="Times New Roman" w:hAnsi="Times New Roman"/>
          <w:spacing w:val="5"/>
        </w:rPr>
        <w:softHyphen/>
      </w:r>
      <w:r w:rsidRPr="00613BD2">
        <w:rPr>
          <w:rFonts w:ascii="Times New Roman" w:hAnsi="Times New Roman"/>
          <w:spacing w:val="8"/>
        </w:rPr>
        <w:t xml:space="preserve">логизмы). Ознакомление со словарем иностранных слов </w:t>
      </w:r>
      <w:r w:rsidRPr="00613BD2">
        <w:rPr>
          <w:rFonts w:ascii="Times New Roman" w:hAnsi="Times New Roman"/>
          <w:spacing w:val="2"/>
        </w:rPr>
        <w:t xml:space="preserve">учебника. </w:t>
      </w:r>
      <w:r w:rsidRPr="00613BD2">
        <w:rPr>
          <w:rFonts w:ascii="Times New Roman" w:hAnsi="Times New Roman"/>
          <w:spacing w:val="8"/>
        </w:rPr>
        <w:t xml:space="preserve"> Формирование умения правильно выбирать слова для </w:t>
      </w:r>
      <w:r w:rsidRPr="00613BD2">
        <w:rPr>
          <w:rFonts w:ascii="Times New Roman" w:hAnsi="Times New Roman"/>
          <w:spacing w:val="7"/>
        </w:rPr>
        <w:t>выражения мысли в соответствии с типом текста и видами речи. Устранение однообразного употребления слов в связ</w:t>
      </w:r>
      <w:r w:rsidRPr="00613BD2">
        <w:rPr>
          <w:rFonts w:ascii="Times New Roman" w:hAnsi="Times New Roman"/>
          <w:spacing w:val="7"/>
        </w:rPr>
        <w:softHyphen/>
      </w:r>
      <w:r w:rsidRPr="00613BD2">
        <w:rPr>
          <w:rFonts w:ascii="Times New Roman" w:hAnsi="Times New Roman"/>
        </w:rPr>
        <w:t>ной речи.</w:t>
      </w:r>
    </w:p>
    <w:p w:rsidR="00AD3201" w:rsidRPr="00613BD2" w:rsidRDefault="00AD3201" w:rsidP="00116A8B">
      <w:pPr>
        <w:spacing w:after="0"/>
        <w:ind w:firstLine="567"/>
        <w:jc w:val="both"/>
        <w:rPr>
          <w:rFonts w:ascii="Times New Roman" w:hAnsi="Times New Roman"/>
          <w:b/>
          <w:bCs/>
        </w:rPr>
      </w:pPr>
      <w:r w:rsidRPr="00613BD2">
        <w:rPr>
          <w:rFonts w:ascii="Times New Roman" w:hAnsi="Times New Roman"/>
          <w:spacing w:val="1"/>
        </w:rPr>
        <w:t xml:space="preserve">Состав слова. Значимые </w:t>
      </w:r>
      <w:r w:rsidRPr="00613BD2">
        <w:rPr>
          <w:rFonts w:ascii="Times New Roman" w:hAnsi="Times New Roman"/>
          <w:spacing w:val="3"/>
        </w:rPr>
        <w:t xml:space="preserve">части слова.  Различие  однокоренных слов и различных форм одного и того же слова. </w:t>
      </w:r>
      <w:r w:rsidRPr="00613BD2">
        <w:rPr>
          <w:rFonts w:ascii="Times New Roman" w:hAnsi="Times New Roman"/>
          <w:spacing w:val="2"/>
        </w:rPr>
        <w:t xml:space="preserve">Развитие навыка правописания гласных и согласных в корнях </w:t>
      </w:r>
      <w:r w:rsidRPr="00613BD2">
        <w:rPr>
          <w:rFonts w:ascii="Times New Roman" w:hAnsi="Times New Roman"/>
          <w:spacing w:val="4"/>
        </w:rPr>
        <w:t>слов на более сложном материале. Упражнение в правописа</w:t>
      </w:r>
      <w:r w:rsidRPr="00613BD2">
        <w:rPr>
          <w:rFonts w:ascii="Times New Roman" w:hAnsi="Times New Roman"/>
          <w:spacing w:val="4"/>
        </w:rPr>
        <w:softHyphen/>
      </w:r>
      <w:r w:rsidRPr="00613BD2">
        <w:rPr>
          <w:rFonts w:ascii="Times New Roman" w:hAnsi="Times New Roman"/>
          <w:spacing w:val="3"/>
        </w:rPr>
        <w:t xml:space="preserve">нии приставок и суффиксов, разделительных твердого (ъ) и </w:t>
      </w:r>
      <w:r w:rsidRPr="00613BD2">
        <w:rPr>
          <w:rFonts w:ascii="Times New Roman" w:hAnsi="Times New Roman"/>
          <w:spacing w:val="2"/>
        </w:rPr>
        <w:t xml:space="preserve">мягкого (ь) знаков. </w:t>
      </w:r>
    </w:p>
    <w:p w:rsidR="00AD3201" w:rsidRPr="00613BD2" w:rsidRDefault="00AD3201" w:rsidP="00116A8B">
      <w:pPr>
        <w:tabs>
          <w:tab w:val="left" w:pos="567"/>
        </w:tabs>
        <w:spacing w:after="0"/>
        <w:jc w:val="both"/>
        <w:rPr>
          <w:rFonts w:ascii="Times New Roman" w:hAnsi="Times New Roman"/>
          <w:b/>
          <w:bCs/>
        </w:rPr>
      </w:pPr>
      <w:r w:rsidRPr="00613BD2">
        <w:rPr>
          <w:rFonts w:ascii="Times New Roman" w:hAnsi="Times New Roman"/>
          <w:bCs/>
          <w:spacing w:val="3"/>
        </w:rPr>
        <w:t>Части речи</w:t>
      </w:r>
      <w:r w:rsidRPr="00613BD2">
        <w:rPr>
          <w:rFonts w:ascii="Times New Roman" w:hAnsi="Times New Roman"/>
          <w:spacing w:val="3"/>
        </w:rPr>
        <w:t xml:space="preserve">Обобщение знаний о частях речи (имя </w:t>
      </w:r>
      <w:r w:rsidRPr="00613BD2">
        <w:rPr>
          <w:rFonts w:ascii="Times New Roman" w:hAnsi="Times New Roman"/>
          <w:spacing w:val="5"/>
        </w:rPr>
        <w:t>существительное, имя прилагательное, глагол, имя числи</w:t>
      </w:r>
      <w:r w:rsidRPr="00613BD2">
        <w:rPr>
          <w:rFonts w:ascii="Times New Roman" w:hAnsi="Times New Roman"/>
          <w:spacing w:val="5"/>
        </w:rPr>
        <w:softHyphen/>
      </w:r>
      <w:r w:rsidRPr="00613BD2">
        <w:rPr>
          <w:rFonts w:ascii="Times New Roman" w:hAnsi="Times New Roman"/>
          <w:spacing w:val="4"/>
        </w:rPr>
        <w:t>тельное, местоимение, предлог), деление частей речи на самостоятельные и служебные.  Наречие как часть речи (об</w:t>
      </w:r>
      <w:r w:rsidRPr="00613BD2">
        <w:rPr>
          <w:rFonts w:ascii="Times New Roman" w:hAnsi="Times New Roman"/>
          <w:spacing w:val="4"/>
        </w:rPr>
        <w:softHyphen/>
        <w:t xml:space="preserve">щее представление), значение, вопросы. </w:t>
      </w:r>
      <w:r w:rsidRPr="00613BD2">
        <w:rPr>
          <w:rFonts w:ascii="Times New Roman" w:hAnsi="Times New Roman"/>
          <w:spacing w:val="2"/>
        </w:rPr>
        <w:t xml:space="preserve">Роль наречий в предложении (второстепенный член </w:t>
      </w:r>
      <w:r w:rsidRPr="00613BD2">
        <w:rPr>
          <w:rFonts w:ascii="Times New Roman" w:hAnsi="Times New Roman"/>
          <w:spacing w:val="5"/>
        </w:rPr>
        <w:t>предложения).</w:t>
      </w:r>
    </w:p>
    <w:p w:rsidR="00AD3201" w:rsidRPr="00613BD2" w:rsidRDefault="00AD3201" w:rsidP="00116A8B">
      <w:pPr>
        <w:spacing w:after="0"/>
        <w:jc w:val="both"/>
        <w:rPr>
          <w:rFonts w:ascii="Times New Roman" w:hAnsi="Times New Roman"/>
          <w:b/>
          <w:spacing w:val="1"/>
        </w:rPr>
      </w:pPr>
    </w:p>
    <w:p w:rsidR="00AD3201" w:rsidRPr="00613BD2" w:rsidRDefault="00AD3201" w:rsidP="00116A8B">
      <w:pPr>
        <w:spacing w:after="0"/>
        <w:jc w:val="center"/>
        <w:rPr>
          <w:rFonts w:ascii="Times New Roman" w:hAnsi="Times New Roman"/>
          <w:b/>
        </w:rPr>
      </w:pPr>
      <w:r w:rsidRPr="00613BD2">
        <w:rPr>
          <w:rFonts w:ascii="Times New Roman" w:hAnsi="Times New Roman"/>
          <w:b/>
          <w:spacing w:val="1"/>
        </w:rPr>
        <w:t>Имя существительное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lastRenderedPageBreak/>
        <w:t>Склонение имен существительных (повторение). Разви</w:t>
      </w:r>
      <w:r w:rsidRPr="00613BD2">
        <w:rPr>
          <w:rFonts w:ascii="Times New Roman" w:hAnsi="Times New Roman"/>
        </w:rPr>
        <w:softHyphen/>
      </w:r>
      <w:r w:rsidRPr="00613BD2">
        <w:rPr>
          <w:rFonts w:ascii="Times New Roman" w:hAnsi="Times New Roman"/>
          <w:spacing w:val="4"/>
        </w:rPr>
        <w:t>тие навыка в склонении имен существительных и в распо</w:t>
      </w:r>
      <w:r w:rsidRPr="00613BD2">
        <w:rPr>
          <w:rFonts w:ascii="Times New Roman" w:hAnsi="Times New Roman"/>
          <w:spacing w:val="4"/>
        </w:rPr>
        <w:softHyphen/>
      </w:r>
      <w:r w:rsidRPr="00613BD2">
        <w:rPr>
          <w:rFonts w:ascii="Times New Roman" w:hAnsi="Times New Roman"/>
        </w:rPr>
        <w:t>знавании падежей. Несклоняемые имена существительные.</w:t>
      </w:r>
    </w:p>
    <w:p w:rsidR="00AD3201" w:rsidRPr="00613BD2" w:rsidRDefault="00AD3201" w:rsidP="00116A8B">
      <w:pPr>
        <w:spacing w:after="0"/>
        <w:ind w:firstLine="567"/>
        <w:jc w:val="both"/>
        <w:rPr>
          <w:rFonts w:ascii="Times New Roman" w:hAnsi="Times New Roman"/>
          <w:spacing w:val="4"/>
        </w:rPr>
      </w:pPr>
      <w:r w:rsidRPr="00613BD2">
        <w:rPr>
          <w:rFonts w:ascii="Times New Roman" w:hAnsi="Times New Roman"/>
          <w:spacing w:val="4"/>
        </w:rPr>
        <w:t xml:space="preserve">Основные тины склонения имен существительных (общее представление). </w:t>
      </w:r>
    </w:p>
    <w:p w:rsidR="00AD3201" w:rsidRPr="00613BD2" w:rsidRDefault="00AD3201" w:rsidP="00116A8B">
      <w:pPr>
        <w:spacing w:after="0"/>
        <w:ind w:firstLine="567"/>
        <w:jc w:val="both"/>
        <w:rPr>
          <w:rFonts w:ascii="Times New Roman" w:hAnsi="Times New Roman"/>
          <w:spacing w:val="3"/>
        </w:rPr>
      </w:pPr>
      <w:r w:rsidRPr="00613BD2">
        <w:rPr>
          <w:rFonts w:ascii="Times New Roman" w:hAnsi="Times New Roman"/>
          <w:spacing w:val="4"/>
        </w:rPr>
        <w:t xml:space="preserve">Первое склонение имен существительных и </w:t>
      </w:r>
      <w:r w:rsidRPr="00613BD2">
        <w:rPr>
          <w:rFonts w:ascii="Times New Roman" w:hAnsi="Times New Roman"/>
          <w:spacing w:val="6"/>
        </w:rPr>
        <w:t xml:space="preserve">упражнение в распознавании имен существительных 1-го </w:t>
      </w:r>
      <w:r w:rsidRPr="00613BD2">
        <w:rPr>
          <w:rFonts w:ascii="Times New Roman" w:hAnsi="Times New Roman"/>
          <w:spacing w:val="3"/>
        </w:rPr>
        <w:t xml:space="preserve">склонения. </w:t>
      </w:r>
    </w:p>
    <w:p w:rsidR="00AD3201" w:rsidRPr="00613BD2" w:rsidRDefault="00AD3201" w:rsidP="00116A8B">
      <w:pPr>
        <w:spacing w:after="0"/>
        <w:ind w:firstLine="567"/>
        <w:jc w:val="both"/>
        <w:rPr>
          <w:rFonts w:ascii="Times New Roman" w:hAnsi="Times New Roman"/>
          <w:spacing w:val="10"/>
        </w:rPr>
      </w:pPr>
      <w:r w:rsidRPr="00613BD2">
        <w:rPr>
          <w:rFonts w:ascii="Times New Roman" w:hAnsi="Times New Roman"/>
          <w:spacing w:val="3"/>
        </w:rPr>
        <w:t>Второе склонение имен существительных и уп</w:t>
      </w:r>
      <w:r w:rsidRPr="00613BD2">
        <w:rPr>
          <w:rFonts w:ascii="Times New Roman" w:hAnsi="Times New Roman"/>
          <w:spacing w:val="3"/>
        </w:rPr>
        <w:softHyphen/>
      </w:r>
      <w:r w:rsidRPr="00613BD2">
        <w:rPr>
          <w:rFonts w:ascii="Times New Roman" w:hAnsi="Times New Roman"/>
          <w:spacing w:val="4"/>
        </w:rPr>
        <w:t>ражнение в распознавании имен существительных 2-го скло</w:t>
      </w:r>
      <w:r w:rsidRPr="00613BD2">
        <w:rPr>
          <w:rFonts w:ascii="Times New Roman" w:hAnsi="Times New Roman"/>
          <w:spacing w:val="4"/>
        </w:rPr>
        <w:softHyphen/>
      </w:r>
      <w:r w:rsidRPr="00613BD2">
        <w:rPr>
          <w:rFonts w:ascii="Times New Roman" w:hAnsi="Times New Roman"/>
          <w:spacing w:val="10"/>
        </w:rPr>
        <w:t xml:space="preserve">нения.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10"/>
        </w:rPr>
        <w:t xml:space="preserve">Третье склонение имен существительных и упражнение </w:t>
      </w:r>
      <w:r w:rsidRPr="00613BD2">
        <w:rPr>
          <w:rFonts w:ascii="Times New Roman" w:hAnsi="Times New Roman"/>
        </w:rPr>
        <w:t>в распознавании имен существительных 3-го склонения.</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2"/>
        </w:rPr>
        <w:t>Правописание безударных падежных окончаний имен су</w:t>
      </w:r>
      <w:r w:rsidRPr="00613BD2">
        <w:rPr>
          <w:rFonts w:ascii="Times New Roman" w:hAnsi="Times New Roman"/>
          <w:spacing w:val="2"/>
        </w:rPr>
        <w:softHyphen/>
      </w:r>
      <w:r w:rsidRPr="00613BD2">
        <w:rPr>
          <w:rFonts w:ascii="Times New Roman" w:hAnsi="Times New Roman"/>
        </w:rPr>
        <w:t xml:space="preserve">ществительных 1, 2 и 3-го склонения в единственном числе </w:t>
      </w:r>
      <w:r w:rsidRPr="00613BD2">
        <w:rPr>
          <w:rFonts w:ascii="Times New Roman" w:hAnsi="Times New Roman"/>
          <w:spacing w:val="-1"/>
        </w:rPr>
        <w:t xml:space="preserve">(кроме имен существительных на -мя, -ий, </w:t>
      </w:r>
      <w:r w:rsidRPr="00613BD2">
        <w:rPr>
          <w:rFonts w:ascii="Times New Roman" w:hAnsi="Times New Roman"/>
          <w:b/>
          <w:bCs/>
          <w:spacing w:val="-1"/>
        </w:rPr>
        <w:t xml:space="preserve">-ие, </w:t>
      </w:r>
      <w:r w:rsidRPr="00613BD2">
        <w:rPr>
          <w:rFonts w:ascii="Times New Roman" w:hAnsi="Times New Roman"/>
          <w:spacing w:val="-1"/>
        </w:rPr>
        <w:t>-ия). Озна</w:t>
      </w:r>
      <w:r w:rsidRPr="00613BD2">
        <w:rPr>
          <w:rFonts w:ascii="Times New Roman" w:hAnsi="Times New Roman"/>
          <w:spacing w:val="-1"/>
        </w:rPr>
        <w:softHyphen/>
      </w:r>
      <w:r w:rsidRPr="00613BD2">
        <w:rPr>
          <w:rFonts w:ascii="Times New Roman" w:hAnsi="Times New Roman"/>
          <w:spacing w:val="-4"/>
        </w:rPr>
        <w:t>комление со способами проверки безударных падежных окон</w:t>
      </w:r>
      <w:r w:rsidRPr="00613BD2">
        <w:rPr>
          <w:rFonts w:ascii="Times New Roman" w:hAnsi="Times New Roman"/>
          <w:spacing w:val="-4"/>
        </w:rPr>
        <w:softHyphen/>
      </w:r>
      <w:r w:rsidRPr="00613BD2">
        <w:rPr>
          <w:rFonts w:ascii="Times New Roman" w:hAnsi="Times New Roman"/>
        </w:rPr>
        <w:t>чаний имен существительных (общее представление).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t>П</w:t>
      </w:r>
      <w:r w:rsidRPr="00613BD2">
        <w:rPr>
          <w:rFonts w:ascii="Times New Roman" w:hAnsi="Times New Roman"/>
          <w:spacing w:val="1"/>
        </w:rPr>
        <w:t xml:space="preserve">равописание безударных падежных окончаний </w:t>
      </w:r>
      <w:r w:rsidRPr="00613BD2">
        <w:rPr>
          <w:rFonts w:ascii="Times New Roman" w:hAnsi="Times New Roman"/>
          <w:spacing w:val="-2"/>
        </w:rPr>
        <w:t xml:space="preserve">имен существительных 1, 2 и 3-го склонения в единственном </w:t>
      </w:r>
      <w:r w:rsidRPr="00613BD2">
        <w:rPr>
          <w:rFonts w:ascii="Times New Roman" w:hAnsi="Times New Roman"/>
          <w:spacing w:val="-3"/>
        </w:rPr>
        <w:t>числе в каждом из падежей. Упражнение в употреблении па</w:t>
      </w:r>
      <w:r w:rsidRPr="00613BD2">
        <w:rPr>
          <w:rFonts w:ascii="Times New Roman" w:hAnsi="Times New Roman"/>
          <w:spacing w:val="-3"/>
        </w:rPr>
        <w:softHyphen/>
        <w:t>дежных форм имен существительных с предлогом и без пред</w:t>
      </w:r>
      <w:r w:rsidRPr="00613BD2">
        <w:rPr>
          <w:rFonts w:ascii="Times New Roman" w:hAnsi="Times New Roman"/>
          <w:spacing w:val="-3"/>
        </w:rPr>
        <w:softHyphen/>
      </w:r>
      <w:r w:rsidRPr="00613BD2">
        <w:rPr>
          <w:rFonts w:ascii="Times New Roman" w:hAnsi="Times New Roman"/>
        </w:rPr>
        <w:t xml:space="preserve">лога в речи </w:t>
      </w:r>
      <w:r w:rsidRPr="00613BD2">
        <w:rPr>
          <w:rFonts w:ascii="Times New Roman" w:hAnsi="Times New Roman"/>
          <w:i/>
          <w:iCs/>
        </w:rPr>
        <w:t>(пришёл из школы, из магазина, с вокзала; рабо</w:t>
      </w:r>
      <w:r w:rsidRPr="00613BD2">
        <w:rPr>
          <w:rFonts w:ascii="Times New Roman" w:hAnsi="Times New Roman"/>
          <w:i/>
          <w:iCs/>
        </w:rPr>
        <w:softHyphen/>
      </w:r>
      <w:r w:rsidRPr="00613BD2">
        <w:rPr>
          <w:rFonts w:ascii="Times New Roman" w:hAnsi="Times New Roman"/>
          <w:i/>
          <w:iCs/>
          <w:spacing w:val="-7"/>
        </w:rPr>
        <w:t xml:space="preserve">тать в магазине, на почте; гордиться товарищем, гордость за </w:t>
      </w:r>
      <w:r w:rsidRPr="00613BD2">
        <w:rPr>
          <w:rFonts w:ascii="Times New Roman" w:hAnsi="Times New Roman"/>
          <w:i/>
          <w:iCs/>
          <w:spacing w:val="-1"/>
        </w:rPr>
        <w:t>товарища; слушать музыку, прислушиваться к музыке).</w:t>
      </w:r>
    </w:p>
    <w:p w:rsidR="00AD3201" w:rsidRPr="00613BD2" w:rsidRDefault="00AD3201" w:rsidP="00116A8B">
      <w:pPr>
        <w:spacing w:after="0"/>
        <w:ind w:firstLine="567"/>
        <w:jc w:val="both"/>
        <w:rPr>
          <w:rFonts w:ascii="Times New Roman" w:hAnsi="Times New Roman"/>
          <w:spacing w:val="3"/>
        </w:rPr>
      </w:pPr>
      <w:r w:rsidRPr="00613BD2">
        <w:rPr>
          <w:rFonts w:ascii="Times New Roman" w:hAnsi="Times New Roman"/>
          <w:spacing w:val="-2"/>
        </w:rPr>
        <w:t>Склонение имен существительных во множественном чис</w:t>
      </w:r>
      <w:r w:rsidRPr="00613BD2">
        <w:rPr>
          <w:rFonts w:ascii="Times New Roman" w:hAnsi="Times New Roman"/>
          <w:spacing w:val="-2"/>
        </w:rPr>
        <w:softHyphen/>
        <w:t>ле. Развитие навыка правописания окончаний имен существи</w:t>
      </w:r>
      <w:r w:rsidRPr="00613BD2">
        <w:rPr>
          <w:rFonts w:ascii="Times New Roman" w:hAnsi="Times New Roman"/>
          <w:spacing w:val="-2"/>
        </w:rPr>
        <w:softHyphen/>
      </w:r>
      <w:r w:rsidRPr="00613BD2">
        <w:rPr>
          <w:rFonts w:ascii="Times New Roman" w:hAnsi="Times New Roman"/>
          <w:spacing w:val="-3"/>
        </w:rPr>
        <w:t>тельных во множественном числе. Формирование умений об</w:t>
      </w:r>
      <w:r w:rsidRPr="00613BD2">
        <w:rPr>
          <w:rFonts w:ascii="Times New Roman" w:hAnsi="Times New Roman"/>
          <w:spacing w:val="-3"/>
        </w:rPr>
        <w:softHyphen/>
      </w:r>
      <w:r w:rsidRPr="00613BD2">
        <w:rPr>
          <w:rFonts w:ascii="Times New Roman" w:hAnsi="Times New Roman"/>
          <w:spacing w:val="-2"/>
        </w:rPr>
        <w:t xml:space="preserve">разовывать формы именительного и родительного падежей множественного числа </w:t>
      </w:r>
      <w:r w:rsidRPr="00613BD2">
        <w:rPr>
          <w:rFonts w:ascii="Times New Roman" w:hAnsi="Times New Roman"/>
          <w:i/>
          <w:iCs/>
          <w:spacing w:val="-2"/>
        </w:rPr>
        <w:t>(инженеры, учителя, директора; уро</w:t>
      </w:r>
      <w:r w:rsidRPr="00613BD2">
        <w:rPr>
          <w:rFonts w:ascii="Times New Roman" w:hAnsi="Times New Roman"/>
          <w:i/>
          <w:iCs/>
          <w:spacing w:val="-2"/>
        </w:rPr>
        <w:softHyphen/>
      </w:r>
      <w:r w:rsidRPr="00613BD2">
        <w:rPr>
          <w:rFonts w:ascii="Times New Roman" w:hAnsi="Times New Roman"/>
          <w:i/>
          <w:iCs/>
          <w:spacing w:val="3"/>
        </w:rPr>
        <w:t xml:space="preserve">жай помидоров, яблок) </w:t>
      </w:r>
      <w:r w:rsidRPr="00613BD2">
        <w:rPr>
          <w:rFonts w:ascii="Times New Roman" w:hAnsi="Times New Roman"/>
          <w:spacing w:val="3"/>
        </w:rPr>
        <w:t>и правильно употреблять их в речи.</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3"/>
        </w:rPr>
        <w:t>Морфологический разбор имён существительных.</w:t>
      </w:r>
    </w:p>
    <w:p w:rsidR="00AD3201" w:rsidRPr="00613BD2" w:rsidRDefault="00AD3201" w:rsidP="00116A8B">
      <w:pPr>
        <w:spacing w:after="0"/>
        <w:jc w:val="both"/>
        <w:rPr>
          <w:rFonts w:ascii="Times New Roman" w:hAnsi="Times New Roman"/>
          <w:b/>
          <w:bCs/>
        </w:rPr>
      </w:pPr>
    </w:p>
    <w:p w:rsidR="00AD3201" w:rsidRPr="00613BD2" w:rsidRDefault="00AD3201" w:rsidP="00116A8B">
      <w:pPr>
        <w:spacing w:after="0"/>
        <w:jc w:val="center"/>
        <w:rPr>
          <w:rFonts w:ascii="Times New Roman" w:hAnsi="Times New Roman"/>
        </w:rPr>
      </w:pPr>
      <w:r w:rsidRPr="00613BD2">
        <w:rPr>
          <w:rFonts w:ascii="Times New Roman" w:hAnsi="Times New Roman"/>
          <w:b/>
          <w:bCs/>
        </w:rPr>
        <w:t>Имя прилагательное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1"/>
        </w:rPr>
        <w:t>Имя прилагательное как часть речи. Связь имен прила</w:t>
      </w:r>
      <w:r w:rsidRPr="00613BD2">
        <w:rPr>
          <w:rFonts w:ascii="Times New Roman" w:hAnsi="Times New Roman"/>
          <w:spacing w:val="-1"/>
        </w:rPr>
        <w:softHyphen/>
      </w:r>
      <w:r w:rsidRPr="00613BD2">
        <w:rPr>
          <w:rFonts w:ascii="Times New Roman" w:hAnsi="Times New Roman"/>
          <w:spacing w:val="-2"/>
        </w:rPr>
        <w:t>гательных с именем существительным. Упражнение в рас</w:t>
      </w:r>
      <w:r w:rsidRPr="00613BD2">
        <w:rPr>
          <w:rFonts w:ascii="Times New Roman" w:hAnsi="Times New Roman"/>
          <w:spacing w:val="-2"/>
        </w:rPr>
        <w:softHyphen/>
        <w:t xml:space="preserve">познавании имен прилагательных по общему лексическому </w:t>
      </w:r>
      <w:r w:rsidRPr="00613BD2">
        <w:rPr>
          <w:rFonts w:ascii="Times New Roman" w:hAnsi="Times New Roman"/>
          <w:spacing w:val="10"/>
        </w:rPr>
        <w:t xml:space="preserve">значению, в изменении имен прилагательных по числам. </w:t>
      </w:r>
      <w:r w:rsidRPr="00613BD2">
        <w:rPr>
          <w:rFonts w:ascii="Times New Roman" w:hAnsi="Times New Roman"/>
          <w:spacing w:val="-1"/>
        </w:rPr>
        <w:t xml:space="preserve">в единственном числе по родам, в правописании родовых </w:t>
      </w:r>
      <w:r w:rsidRPr="00613BD2">
        <w:rPr>
          <w:rFonts w:ascii="Times New Roman" w:hAnsi="Times New Roman"/>
          <w:spacing w:val="-3"/>
        </w:rPr>
        <w:t>окончаний.</w:t>
      </w:r>
    </w:p>
    <w:p w:rsidR="00AD3201" w:rsidRPr="00613BD2" w:rsidRDefault="00AD3201" w:rsidP="00116A8B">
      <w:pPr>
        <w:spacing w:after="0"/>
        <w:jc w:val="both"/>
        <w:rPr>
          <w:rFonts w:ascii="Times New Roman" w:hAnsi="Times New Roman"/>
        </w:rPr>
      </w:pPr>
      <w:r w:rsidRPr="00613BD2">
        <w:rPr>
          <w:rFonts w:ascii="Times New Roman" w:hAnsi="Times New Roman"/>
          <w:spacing w:val="3"/>
        </w:rPr>
        <w:t xml:space="preserve">         Склонение имен прилагательных (кроме прилагательных с основой на шипящий и оканчивающихся на </w:t>
      </w:r>
      <w:r w:rsidRPr="00613BD2">
        <w:rPr>
          <w:rFonts w:ascii="Times New Roman" w:hAnsi="Times New Roman"/>
          <w:b/>
          <w:bCs/>
          <w:spacing w:val="3"/>
        </w:rPr>
        <w:t xml:space="preserve">-ья, -ье, -ов, </w:t>
      </w:r>
      <w:r w:rsidRPr="00613BD2">
        <w:rPr>
          <w:rFonts w:ascii="Times New Roman" w:hAnsi="Times New Roman"/>
          <w:spacing w:val="-1"/>
        </w:rPr>
        <w:t xml:space="preserve">-ин). Способы проверки правописания безударных падежных </w:t>
      </w:r>
      <w:r w:rsidRPr="00613BD2">
        <w:rPr>
          <w:rFonts w:ascii="Times New Roman" w:hAnsi="Times New Roman"/>
          <w:spacing w:val="3"/>
        </w:rPr>
        <w:t>окончаний имен прилагательных (общее представление).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4"/>
        </w:rPr>
        <w:t xml:space="preserve">Склонение имен прилагательных в мужском и среднем </w:t>
      </w:r>
      <w:r w:rsidRPr="00613BD2">
        <w:rPr>
          <w:rFonts w:ascii="Times New Roman" w:hAnsi="Times New Roman"/>
          <w:spacing w:val="-2"/>
        </w:rPr>
        <w:t>роде в единственном числе. Развитие навыка правописания падежных окончаний имен прилагательных мужского и сред</w:t>
      </w:r>
      <w:r w:rsidRPr="00613BD2">
        <w:rPr>
          <w:rFonts w:ascii="Times New Roman" w:hAnsi="Times New Roman"/>
          <w:spacing w:val="-2"/>
        </w:rPr>
        <w:softHyphen/>
      </w:r>
      <w:r w:rsidRPr="00613BD2">
        <w:rPr>
          <w:rFonts w:ascii="Times New Roman" w:hAnsi="Times New Roman"/>
          <w:spacing w:val="3"/>
        </w:rPr>
        <w:t>него рода в единственном числе.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3"/>
        </w:rPr>
        <w:t>Склонение имен прилагательных в женском роде в един</w:t>
      </w:r>
      <w:r w:rsidRPr="00613BD2">
        <w:rPr>
          <w:rFonts w:ascii="Times New Roman" w:hAnsi="Times New Roman"/>
          <w:spacing w:val="-3"/>
        </w:rPr>
        <w:softHyphen/>
      </w:r>
      <w:r w:rsidRPr="00613BD2">
        <w:rPr>
          <w:rFonts w:ascii="Times New Roman" w:hAnsi="Times New Roman"/>
          <w:spacing w:val="-1"/>
        </w:rPr>
        <w:t>ственном числе. Развитие навыка правописания падежных окончаний имен прилагательных женского рода в единствен</w:t>
      </w:r>
      <w:r w:rsidRPr="00613BD2">
        <w:rPr>
          <w:rFonts w:ascii="Times New Roman" w:hAnsi="Times New Roman"/>
          <w:spacing w:val="-1"/>
        </w:rPr>
        <w:softHyphen/>
      </w:r>
      <w:r w:rsidRPr="00613BD2">
        <w:rPr>
          <w:rFonts w:ascii="Times New Roman" w:hAnsi="Times New Roman"/>
        </w:rPr>
        <w:t>ном числе.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2"/>
        </w:rPr>
        <w:t xml:space="preserve"> Склонение и правописание имен прилагательных во мно</w:t>
      </w:r>
      <w:r w:rsidRPr="00613BD2">
        <w:rPr>
          <w:rFonts w:ascii="Times New Roman" w:hAnsi="Times New Roman"/>
          <w:spacing w:val="-2"/>
        </w:rPr>
        <w:softHyphen/>
      </w:r>
      <w:r w:rsidRPr="00613BD2">
        <w:rPr>
          <w:rFonts w:ascii="Times New Roman" w:hAnsi="Times New Roman"/>
        </w:rPr>
        <w:t>жественном числе.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3"/>
        </w:rPr>
        <w:t xml:space="preserve"> Употребление в речи имен прилагательных в прямом и </w:t>
      </w:r>
      <w:r w:rsidRPr="00613BD2">
        <w:rPr>
          <w:rFonts w:ascii="Times New Roman" w:hAnsi="Times New Roman"/>
          <w:spacing w:val="-1"/>
        </w:rPr>
        <w:t>переносном значениях, прилагательных-синонимов, прилага</w:t>
      </w:r>
      <w:r w:rsidRPr="00613BD2">
        <w:rPr>
          <w:rFonts w:ascii="Times New Roman" w:hAnsi="Times New Roman"/>
          <w:spacing w:val="-1"/>
        </w:rPr>
        <w:softHyphen/>
      </w:r>
      <w:r w:rsidRPr="00613BD2">
        <w:rPr>
          <w:rFonts w:ascii="Times New Roman" w:hAnsi="Times New Roman"/>
          <w:spacing w:val="1"/>
        </w:rPr>
        <w:t>тельных-антонимов, прилагательных-паронимов.</w:t>
      </w:r>
    </w:p>
    <w:p w:rsidR="00AD3201" w:rsidRPr="00613BD2" w:rsidRDefault="00AD3201" w:rsidP="00116A8B">
      <w:pPr>
        <w:spacing w:after="0"/>
        <w:jc w:val="center"/>
        <w:rPr>
          <w:rFonts w:ascii="Times New Roman" w:hAnsi="Times New Roman"/>
          <w:b/>
        </w:rPr>
      </w:pPr>
      <w:r w:rsidRPr="00613BD2">
        <w:rPr>
          <w:rFonts w:ascii="Times New Roman" w:hAnsi="Times New Roman"/>
          <w:b/>
          <w:bCs/>
          <w:spacing w:val="3"/>
        </w:rPr>
        <w:t>Местоимение</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t xml:space="preserve">Местоимение как часть речи. </w:t>
      </w:r>
    </w:p>
    <w:p w:rsidR="00AD3201" w:rsidRPr="00613BD2" w:rsidRDefault="00AD3201" w:rsidP="00116A8B">
      <w:pPr>
        <w:spacing w:after="0"/>
        <w:ind w:firstLine="567"/>
        <w:jc w:val="both"/>
        <w:rPr>
          <w:rFonts w:ascii="Times New Roman" w:hAnsi="Times New Roman"/>
          <w:spacing w:val="3"/>
        </w:rPr>
      </w:pPr>
      <w:r w:rsidRPr="00613BD2">
        <w:rPr>
          <w:rFonts w:ascii="Times New Roman" w:hAnsi="Times New Roman"/>
        </w:rPr>
        <w:t xml:space="preserve">Личные местоимения 1, 2 и </w:t>
      </w:r>
      <w:r w:rsidRPr="00613BD2">
        <w:rPr>
          <w:rFonts w:ascii="Times New Roman" w:hAnsi="Times New Roman"/>
          <w:spacing w:val="3"/>
        </w:rPr>
        <w:t xml:space="preserve">3-го лица единственного и множественного числа. </w:t>
      </w:r>
    </w:p>
    <w:p w:rsidR="00AD3201" w:rsidRPr="00613BD2" w:rsidRDefault="00AD3201" w:rsidP="00116A8B">
      <w:pPr>
        <w:spacing w:after="0"/>
        <w:ind w:firstLine="567"/>
        <w:jc w:val="both"/>
        <w:rPr>
          <w:rFonts w:ascii="Times New Roman" w:hAnsi="Times New Roman"/>
          <w:i/>
          <w:iCs/>
          <w:spacing w:val="6"/>
        </w:rPr>
      </w:pPr>
      <w:r w:rsidRPr="00613BD2">
        <w:rPr>
          <w:rFonts w:ascii="Times New Roman" w:hAnsi="Times New Roman"/>
          <w:spacing w:val="3"/>
        </w:rPr>
        <w:t>Склоне</w:t>
      </w:r>
      <w:r w:rsidRPr="00613BD2">
        <w:rPr>
          <w:rFonts w:ascii="Times New Roman" w:hAnsi="Times New Roman"/>
          <w:spacing w:val="3"/>
        </w:rPr>
        <w:softHyphen/>
      </w:r>
      <w:r w:rsidRPr="00613BD2">
        <w:rPr>
          <w:rFonts w:ascii="Times New Roman" w:hAnsi="Times New Roman"/>
          <w:spacing w:val="2"/>
        </w:rPr>
        <w:t>ние личных местоимений с предлогами и без предлогов. Раз</w:t>
      </w:r>
      <w:r w:rsidRPr="00613BD2">
        <w:rPr>
          <w:rFonts w:ascii="Times New Roman" w:hAnsi="Times New Roman"/>
          <w:spacing w:val="11"/>
        </w:rPr>
        <w:t xml:space="preserve">дельное написание предлогов с местоимениями </w:t>
      </w:r>
      <w:r w:rsidRPr="00613BD2">
        <w:rPr>
          <w:rFonts w:ascii="Times New Roman" w:hAnsi="Times New Roman"/>
          <w:i/>
          <w:iCs/>
          <w:spacing w:val="11"/>
        </w:rPr>
        <w:t xml:space="preserve">(к тебе, </w:t>
      </w:r>
      <w:r w:rsidRPr="00613BD2">
        <w:rPr>
          <w:rFonts w:ascii="Times New Roman" w:hAnsi="Times New Roman"/>
          <w:i/>
          <w:iCs/>
          <w:spacing w:val="6"/>
        </w:rPr>
        <w:t xml:space="preserve">у тебя, к ним). </w:t>
      </w:r>
    </w:p>
    <w:p w:rsidR="00AD3201" w:rsidRPr="00613BD2" w:rsidRDefault="00AD3201" w:rsidP="00116A8B">
      <w:pPr>
        <w:spacing w:after="0"/>
        <w:ind w:firstLine="567"/>
        <w:jc w:val="both"/>
        <w:rPr>
          <w:rFonts w:ascii="Times New Roman" w:hAnsi="Times New Roman"/>
          <w:i/>
          <w:iCs/>
        </w:rPr>
      </w:pPr>
      <w:r w:rsidRPr="00613BD2">
        <w:rPr>
          <w:rFonts w:ascii="Times New Roman" w:hAnsi="Times New Roman"/>
          <w:spacing w:val="6"/>
        </w:rPr>
        <w:lastRenderedPageBreak/>
        <w:t xml:space="preserve">Развитие навыка правописания падежных </w:t>
      </w:r>
      <w:r w:rsidRPr="00613BD2">
        <w:rPr>
          <w:rFonts w:ascii="Times New Roman" w:hAnsi="Times New Roman"/>
          <w:spacing w:val="2"/>
        </w:rPr>
        <w:t xml:space="preserve">форм личных местоимений в косвенных падежах </w:t>
      </w:r>
      <w:r w:rsidRPr="00613BD2">
        <w:rPr>
          <w:rFonts w:ascii="Times New Roman" w:hAnsi="Times New Roman"/>
          <w:i/>
          <w:iCs/>
          <w:spacing w:val="2"/>
        </w:rPr>
        <w:t>(тебя, ме</w:t>
      </w:r>
      <w:r w:rsidRPr="00613BD2">
        <w:rPr>
          <w:rFonts w:ascii="Times New Roman" w:hAnsi="Times New Roman"/>
          <w:i/>
          <w:iCs/>
          <w:spacing w:val="2"/>
        </w:rPr>
        <w:softHyphen/>
      </w:r>
      <w:r w:rsidRPr="00613BD2">
        <w:rPr>
          <w:rFonts w:ascii="Times New Roman" w:hAnsi="Times New Roman"/>
          <w:i/>
          <w:iCs/>
        </w:rPr>
        <w:t xml:space="preserve">ня, его, её, у него, с нею).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t>Упражнение в правильном упот</w:t>
      </w:r>
      <w:r w:rsidRPr="00613BD2">
        <w:rPr>
          <w:rFonts w:ascii="Times New Roman" w:hAnsi="Times New Roman"/>
        </w:rPr>
        <w:softHyphen/>
      </w:r>
      <w:r w:rsidRPr="00613BD2">
        <w:rPr>
          <w:rFonts w:ascii="Times New Roman" w:hAnsi="Times New Roman"/>
          <w:spacing w:val="1"/>
        </w:rPr>
        <w:t xml:space="preserve">реблении местоимений в речи. Использование местоимений </w:t>
      </w:r>
      <w:r w:rsidRPr="00613BD2">
        <w:rPr>
          <w:rFonts w:ascii="Times New Roman" w:hAnsi="Times New Roman"/>
          <w:spacing w:val="6"/>
        </w:rPr>
        <w:t>как одного из средств связи предложений в тексте.</w:t>
      </w:r>
    </w:p>
    <w:p w:rsidR="00AD3201" w:rsidRPr="00613BD2" w:rsidRDefault="00AD3201" w:rsidP="00116A8B">
      <w:pPr>
        <w:spacing w:after="0"/>
        <w:jc w:val="center"/>
        <w:rPr>
          <w:rFonts w:ascii="Times New Roman" w:hAnsi="Times New Roman"/>
        </w:rPr>
      </w:pPr>
      <w:r w:rsidRPr="00613BD2">
        <w:rPr>
          <w:rFonts w:ascii="Times New Roman" w:hAnsi="Times New Roman"/>
          <w:b/>
          <w:bCs/>
          <w:spacing w:val="6"/>
        </w:rPr>
        <w:t>Глагол</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1"/>
        </w:rPr>
        <w:t>Глагол как часть речи. Упражнение в распознавании гла</w:t>
      </w:r>
      <w:r w:rsidRPr="00613BD2">
        <w:rPr>
          <w:rFonts w:ascii="Times New Roman" w:hAnsi="Times New Roman"/>
          <w:spacing w:val="-1"/>
        </w:rPr>
        <w:softHyphen/>
      </w:r>
      <w:r w:rsidRPr="00613BD2">
        <w:rPr>
          <w:rFonts w:ascii="Times New Roman" w:hAnsi="Times New Roman"/>
        </w:rPr>
        <w:t>голов по общему лексическому значению, в изменении гла</w:t>
      </w:r>
      <w:r w:rsidRPr="00613BD2">
        <w:rPr>
          <w:rFonts w:ascii="Times New Roman" w:hAnsi="Times New Roman"/>
        </w:rPr>
        <w:softHyphen/>
      </w:r>
      <w:r w:rsidRPr="00613BD2">
        <w:rPr>
          <w:rFonts w:ascii="Times New Roman" w:hAnsi="Times New Roman"/>
          <w:spacing w:val="2"/>
        </w:rPr>
        <w:t xml:space="preserve">голов по временам и числам, глаголов прошедшего времени </w:t>
      </w:r>
      <w:r w:rsidRPr="00613BD2">
        <w:rPr>
          <w:rFonts w:ascii="Times New Roman" w:hAnsi="Times New Roman"/>
          <w:spacing w:val="4"/>
        </w:rPr>
        <w:t>по родам в единственном числе.</w:t>
      </w:r>
    </w:p>
    <w:p w:rsidR="00AD3201" w:rsidRPr="00613BD2" w:rsidRDefault="00AD3201" w:rsidP="00116A8B">
      <w:pPr>
        <w:spacing w:after="0"/>
        <w:ind w:firstLine="567"/>
        <w:jc w:val="both"/>
        <w:rPr>
          <w:rFonts w:ascii="Times New Roman" w:hAnsi="Times New Roman"/>
          <w:spacing w:val="7"/>
        </w:rPr>
      </w:pPr>
      <w:r w:rsidRPr="00613BD2">
        <w:rPr>
          <w:rFonts w:ascii="Times New Roman" w:hAnsi="Times New Roman"/>
          <w:spacing w:val="5"/>
        </w:rPr>
        <w:t xml:space="preserve">Неопределенная форма глагола (особенности данной </w:t>
      </w:r>
      <w:r w:rsidRPr="00613BD2">
        <w:rPr>
          <w:rFonts w:ascii="Times New Roman" w:hAnsi="Times New Roman"/>
          <w:spacing w:val="2"/>
        </w:rPr>
        <w:t xml:space="preserve">формы). Образование временных форм от неопределенной </w:t>
      </w:r>
      <w:r w:rsidRPr="00613BD2">
        <w:rPr>
          <w:rFonts w:ascii="Times New Roman" w:hAnsi="Times New Roman"/>
          <w:spacing w:val="7"/>
        </w:rPr>
        <w:t xml:space="preserve">формы глагола.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7"/>
        </w:rPr>
        <w:t>Возвратные глаголы (общее представле</w:t>
      </w:r>
      <w:r w:rsidRPr="00613BD2">
        <w:rPr>
          <w:rFonts w:ascii="Times New Roman" w:hAnsi="Times New Roman"/>
          <w:spacing w:val="7"/>
        </w:rPr>
        <w:softHyphen/>
      </w:r>
      <w:r w:rsidRPr="00613BD2">
        <w:rPr>
          <w:rFonts w:ascii="Times New Roman" w:hAnsi="Times New Roman"/>
          <w:spacing w:val="2"/>
        </w:rPr>
        <w:t xml:space="preserve">ние). Правописание возвратных глаголов в неопределенной </w:t>
      </w:r>
      <w:r w:rsidRPr="00613BD2">
        <w:rPr>
          <w:rFonts w:ascii="Times New Roman" w:hAnsi="Times New Roman"/>
          <w:spacing w:val="-3"/>
        </w:rPr>
        <w:t>форме.</w:t>
      </w:r>
    </w:p>
    <w:p w:rsidR="00AD3201" w:rsidRPr="00613BD2" w:rsidRDefault="00AD3201" w:rsidP="00116A8B">
      <w:pPr>
        <w:spacing w:after="0"/>
        <w:ind w:firstLine="567"/>
        <w:jc w:val="both"/>
        <w:rPr>
          <w:rFonts w:ascii="Times New Roman" w:hAnsi="Times New Roman"/>
          <w:spacing w:val="-1"/>
        </w:rPr>
      </w:pPr>
      <w:r w:rsidRPr="00613BD2">
        <w:rPr>
          <w:rFonts w:ascii="Times New Roman" w:hAnsi="Times New Roman"/>
        </w:rPr>
        <w:t xml:space="preserve">Изменение глаголов по лицам и числам в настоящем и </w:t>
      </w:r>
      <w:r w:rsidRPr="00613BD2">
        <w:rPr>
          <w:rFonts w:ascii="Times New Roman" w:hAnsi="Times New Roman"/>
          <w:spacing w:val="1"/>
        </w:rPr>
        <w:t xml:space="preserve">будущем времени (спряжение). Развитие умения изменять </w:t>
      </w:r>
      <w:r w:rsidRPr="00613BD2">
        <w:rPr>
          <w:rFonts w:ascii="Times New Roman" w:hAnsi="Times New Roman"/>
          <w:spacing w:val="5"/>
        </w:rPr>
        <w:t>глаголы в настоящем и будущем времени по лицам и чис</w:t>
      </w:r>
      <w:r w:rsidRPr="00613BD2">
        <w:rPr>
          <w:rFonts w:ascii="Times New Roman" w:hAnsi="Times New Roman"/>
          <w:spacing w:val="5"/>
        </w:rPr>
        <w:softHyphen/>
      </w:r>
      <w:r w:rsidRPr="00613BD2">
        <w:rPr>
          <w:rFonts w:ascii="Times New Roman" w:hAnsi="Times New Roman"/>
          <w:spacing w:val="-1"/>
        </w:rPr>
        <w:t xml:space="preserve">лам, распознавать лицо и число глаголов.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1"/>
        </w:rPr>
        <w:t>Правописание мяг</w:t>
      </w:r>
      <w:r w:rsidRPr="00613BD2">
        <w:rPr>
          <w:rFonts w:ascii="Times New Roman" w:hAnsi="Times New Roman"/>
          <w:spacing w:val="-1"/>
        </w:rPr>
        <w:softHyphen/>
      </w:r>
      <w:r w:rsidRPr="00613BD2">
        <w:rPr>
          <w:rFonts w:ascii="Times New Roman" w:hAnsi="Times New Roman"/>
          <w:spacing w:val="4"/>
        </w:rPr>
        <w:t>кого знака (ь) в окончаниях глаголов 2-го лица единствен</w:t>
      </w:r>
      <w:r w:rsidRPr="00613BD2">
        <w:rPr>
          <w:rFonts w:ascii="Times New Roman" w:hAnsi="Times New Roman"/>
          <w:spacing w:val="4"/>
        </w:rPr>
        <w:softHyphen/>
      </w:r>
      <w:r w:rsidRPr="00613BD2">
        <w:rPr>
          <w:rFonts w:ascii="Times New Roman" w:hAnsi="Times New Roman"/>
          <w:spacing w:val="3"/>
        </w:rPr>
        <w:t>ного числа после шипящих.</w:t>
      </w:r>
    </w:p>
    <w:p w:rsidR="00AD3201" w:rsidRPr="00613BD2" w:rsidRDefault="00AD3201" w:rsidP="00116A8B">
      <w:pPr>
        <w:spacing w:after="0"/>
        <w:ind w:firstLine="567"/>
        <w:jc w:val="both"/>
        <w:rPr>
          <w:rFonts w:ascii="Times New Roman" w:hAnsi="Times New Roman"/>
          <w:spacing w:val="-1"/>
        </w:rPr>
      </w:pPr>
      <w:r w:rsidRPr="00613BD2">
        <w:rPr>
          <w:rFonts w:ascii="Times New Roman" w:hAnsi="Times New Roman"/>
          <w:spacing w:val="-1"/>
        </w:rPr>
        <w:t xml:space="preserve">Глаголы </w:t>
      </w:r>
      <w:r w:rsidRPr="00613BD2">
        <w:rPr>
          <w:rFonts w:ascii="Times New Roman" w:hAnsi="Times New Roman"/>
          <w:spacing w:val="-1"/>
          <w:lang w:val="en-US"/>
        </w:rPr>
        <w:t>I</w:t>
      </w:r>
      <w:r w:rsidRPr="00613BD2">
        <w:rPr>
          <w:rFonts w:ascii="Times New Roman" w:hAnsi="Times New Roman"/>
          <w:spacing w:val="-1"/>
        </w:rPr>
        <w:t xml:space="preserve"> и </w:t>
      </w:r>
      <w:r w:rsidRPr="00613BD2">
        <w:rPr>
          <w:rFonts w:ascii="Times New Roman" w:hAnsi="Times New Roman"/>
          <w:spacing w:val="-1"/>
          <w:lang w:val="en-US"/>
        </w:rPr>
        <w:t>II</w:t>
      </w:r>
      <w:r w:rsidRPr="00613BD2">
        <w:rPr>
          <w:rFonts w:ascii="Times New Roman" w:hAnsi="Times New Roman"/>
          <w:spacing w:val="-1"/>
        </w:rPr>
        <w:t xml:space="preserve"> спряжения (общее представление). </w:t>
      </w:r>
    </w:p>
    <w:p w:rsidR="00AD3201" w:rsidRPr="00613BD2" w:rsidRDefault="00AD3201" w:rsidP="00116A8B">
      <w:pPr>
        <w:spacing w:after="0"/>
        <w:ind w:firstLine="567"/>
        <w:jc w:val="both"/>
        <w:rPr>
          <w:rFonts w:ascii="Times New Roman" w:hAnsi="Times New Roman"/>
          <w:spacing w:val="2"/>
        </w:rPr>
      </w:pPr>
      <w:r w:rsidRPr="00613BD2">
        <w:rPr>
          <w:rFonts w:ascii="Times New Roman" w:hAnsi="Times New Roman"/>
          <w:spacing w:val="-1"/>
        </w:rPr>
        <w:t>Глаго</w:t>
      </w:r>
      <w:r w:rsidRPr="00613BD2">
        <w:rPr>
          <w:rFonts w:ascii="Times New Roman" w:hAnsi="Times New Roman"/>
          <w:spacing w:val="-1"/>
        </w:rPr>
        <w:softHyphen/>
      </w:r>
      <w:r w:rsidRPr="00613BD2">
        <w:rPr>
          <w:rFonts w:ascii="Times New Roman" w:hAnsi="Times New Roman"/>
          <w:spacing w:val="2"/>
        </w:rPr>
        <w:t xml:space="preserve">лы-исключения. </w:t>
      </w:r>
    </w:p>
    <w:p w:rsidR="00AD3201" w:rsidRPr="00613BD2" w:rsidRDefault="00AD3201" w:rsidP="00116A8B">
      <w:pPr>
        <w:spacing w:after="0"/>
        <w:ind w:firstLine="567"/>
        <w:jc w:val="both"/>
        <w:rPr>
          <w:rFonts w:ascii="Times New Roman" w:hAnsi="Times New Roman"/>
          <w:spacing w:val="2"/>
        </w:rPr>
      </w:pPr>
      <w:r w:rsidRPr="00613BD2">
        <w:rPr>
          <w:rFonts w:ascii="Times New Roman" w:hAnsi="Times New Roman"/>
          <w:spacing w:val="2"/>
        </w:rPr>
        <w:t>Правописание безударных личных оконча</w:t>
      </w:r>
      <w:r w:rsidRPr="00613BD2">
        <w:rPr>
          <w:rFonts w:ascii="Times New Roman" w:hAnsi="Times New Roman"/>
          <w:spacing w:val="2"/>
        </w:rPr>
        <w:softHyphen/>
        <w:t>ний глаголов в настоящем и будущем времени.</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2"/>
        </w:rPr>
        <w:t>Распознава</w:t>
      </w:r>
      <w:r w:rsidRPr="00613BD2">
        <w:rPr>
          <w:rFonts w:ascii="Times New Roman" w:hAnsi="Times New Roman"/>
          <w:spacing w:val="2"/>
        </w:rPr>
        <w:softHyphen/>
      </w:r>
      <w:r w:rsidRPr="00613BD2">
        <w:rPr>
          <w:rFonts w:ascii="Times New Roman" w:hAnsi="Times New Roman"/>
          <w:spacing w:val="6"/>
        </w:rPr>
        <w:t xml:space="preserve">ние возвратных глаголов в 3-м лице и в неопределенной </w:t>
      </w:r>
      <w:r w:rsidRPr="00613BD2">
        <w:rPr>
          <w:rFonts w:ascii="Times New Roman" w:hAnsi="Times New Roman"/>
          <w:spacing w:val="15"/>
        </w:rPr>
        <w:t xml:space="preserve">форме по вопросам (что делает? </w:t>
      </w:r>
      <w:r w:rsidRPr="00613BD2">
        <w:rPr>
          <w:rFonts w:ascii="Times New Roman" w:hAnsi="Times New Roman"/>
          <w:i/>
          <w:iCs/>
          <w:spacing w:val="15"/>
        </w:rPr>
        <w:t xml:space="preserve">умывается, </w:t>
      </w:r>
      <w:r w:rsidRPr="00613BD2">
        <w:rPr>
          <w:rFonts w:ascii="Times New Roman" w:hAnsi="Times New Roman"/>
          <w:spacing w:val="15"/>
        </w:rPr>
        <w:t>что де</w:t>
      </w:r>
      <w:r w:rsidRPr="00613BD2">
        <w:rPr>
          <w:rFonts w:ascii="Times New Roman" w:hAnsi="Times New Roman"/>
          <w:spacing w:val="15"/>
        </w:rPr>
        <w:softHyphen/>
      </w:r>
      <w:r w:rsidRPr="00613BD2">
        <w:rPr>
          <w:rFonts w:ascii="Times New Roman" w:hAnsi="Times New Roman"/>
          <w:spacing w:val="16"/>
        </w:rPr>
        <w:t xml:space="preserve">лать? </w:t>
      </w:r>
      <w:r w:rsidRPr="00613BD2">
        <w:rPr>
          <w:rFonts w:ascii="Times New Roman" w:hAnsi="Times New Roman"/>
          <w:i/>
          <w:iCs/>
          <w:spacing w:val="16"/>
        </w:rPr>
        <w:t xml:space="preserve">умываться). </w:t>
      </w:r>
      <w:r w:rsidRPr="00613BD2">
        <w:rPr>
          <w:rFonts w:ascii="Times New Roman" w:hAnsi="Times New Roman"/>
          <w:spacing w:val="16"/>
        </w:rPr>
        <w:t>Правописание буквосочетаний -тся</w:t>
      </w:r>
      <w:r w:rsidRPr="00613BD2">
        <w:rPr>
          <w:rFonts w:ascii="Times New Roman" w:hAnsi="Times New Roman"/>
          <w:spacing w:val="1"/>
        </w:rPr>
        <w:t xml:space="preserve">в возвратных глаголах в 3-м лице и </w:t>
      </w:r>
      <w:r w:rsidRPr="00613BD2">
        <w:rPr>
          <w:rFonts w:ascii="Times New Roman" w:hAnsi="Times New Roman"/>
          <w:b/>
          <w:bCs/>
          <w:spacing w:val="1"/>
        </w:rPr>
        <w:t xml:space="preserve">–ться </w:t>
      </w:r>
      <w:r w:rsidRPr="00613BD2">
        <w:rPr>
          <w:rFonts w:ascii="Times New Roman" w:hAnsi="Times New Roman"/>
          <w:spacing w:val="1"/>
        </w:rPr>
        <w:t>в возвратных гла</w:t>
      </w:r>
      <w:r w:rsidRPr="00613BD2">
        <w:rPr>
          <w:rFonts w:ascii="Times New Roman" w:hAnsi="Times New Roman"/>
          <w:spacing w:val="1"/>
        </w:rPr>
        <w:softHyphen/>
      </w:r>
      <w:r w:rsidRPr="00613BD2">
        <w:rPr>
          <w:rFonts w:ascii="Times New Roman" w:hAnsi="Times New Roman"/>
          <w:spacing w:val="3"/>
        </w:rPr>
        <w:t>голах неопределенной формы (общее представление).</w:t>
      </w:r>
    </w:p>
    <w:p w:rsidR="00AD3201" w:rsidRPr="00613BD2" w:rsidRDefault="00AD3201" w:rsidP="00116A8B">
      <w:pPr>
        <w:spacing w:after="0"/>
        <w:ind w:firstLine="567"/>
        <w:jc w:val="both"/>
        <w:rPr>
          <w:rFonts w:ascii="Times New Roman" w:hAnsi="Times New Roman"/>
          <w:i/>
          <w:iCs/>
          <w:spacing w:val="-4"/>
        </w:rPr>
      </w:pPr>
      <w:r w:rsidRPr="00613BD2">
        <w:rPr>
          <w:rFonts w:ascii="Times New Roman" w:hAnsi="Times New Roman"/>
          <w:spacing w:val="-2"/>
        </w:rPr>
        <w:t>Правописание глаголов в прошедшем времени. Правопи</w:t>
      </w:r>
      <w:r w:rsidRPr="00613BD2">
        <w:rPr>
          <w:rFonts w:ascii="Times New Roman" w:hAnsi="Times New Roman"/>
          <w:spacing w:val="-2"/>
        </w:rPr>
        <w:softHyphen/>
      </w:r>
      <w:r w:rsidRPr="00613BD2">
        <w:rPr>
          <w:rFonts w:ascii="Times New Roman" w:hAnsi="Times New Roman"/>
          <w:spacing w:val="-3"/>
        </w:rPr>
        <w:t xml:space="preserve">сание родовых окончаний глаголов в прошедшем времени, </w:t>
      </w:r>
      <w:r w:rsidRPr="00613BD2">
        <w:rPr>
          <w:rFonts w:ascii="Times New Roman" w:hAnsi="Times New Roman"/>
        </w:rPr>
        <w:t xml:space="preserve">правописание суффиксов глаголов в прошедшем времени </w:t>
      </w:r>
      <w:r w:rsidRPr="00613BD2">
        <w:rPr>
          <w:rFonts w:ascii="Times New Roman" w:hAnsi="Times New Roman"/>
          <w:i/>
          <w:iCs/>
          <w:spacing w:val="-4"/>
        </w:rPr>
        <w:t>(видеть — видел, слышать — слышал)</w:t>
      </w:r>
    </w:p>
    <w:p w:rsidR="00AD3201" w:rsidRPr="00613BD2" w:rsidRDefault="00AD3201" w:rsidP="00116A8B">
      <w:pPr>
        <w:spacing w:after="0"/>
        <w:ind w:firstLine="567"/>
        <w:jc w:val="both"/>
        <w:rPr>
          <w:rFonts w:ascii="Times New Roman" w:hAnsi="Times New Roman"/>
          <w:spacing w:val="2"/>
        </w:rPr>
      </w:pPr>
      <w:r w:rsidRPr="00613BD2">
        <w:rPr>
          <w:rFonts w:ascii="Times New Roman" w:hAnsi="Times New Roman"/>
          <w:spacing w:val="-1"/>
        </w:rPr>
        <w:t xml:space="preserve">Употребление в речи глаголов в прямом и переносном </w:t>
      </w:r>
      <w:r w:rsidRPr="00613BD2">
        <w:rPr>
          <w:rFonts w:ascii="Times New Roman" w:hAnsi="Times New Roman"/>
          <w:spacing w:val="2"/>
        </w:rPr>
        <w:t xml:space="preserve">значении, глаголов-синонимов, глаголов-антонимов.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2"/>
        </w:rPr>
        <w:t>Разви</w:t>
      </w:r>
      <w:r w:rsidRPr="00613BD2">
        <w:rPr>
          <w:rFonts w:ascii="Times New Roman" w:hAnsi="Times New Roman"/>
          <w:spacing w:val="2"/>
        </w:rPr>
        <w:softHyphen/>
      </w:r>
      <w:r w:rsidRPr="00613BD2">
        <w:rPr>
          <w:rFonts w:ascii="Times New Roman" w:hAnsi="Times New Roman"/>
          <w:spacing w:val="-2"/>
        </w:rPr>
        <w:t>тие умения правильно употреблять при глаголах имена су</w:t>
      </w:r>
      <w:r w:rsidRPr="00613BD2">
        <w:rPr>
          <w:rFonts w:ascii="Times New Roman" w:hAnsi="Times New Roman"/>
          <w:spacing w:val="-2"/>
        </w:rPr>
        <w:softHyphen/>
      </w:r>
      <w:r w:rsidRPr="00613BD2">
        <w:rPr>
          <w:rFonts w:ascii="Times New Roman" w:hAnsi="Times New Roman"/>
        </w:rPr>
        <w:t>ществительные в нужных падежах с предлогами и без пред</w:t>
      </w:r>
      <w:r w:rsidRPr="00613BD2">
        <w:rPr>
          <w:rFonts w:ascii="Times New Roman" w:hAnsi="Times New Roman"/>
        </w:rPr>
        <w:softHyphen/>
      </w:r>
      <w:r w:rsidRPr="00613BD2">
        <w:rPr>
          <w:rFonts w:ascii="Times New Roman" w:hAnsi="Times New Roman"/>
          <w:spacing w:val="-2"/>
        </w:rPr>
        <w:t xml:space="preserve">логов </w:t>
      </w:r>
      <w:r w:rsidRPr="00613BD2">
        <w:rPr>
          <w:rFonts w:ascii="Times New Roman" w:hAnsi="Times New Roman"/>
          <w:i/>
          <w:iCs/>
          <w:spacing w:val="-2"/>
        </w:rPr>
        <w:t>(тревожиться за отца, беспокоиться об отце, любо</w:t>
      </w:r>
      <w:r w:rsidRPr="00613BD2">
        <w:rPr>
          <w:rFonts w:ascii="Times New Roman" w:hAnsi="Times New Roman"/>
          <w:i/>
          <w:iCs/>
          <w:spacing w:val="-2"/>
        </w:rPr>
        <w:softHyphen/>
      </w:r>
      <w:r w:rsidRPr="00613BD2">
        <w:rPr>
          <w:rFonts w:ascii="Times New Roman" w:hAnsi="Times New Roman"/>
          <w:i/>
          <w:iCs/>
          <w:spacing w:val="2"/>
        </w:rPr>
        <w:t>ваться закатом, смотреть на закат).</w:t>
      </w:r>
    </w:p>
    <w:p w:rsidR="00AD3201" w:rsidRPr="00613BD2" w:rsidRDefault="00AD3201" w:rsidP="00116A8B">
      <w:pPr>
        <w:spacing w:after="0"/>
        <w:jc w:val="both"/>
        <w:rPr>
          <w:rFonts w:ascii="Times New Roman" w:hAnsi="Times New Roman"/>
          <w:b/>
          <w:bCs/>
          <w:spacing w:val="-4"/>
        </w:rPr>
      </w:pPr>
    </w:p>
    <w:p w:rsidR="00AD3201" w:rsidRPr="00613BD2" w:rsidRDefault="00AD3201" w:rsidP="00116A8B">
      <w:pPr>
        <w:spacing w:after="0"/>
        <w:jc w:val="center"/>
        <w:rPr>
          <w:rFonts w:ascii="Times New Roman" w:hAnsi="Times New Roman"/>
        </w:rPr>
      </w:pPr>
      <w:r w:rsidRPr="00613BD2">
        <w:rPr>
          <w:rFonts w:ascii="Times New Roman" w:hAnsi="Times New Roman"/>
          <w:b/>
          <w:bCs/>
          <w:spacing w:val="-4"/>
        </w:rPr>
        <w:t>Развитие  речи.</w:t>
      </w:r>
    </w:p>
    <w:p w:rsidR="00AD3201" w:rsidRPr="00613BD2" w:rsidRDefault="00AD3201" w:rsidP="00116A8B">
      <w:pPr>
        <w:spacing w:after="0"/>
        <w:ind w:firstLine="567"/>
        <w:jc w:val="both"/>
        <w:rPr>
          <w:rFonts w:ascii="Times New Roman" w:hAnsi="Times New Roman"/>
          <w:spacing w:val="2"/>
        </w:rPr>
      </w:pPr>
      <w:r w:rsidRPr="00613BD2">
        <w:rPr>
          <w:rFonts w:ascii="Times New Roman" w:hAnsi="Times New Roman"/>
          <w:spacing w:val="6"/>
        </w:rPr>
        <w:t xml:space="preserve">Речь и ее значение в речевой практике человека. Место </w:t>
      </w:r>
      <w:r w:rsidRPr="00613BD2">
        <w:rPr>
          <w:rFonts w:ascii="Times New Roman" w:hAnsi="Times New Roman"/>
          <w:spacing w:val="-3"/>
        </w:rPr>
        <w:t xml:space="preserve">и роль речи в общении между людьми. Зависимость речи от </w:t>
      </w:r>
      <w:r w:rsidRPr="00613BD2">
        <w:rPr>
          <w:rFonts w:ascii="Times New Roman" w:hAnsi="Times New Roman"/>
          <w:spacing w:val="1"/>
        </w:rPr>
        <w:t>речевой ситуации.</w:t>
      </w:r>
    </w:p>
    <w:p w:rsidR="00AD3201" w:rsidRPr="00613BD2" w:rsidRDefault="00AD3201" w:rsidP="00116A8B">
      <w:pPr>
        <w:spacing w:after="0"/>
        <w:ind w:firstLine="567"/>
        <w:jc w:val="both"/>
        <w:rPr>
          <w:rFonts w:ascii="Times New Roman" w:hAnsi="Times New Roman"/>
          <w:spacing w:val="3"/>
        </w:rPr>
      </w:pPr>
      <w:r w:rsidRPr="00613BD2">
        <w:rPr>
          <w:rFonts w:ascii="Times New Roman" w:hAnsi="Times New Roman"/>
          <w:spacing w:val="2"/>
        </w:rPr>
        <w:t xml:space="preserve">Текст. Текст, основная мысль, заголовок. Построение </w:t>
      </w:r>
      <w:r w:rsidRPr="00613BD2">
        <w:rPr>
          <w:rFonts w:ascii="Times New Roman" w:hAnsi="Times New Roman"/>
          <w:spacing w:val="3"/>
        </w:rPr>
        <w:t xml:space="preserve">(композиция) текста.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3"/>
        </w:rPr>
        <w:t xml:space="preserve">План. Составление плана к изложению </w:t>
      </w:r>
      <w:r w:rsidRPr="00613BD2">
        <w:rPr>
          <w:rFonts w:ascii="Times New Roman" w:hAnsi="Times New Roman"/>
        </w:rPr>
        <w:t xml:space="preserve">и сочинению (коллективно и самостоятельно). </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t xml:space="preserve">Связь между </w:t>
      </w:r>
      <w:r w:rsidRPr="00613BD2">
        <w:rPr>
          <w:rFonts w:ascii="Times New Roman" w:hAnsi="Times New Roman"/>
          <w:spacing w:val="-1"/>
        </w:rPr>
        <w:t>предложениями в тексте, частями текста. Структура текста-</w:t>
      </w:r>
      <w:r w:rsidRPr="00613BD2">
        <w:rPr>
          <w:rFonts w:ascii="Times New Roman" w:hAnsi="Times New Roman"/>
          <w:spacing w:val="2"/>
        </w:rPr>
        <w:t>повествования, текста-описания, текста-рассуждения.</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1"/>
        </w:rPr>
        <w:t xml:space="preserve">Составление небольшого рассказа с элементами описания </w:t>
      </w:r>
      <w:r w:rsidRPr="00613BD2">
        <w:rPr>
          <w:rFonts w:ascii="Times New Roman" w:hAnsi="Times New Roman"/>
          <w:spacing w:val="2"/>
        </w:rPr>
        <w:t xml:space="preserve">и рассуждения с учетом разновидностей речи (о случае из </w:t>
      </w:r>
      <w:r w:rsidRPr="00613BD2">
        <w:rPr>
          <w:rFonts w:ascii="Times New Roman" w:hAnsi="Times New Roman"/>
          <w:spacing w:val="5"/>
        </w:rPr>
        <w:t>жизни, об экскурсии, наблюдениях и др.).</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spacing w:val="2"/>
        </w:rPr>
        <w:t xml:space="preserve">Изложение. Изложение (подробное, сжатое) текста по </w:t>
      </w:r>
      <w:r w:rsidRPr="00613BD2">
        <w:rPr>
          <w:rFonts w:ascii="Times New Roman" w:hAnsi="Times New Roman"/>
          <w:spacing w:val="3"/>
        </w:rPr>
        <w:t>коллективно или самостоятельно составленному плану.</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t>Использование при создании текста изобразительно-вы</w:t>
      </w:r>
      <w:r w:rsidRPr="00613BD2">
        <w:rPr>
          <w:rFonts w:ascii="Times New Roman" w:hAnsi="Times New Roman"/>
        </w:rPr>
        <w:softHyphen/>
      </w:r>
      <w:r w:rsidRPr="00613BD2">
        <w:rPr>
          <w:rFonts w:ascii="Times New Roman" w:hAnsi="Times New Roman"/>
          <w:spacing w:val="1"/>
        </w:rPr>
        <w:t xml:space="preserve">разительных средств (эпитетов, сравнений, олицетворений), </w:t>
      </w:r>
      <w:r w:rsidRPr="00613BD2">
        <w:rPr>
          <w:rFonts w:ascii="Times New Roman" w:hAnsi="Times New Roman"/>
        </w:rPr>
        <w:t>глаголов-синонимов, прилагательных-синонимов, существи</w:t>
      </w:r>
      <w:r w:rsidRPr="00613BD2">
        <w:rPr>
          <w:rFonts w:ascii="Times New Roman" w:hAnsi="Times New Roman"/>
        </w:rPr>
        <w:softHyphen/>
      </w:r>
      <w:r w:rsidRPr="00613BD2">
        <w:rPr>
          <w:rFonts w:ascii="Times New Roman" w:hAnsi="Times New Roman"/>
          <w:spacing w:val="3"/>
        </w:rPr>
        <w:t>тельных-синонимов и др.</w:t>
      </w:r>
    </w:p>
    <w:p w:rsidR="00AD3201" w:rsidRPr="00613BD2" w:rsidRDefault="00AD3201" w:rsidP="00116A8B">
      <w:pPr>
        <w:spacing w:after="0"/>
        <w:ind w:firstLine="567"/>
        <w:jc w:val="both"/>
        <w:rPr>
          <w:rFonts w:ascii="Times New Roman" w:hAnsi="Times New Roman"/>
        </w:rPr>
      </w:pPr>
      <w:r w:rsidRPr="00613BD2">
        <w:rPr>
          <w:rFonts w:ascii="Times New Roman" w:hAnsi="Times New Roman"/>
        </w:rPr>
        <w:lastRenderedPageBreak/>
        <w:t>Сочинение. Сочинения (устные и письменные) по сюжет</w:t>
      </w:r>
      <w:r w:rsidRPr="00613BD2">
        <w:rPr>
          <w:rFonts w:ascii="Times New Roman" w:hAnsi="Times New Roman"/>
        </w:rPr>
        <w:softHyphen/>
      </w:r>
      <w:r w:rsidRPr="00613BD2">
        <w:rPr>
          <w:rFonts w:ascii="Times New Roman" w:hAnsi="Times New Roman"/>
          <w:spacing w:val="-1"/>
        </w:rPr>
        <w:t xml:space="preserve">ному рисунку, серии сюжетных рисунков, демонстрационной </w:t>
      </w:r>
      <w:r w:rsidRPr="00613BD2">
        <w:rPr>
          <w:rFonts w:ascii="Times New Roman" w:hAnsi="Times New Roman"/>
          <w:spacing w:val="11"/>
        </w:rPr>
        <w:t xml:space="preserve">картине, по заданной теме и собственному выбору темы </w:t>
      </w:r>
      <w:r w:rsidRPr="00613BD2">
        <w:rPr>
          <w:rFonts w:ascii="Times New Roman" w:hAnsi="Times New Roman"/>
          <w:spacing w:val="-1"/>
        </w:rPr>
        <w:t>с предварительной коллективной подготовкой под руковод</w:t>
      </w:r>
      <w:r w:rsidRPr="00613BD2">
        <w:rPr>
          <w:rFonts w:ascii="Times New Roman" w:hAnsi="Times New Roman"/>
          <w:spacing w:val="-1"/>
        </w:rPr>
        <w:softHyphen/>
      </w:r>
      <w:r w:rsidRPr="00613BD2">
        <w:rPr>
          <w:rFonts w:ascii="Times New Roman" w:hAnsi="Times New Roman"/>
          <w:spacing w:val="5"/>
        </w:rPr>
        <w:t>ством учителя либо без помощи учителя.</w:t>
      </w:r>
    </w:p>
    <w:p w:rsidR="00AD3201" w:rsidRPr="00613BD2" w:rsidRDefault="00AD3201" w:rsidP="00116A8B">
      <w:pPr>
        <w:spacing w:after="0"/>
        <w:jc w:val="both"/>
        <w:rPr>
          <w:rFonts w:ascii="Times New Roman" w:hAnsi="Times New Roman"/>
        </w:rPr>
      </w:pPr>
      <w:r w:rsidRPr="00613BD2">
        <w:rPr>
          <w:rFonts w:ascii="Times New Roman" w:hAnsi="Times New Roman"/>
          <w:spacing w:val="1"/>
        </w:rPr>
        <w:t xml:space="preserve">         Речевая этика: слова приветствия, прощания, благодар</w:t>
      </w:r>
      <w:r w:rsidRPr="00613BD2">
        <w:rPr>
          <w:rFonts w:ascii="Times New Roman" w:hAnsi="Times New Roman"/>
          <w:spacing w:val="1"/>
        </w:rPr>
        <w:softHyphen/>
      </w:r>
      <w:r w:rsidRPr="00613BD2">
        <w:rPr>
          <w:rFonts w:ascii="Times New Roman" w:hAnsi="Times New Roman"/>
          <w:spacing w:val="4"/>
        </w:rPr>
        <w:t>ности, просьбы; слова, используемые при извинении и от</w:t>
      </w:r>
      <w:r w:rsidRPr="00613BD2">
        <w:rPr>
          <w:rFonts w:ascii="Times New Roman" w:hAnsi="Times New Roman"/>
          <w:spacing w:val="4"/>
        </w:rPr>
        <w:softHyphen/>
      </w:r>
      <w:r w:rsidRPr="00613BD2">
        <w:rPr>
          <w:rFonts w:ascii="Times New Roman" w:hAnsi="Times New Roman"/>
          <w:spacing w:val="-5"/>
        </w:rPr>
        <w:t>казе.</w:t>
      </w:r>
    </w:p>
    <w:p w:rsidR="00AD3201" w:rsidRPr="00613BD2" w:rsidRDefault="00AD3201" w:rsidP="00116A8B">
      <w:pPr>
        <w:spacing w:after="0"/>
        <w:jc w:val="both"/>
        <w:rPr>
          <w:rFonts w:ascii="Times New Roman" w:hAnsi="Times New Roman"/>
        </w:rPr>
      </w:pPr>
      <w:r w:rsidRPr="00613BD2">
        <w:rPr>
          <w:rFonts w:ascii="Times New Roman" w:hAnsi="Times New Roman"/>
          <w:b/>
          <w:spacing w:val="46"/>
        </w:rPr>
        <w:t xml:space="preserve">     </w:t>
      </w:r>
      <w:r w:rsidRPr="00613BD2">
        <w:rPr>
          <w:rFonts w:ascii="Times New Roman" w:hAnsi="Times New Roman"/>
        </w:rPr>
        <w:t>Повторение тем изученных за год.</w:t>
      </w:r>
    </w:p>
    <w:p w:rsidR="00AD3201" w:rsidRPr="00613BD2" w:rsidRDefault="00AD3201" w:rsidP="00CD2EC6">
      <w:pPr>
        <w:spacing w:after="0" w:line="240" w:lineRule="auto"/>
        <w:ind w:firstLine="284"/>
        <w:jc w:val="center"/>
        <w:rPr>
          <w:rFonts w:ascii="Times New Roman" w:hAnsi="Times New Roman"/>
          <w:b/>
        </w:rPr>
      </w:pPr>
    </w:p>
    <w:p w:rsidR="00AD3201" w:rsidRPr="00613BD2" w:rsidRDefault="00AD3201" w:rsidP="00CD2EC6">
      <w:pPr>
        <w:pStyle w:val="Osnova"/>
        <w:tabs>
          <w:tab w:val="left" w:leader="dot" w:pos="0"/>
        </w:tabs>
        <w:spacing w:line="240" w:lineRule="auto"/>
        <w:ind w:right="-1" w:firstLine="0"/>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t>РУССКИЙ ЯЗЫК (УМК «Начальная школа. «Школа России»)</w:t>
      </w:r>
    </w:p>
    <w:p w:rsidR="00AD3201" w:rsidRPr="00613BD2" w:rsidRDefault="00AD3201" w:rsidP="00CD2EC6">
      <w:pPr>
        <w:spacing w:after="0" w:line="240" w:lineRule="auto"/>
        <w:ind w:firstLine="284"/>
        <w:jc w:val="both"/>
        <w:rPr>
          <w:rFonts w:ascii="Times New Roman" w:hAnsi="Times New Roman"/>
          <w:lang w:eastAsia="ru-RU"/>
        </w:rPr>
      </w:pPr>
    </w:p>
    <w:p w:rsidR="00AD3201" w:rsidRPr="00613BD2" w:rsidRDefault="00AD3201" w:rsidP="00CD2EC6">
      <w:pPr>
        <w:spacing w:after="0" w:line="240" w:lineRule="auto"/>
        <w:ind w:firstLine="284"/>
        <w:jc w:val="both"/>
        <w:rPr>
          <w:rFonts w:ascii="Times New Roman" w:hAnsi="Times New Roman"/>
          <w:color w:val="000000"/>
          <w:shd w:val="clear" w:color="auto" w:fill="FFFFFF"/>
        </w:rPr>
      </w:pPr>
      <w:r w:rsidRPr="00613BD2">
        <w:rPr>
          <w:rFonts w:ascii="Times New Roman" w:hAnsi="Times New Roman"/>
          <w:lang w:eastAsia="ru-RU"/>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r w:rsidRPr="00613BD2">
        <w:rPr>
          <w:rFonts w:ascii="Times New Roman" w:hAnsi="Times New Roman"/>
        </w:rPr>
        <w:t>авторской программы начального общего образования по русскому языку Канакиной В.П., Горецкого В.Г.</w:t>
      </w:r>
    </w:p>
    <w:p w:rsidR="00AD3201" w:rsidRPr="00613BD2" w:rsidRDefault="00AD3201" w:rsidP="00CD2EC6">
      <w:pPr>
        <w:pStyle w:val="ac"/>
        <w:spacing w:after="0" w:line="240" w:lineRule="auto"/>
        <w:ind w:right="-56" w:firstLine="284"/>
        <w:jc w:val="both"/>
        <w:rPr>
          <w:rFonts w:ascii="Times New Roman" w:hAnsi="Times New Roman"/>
          <w:color w:val="000000"/>
        </w:rPr>
      </w:pPr>
      <w:r w:rsidRPr="00613BD2">
        <w:rPr>
          <w:rFonts w:ascii="Times New Roman" w:hAnsi="Times New Roman"/>
          <w:color w:val="000000"/>
        </w:rPr>
        <w:t>Программа курса «Русский язык» реализует задачи ознакомления учащихся с основ</w:t>
      </w:r>
      <w:r w:rsidRPr="00613BD2">
        <w:rPr>
          <w:rFonts w:ascii="Times New Roman" w:hAnsi="Times New Roman"/>
          <w:color w:val="000000"/>
        </w:rPr>
        <w:softHyphen/>
        <w:t>ными положениями науки о языке, формирования умений и навыков грамотного безошибоч</w:t>
      </w:r>
      <w:r w:rsidRPr="00613BD2">
        <w:rPr>
          <w:rFonts w:ascii="Times New Roman" w:hAnsi="Times New Roman"/>
          <w:color w:val="000000"/>
        </w:rPr>
        <w:softHyphen/>
        <w:t>ного письма, развития речи школьника, его интереса к языку и речевому творчеству.</w:t>
      </w:r>
    </w:p>
    <w:p w:rsidR="00AD3201" w:rsidRPr="00613BD2" w:rsidRDefault="00AD3201" w:rsidP="00CD2EC6">
      <w:pPr>
        <w:spacing w:after="0" w:line="240" w:lineRule="auto"/>
        <w:ind w:right="-56" w:firstLine="284"/>
        <w:jc w:val="both"/>
        <w:rPr>
          <w:rFonts w:ascii="Times New Roman" w:hAnsi="Times New Roman"/>
          <w:color w:val="000000"/>
        </w:rPr>
      </w:pPr>
      <w:r w:rsidRPr="00613BD2">
        <w:rPr>
          <w:rFonts w:ascii="Times New Roman" w:hAnsi="Times New Roman"/>
          <w:color w:val="000000"/>
        </w:rPr>
        <w:t>Систематический курс русского языка представлен в начальной школе как совокуп</w:t>
      </w:r>
      <w:r w:rsidRPr="00613BD2">
        <w:rPr>
          <w:rFonts w:ascii="Times New Roman" w:hAnsi="Times New Roman"/>
          <w:color w:val="000000"/>
        </w:rPr>
        <w:softHyphen/>
        <w:t>ность понятий, правил, сведений, взаимодействующих между собой, и имеет познавательно- коммуникативную направленность. Это предполагает развитие коммуникативной мотивации, пристальное внимание к значению и функциям всех языковых единиц. 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 Такое струк</w:t>
      </w:r>
      <w:r w:rsidRPr="00613BD2">
        <w:rPr>
          <w:rFonts w:ascii="Times New Roman" w:hAnsi="Times New Roman"/>
          <w:color w:val="000000"/>
        </w:rPr>
        <w:softHyphen/>
        <w:t>турирование курса позволяет успешно реализовать цели развития логического и абстракт</w:t>
      </w:r>
      <w:r w:rsidRPr="00613BD2">
        <w:rPr>
          <w:rFonts w:ascii="Times New Roman" w:hAnsi="Times New Roman"/>
          <w:color w:val="000000"/>
        </w:rPr>
        <w:softHyphen/>
        <w:t>ного мышления; решить практические задачи по формированию навыков грамотного, без</w:t>
      </w:r>
      <w:r w:rsidRPr="00613BD2">
        <w:rPr>
          <w:rFonts w:ascii="Times New Roman" w:hAnsi="Times New Roman"/>
          <w:color w:val="000000"/>
        </w:rPr>
        <w:softHyphen/>
        <w:t>ошибочного письма и развитию речи учащихся; сделать ученика субъектом обучения, когда на каждом уроке ученик четко осознает, что и с какой целью он выполняет; избавить учени</w:t>
      </w:r>
      <w:r w:rsidRPr="00613BD2">
        <w:rPr>
          <w:rFonts w:ascii="Times New Roman" w:hAnsi="Times New Roman"/>
          <w:color w:val="000000"/>
        </w:rPr>
        <w:softHyphen/>
        <w:t>ков от психологической утомляемости, возникающей из-за немотивированного смешения различных видов работ.</w:t>
      </w:r>
    </w:p>
    <w:p w:rsidR="00AD3201" w:rsidRPr="00613BD2" w:rsidRDefault="00AD3201" w:rsidP="00CD2EC6">
      <w:pPr>
        <w:spacing w:after="0" w:line="240" w:lineRule="auto"/>
        <w:ind w:right="-56" w:firstLine="284"/>
        <w:jc w:val="both"/>
        <w:rPr>
          <w:rFonts w:ascii="Times New Roman" w:hAnsi="Times New Roman"/>
          <w:color w:val="000000"/>
        </w:rPr>
      </w:pPr>
      <w:r w:rsidRPr="00613BD2">
        <w:rPr>
          <w:rFonts w:ascii="Times New Roman" w:hAnsi="Times New Roman"/>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w:t>
      </w:r>
      <w:r w:rsidRPr="00613BD2">
        <w:rPr>
          <w:rFonts w:ascii="Times New Roman" w:hAnsi="Times New Roman"/>
        </w:rPr>
        <w:softHyphen/>
        <w:t xml:space="preserve">нием 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расширить кругозор </w:t>
      </w:r>
      <w:r w:rsidRPr="00613BD2">
        <w:rPr>
          <w:rFonts w:ascii="Times New Roman" w:hAnsi="Times New Roman"/>
          <w:color w:val="000000"/>
        </w:rPr>
        <w:t>второклассников, познакомить с интересными фактами и явлениями из жизни род</w:t>
      </w:r>
      <w:r w:rsidRPr="00613BD2">
        <w:rPr>
          <w:rFonts w:ascii="Times New Roman" w:hAnsi="Times New Roman"/>
          <w:color w:val="000000"/>
        </w:rPr>
        <w:softHyphen/>
        <w:t>ного языка, что позволяет реализовать дифференцированный и индивидуальный подход к обучению.</w:t>
      </w:r>
    </w:p>
    <w:p w:rsidR="00AD3201" w:rsidRPr="00613BD2" w:rsidRDefault="00AD3201" w:rsidP="00CD2EC6">
      <w:pPr>
        <w:widowControl w:val="0"/>
        <w:shd w:val="clear" w:color="auto" w:fill="FFFFFF"/>
        <w:suppressAutoHyphens/>
        <w:spacing w:after="0" w:line="240" w:lineRule="auto"/>
        <w:ind w:right="41" w:firstLine="284"/>
        <w:rPr>
          <w:rFonts w:ascii="Times New Roman" w:hAnsi="Times New Roman"/>
          <w:kern w:val="1"/>
        </w:rPr>
      </w:pPr>
      <w:r w:rsidRPr="00613BD2">
        <w:rPr>
          <w:rFonts w:ascii="Times New Roman" w:hAnsi="Times New Roman"/>
          <w:kern w:val="1"/>
        </w:rPr>
        <w:t>- учет возрастных психологических возрастных особенностей детей младшего школьного возраста;</w:t>
      </w:r>
    </w:p>
    <w:p w:rsidR="00AD3201" w:rsidRPr="00613BD2" w:rsidRDefault="00AD3201" w:rsidP="00CD2EC6">
      <w:pPr>
        <w:widowControl w:val="0"/>
        <w:shd w:val="clear" w:color="auto" w:fill="FFFFFF"/>
        <w:suppressAutoHyphens/>
        <w:spacing w:after="0" w:line="240" w:lineRule="auto"/>
        <w:ind w:right="41" w:firstLine="284"/>
        <w:rPr>
          <w:rFonts w:ascii="Times New Roman" w:hAnsi="Times New Roman"/>
          <w:kern w:val="1"/>
        </w:rPr>
      </w:pPr>
      <w:r w:rsidRPr="00613BD2">
        <w:rPr>
          <w:rFonts w:ascii="Times New Roman" w:hAnsi="Times New Roman"/>
          <w:kern w:val="1"/>
        </w:rPr>
        <w:t>- интеграция - установление устойчивых связей между разными учебными предметами;</w:t>
      </w:r>
    </w:p>
    <w:p w:rsidR="00AD3201" w:rsidRPr="00613BD2" w:rsidRDefault="00AD3201" w:rsidP="00CD2EC6">
      <w:pPr>
        <w:widowControl w:val="0"/>
        <w:shd w:val="clear" w:color="auto" w:fill="FFFFFF"/>
        <w:suppressAutoHyphens/>
        <w:spacing w:after="0" w:line="240" w:lineRule="auto"/>
        <w:ind w:right="41" w:firstLine="284"/>
        <w:rPr>
          <w:rFonts w:ascii="Times New Roman" w:hAnsi="Times New Roman"/>
          <w:kern w:val="1"/>
        </w:rPr>
      </w:pPr>
      <w:r w:rsidRPr="00613BD2">
        <w:rPr>
          <w:rFonts w:ascii="Times New Roman" w:hAnsi="Times New Roman"/>
          <w:kern w:val="1"/>
        </w:rPr>
        <w:t>- дифференциация обучения: разноуровневость предлагаемых заданий; педагогическая поддержка как «сильным», так и неуспевающим учащимся;</w:t>
      </w:r>
    </w:p>
    <w:p w:rsidR="00AD3201" w:rsidRPr="00613BD2" w:rsidRDefault="00AD3201" w:rsidP="00CD2EC6">
      <w:pPr>
        <w:widowControl w:val="0"/>
        <w:shd w:val="clear" w:color="auto" w:fill="FFFFFF"/>
        <w:suppressAutoHyphens/>
        <w:spacing w:after="0" w:line="240" w:lineRule="auto"/>
        <w:ind w:right="41" w:firstLine="284"/>
        <w:rPr>
          <w:rFonts w:ascii="Times New Roman" w:hAnsi="Times New Roman"/>
          <w:kern w:val="1"/>
        </w:rPr>
      </w:pPr>
      <w:r w:rsidRPr="00613BD2">
        <w:rPr>
          <w:rFonts w:ascii="Times New Roman" w:hAnsi="Times New Roman"/>
          <w:kern w:val="1"/>
        </w:rPr>
        <w:t>- учет психологических особенностей и возможностей младшего школьника, его индивидуальности и способностей.</w:t>
      </w:r>
    </w:p>
    <w:p w:rsidR="00AD3201" w:rsidRPr="00613BD2" w:rsidRDefault="00AD3201" w:rsidP="00CD2EC6">
      <w:pPr>
        <w:pStyle w:val="Style7"/>
        <w:widowControl/>
        <w:ind w:firstLine="284"/>
        <w:jc w:val="center"/>
        <w:rPr>
          <w:rStyle w:val="FontStyle34"/>
          <w:rFonts w:ascii="Times New Roman" w:hAnsi="Times New Roman" w:cs="Times New Roman"/>
          <w:b/>
          <w:sz w:val="22"/>
          <w:szCs w:val="22"/>
        </w:rPr>
      </w:pPr>
      <w:r w:rsidRPr="00613BD2">
        <w:rPr>
          <w:rStyle w:val="FontStyle34"/>
          <w:rFonts w:ascii="Times New Roman" w:hAnsi="Times New Roman" w:cs="Times New Roman"/>
          <w:b/>
          <w:sz w:val="22"/>
          <w:szCs w:val="22"/>
        </w:rPr>
        <w:t>1 класс</w:t>
      </w:r>
      <w:r w:rsidRPr="00613BD2">
        <w:rPr>
          <w:rFonts w:ascii="Times New Roman" w:hAnsi="Times New Roman" w:cs="Times New Roman"/>
          <w:b/>
          <w:bCs/>
          <w:sz w:val="22"/>
          <w:szCs w:val="22"/>
        </w:rPr>
        <w:t xml:space="preserve"> </w:t>
      </w:r>
      <w:r w:rsidRPr="00613BD2">
        <w:rPr>
          <w:rFonts w:ascii="Times New Roman" w:hAnsi="Times New Roman" w:cs="Times New Roman"/>
          <w:sz w:val="22"/>
          <w:szCs w:val="22"/>
        </w:rPr>
        <w:t xml:space="preserve"> </w:t>
      </w:r>
    </w:p>
    <w:p w:rsidR="00AD3201" w:rsidRPr="00613BD2" w:rsidRDefault="00AD3201" w:rsidP="00CD2EC6">
      <w:pPr>
        <w:pStyle w:val="Style7"/>
        <w:widowControl/>
        <w:ind w:firstLine="284"/>
        <w:jc w:val="both"/>
        <w:rPr>
          <w:rFonts w:ascii="Times New Roman" w:hAnsi="Times New Roman" w:cs="Times New Roman"/>
          <w:sz w:val="22"/>
          <w:szCs w:val="22"/>
        </w:rPr>
      </w:pPr>
      <w:r w:rsidRPr="00613BD2">
        <w:rPr>
          <w:rFonts w:ascii="Times New Roman" w:hAnsi="Times New Roman" w:cs="Times New Roman"/>
          <w:sz w:val="22"/>
          <w:szCs w:val="22"/>
        </w:rPr>
        <w:t xml:space="preserve">Курс «Обучение грамоте» является начальным этапом в единой системе изучения русского языка и литературного чтения в начальной школе. </w:t>
      </w:r>
    </w:p>
    <w:p w:rsidR="00AD3201" w:rsidRPr="00613BD2" w:rsidRDefault="00AD3201" w:rsidP="00CD2EC6">
      <w:pPr>
        <w:pStyle w:val="Style7"/>
        <w:widowControl/>
        <w:ind w:firstLine="284"/>
        <w:jc w:val="both"/>
        <w:rPr>
          <w:rFonts w:ascii="Times New Roman" w:hAnsi="Times New Roman" w:cs="Times New Roman"/>
          <w:sz w:val="22"/>
          <w:szCs w:val="22"/>
        </w:rPr>
      </w:pPr>
      <w:r w:rsidRPr="00613BD2">
        <w:rPr>
          <w:rFonts w:ascii="Times New Roman" w:hAnsi="Times New Roman" w:cs="Times New Roman"/>
          <w:b/>
          <w:bCs/>
          <w:sz w:val="22"/>
          <w:szCs w:val="22"/>
        </w:rPr>
        <w:t xml:space="preserve">Целью </w:t>
      </w:r>
      <w:r w:rsidRPr="00613BD2">
        <w:rPr>
          <w:rFonts w:ascii="Times New Roman" w:hAnsi="Times New Roman" w:cs="Times New Roman"/>
          <w:sz w:val="22"/>
          <w:szCs w:val="22"/>
        </w:rPr>
        <w:t xml:space="preserve">данного курса является – овладение первоклассниками первоначальными знаниями в области родного языка, обучение чтению и письму, а также умению учиться. Эта цель обучения младших школьников рассматривается в логике приоритетных целей начального образования – направленность процесса обучения на формирование важнейшего новообразования этого возрастного периода – учебной деятельности. </w:t>
      </w:r>
    </w:p>
    <w:p w:rsidR="00AD3201" w:rsidRPr="00613BD2" w:rsidRDefault="00AD3201" w:rsidP="00CD2EC6">
      <w:pPr>
        <w:pStyle w:val="Style7"/>
        <w:widowControl/>
        <w:ind w:firstLine="284"/>
        <w:jc w:val="both"/>
        <w:rPr>
          <w:rFonts w:ascii="Times New Roman" w:hAnsi="Times New Roman" w:cs="Times New Roman"/>
          <w:sz w:val="22"/>
          <w:szCs w:val="22"/>
        </w:rPr>
      </w:pPr>
      <w:r w:rsidRPr="00613BD2">
        <w:rPr>
          <w:rFonts w:ascii="Times New Roman" w:hAnsi="Times New Roman" w:cs="Times New Roman"/>
          <w:b/>
          <w:bCs/>
          <w:sz w:val="22"/>
          <w:szCs w:val="22"/>
        </w:rPr>
        <w:t xml:space="preserve">Задачи </w:t>
      </w:r>
      <w:r w:rsidRPr="00613BD2">
        <w:rPr>
          <w:rFonts w:ascii="Times New Roman" w:hAnsi="Times New Roman" w:cs="Times New Roman"/>
          <w:sz w:val="22"/>
          <w:szCs w:val="22"/>
        </w:rPr>
        <w:t xml:space="preserve">курса обучения грамоте: — формирование общих представлений о слове и предложении; — формирование действий звукового анализа; — формирование навыка чтения и письма; — развитие речи. </w:t>
      </w:r>
    </w:p>
    <w:p w:rsidR="00AD3201" w:rsidRPr="00613BD2" w:rsidRDefault="00AD3201" w:rsidP="00CD2EC6">
      <w:pPr>
        <w:pStyle w:val="Style7"/>
        <w:widowControl/>
        <w:ind w:firstLine="284"/>
        <w:jc w:val="both"/>
        <w:rPr>
          <w:rFonts w:ascii="Times New Roman" w:hAnsi="Times New Roman" w:cs="Times New Roman"/>
          <w:sz w:val="22"/>
          <w:szCs w:val="22"/>
        </w:rPr>
      </w:pPr>
      <w:r w:rsidRPr="00613BD2">
        <w:rPr>
          <w:rFonts w:ascii="Times New Roman" w:hAnsi="Times New Roman" w:cs="Times New Roman"/>
          <w:b/>
          <w:bCs/>
          <w:sz w:val="22"/>
          <w:szCs w:val="22"/>
        </w:rPr>
        <w:t>Основные содержательные линии</w:t>
      </w:r>
      <w:r w:rsidRPr="00613BD2">
        <w:rPr>
          <w:rFonts w:ascii="Times New Roman" w:hAnsi="Times New Roman" w:cs="Times New Roman"/>
          <w:sz w:val="22"/>
          <w:szCs w:val="22"/>
        </w:rPr>
        <w:t xml:space="preserve"> Содержание курса обучения грамоте включает следующие содержательные линии: </w:t>
      </w:r>
      <w:r w:rsidRPr="00613BD2">
        <w:rPr>
          <w:rFonts w:ascii="Times New Roman" w:hAnsi="Times New Roman" w:cs="Times New Roman"/>
          <w:b/>
          <w:bCs/>
          <w:i/>
          <w:iCs/>
          <w:sz w:val="22"/>
          <w:szCs w:val="22"/>
        </w:rPr>
        <w:t>предложение и</w:t>
      </w:r>
      <w:r w:rsidRPr="00613BD2">
        <w:rPr>
          <w:rFonts w:ascii="Times New Roman" w:hAnsi="Times New Roman" w:cs="Times New Roman"/>
          <w:b/>
          <w:bCs/>
          <w:sz w:val="22"/>
          <w:szCs w:val="22"/>
        </w:rPr>
        <w:t xml:space="preserve"> </w:t>
      </w:r>
      <w:r w:rsidRPr="00613BD2">
        <w:rPr>
          <w:rFonts w:ascii="Times New Roman" w:hAnsi="Times New Roman" w:cs="Times New Roman"/>
          <w:b/>
          <w:bCs/>
          <w:i/>
          <w:iCs/>
          <w:sz w:val="22"/>
          <w:szCs w:val="22"/>
        </w:rPr>
        <w:t>слово, звуковой анализ; чтение, письмо, развитие речи</w:t>
      </w:r>
      <w:r w:rsidRPr="00613BD2">
        <w:rPr>
          <w:rFonts w:ascii="Times New Roman" w:hAnsi="Times New Roman" w:cs="Times New Roman"/>
          <w:b/>
          <w:bCs/>
          <w:sz w:val="22"/>
          <w:szCs w:val="22"/>
        </w:rPr>
        <w:t>.</w:t>
      </w:r>
      <w:r w:rsidRPr="00613BD2">
        <w:rPr>
          <w:rFonts w:ascii="Times New Roman" w:hAnsi="Times New Roman" w:cs="Times New Roman"/>
          <w:sz w:val="22"/>
          <w:szCs w:val="22"/>
        </w:rPr>
        <w:t xml:space="preserve"> Процесс обучения грамоте начинается с формирования общих представлений о слове и предложении: дети работают над их различием, выделяют слово из предложения, осознают, что слово имеет значение. Важнейшей задачей курса является формирование у </w:t>
      </w:r>
      <w:r w:rsidRPr="00613BD2">
        <w:rPr>
          <w:rFonts w:ascii="Times New Roman" w:hAnsi="Times New Roman" w:cs="Times New Roman"/>
          <w:sz w:val="22"/>
          <w:szCs w:val="22"/>
        </w:rPr>
        <w:lastRenderedPageBreak/>
        <w:t xml:space="preserve">первоклассников </w:t>
      </w:r>
      <w:r w:rsidRPr="00613BD2">
        <w:rPr>
          <w:rFonts w:ascii="Times New Roman" w:hAnsi="Times New Roman" w:cs="Times New Roman"/>
          <w:b/>
          <w:bCs/>
          <w:sz w:val="22"/>
          <w:szCs w:val="22"/>
        </w:rPr>
        <w:t>действий звукового</w:t>
      </w:r>
      <w:r w:rsidRPr="00613BD2">
        <w:rPr>
          <w:rFonts w:ascii="Times New Roman" w:hAnsi="Times New Roman" w:cs="Times New Roman"/>
          <w:sz w:val="22"/>
          <w:szCs w:val="22"/>
        </w:rPr>
        <w:t xml:space="preserve"> </w:t>
      </w:r>
      <w:r w:rsidRPr="00613BD2">
        <w:rPr>
          <w:rFonts w:ascii="Times New Roman" w:hAnsi="Times New Roman" w:cs="Times New Roman"/>
          <w:b/>
          <w:bCs/>
          <w:sz w:val="22"/>
          <w:szCs w:val="22"/>
        </w:rPr>
        <w:t>анализа,</w:t>
      </w:r>
      <w:r w:rsidRPr="00613BD2">
        <w:rPr>
          <w:rFonts w:ascii="Times New Roman" w:hAnsi="Times New Roman" w:cs="Times New Roman"/>
          <w:sz w:val="22"/>
          <w:szCs w:val="22"/>
        </w:rPr>
        <w:t xml:space="preserve"> т. е. умения называть звуки слова в той последовательности, в которой они в нём находятся, дать качественную характеристику каждому звуку( гласный, согласный, твёрдый, мягкий, звонкий, глухой). Звуковой анализ закладывает основы лингвистического образования и будущего грамотного письма, предупреждая возможности пропуска букв, их перестановки и т. д. звуковой анализ помогает также осознать первоклассникам основные принципы русской графики, что способствует формированию слогового чтения. Работа по формированию </w:t>
      </w:r>
      <w:r w:rsidRPr="00613BD2">
        <w:rPr>
          <w:rFonts w:ascii="Times New Roman" w:hAnsi="Times New Roman" w:cs="Times New Roman"/>
          <w:b/>
          <w:bCs/>
          <w:sz w:val="22"/>
          <w:szCs w:val="22"/>
        </w:rPr>
        <w:t>навыка чтения</w:t>
      </w:r>
      <w:r w:rsidRPr="00613BD2">
        <w:rPr>
          <w:rFonts w:ascii="Times New Roman" w:hAnsi="Times New Roman" w:cs="Times New Roman"/>
          <w:sz w:val="22"/>
          <w:szCs w:val="22"/>
        </w:rPr>
        <w:t xml:space="preserve"> строится не только на отработке механизма чтения, но и прежде всего на осмыслении текста с учётом речевого опыта ребёнка как носителя языка. Требования к скорости чтения детям не предъявляются, что связано с достаточно большими индивидуальными различиями первоклассников в темпе их работы. Но следует учитывать, что начинающий читатель одинаково затрудняется в осмыслении читаемого текста при скорости чтения как менее 20-25 слов в минуту, так и более 70-80 слов в минуту. Поэтому при работе над индивидуальным продвижением в скорости чтения каждого ребёнка основное внимание следует уделять формированию осознанности чтения. Важное место на первом году обучения чтению отводится развитию восприятия художественного произведения, для чего проводятся специальные уроки литературного слушания. Обучение </w:t>
      </w:r>
      <w:r w:rsidRPr="00613BD2">
        <w:rPr>
          <w:rFonts w:ascii="Times New Roman" w:hAnsi="Times New Roman" w:cs="Times New Roman"/>
          <w:b/>
          <w:bCs/>
          <w:sz w:val="22"/>
          <w:szCs w:val="22"/>
        </w:rPr>
        <w:t>письму</w:t>
      </w:r>
      <w:r w:rsidRPr="00613BD2">
        <w:rPr>
          <w:rFonts w:ascii="Times New Roman" w:hAnsi="Times New Roman" w:cs="Times New Roman"/>
          <w:sz w:val="22"/>
          <w:szCs w:val="22"/>
        </w:rPr>
        <w:t xml:space="preserve"> идёт параллельно с обучением чтению с учётом принципа координации устной и письменной речи. Развитие мелкой моторики и свободы движения руки, отработка правильного написания букв, рационального соединения, достижение ритмичности, плавности письма – всё это задачи становления графического навыка при обязательном соблюдении гигиенических требований к данному виду учебной работы. Ещё одна содержательная линия </w:t>
      </w:r>
      <w:r w:rsidRPr="00613BD2">
        <w:rPr>
          <w:rFonts w:ascii="Times New Roman" w:hAnsi="Times New Roman" w:cs="Times New Roman"/>
          <w:b/>
          <w:bCs/>
          <w:sz w:val="22"/>
          <w:szCs w:val="22"/>
        </w:rPr>
        <w:t>– развитие речи</w:t>
      </w:r>
      <w:r w:rsidRPr="00613BD2">
        <w:rPr>
          <w:rFonts w:ascii="Times New Roman" w:hAnsi="Times New Roman" w:cs="Times New Roman"/>
          <w:sz w:val="22"/>
          <w:szCs w:val="22"/>
        </w:rPr>
        <w:t xml:space="preserve">. Первоклассники в процессе практической деятельности осваивают умения: участвовать в учебном диалоге, умению составлять рассказы разного вида ( описание, повествование), работать с текстом. Основой построения курса обучения грамоте является учёт возрастных особенностей первоклассников. Именно поэтому все языковые отношения усваиваются детьми с помощью самостоятельного построения моделей. При этом первоклассники учатся новому для них способу мышления, постепенно переходя от присущего этому возрасту наглядно- действенного и наглядно- образного мышления к логическому. Построение моделей даёт возможность также формировать у первоклассников важнейший компонент учебной деятельности – развёрнутые действия контроля и самоконтроля за правильностью выполнения каждого задания, а вслед за этим и умение оценивать собственные действия. Одним из важнейших </w:t>
      </w:r>
      <w:r w:rsidRPr="00613BD2">
        <w:rPr>
          <w:rFonts w:ascii="Times New Roman" w:hAnsi="Times New Roman" w:cs="Times New Roman"/>
          <w:b/>
          <w:bCs/>
          <w:sz w:val="22"/>
          <w:szCs w:val="22"/>
        </w:rPr>
        <w:t>методов обучения</w:t>
      </w:r>
      <w:r w:rsidRPr="00613BD2">
        <w:rPr>
          <w:rFonts w:ascii="Times New Roman" w:hAnsi="Times New Roman" w:cs="Times New Roman"/>
          <w:sz w:val="22"/>
          <w:szCs w:val="22"/>
        </w:rPr>
        <w:t xml:space="preserve"> на уроках обучения грамоте являются специально разработанные для этого курса дидактические игры, в которых учебная задача по нахождению, выделению, характеристике языковых единиц (предложений, слов, звуков, слогов, букв) точно совпадает с игровой задачей. Такая организация курса способствует плавному переходу от игровой деятельности дошкольника к ведущей для младшего школьника учебной деятельности. Настоящая программа и созданные к ней средства обучения предполагают завершение периода знакомства с буквами к концу первого полугодия . После завершения этого периода начинается отработка механизма чтения. Пропедевтика лингвистического образования и речевого развития продолжается в курсе «Русский язык».</w:t>
      </w:r>
    </w:p>
    <w:p w:rsidR="00AD3201" w:rsidRPr="00613BD2" w:rsidRDefault="00AD3201" w:rsidP="00CD2EC6">
      <w:pPr>
        <w:spacing w:after="0" w:line="240" w:lineRule="auto"/>
        <w:ind w:right="-57" w:firstLine="284"/>
        <w:contextualSpacing/>
        <w:jc w:val="center"/>
        <w:rPr>
          <w:rFonts w:ascii="Times New Roman" w:hAnsi="Times New Roman"/>
          <w:b/>
          <w:bCs/>
        </w:rPr>
      </w:pPr>
      <w:r w:rsidRPr="00613BD2">
        <w:rPr>
          <w:rFonts w:ascii="Times New Roman" w:hAnsi="Times New Roman"/>
          <w:b/>
          <w:bCs/>
        </w:rPr>
        <w:t>Содержание программы.</w:t>
      </w:r>
    </w:p>
    <w:p w:rsidR="00AD3201" w:rsidRPr="00613BD2" w:rsidRDefault="00AD3201" w:rsidP="00CD2EC6">
      <w:pPr>
        <w:spacing w:after="0" w:line="240" w:lineRule="auto"/>
        <w:ind w:right="-57"/>
        <w:contextualSpacing/>
        <w:rPr>
          <w:rFonts w:ascii="Times New Roman" w:hAnsi="Times New Roman"/>
        </w:rPr>
      </w:pPr>
      <w:r w:rsidRPr="00613BD2">
        <w:rPr>
          <w:rFonts w:ascii="Times New Roman" w:hAnsi="Times New Roman"/>
          <w:b/>
          <w:bCs/>
        </w:rPr>
        <w:t>Предложение и слово.</w:t>
      </w:r>
    </w:p>
    <w:p w:rsidR="00AD3201" w:rsidRPr="00613BD2" w:rsidRDefault="00AD3201" w:rsidP="00CD2EC6">
      <w:pPr>
        <w:spacing w:after="0" w:line="240" w:lineRule="auto"/>
        <w:ind w:right="-57"/>
        <w:contextualSpacing/>
        <w:jc w:val="both"/>
        <w:rPr>
          <w:rFonts w:ascii="Times New Roman" w:hAnsi="Times New Roman"/>
        </w:rPr>
      </w:pPr>
      <w:r w:rsidRPr="00613BD2">
        <w:rPr>
          <w:rFonts w:ascii="Times New Roman" w:hAnsi="Times New Roman"/>
        </w:rPr>
        <w:t>Выделение предложения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AD3201" w:rsidRPr="00613BD2" w:rsidRDefault="00AD3201" w:rsidP="00CD2EC6">
      <w:pPr>
        <w:spacing w:after="0" w:line="240" w:lineRule="auto"/>
        <w:ind w:right="-57"/>
        <w:contextualSpacing/>
        <w:rPr>
          <w:rFonts w:ascii="Times New Roman" w:hAnsi="Times New Roman"/>
        </w:rPr>
      </w:pPr>
      <w:r w:rsidRPr="00613BD2">
        <w:rPr>
          <w:rFonts w:ascii="Times New Roman" w:hAnsi="Times New Roman"/>
          <w:b/>
          <w:bCs/>
        </w:rPr>
        <w:t>Звуковой анализ.</w:t>
      </w:r>
    </w:p>
    <w:p w:rsidR="00AD3201" w:rsidRPr="00613BD2" w:rsidRDefault="00AD3201" w:rsidP="00CD2EC6">
      <w:pPr>
        <w:spacing w:after="0" w:line="240" w:lineRule="auto"/>
        <w:ind w:right="-57"/>
        <w:contextualSpacing/>
        <w:jc w:val="both"/>
        <w:rPr>
          <w:rFonts w:ascii="Times New Roman" w:hAnsi="Times New Roman"/>
          <w:b/>
          <w:bCs/>
        </w:rPr>
      </w:pPr>
      <w:r w:rsidRPr="00613BD2">
        <w:rPr>
          <w:rFonts w:ascii="Times New Roman" w:hAnsi="Times New Roman"/>
        </w:rPr>
        <w:t>Единство звукового состава слова и его значения. Интонационное выделение звуков в слове. Изолированный звук (выделение, называние, фиксация фишкой). Сопоставление слов, различающихся одним звуком (мак- рак). Гласные и согласные звуки. Твёрдость и мягкость согласных звуков как слово различительная функция.</w:t>
      </w:r>
      <w:r w:rsidRPr="00613BD2">
        <w:rPr>
          <w:rFonts w:ascii="Times New Roman" w:hAnsi="Times New Roman"/>
        </w:rPr>
        <w:br/>
        <w:t>Построение моделей звукового состава слова, отражающих качественные характеристики звуков ( гласные и согласные, твёрдые и мягкие согласные звуки).</w:t>
      </w:r>
      <w:r w:rsidRPr="00613BD2">
        <w:rPr>
          <w:rFonts w:ascii="Times New Roman" w:hAnsi="Times New Roman"/>
        </w:rPr>
        <w:br/>
        <w:t>Подбор слов, соответствующих заданной модели. Развёрнутые действия контроля и самоконтроля: сравнение построенной модели с образцом; обоснование выполняемых и выполненных действий; поиск и исправление ошибок.</w:t>
      </w:r>
      <w:r w:rsidRPr="00613BD2">
        <w:rPr>
          <w:rFonts w:ascii="Times New Roman" w:hAnsi="Times New Roman"/>
        </w:rPr>
        <w:br/>
        <w:t>Ударение. Самостоятельная постановка ударения в слове; выделение ударного гласного звука.</w:t>
      </w:r>
      <w:r w:rsidRPr="00613BD2">
        <w:rPr>
          <w:rFonts w:ascii="Times New Roman" w:hAnsi="Times New Roman"/>
        </w:rPr>
        <w:br/>
      </w:r>
      <w:r w:rsidRPr="00613BD2">
        <w:rPr>
          <w:rFonts w:ascii="Times New Roman" w:hAnsi="Times New Roman"/>
        </w:rPr>
        <w:lastRenderedPageBreak/>
        <w:t>Слог как минимальная произносимая единица. Деление слов на слоги. Слоговой анализ слов: установление количества слогов в слове. Соотнесение произносимого слова со слогоударной схемой.</w:t>
      </w:r>
    </w:p>
    <w:p w:rsidR="00AD3201" w:rsidRPr="00613BD2" w:rsidRDefault="00AD3201" w:rsidP="00CD2EC6">
      <w:pPr>
        <w:spacing w:after="0" w:line="240" w:lineRule="auto"/>
        <w:ind w:right="-57"/>
        <w:contextualSpacing/>
        <w:jc w:val="both"/>
        <w:rPr>
          <w:rFonts w:ascii="Times New Roman" w:hAnsi="Times New Roman"/>
        </w:rPr>
      </w:pPr>
      <w:r w:rsidRPr="00613BD2">
        <w:rPr>
          <w:rFonts w:ascii="Times New Roman" w:hAnsi="Times New Roman"/>
          <w:b/>
          <w:bCs/>
        </w:rPr>
        <w:t>Чтение.</w:t>
      </w:r>
    </w:p>
    <w:p w:rsidR="00AD3201" w:rsidRPr="00613BD2" w:rsidRDefault="00AD3201" w:rsidP="00CD2EC6">
      <w:pPr>
        <w:spacing w:after="0" w:line="240" w:lineRule="auto"/>
        <w:ind w:right="-57"/>
        <w:contextualSpacing/>
        <w:jc w:val="both"/>
        <w:rPr>
          <w:rFonts w:ascii="Times New Roman" w:hAnsi="Times New Roman"/>
          <w:b/>
          <w:bCs/>
        </w:rPr>
      </w:pPr>
      <w:r w:rsidRPr="00613BD2">
        <w:rPr>
          <w:rFonts w:ascii="Times New Roman" w:hAnsi="Times New Roman"/>
        </w:rPr>
        <w:t>Соотношение между звуковой и буквенной формой слова. Позиционный способ обозначения звуков буквами и обусловленный им способ чтения: чтение слога с ориентацией на букву, обозначающую гласный звук. Чтение слов, словосочетаний, коротких предложений и текстов. Понимание предложений, небольших рассказов. И стихотворений при самостоятельном чтении вслух и при прослушивании.</w:t>
      </w:r>
      <w:r w:rsidRPr="00613BD2">
        <w:rPr>
          <w:rFonts w:ascii="Times New Roman" w:hAnsi="Times New Roman"/>
        </w:rPr>
        <w:br/>
        <w:t>Плавное слоговое чтение и чтение целыми словами. Скорость чтения в соответствии с индивидуальным темпом ребёнка. Чтение с интонациями и паузами в соответствии со знаками препинания.</w:t>
      </w:r>
    </w:p>
    <w:p w:rsidR="00AD3201" w:rsidRPr="00613BD2" w:rsidRDefault="00AD3201" w:rsidP="00CD2EC6">
      <w:pPr>
        <w:spacing w:after="0" w:line="240" w:lineRule="auto"/>
        <w:ind w:right="-57"/>
        <w:contextualSpacing/>
        <w:rPr>
          <w:rFonts w:ascii="Times New Roman" w:hAnsi="Times New Roman"/>
        </w:rPr>
      </w:pPr>
      <w:r w:rsidRPr="00613BD2">
        <w:rPr>
          <w:rFonts w:ascii="Times New Roman" w:hAnsi="Times New Roman"/>
          <w:b/>
          <w:bCs/>
        </w:rPr>
        <w:t>Восприятие художественного произведения.</w:t>
      </w:r>
    </w:p>
    <w:p w:rsidR="00AD3201" w:rsidRPr="00613BD2" w:rsidRDefault="00AD3201" w:rsidP="00CD2EC6">
      <w:pPr>
        <w:spacing w:after="0" w:line="240" w:lineRule="auto"/>
        <w:ind w:right="-57"/>
        <w:contextualSpacing/>
        <w:jc w:val="both"/>
        <w:rPr>
          <w:rFonts w:ascii="Times New Roman" w:hAnsi="Times New Roman"/>
          <w:b/>
          <w:bCs/>
        </w:rPr>
      </w:pPr>
      <w:r w:rsidRPr="00613BD2">
        <w:rPr>
          <w:rFonts w:ascii="Times New Roman" w:hAnsi="Times New Roman"/>
        </w:rPr>
        <w:t>Восприятие художественного произведения, читаемого взрослым или одноклассником.</w:t>
      </w:r>
      <w:r w:rsidRPr="00613BD2">
        <w:rPr>
          <w:rFonts w:ascii="Times New Roman" w:hAnsi="Times New Roman"/>
        </w:rPr>
        <w:br/>
        <w:t>Понимание текста: тема, главная мысль, герой, основная сюжетная линия. Выборочное чтение с целью поиска ответа на поставленный вопрос по данному тексту.</w:t>
      </w:r>
      <w:r w:rsidRPr="00613BD2">
        <w:rPr>
          <w:rFonts w:ascii="Times New Roman" w:hAnsi="Times New Roman"/>
        </w:rPr>
        <w:br/>
        <w:t>Нахождение информации, заданной в тексте в явном виде. Формулирование простых выводов на основе информации, содержащейся в тексте.</w:t>
      </w:r>
      <w:r w:rsidRPr="00613BD2">
        <w:rPr>
          <w:rFonts w:ascii="Times New Roman" w:hAnsi="Times New Roman"/>
        </w:rPr>
        <w:br/>
        <w:t>Чтение по ролям. Работа с воображаемыми ситуациями ( «что бы ты сделал на месте героя, как бы ты себя вёл»).</w:t>
      </w:r>
      <w:r w:rsidRPr="00613BD2">
        <w:rPr>
          <w:rFonts w:ascii="Times New Roman" w:hAnsi="Times New Roman"/>
        </w:rPr>
        <w:br/>
        <w:t>Первоначальное знакомство с литературными жанрами – стихи, рассказы, сказки ( народные и авторские), загадки, пословицы и др.</w:t>
      </w:r>
    </w:p>
    <w:p w:rsidR="00AD3201" w:rsidRPr="00613BD2" w:rsidRDefault="00AD3201" w:rsidP="00CD2EC6">
      <w:pPr>
        <w:spacing w:after="0" w:line="240" w:lineRule="auto"/>
        <w:ind w:right="-57"/>
        <w:contextualSpacing/>
        <w:rPr>
          <w:rFonts w:ascii="Times New Roman" w:hAnsi="Times New Roman"/>
        </w:rPr>
      </w:pPr>
      <w:r w:rsidRPr="00613BD2">
        <w:rPr>
          <w:rFonts w:ascii="Times New Roman" w:hAnsi="Times New Roman"/>
          <w:b/>
          <w:bCs/>
        </w:rPr>
        <w:t>Графика и письмо</w:t>
      </w:r>
    </w:p>
    <w:p w:rsidR="00AD3201" w:rsidRPr="00613BD2" w:rsidRDefault="00AD3201" w:rsidP="00CD2EC6">
      <w:pPr>
        <w:spacing w:after="0" w:line="240" w:lineRule="auto"/>
        <w:ind w:right="-57"/>
        <w:contextualSpacing/>
        <w:jc w:val="both"/>
        <w:rPr>
          <w:rFonts w:ascii="Times New Roman" w:hAnsi="Times New Roman"/>
          <w:b/>
          <w:bCs/>
        </w:rPr>
      </w:pPr>
      <w:r w:rsidRPr="00613BD2">
        <w:rPr>
          <w:rFonts w:ascii="Times New Roman" w:hAnsi="Times New Roman"/>
        </w:rPr>
        <w:t xml:space="preserve">Различение звука и буквы: буква как знак звука. Позиционный способ обозначения звуков буквами. Буквы гласных как показатель твёрдости – мягкости согласных звуков. Функции букв </w:t>
      </w:r>
      <w:r w:rsidRPr="00613BD2">
        <w:rPr>
          <w:rFonts w:ascii="Times New Roman" w:hAnsi="Times New Roman"/>
          <w:b/>
          <w:bCs/>
        </w:rPr>
        <w:t xml:space="preserve">е, ё, ю, я. </w:t>
      </w:r>
      <w:r w:rsidRPr="00613BD2">
        <w:rPr>
          <w:rFonts w:ascii="Times New Roman" w:hAnsi="Times New Roman"/>
        </w:rPr>
        <w:t xml:space="preserve">Обозначение буквами звука </w:t>
      </w:r>
      <w:r w:rsidRPr="00613BD2">
        <w:rPr>
          <w:rFonts w:ascii="Times New Roman" w:hAnsi="Times New Roman"/>
          <w:i/>
          <w:iCs/>
        </w:rPr>
        <w:t xml:space="preserve">й </w:t>
      </w:r>
      <w:r w:rsidRPr="00613BD2">
        <w:rPr>
          <w:rFonts w:ascii="Times New Roman" w:hAnsi="Times New Roman"/>
        </w:rPr>
        <w:t>в разных позициях. Сравнительный анализ буквенных записей слов.</w:t>
      </w:r>
      <w:r w:rsidRPr="00613BD2">
        <w:rPr>
          <w:rFonts w:ascii="Times New Roman" w:hAnsi="Times New Roman"/>
        </w:rPr>
        <w:br/>
        <w:t>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w:t>
      </w:r>
      <w:r w:rsidRPr="00613BD2">
        <w:rPr>
          <w:rFonts w:ascii="Times New Roman" w:hAnsi="Times New Roman"/>
        </w:rPr>
        <w:br/>
        <w:t xml:space="preserve">Практическое освоение гигиенических требований при письме. </w:t>
      </w:r>
      <w:r w:rsidRPr="00613BD2">
        <w:rPr>
          <w:rFonts w:ascii="Times New Roman" w:hAnsi="Times New Roman"/>
        </w:rPr>
        <w:br/>
        <w:t>Начертание письменных прописных (заглавных) и строчных букв. Письмо слогов, слов, предложений. Письмо под диктовку слов и предложений, написание которых не расходится с их произношением. Списывание текста. Последовательность действий при списывании текста.</w:t>
      </w:r>
      <w:r w:rsidRPr="00613BD2">
        <w:rPr>
          <w:rFonts w:ascii="Times New Roman" w:hAnsi="Times New Roman"/>
        </w:rPr>
        <w:br/>
        <w:t xml:space="preserve">Правила правописания: раздельное написание слов; обозначение гласных после шипящих ( </w:t>
      </w:r>
      <w:r w:rsidRPr="00613BD2">
        <w:rPr>
          <w:rFonts w:ascii="Times New Roman" w:hAnsi="Times New Roman"/>
          <w:b/>
          <w:bCs/>
        </w:rPr>
        <w:t>ча- ща, чу- щу, жи- ши)</w:t>
      </w:r>
      <w:r w:rsidRPr="00613BD2">
        <w:rPr>
          <w:rFonts w:ascii="Times New Roman" w:hAnsi="Times New Roman"/>
        </w:rPr>
        <w:t>; прописная (заглавная) буква в начале предложения, в именах собственных; перенос слов по слогам без стечения согласных.</w:t>
      </w:r>
    </w:p>
    <w:p w:rsidR="00AD3201" w:rsidRPr="00613BD2" w:rsidRDefault="00AD3201" w:rsidP="00CD2EC6">
      <w:pPr>
        <w:spacing w:after="0" w:line="240" w:lineRule="auto"/>
        <w:ind w:right="-57"/>
        <w:contextualSpacing/>
        <w:rPr>
          <w:rFonts w:ascii="Times New Roman" w:hAnsi="Times New Roman"/>
        </w:rPr>
      </w:pPr>
      <w:r w:rsidRPr="00613BD2">
        <w:rPr>
          <w:rFonts w:ascii="Times New Roman" w:hAnsi="Times New Roman"/>
          <w:b/>
          <w:bCs/>
        </w:rPr>
        <w:t>Развитие речи</w:t>
      </w:r>
    </w:p>
    <w:p w:rsidR="00AD3201" w:rsidRPr="00613BD2" w:rsidRDefault="00AD3201" w:rsidP="00CD2EC6">
      <w:pPr>
        <w:spacing w:after="0" w:line="240" w:lineRule="auto"/>
        <w:ind w:right="-57"/>
        <w:contextualSpacing/>
        <w:jc w:val="both"/>
        <w:rPr>
          <w:rFonts w:ascii="Times New Roman" w:hAnsi="Times New Roman"/>
        </w:rPr>
      </w:pPr>
      <w:r w:rsidRPr="00613BD2">
        <w:rPr>
          <w:rFonts w:ascii="Times New Roman" w:hAnsi="Times New Roman"/>
        </w:rPr>
        <w:t>Слово. Предложение. Речь. Восприятие речи учителя и одноклассников.</w:t>
      </w:r>
      <w:r w:rsidRPr="00613BD2">
        <w:rPr>
          <w:rFonts w:ascii="Times New Roman" w:hAnsi="Times New Roman"/>
        </w:rPr>
        <w:br/>
        <w:t>Практическое овладение учебным диалогом: «присвоение» (отнесение к себе) вопроса, заданного всему классу; осознание смысла вопроса; умение задавать вопрос в целях получения необходимой информации.</w:t>
      </w:r>
      <w:r w:rsidRPr="00613BD2">
        <w:rPr>
          <w:rFonts w:ascii="Times New Roman" w:hAnsi="Times New Roman"/>
        </w:rPr>
        <w:br/>
        <w:t>Культура речи: соблюдение норм русского литературного языка.</w:t>
      </w:r>
      <w:r w:rsidRPr="00613BD2">
        <w:rPr>
          <w:rFonts w:ascii="Times New Roman" w:hAnsi="Times New Roman"/>
        </w:rPr>
        <w:br/>
        <w:t>Составление небольших рассказов описательного и повествовательного характера (на материале чувственного опыта, игр, занятий, наблюдений).</w:t>
      </w:r>
    </w:p>
    <w:p w:rsidR="00AD3201" w:rsidRPr="00613BD2" w:rsidRDefault="00AD3201" w:rsidP="00CD2EC6">
      <w:pPr>
        <w:spacing w:after="0" w:line="240" w:lineRule="auto"/>
        <w:ind w:right="-57" w:firstLine="284"/>
        <w:contextualSpacing/>
        <w:jc w:val="both"/>
        <w:rPr>
          <w:rFonts w:ascii="Times New Roman" w:hAnsi="Times New Roman"/>
        </w:rPr>
      </w:pPr>
      <w:r w:rsidRPr="00613BD2">
        <w:rPr>
          <w:rFonts w:ascii="Times New Roman" w:hAnsi="Times New Roman"/>
          <w:b/>
        </w:rPr>
        <w:t>Курс русского языка</w:t>
      </w:r>
      <w:r w:rsidRPr="00613BD2">
        <w:rPr>
          <w:rFonts w:ascii="Times New Roman" w:hAnsi="Times New Roman"/>
        </w:rPr>
        <w:t xml:space="preserve"> 1 класса построен на общей научно – методической основе,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w:t>
      </w:r>
      <w:r w:rsidRPr="00613BD2">
        <w:rPr>
          <w:rFonts w:ascii="Times New Roman" w:hAnsi="Times New Roman"/>
        </w:rPr>
        <w:br/>
      </w:r>
      <w:r w:rsidRPr="00613BD2">
        <w:rPr>
          <w:rFonts w:ascii="Times New Roman" w:hAnsi="Times New Roman"/>
          <w:b/>
          <w:bCs/>
          <w:i/>
          <w:iCs/>
          <w:color w:val="000000"/>
        </w:rPr>
        <w:t xml:space="preserve">Цель курса </w:t>
      </w:r>
      <w:r w:rsidRPr="00613BD2">
        <w:rPr>
          <w:rFonts w:ascii="Times New Roman" w:hAnsi="Times New Roman"/>
          <w:color w:val="000000"/>
        </w:rPr>
        <w:t>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w:t>
      </w:r>
      <w:r w:rsidRPr="00613BD2">
        <w:rPr>
          <w:rFonts w:ascii="Times New Roman" w:hAnsi="Times New Roman"/>
        </w:rPr>
        <w:t xml:space="preserve"> </w:t>
      </w:r>
    </w:p>
    <w:p w:rsidR="00AD3201" w:rsidRPr="00613BD2" w:rsidRDefault="00AD3201" w:rsidP="00CD2EC6">
      <w:pPr>
        <w:spacing w:after="0" w:line="240" w:lineRule="auto"/>
        <w:ind w:right="-57" w:firstLine="284"/>
        <w:contextualSpacing/>
        <w:jc w:val="both"/>
        <w:rPr>
          <w:rFonts w:ascii="Times New Roman" w:hAnsi="Times New Roman"/>
        </w:rPr>
      </w:pPr>
      <w:r w:rsidRPr="00613BD2">
        <w:rPr>
          <w:rFonts w:ascii="Times New Roman" w:hAnsi="Times New Roman"/>
          <w:b/>
          <w:bCs/>
          <w:i/>
          <w:iCs/>
          <w:color w:val="000000"/>
        </w:rPr>
        <w:t>Задачи курса:</w:t>
      </w:r>
      <w:r w:rsidRPr="00613BD2">
        <w:rPr>
          <w:rFonts w:ascii="Times New Roman" w:hAnsi="Times New Roman"/>
        </w:rPr>
        <w:t xml:space="preserve"> · </w:t>
      </w:r>
      <w:r w:rsidRPr="00613BD2">
        <w:rPr>
          <w:rFonts w:ascii="Times New Roman" w:hAnsi="Times New Roman"/>
          <w:color w:val="000000"/>
        </w:rPr>
        <w:t xml:space="preserve">речевое развитие: </w:t>
      </w:r>
      <w:r w:rsidRPr="00613BD2">
        <w:rPr>
          <w:rFonts w:ascii="Times New Roman" w:hAnsi="Times New Roman"/>
        </w:rPr>
        <w:t xml:space="preserve">овладение культурой родного языка; формирование основ устного общения; </w:t>
      </w:r>
      <w:r w:rsidRPr="00613BD2">
        <w:rPr>
          <w:rFonts w:ascii="Times New Roman" w:hAnsi="Times New Roman"/>
          <w:color w:val="000000"/>
        </w:rPr>
        <w:t>· формирование у детей типа правильной читательской деятельности: развити</w:t>
      </w:r>
      <w:r w:rsidRPr="00613BD2">
        <w:rPr>
          <w:rFonts w:ascii="Times New Roman" w:hAnsi="Times New Roman"/>
          <w:color w:val="000000"/>
        </w:rPr>
        <w:softHyphen/>
        <w:t>е техники чтения; умения целенаправленно осмысливать текст до начала чтения, во время чтения и после чтения;</w:t>
      </w:r>
      <w:r w:rsidRPr="00613BD2">
        <w:rPr>
          <w:rFonts w:ascii="Times New Roman" w:hAnsi="Times New Roman"/>
        </w:rPr>
        <w:t xml:space="preserve"> </w:t>
      </w:r>
      <w:r w:rsidRPr="00613BD2">
        <w:rPr>
          <w:rFonts w:ascii="Times New Roman" w:hAnsi="Times New Roman"/>
          <w:color w:val="000000"/>
        </w:rPr>
        <w:t xml:space="preserve">· </w:t>
      </w:r>
      <w:r w:rsidRPr="00613BD2">
        <w:rPr>
          <w:rFonts w:ascii="Times New Roman" w:hAnsi="Times New Roman"/>
          <w:color w:val="000000"/>
        </w:rPr>
        <w:lastRenderedPageBreak/>
        <w:t>языковое развитие: ознакомление уча</w:t>
      </w:r>
      <w:r w:rsidRPr="00613BD2">
        <w:rPr>
          <w:rFonts w:ascii="Times New Roman" w:hAnsi="Times New Roman"/>
          <w:color w:val="000000"/>
        </w:rPr>
        <w:softHyphen/>
        <w:t>щихся с различными явлениями языка из области фонетики, лексики, морфемики, морфологии, синтаксиса и пунктуации, орфографии;</w:t>
      </w:r>
      <w:r w:rsidRPr="00613BD2">
        <w:rPr>
          <w:rFonts w:ascii="Times New Roman" w:hAnsi="Times New Roman"/>
        </w:rPr>
        <w:t xml:space="preserve"> </w:t>
      </w:r>
    </w:p>
    <w:p w:rsidR="00AD3201" w:rsidRPr="00613BD2" w:rsidRDefault="00AD3201" w:rsidP="00CD2EC6">
      <w:pPr>
        <w:spacing w:after="0" w:line="240" w:lineRule="auto"/>
        <w:ind w:right="-57" w:firstLine="284"/>
        <w:contextualSpacing/>
        <w:jc w:val="both"/>
        <w:rPr>
          <w:rFonts w:ascii="Times New Roman" w:hAnsi="Times New Roman"/>
        </w:rPr>
      </w:pPr>
      <w:r w:rsidRPr="00613BD2">
        <w:rPr>
          <w:rFonts w:ascii="Times New Roman" w:hAnsi="Times New Roman"/>
        </w:rPr>
        <w:t>Достижение цели и реализация основных линий курса осуществля</w:t>
      </w:r>
      <w:r w:rsidRPr="00613BD2">
        <w:rPr>
          <w:rFonts w:ascii="Times New Roman" w:hAnsi="Times New Roman"/>
        </w:rPr>
        <w:softHyphen/>
        <w:t>ются в рамках сквозных тем «Слово», «Предложение», «Текст». Слово рассматривается с четырех точек зрения: звуковой состав и обозначение звуков буквами; состав слова (корень, приставка, суффикс); образование слов (обра</w:t>
      </w:r>
      <w:r w:rsidRPr="00613BD2">
        <w:rPr>
          <w:rFonts w:ascii="Times New Roman" w:hAnsi="Times New Roman"/>
        </w:rPr>
        <w:softHyphen/>
        <w:t>зование имен существительных с помощью суффиксов, глаголов- с по</w:t>
      </w:r>
      <w:r w:rsidRPr="00613BD2">
        <w:rPr>
          <w:rFonts w:ascii="Times New Roman" w:hAnsi="Times New Roman"/>
        </w:rPr>
        <w:softHyphen/>
        <w:t>мощью приставок); грамматическое значение (на какой вопрос отвечает слово); лексическое значение (что обозначает слово, с какими словами сочетается в речи; слова, близкие по смыслу).</w:t>
      </w:r>
      <w:r w:rsidRPr="00613BD2">
        <w:rPr>
          <w:rFonts w:ascii="Times New Roman" w:hAnsi="Times New Roman"/>
        </w:rPr>
        <w:br/>
        <w:t>Знакомясь с предложением, дети усваивают признаки предложе</w:t>
      </w:r>
      <w:r w:rsidRPr="00613BD2">
        <w:rPr>
          <w:rFonts w:ascii="Times New Roman" w:hAnsi="Times New Roman"/>
        </w:rPr>
        <w:softHyphen/>
        <w:t>ния (предложение состоит из слов, выражает законченную мысль, сло</w:t>
      </w:r>
      <w:r w:rsidRPr="00613BD2">
        <w:rPr>
          <w:rFonts w:ascii="Times New Roman" w:hAnsi="Times New Roman"/>
        </w:rPr>
        <w:softHyphen/>
        <w:t>ва в предложении связаны по смыслу); учатся произносить и. читать предложения с разной интонацией; правильно орфографически и пунктуационно оформлять предложения на письме (писать первое слово с прописной буквы, делать пробелы между словами, ставить в конце предложения точку, восклицательный, во-просительный знак или многоточие); конструировать предложения из слов, рисовать схе</w:t>
      </w:r>
      <w:r w:rsidRPr="00613BD2">
        <w:rPr>
          <w:rFonts w:ascii="Times New Roman" w:hAnsi="Times New Roman"/>
        </w:rPr>
        <w:softHyphen/>
        <w:t>му предложения. В курсе обучения грамоте дается понятие о тексте (текст состоит из предложений, предложения в тексте связаны по смыслу; у текста есть заглавие; по заглавию можно определить, о чем говорится в тексте). Дети учатся отличать текст от набора предложений, вдумываться в смысл заглавия, соотносить заглавие с содержанием и главной мыслью текста, самостоятельно озаглавливать текст и его части. При работе с текстами «Букваря» и прописей параллельно с развити</w:t>
      </w:r>
      <w:r w:rsidRPr="00613BD2">
        <w:rPr>
          <w:rFonts w:ascii="Times New Roman" w:hAnsi="Times New Roman"/>
        </w:rPr>
        <w:softHyphen/>
        <w:t>ем техники чтения начинается формирование у детей типа правильной читательской деятельности — умения целенаправленно осмысливать текст до начала чтения, во время чтения и после чтения. В период обучения грамоте происходит попутное ознакомление уча</w:t>
      </w:r>
      <w:r w:rsidRPr="00613BD2">
        <w:rPr>
          <w:rFonts w:ascii="Times New Roman" w:hAnsi="Times New Roman"/>
        </w:rPr>
        <w:softHyphen/>
        <w:t xml:space="preserve">щихся с различными явлениями языка из области фонетики, лексики, морфемики, морфологии, синтаксиса и пунктуации, орфографии. Из области </w:t>
      </w:r>
      <w:r w:rsidRPr="00613BD2">
        <w:rPr>
          <w:rFonts w:ascii="Times New Roman" w:hAnsi="Times New Roman"/>
          <w:i/>
          <w:iCs/>
        </w:rPr>
        <w:t xml:space="preserve">фонетики — </w:t>
      </w:r>
      <w:r w:rsidRPr="00613BD2">
        <w:rPr>
          <w:rFonts w:ascii="Times New Roman" w:hAnsi="Times New Roman"/>
        </w:rPr>
        <w:t>это звук в сопоставлении с буквой; звуки гласные и согласные; гласные звуки: ударные и безударные; слог: слогообразующая роль гласных звуков: ударение; ударный и безу</w:t>
      </w:r>
      <w:r w:rsidRPr="00613BD2">
        <w:rPr>
          <w:rFonts w:ascii="Times New Roman" w:hAnsi="Times New Roman"/>
        </w:rPr>
        <w:softHyphen/>
        <w:t xml:space="preserve">дарный слог; согласные звуки: звонкие и глухие; согласные твердые и мягкие; обозначение мягкости согласных на письме (с помощью </w:t>
      </w:r>
      <w:r w:rsidRPr="00613BD2">
        <w:rPr>
          <w:rFonts w:ascii="Times New Roman" w:hAnsi="Times New Roman"/>
          <w:i/>
          <w:iCs/>
        </w:rPr>
        <w:t xml:space="preserve">ь. </w:t>
      </w:r>
      <w:r w:rsidRPr="00613BD2">
        <w:rPr>
          <w:rFonts w:ascii="Times New Roman" w:hAnsi="Times New Roman"/>
        </w:rPr>
        <w:t xml:space="preserve">букв </w:t>
      </w:r>
      <w:r w:rsidRPr="00613BD2">
        <w:rPr>
          <w:rFonts w:ascii="Times New Roman" w:hAnsi="Times New Roman"/>
          <w:i/>
          <w:iCs/>
        </w:rPr>
        <w:t xml:space="preserve">е, ё, ю, я, и); ь </w:t>
      </w:r>
      <w:r w:rsidRPr="00613BD2">
        <w:rPr>
          <w:rFonts w:ascii="Times New Roman" w:hAnsi="Times New Roman"/>
        </w:rPr>
        <w:t xml:space="preserve">и </w:t>
      </w:r>
      <w:r w:rsidRPr="00613BD2">
        <w:rPr>
          <w:rFonts w:ascii="Times New Roman" w:hAnsi="Times New Roman"/>
          <w:i/>
          <w:iCs/>
        </w:rPr>
        <w:t xml:space="preserve">ъ </w:t>
      </w:r>
      <w:r w:rsidRPr="00613BD2">
        <w:rPr>
          <w:rFonts w:ascii="Times New Roman" w:hAnsi="Times New Roman"/>
        </w:rPr>
        <w:t xml:space="preserve">разделительные. Проводится наблюдение над случаями несоответствия написания и произношения (сочетания </w:t>
      </w:r>
      <w:r w:rsidRPr="00613BD2">
        <w:rPr>
          <w:rFonts w:ascii="Times New Roman" w:hAnsi="Times New Roman"/>
          <w:i/>
          <w:iCs/>
        </w:rPr>
        <w:t>леи — гни, ча — ща, чу — щу).</w:t>
      </w:r>
      <w:r w:rsidRPr="00613BD2">
        <w:rPr>
          <w:rFonts w:ascii="Times New Roman" w:hAnsi="Times New Roman"/>
        </w:rPr>
        <w:t xml:space="preserve"> Из области </w:t>
      </w:r>
      <w:r w:rsidRPr="00613BD2">
        <w:rPr>
          <w:rFonts w:ascii="Times New Roman" w:hAnsi="Times New Roman"/>
          <w:i/>
          <w:iCs/>
        </w:rPr>
        <w:t xml:space="preserve">лексики — </w:t>
      </w:r>
      <w:r w:rsidRPr="00613BD2">
        <w:rPr>
          <w:rFonts w:ascii="Times New Roman" w:hAnsi="Times New Roman"/>
        </w:rPr>
        <w:t>дети знакомятся с тем, что каждое слово что-то обозначает (имеет лексическое значение), в ходе наблюдения уста</w:t>
      </w:r>
      <w:r w:rsidRPr="00613BD2">
        <w:rPr>
          <w:rFonts w:ascii="Times New Roman" w:hAnsi="Times New Roman"/>
        </w:rPr>
        <w:softHyphen/>
        <w:t xml:space="preserve">навливают, что в языке есть слова, у которых несколько значений: наблюдают над сочетаемостью слов в русском языке; тренируются в правильном словоупотреблении. Из области </w:t>
      </w:r>
      <w:r w:rsidRPr="00613BD2">
        <w:rPr>
          <w:rFonts w:ascii="Times New Roman" w:hAnsi="Times New Roman"/>
          <w:i/>
          <w:iCs/>
        </w:rPr>
        <w:t xml:space="preserve">морфемики — </w:t>
      </w:r>
      <w:r w:rsidRPr="00613BD2">
        <w:rPr>
          <w:rFonts w:ascii="Times New Roman" w:hAnsi="Times New Roman"/>
        </w:rPr>
        <w:t>дети получают первоначальное предс</w:t>
      </w:r>
      <w:r w:rsidRPr="00613BD2">
        <w:rPr>
          <w:rFonts w:ascii="Times New Roman" w:hAnsi="Times New Roman"/>
        </w:rPr>
        <w:softHyphen/>
        <w:t>тавление о составе слова: о корне, приставке, суффиксе (без введения понятий), об однокоренных словах; осваивают графическое обозначе</w:t>
      </w:r>
      <w:r w:rsidRPr="00613BD2">
        <w:rPr>
          <w:rFonts w:ascii="Times New Roman" w:hAnsi="Times New Roman"/>
        </w:rPr>
        <w:softHyphen/>
        <w:t xml:space="preserve">ние частей слова (кроме окончания). Из области </w:t>
      </w:r>
      <w:r w:rsidRPr="00613BD2">
        <w:rPr>
          <w:rFonts w:ascii="Times New Roman" w:hAnsi="Times New Roman"/>
          <w:i/>
          <w:iCs/>
        </w:rPr>
        <w:t xml:space="preserve">морфологии — </w:t>
      </w:r>
      <w:r w:rsidRPr="00613BD2">
        <w:rPr>
          <w:rFonts w:ascii="Times New Roman" w:hAnsi="Times New Roman"/>
        </w:rPr>
        <w:t xml:space="preserve">происходит предварительное знакомство с частями речи без введения понятий: слова-названия, которые отвечают на вопросы </w:t>
      </w:r>
      <w:r w:rsidRPr="00613BD2">
        <w:rPr>
          <w:rFonts w:ascii="Times New Roman" w:hAnsi="Times New Roman"/>
          <w:i/>
          <w:iCs/>
        </w:rPr>
        <w:t xml:space="preserve">кто? что?; </w:t>
      </w:r>
      <w:r w:rsidRPr="00613BD2">
        <w:rPr>
          <w:rFonts w:ascii="Times New Roman" w:hAnsi="Times New Roman"/>
        </w:rPr>
        <w:t xml:space="preserve">слова, которые отвечают на вопросы </w:t>
      </w:r>
      <w:r w:rsidRPr="00613BD2">
        <w:rPr>
          <w:rFonts w:ascii="Times New Roman" w:hAnsi="Times New Roman"/>
          <w:i/>
          <w:iCs/>
        </w:rPr>
        <w:t xml:space="preserve">какой? </w:t>
      </w:r>
      <w:r w:rsidRPr="00613BD2">
        <w:rPr>
          <w:rFonts w:ascii="Times New Roman" w:hAnsi="Times New Roman"/>
        </w:rPr>
        <w:t xml:space="preserve">(какой предмет?) </w:t>
      </w:r>
      <w:r w:rsidRPr="00613BD2">
        <w:rPr>
          <w:rFonts w:ascii="Times New Roman" w:hAnsi="Times New Roman"/>
          <w:i/>
          <w:iCs/>
        </w:rPr>
        <w:t xml:space="preserve">что делает? как? </w:t>
      </w:r>
      <w:r w:rsidRPr="00613BD2">
        <w:rPr>
          <w:rFonts w:ascii="Times New Roman" w:hAnsi="Times New Roman"/>
        </w:rPr>
        <w:t xml:space="preserve">(как делает?); наблюдают за ролью в речи местоимений </w:t>
      </w:r>
      <w:r w:rsidRPr="00613BD2">
        <w:rPr>
          <w:rFonts w:ascii="Times New Roman" w:hAnsi="Times New Roman"/>
          <w:i/>
          <w:iCs/>
        </w:rPr>
        <w:t xml:space="preserve">он, она, оно, они; </w:t>
      </w:r>
      <w:r w:rsidRPr="00613BD2">
        <w:rPr>
          <w:rFonts w:ascii="Times New Roman" w:hAnsi="Times New Roman"/>
        </w:rPr>
        <w:t>за словами в единственном и множе</w:t>
      </w:r>
      <w:r w:rsidRPr="00613BD2">
        <w:rPr>
          <w:rFonts w:ascii="Times New Roman" w:hAnsi="Times New Roman"/>
        </w:rPr>
        <w:softHyphen/>
        <w:t>ственном числе (называют один предмет — много предметов); знакомят</w:t>
      </w:r>
      <w:r w:rsidRPr="00613BD2">
        <w:rPr>
          <w:rFonts w:ascii="Times New Roman" w:hAnsi="Times New Roman"/>
        </w:rPr>
        <w:softHyphen/>
        <w:t xml:space="preserve">ся с ролью предлогов, учатся различать предлоги и приставки. Из области </w:t>
      </w:r>
      <w:r w:rsidRPr="00613BD2">
        <w:rPr>
          <w:rFonts w:ascii="Times New Roman" w:hAnsi="Times New Roman"/>
          <w:i/>
          <w:iCs/>
        </w:rPr>
        <w:t xml:space="preserve">синтаксиса и пунктуации — </w:t>
      </w:r>
      <w:r w:rsidRPr="00613BD2">
        <w:rPr>
          <w:rFonts w:ascii="Times New Roman" w:hAnsi="Times New Roman"/>
        </w:rPr>
        <w:t>дети получают сведения о предложении (предложение состоит из слов, слова связаны по смыс</w:t>
      </w:r>
      <w:r w:rsidRPr="00613BD2">
        <w:rPr>
          <w:rFonts w:ascii="Times New Roman" w:hAnsi="Times New Roman"/>
        </w:rPr>
        <w:softHyphen/>
        <w:t>лу, предложение — законченная мысль); об интонации повествова</w:t>
      </w:r>
      <w:r w:rsidRPr="00613BD2">
        <w:rPr>
          <w:rFonts w:ascii="Times New Roman" w:hAnsi="Times New Roman"/>
        </w:rPr>
        <w:softHyphen/>
        <w:t>тельной, вопросительной, восклицательной и ее коммуникативной значимости; знакомятся с точкой, восклицательным знаком, вопроси</w:t>
      </w:r>
      <w:r w:rsidRPr="00613BD2">
        <w:rPr>
          <w:rFonts w:ascii="Times New Roman" w:hAnsi="Times New Roman"/>
        </w:rPr>
        <w:softHyphen/>
        <w:t xml:space="preserve">тельным знаком и многоточием в конце предложения. В ходе чтения текстов происходит практическое знакомство с обращением; дается общее понятие о тексте. Из области </w:t>
      </w:r>
      <w:r w:rsidRPr="00613BD2">
        <w:rPr>
          <w:rFonts w:ascii="Times New Roman" w:hAnsi="Times New Roman"/>
          <w:i/>
          <w:iCs/>
        </w:rPr>
        <w:t xml:space="preserve">орфографии — </w:t>
      </w:r>
      <w:r w:rsidRPr="00613BD2">
        <w:rPr>
          <w:rFonts w:ascii="Times New Roman" w:hAnsi="Times New Roman"/>
        </w:rPr>
        <w:t>в ходе обучения чтению и письму дети ос</w:t>
      </w:r>
      <w:r w:rsidRPr="00613BD2">
        <w:rPr>
          <w:rFonts w:ascii="Times New Roman" w:hAnsi="Times New Roman"/>
        </w:rPr>
        <w:softHyphen/>
        <w:t>ваивают написание заглавной буквы в начале предложения; в именах и фамилиях людей, кличках животных, географических названиях: начинается формирование орфографической зоркости в ходе наблю</w:t>
      </w:r>
      <w:r w:rsidRPr="00613BD2">
        <w:rPr>
          <w:rFonts w:ascii="Times New Roman" w:hAnsi="Times New Roman"/>
        </w:rPr>
        <w:softHyphen/>
        <w:t xml:space="preserve">дений за несоответствием произношения и написания. </w:t>
      </w:r>
    </w:p>
    <w:p w:rsidR="00AD3201" w:rsidRPr="00613BD2" w:rsidRDefault="00AD3201" w:rsidP="00CD2EC6">
      <w:pPr>
        <w:spacing w:after="0" w:line="240" w:lineRule="auto"/>
        <w:ind w:right="-56" w:firstLine="284"/>
        <w:jc w:val="center"/>
        <w:rPr>
          <w:rFonts w:ascii="Times New Roman" w:hAnsi="Times New Roman"/>
          <w:b/>
          <w:bCs/>
          <w:color w:val="000000"/>
        </w:rPr>
      </w:pPr>
      <w:r w:rsidRPr="00613BD2">
        <w:rPr>
          <w:rFonts w:ascii="Times New Roman" w:hAnsi="Times New Roman"/>
          <w:b/>
          <w:bCs/>
          <w:color w:val="000000"/>
        </w:rPr>
        <w:t xml:space="preserve">2 класс </w:t>
      </w:r>
    </w:p>
    <w:p w:rsidR="00AD3201" w:rsidRPr="00613BD2" w:rsidRDefault="00AD3201" w:rsidP="00116A8B">
      <w:pPr>
        <w:spacing w:after="0" w:line="240" w:lineRule="auto"/>
        <w:ind w:right="-57" w:firstLine="284"/>
        <w:rPr>
          <w:rFonts w:ascii="Times New Roman" w:hAnsi="Times New Roman"/>
          <w:b/>
          <w:bCs/>
          <w:color w:val="000000"/>
        </w:rPr>
      </w:pPr>
      <w:r w:rsidRPr="00613BD2">
        <w:rPr>
          <w:rFonts w:ascii="Times New Roman" w:hAnsi="Times New Roman"/>
          <w:b/>
          <w:bCs/>
          <w:color w:val="000000"/>
        </w:rPr>
        <w:t xml:space="preserve">Как устроен наш язык (основы лингвистических знаний) </w:t>
      </w:r>
      <w:r w:rsidRPr="00613BD2">
        <w:rPr>
          <w:rFonts w:ascii="Times New Roman" w:hAnsi="Times New Roman"/>
          <w:b/>
          <w:iCs/>
          <w:color w:val="000000"/>
        </w:rPr>
        <w:t xml:space="preserve">Фонетика  </w:t>
      </w:r>
      <w:r w:rsidRPr="00613BD2">
        <w:rPr>
          <w:rFonts w:ascii="Times New Roman" w:hAnsi="Times New Roman"/>
          <w:color w:val="000000"/>
        </w:rPr>
        <w:t>Что изучает фонетика? Звуки и буквы Обозначение звуков на письме. Гласные и со</w:t>
      </w:r>
      <w:r w:rsidRPr="00613BD2">
        <w:rPr>
          <w:rFonts w:ascii="Times New Roman" w:hAnsi="Times New Roman"/>
          <w:color w:val="000000"/>
        </w:rPr>
        <w:softHyphen/>
        <w:t>гласные звуки и буквы. Гласные буквы Е, е, Ё, ё, Ю, ю, Я, я; их функции. Согласные твердые и мягкие, звонкие и глухие. Согласные парные и непарные по твердости-мягкости, звонкости-глухости. Слог. Ударение. Перенос.</w:t>
      </w:r>
    </w:p>
    <w:p w:rsidR="00AD3201" w:rsidRPr="00613BD2" w:rsidRDefault="00AD3201" w:rsidP="00CD2EC6">
      <w:pPr>
        <w:spacing w:after="0" w:line="240" w:lineRule="auto"/>
        <w:ind w:right="-57" w:firstLine="284"/>
        <w:rPr>
          <w:rFonts w:ascii="Times New Roman" w:hAnsi="Times New Roman"/>
          <w:b/>
          <w:iCs/>
          <w:color w:val="000000"/>
        </w:rPr>
      </w:pPr>
      <w:r w:rsidRPr="00613BD2">
        <w:rPr>
          <w:rFonts w:ascii="Times New Roman" w:hAnsi="Times New Roman"/>
          <w:b/>
          <w:iCs/>
          <w:color w:val="000000"/>
        </w:rPr>
        <w:t xml:space="preserve">Слово и предложение </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lastRenderedPageBreak/>
        <w:t>Слово как единство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Предложение. Отличие предложения от слова. Повествовательные, вопроситель</w:t>
      </w:r>
      <w:r w:rsidRPr="00613BD2">
        <w:rPr>
          <w:rFonts w:ascii="Times New Roman" w:hAnsi="Times New Roman"/>
          <w:color w:val="000000"/>
        </w:rPr>
        <w:softHyphen/>
        <w:t>ные и побудительные предложения. Знаки препинания в конце предложений. Слова в предложении.</w:t>
      </w:r>
    </w:p>
    <w:p w:rsidR="00AD3201" w:rsidRPr="00613BD2" w:rsidRDefault="00AD3201" w:rsidP="00CD2EC6">
      <w:pPr>
        <w:spacing w:after="0" w:line="240" w:lineRule="auto"/>
        <w:ind w:right="-57" w:firstLine="284"/>
        <w:rPr>
          <w:rFonts w:ascii="Times New Roman" w:hAnsi="Times New Roman"/>
          <w:b/>
          <w:iCs/>
          <w:color w:val="000000"/>
        </w:rPr>
      </w:pPr>
      <w:r w:rsidRPr="00613BD2">
        <w:rPr>
          <w:rFonts w:ascii="Times New Roman" w:hAnsi="Times New Roman"/>
          <w:b/>
          <w:iCs/>
          <w:color w:val="000000"/>
        </w:rPr>
        <w:t xml:space="preserve">Состав слова </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Форма слова. Окончание. Слова изменяемые и неизменяемые. Корень слова. Одноко- ренные слова. Чередование согласных в корнях. Суффикс. Суффиксальный способ образо</w:t>
      </w:r>
      <w:r w:rsidRPr="00613BD2">
        <w:rPr>
          <w:rFonts w:ascii="Times New Roman" w:hAnsi="Times New Roman"/>
          <w:color w:val="000000"/>
        </w:rPr>
        <w:softHyphen/>
        <w:t>вания слов. Приставка. Приставочный способ образования слов. Основа слова. Приставочно-суффиксальный способ образования слов.</w:t>
      </w:r>
    </w:p>
    <w:p w:rsidR="00AD3201" w:rsidRPr="00613BD2" w:rsidRDefault="00AD3201" w:rsidP="00CD2EC6">
      <w:pPr>
        <w:spacing w:after="0" w:line="240" w:lineRule="auto"/>
        <w:ind w:right="-57" w:firstLine="284"/>
        <w:rPr>
          <w:rFonts w:ascii="Times New Roman" w:hAnsi="Times New Roman"/>
          <w:b/>
          <w:iCs/>
          <w:color w:val="000000"/>
        </w:rPr>
      </w:pPr>
      <w:r w:rsidRPr="00613BD2">
        <w:rPr>
          <w:rFonts w:ascii="Times New Roman" w:hAnsi="Times New Roman"/>
          <w:b/>
          <w:iCs/>
          <w:color w:val="000000"/>
        </w:rPr>
        <w:t xml:space="preserve">Лексика </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Слово и его лексическое значение. Слово в словаре и тексте. Определение значения слова в толковом словарике учебника. Слова однозначные и многозначные.</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Синонимы. Антонимы. Омонимы.</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Слова исконные и заимствованные.</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Устаревшие слова.</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color w:val="000000"/>
        </w:rPr>
        <w:t>Фразеологизм. Фразеологизм и слово. Использование фразеологизмов.</w:t>
      </w:r>
    </w:p>
    <w:p w:rsidR="00AD3201" w:rsidRPr="00613BD2" w:rsidRDefault="00AD3201" w:rsidP="00CD2EC6">
      <w:pPr>
        <w:spacing w:after="0" w:line="240" w:lineRule="auto"/>
        <w:ind w:right="-57" w:firstLine="284"/>
        <w:jc w:val="both"/>
        <w:rPr>
          <w:rFonts w:ascii="Times New Roman" w:hAnsi="Times New Roman"/>
          <w:color w:val="000000"/>
        </w:rPr>
      </w:pPr>
      <w:r w:rsidRPr="00613BD2">
        <w:rPr>
          <w:rFonts w:ascii="Times New Roman" w:hAnsi="Times New Roman"/>
          <w:b/>
          <w:bCs/>
          <w:color w:val="000000"/>
        </w:rPr>
        <w:t>Правописание (формирование навыков грамотного письма)</w:t>
      </w:r>
      <w:r w:rsidRPr="00613BD2">
        <w:rPr>
          <w:rFonts w:ascii="Times New Roman" w:hAnsi="Times New Roman"/>
          <w:color w:val="000000"/>
        </w:rPr>
        <w:t xml:space="preserve"> Правописание</w:t>
      </w:r>
      <w:r w:rsidRPr="00613BD2">
        <w:rPr>
          <w:rFonts w:ascii="Times New Roman" w:hAnsi="Times New Roman"/>
          <w:i/>
          <w:iCs/>
          <w:color w:val="000000"/>
        </w:rPr>
        <w:t xml:space="preserve"> жи-ши, ча-ща, чу-щу.</w:t>
      </w:r>
      <w:r w:rsidRPr="00613BD2">
        <w:rPr>
          <w:rFonts w:ascii="Times New Roman" w:hAnsi="Times New Roman"/>
          <w:color w:val="000000"/>
        </w:rPr>
        <w:t xml:space="preserve"> Обозначение мягкости согласных с помощью мяг</w:t>
      </w:r>
      <w:r w:rsidRPr="00613BD2">
        <w:rPr>
          <w:rFonts w:ascii="Times New Roman" w:hAnsi="Times New Roman"/>
          <w:color w:val="000000"/>
        </w:rPr>
        <w:softHyphen/>
        <w:t>кого знака. Перенос слов. Правописание заглавной буквы. Правописание гласных и соглас</w:t>
      </w:r>
      <w:r w:rsidRPr="00613BD2">
        <w:rPr>
          <w:rFonts w:ascii="Times New Roman" w:hAnsi="Times New Roman"/>
          <w:color w:val="000000"/>
        </w:rPr>
        <w:softHyphen/>
        <w:t>ных в корнях: безударная проверяемая гласная в корне, проверяемая согласная и непроиз</w:t>
      </w:r>
      <w:r w:rsidRPr="00613BD2">
        <w:rPr>
          <w:rFonts w:ascii="Times New Roman" w:hAnsi="Times New Roman"/>
          <w:color w:val="000000"/>
        </w:rPr>
        <w:softHyphen/>
        <w:t>носимая согласная. Правописание беглой чередующейся гласной буквы е в корне при сло</w:t>
      </w:r>
      <w:r w:rsidRPr="00613BD2">
        <w:rPr>
          <w:rFonts w:ascii="Times New Roman" w:hAnsi="Times New Roman"/>
          <w:color w:val="000000"/>
        </w:rPr>
        <w:softHyphen/>
        <w:t>вообразовании. Правописание суффиксов имен существительных:</w:t>
      </w:r>
      <w:r w:rsidRPr="00613BD2">
        <w:rPr>
          <w:rFonts w:ascii="Times New Roman" w:hAnsi="Times New Roman"/>
          <w:i/>
          <w:iCs/>
          <w:color w:val="000000"/>
        </w:rPr>
        <w:t xml:space="preserve"> -онок-, -емок-, -ок-, -ек-, -ик-, -ост(ь)-.</w:t>
      </w:r>
      <w:r w:rsidRPr="00613BD2">
        <w:rPr>
          <w:rFonts w:ascii="Times New Roman" w:hAnsi="Times New Roman"/>
          <w:color w:val="000000"/>
        </w:rPr>
        <w:t xml:space="preserve"> Правописание суффиксов имен прилагательных:</w:t>
      </w:r>
      <w:r w:rsidRPr="00613BD2">
        <w:rPr>
          <w:rFonts w:ascii="Times New Roman" w:hAnsi="Times New Roman"/>
          <w:i/>
          <w:iCs/>
          <w:color w:val="000000"/>
        </w:rPr>
        <w:t xml:space="preserve"> -ое-, -ев-, -ив-, -чив-, -лив-. </w:t>
      </w:r>
      <w:r w:rsidRPr="00613BD2">
        <w:rPr>
          <w:rFonts w:ascii="Times New Roman" w:hAnsi="Times New Roman"/>
          <w:color w:val="000000"/>
        </w:rPr>
        <w:t>Правописание приставок: об-</w:t>
      </w:r>
      <w:r w:rsidRPr="00613BD2">
        <w:rPr>
          <w:rFonts w:ascii="Times New Roman" w:hAnsi="Times New Roman"/>
          <w:i/>
          <w:iCs/>
          <w:color w:val="000000"/>
        </w:rPr>
        <w:t xml:space="preserve"> от-, до-, по-, под-, про-, за-, на-, над-.</w:t>
      </w:r>
      <w:r w:rsidRPr="00613BD2">
        <w:rPr>
          <w:rFonts w:ascii="Times New Roman" w:hAnsi="Times New Roman"/>
          <w:color w:val="000000"/>
        </w:rPr>
        <w:t xml:space="preserve"> Правописание раздели</w:t>
      </w:r>
      <w:r w:rsidRPr="00613BD2">
        <w:rPr>
          <w:rFonts w:ascii="Times New Roman" w:hAnsi="Times New Roman"/>
          <w:color w:val="000000"/>
        </w:rPr>
        <w:softHyphen/>
        <w:t>тельных твердого и мягкого знаков. Правописание предлогов и приставок.</w:t>
      </w:r>
    </w:p>
    <w:p w:rsidR="00AD3201" w:rsidRPr="00613BD2" w:rsidRDefault="00AD3201" w:rsidP="00CD2EC6">
      <w:pPr>
        <w:spacing w:after="0" w:line="240" w:lineRule="auto"/>
        <w:ind w:right="-57" w:firstLine="284"/>
        <w:rPr>
          <w:rFonts w:ascii="Times New Roman" w:hAnsi="Times New Roman"/>
          <w:color w:val="000000"/>
        </w:rPr>
      </w:pPr>
      <w:r w:rsidRPr="00613BD2">
        <w:rPr>
          <w:rFonts w:ascii="Times New Roman" w:hAnsi="Times New Roman"/>
          <w:b/>
          <w:color w:val="000000"/>
        </w:rPr>
        <w:t xml:space="preserve">Развитие речи </w:t>
      </w:r>
    </w:p>
    <w:p w:rsidR="00AD3201" w:rsidRPr="00613BD2" w:rsidRDefault="00AD3201" w:rsidP="00CD2EC6">
      <w:pPr>
        <w:spacing w:after="0" w:line="240" w:lineRule="auto"/>
        <w:ind w:right="-57" w:firstLine="284"/>
        <w:jc w:val="both"/>
        <w:rPr>
          <w:rFonts w:ascii="Times New Roman" w:hAnsi="Times New Roman"/>
          <w:color w:val="000000"/>
        </w:rPr>
      </w:pPr>
      <w:r w:rsidRPr="00613BD2">
        <w:rPr>
          <w:rFonts w:ascii="Times New Roman" w:hAnsi="Times New Roman"/>
          <w:color w:val="000000"/>
        </w:rPr>
        <w:t>Текст. Признаки текста. Смысловое единство предложений в тексте. Заглавие текста. Подбор заголовков к данным текстам. Определение по заголовкам содержания текста. Вы</w:t>
      </w:r>
      <w:r w:rsidRPr="00613BD2">
        <w:rPr>
          <w:rFonts w:ascii="Times New Roman" w:hAnsi="Times New Roman"/>
          <w:color w:val="000000"/>
        </w:rPr>
        <w:softHyphen/>
        <w:t>ражение в тексте законченной мысли, отработка вариантов окончания текстов. Начало тек</w:t>
      </w:r>
      <w:r w:rsidRPr="00613BD2">
        <w:rPr>
          <w:rFonts w:ascii="Times New Roman" w:hAnsi="Times New Roman"/>
          <w:color w:val="000000"/>
        </w:rPr>
        <w:softHyphen/>
        <w:t>ста, подбор и придумывание подходящих по смыслу зачинов к данным текстам. Последова</w:t>
      </w:r>
      <w:r w:rsidRPr="00613BD2">
        <w:rPr>
          <w:rFonts w:ascii="Times New Roman" w:hAnsi="Times New Roman"/>
          <w:color w:val="000000"/>
        </w:rPr>
        <w:softHyphen/>
        <w:t>тельность предложений в тексте. Корректирование текстов с нарушенным порядком пред</w:t>
      </w:r>
      <w:r w:rsidRPr="00613BD2">
        <w:rPr>
          <w:rFonts w:ascii="Times New Roman" w:hAnsi="Times New Roman"/>
          <w:color w:val="000000"/>
        </w:rPr>
        <w:softHyphen/>
        <w:t>ложений; включение недостающего по смыслу предложения и изъятие избыточного в смы</w:t>
      </w:r>
      <w:r w:rsidRPr="00613BD2">
        <w:rPr>
          <w:rFonts w:ascii="Times New Roman" w:hAnsi="Times New Roman"/>
          <w:color w:val="000000"/>
        </w:rPr>
        <w:softHyphen/>
        <w:t>словом отношении предложения. Абзац. Последовательность абзацев в тексте. Корректиро</w:t>
      </w:r>
      <w:r w:rsidRPr="00613BD2">
        <w:rPr>
          <w:rFonts w:ascii="Times New Roman" w:hAnsi="Times New Roman"/>
          <w:color w:val="000000"/>
        </w:rPr>
        <w:softHyphen/>
        <w:t>вание текстов с нарушенной последовательностью абзацев. Комплексная работа над струк</w:t>
      </w:r>
      <w:r w:rsidRPr="00613BD2">
        <w:rPr>
          <w:rFonts w:ascii="Times New Roman" w:hAnsi="Times New Roman"/>
          <w:color w:val="000000"/>
        </w:rPr>
        <w:softHyphen/>
        <w:t>турой текста: озаглавливайте, корректирование порядка предложений и абзацев. План тек</w:t>
      </w:r>
      <w:r w:rsidRPr="00613BD2">
        <w:rPr>
          <w:rFonts w:ascii="Times New Roman" w:hAnsi="Times New Roman"/>
          <w:color w:val="000000"/>
        </w:rPr>
        <w:softHyphen/>
        <w:t>ста. Составление планов к данным текстам. Озаглавливание возможного текста по предло</w:t>
      </w:r>
      <w:r w:rsidRPr="00613BD2">
        <w:rPr>
          <w:rFonts w:ascii="Times New Roman" w:hAnsi="Times New Roman"/>
          <w:color w:val="000000"/>
        </w:rPr>
        <w:softHyphen/>
        <w:t>женному плану. Создание собственных текстов по предложенным планам. Типы текстов: описание, повествование, рассуждение, их особенности.</w:t>
      </w:r>
    </w:p>
    <w:p w:rsidR="00AD3201" w:rsidRPr="00613BD2" w:rsidRDefault="00AD3201" w:rsidP="00CD2EC6">
      <w:pPr>
        <w:spacing w:after="0" w:line="240" w:lineRule="auto"/>
        <w:ind w:right="-57" w:firstLine="284"/>
        <w:rPr>
          <w:rFonts w:ascii="Times New Roman" w:hAnsi="Times New Roman"/>
          <w:b/>
          <w:color w:val="000000"/>
        </w:rPr>
      </w:pPr>
      <w:r w:rsidRPr="00613BD2">
        <w:rPr>
          <w:rFonts w:ascii="Times New Roman" w:hAnsi="Times New Roman"/>
          <w:b/>
          <w:color w:val="000000"/>
        </w:rPr>
        <w:t xml:space="preserve">Повторение </w:t>
      </w:r>
    </w:p>
    <w:p w:rsidR="00AD3201" w:rsidRPr="00613BD2" w:rsidRDefault="00AD3201" w:rsidP="00CD2EC6">
      <w:pPr>
        <w:spacing w:after="0" w:line="240" w:lineRule="auto"/>
        <w:ind w:right="-57" w:firstLine="284"/>
        <w:rPr>
          <w:rFonts w:ascii="Times New Roman" w:hAnsi="Times New Roman"/>
          <w:b/>
          <w:color w:val="000000"/>
        </w:rPr>
      </w:pPr>
      <w:r w:rsidRPr="00613BD2">
        <w:rPr>
          <w:rFonts w:ascii="Times New Roman" w:hAnsi="Times New Roman"/>
          <w:b/>
          <w:color w:val="000000"/>
        </w:rPr>
        <w:t xml:space="preserve">Резерв </w:t>
      </w:r>
    </w:p>
    <w:p w:rsidR="00AD3201" w:rsidRPr="00613BD2" w:rsidRDefault="00AD3201" w:rsidP="00CD2EC6">
      <w:pPr>
        <w:spacing w:after="0" w:line="240" w:lineRule="auto"/>
        <w:ind w:right="-56" w:firstLine="284"/>
        <w:rPr>
          <w:rFonts w:ascii="Times New Roman" w:hAnsi="Times New Roman"/>
          <w:b/>
          <w:color w:val="000000"/>
        </w:rPr>
      </w:pPr>
      <w:r w:rsidRPr="00613BD2">
        <w:rPr>
          <w:rFonts w:ascii="Times New Roman" w:hAnsi="Times New Roman"/>
          <w:b/>
          <w:color w:val="000000"/>
        </w:rPr>
        <w:t>Слова с непроверяемым написанием для изучения во 2 классе</w:t>
      </w:r>
    </w:p>
    <w:p w:rsidR="00AD3201" w:rsidRPr="00613BD2" w:rsidRDefault="00AD3201" w:rsidP="00CD2EC6">
      <w:pPr>
        <w:shd w:val="clear" w:color="auto" w:fill="FFFFFF"/>
        <w:spacing w:after="0" w:line="240" w:lineRule="auto"/>
        <w:ind w:firstLine="284"/>
        <w:jc w:val="both"/>
        <w:rPr>
          <w:rFonts w:ascii="Times New Roman" w:hAnsi="Times New Roman"/>
          <w:b/>
          <w:bCs/>
        </w:rPr>
      </w:pPr>
      <w:r w:rsidRPr="00613BD2">
        <w:rPr>
          <w:rFonts w:ascii="Times New Roman" w:hAnsi="Times New Roman"/>
          <w:color w:val="000000"/>
        </w:rPr>
        <w:t>Автобус, автомобиль, адрес, апрель, берёза, быстро, вдруг, весело, ветер, вокзал, во</w:t>
      </w:r>
      <w:r w:rsidRPr="00613BD2">
        <w:rPr>
          <w:rFonts w:ascii="Times New Roman" w:hAnsi="Times New Roman"/>
          <w:color w:val="000000"/>
        </w:rPr>
        <w:softHyphen/>
        <w:t>робей, ворона, воскресенье, вторник, вчера, герой, город, дежурный, декабрь, деревня, до</w:t>
      </w:r>
      <w:r w:rsidRPr="00613BD2">
        <w:rPr>
          <w:rFonts w:ascii="Times New Roman" w:hAnsi="Times New Roman"/>
          <w:color w:val="000000"/>
        </w:rPr>
        <w:softHyphen/>
        <w:t>рога, до свидания, завтра, завтрак, заяц, здание, здравствуй, земляника, иней, июль, июнь, капуста, карандаш, картина, квартира, кино, кинофильм, класс, компьютер, коньки, корзина, корова, космонавт, космос, Красная площадь, Кремль, лестница, лопата, машина, медведь, месяц, мечта, молоко, мороженое, мороз, Москва, мультфильм, народ, ноябрь, обед, обла</w:t>
      </w:r>
      <w:r w:rsidRPr="00613BD2">
        <w:rPr>
          <w:rFonts w:ascii="Times New Roman" w:hAnsi="Times New Roman"/>
          <w:color w:val="000000"/>
        </w:rPr>
        <w:softHyphen/>
        <w:t xml:space="preserve">ко, овощи, одежда, однажды, октябрь, отец, пальто, пенал, платок, понедельник, </w:t>
      </w:r>
      <w:r w:rsidRPr="00613BD2">
        <w:rPr>
          <w:rFonts w:ascii="Times New Roman" w:hAnsi="Times New Roman"/>
          <w:color w:val="000000"/>
        </w:rPr>
        <w:lastRenderedPageBreak/>
        <w:t>посуда, праздник, пятница, работа, ребята, рисунок, Родина, Россия, русский, сегодня, сентябрь, скоро, собака, соловей, сорока, спасибо, среда, столица, суббота, телевизор, телефон, тет</w:t>
      </w:r>
      <w:r w:rsidRPr="00613BD2">
        <w:rPr>
          <w:rFonts w:ascii="Times New Roman" w:hAnsi="Times New Roman"/>
          <w:color w:val="000000"/>
        </w:rPr>
        <w:softHyphen/>
        <w:t>радь, товарищ, ужин, ученик, фамилия, февраль, хорошо, четверг, что, чувствовать, щавель, ягода, язык, январь.</w:t>
      </w:r>
      <w:r w:rsidRPr="00613BD2">
        <w:rPr>
          <w:rFonts w:ascii="Times New Roman" w:hAnsi="Times New Roman"/>
          <w:b/>
          <w:bCs/>
        </w:rPr>
        <w:t xml:space="preserve"> </w:t>
      </w:r>
    </w:p>
    <w:p w:rsidR="00AD3201" w:rsidRPr="00613BD2" w:rsidRDefault="00AD3201" w:rsidP="00CD2EC6">
      <w:pPr>
        <w:shd w:val="clear" w:color="auto" w:fill="FFFFFF"/>
        <w:spacing w:after="0" w:line="240" w:lineRule="auto"/>
        <w:ind w:firstLine="284"/>
        <w:jc w:val="center"/>
        <w:rPr>
          <w:rFonts w:ascii="Times New Roman" w:hAnsi="Times New Roman"/>
          <w:bCs/>
        </w:rPr>
      </w:pPr>
      <w:r w:rsidRPr="00613BD2">
        <w:rPr>
          <w:rFonts w:ascii="Times New Roman" w:hAnsi="Times New Roman"/>
          <w:b/>
          <w:bCs/>
        </w:rPr>
        <w:t>3 класс</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b/>
          <w:bCs/>
          <w:i/>
        </w:rPr>
        <w:t>Фонетика.</w:t>
      </w:r>
      <w:r w:rsidRPr="00613BD2">
        <w:rPr>
          <w:rFonts w:ascii="Times New Roman" w:hAnsi="Times New Roman"/>
          <w:bCs/>
        </w:rPr>
        <w:t xml:space="preserve">  </w:t>
      </w:r>
      <w:r w:rsidRPr="00613BD2">
        <w:rPr>
          <w:rFonts w:ascii="Times New Roman" w:hAnsi="Times New Roman"/>
        </w:rPr>
        <w:t xml:space="preserve">Повторение изученного на основе введения фонетического анализа слова </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b/>
          <w:bCs/>
          <w:i/>
        </w:rPr>
        <w:t>Состав слова</w:t>
      </w:r>
      <w:r w:rsidRPr="00613BD2">
        <w:rPr>
          <w:rFonts w:ascii="Times New Roman" w:hAnsi="Times New Roman"/>
          <w:bCs/>
        </w:rPr>
        <w:t xml:space="preserve">. </w:t>
      </w:r>
      <w:r w:rsidRPr="00613BD2">
        <w:rPr>
          <w:rFonts w:ascii="Times New Roman" w:hAnsi="Times New Roman"/>
        </w:rPr>
        <w:t xml:space="preserve">Повторение изученного на основе введения разбора слова по составу </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b/>
          <w:bCs/>
          <w:i/>
          <w:spacing w:val="-2"/>
        </w:rPr>
        <w:t>Синтаксис</w:t>
      </w:r>
      <w:r w:rsidRPr="00613BD2">
        <w:rPr>
          <w:rFonts w:ascii="Times New Roman" w:hAnsi="Times New Roman"/>
          <w:b/>
          <w:bCs/>
          <w:spacing w:val="-2"/>
        </w:rPr>
        <w:t xml:space="preserve"> </w:t>
      </w:r>
    </w:p>
    <w:p w:rsidR="00AD3201" w:rsidRPr="00613BD2" w:rsidRDefault="00AD3201" w:rsidP="00CD2EC6">
      <w:pPr>
        <w:shd w:val="clear" w:color="auto" w:fill="FFFFFF"/>
        <w:spacing w:after="0" w:line="240" w:lineRule="auto"/>
        <w:ind w:firstLine="284"/>
        <w:jc w:val="both"/>
        <w:rPr>
          <w:rFonts w:ascii="Times New Roman" w:hAnsi="Times New Roman"/>
        </w:rPr>
      </w:pPr>
      <w:r w:rsidRPr="00613BD2">
        <w:rPr>
          <w:rFonts w:ascii="Times New Roman" w:hAnsi="Times New Roman"/>
        </w:rPr>
        <w:t>Предложение. Главные члены предложения: подлежащее сказуемое. Второстепенные члены предложения: дополне</w:t>
      </w:r>
      <w:r w:rsidRPr="00613BD2">
        <w:rPr>
          <w:rFonts w:ascii="Times New Roman" w:hAnsi="Times New Roman"/>
        </w:rPr>
        <w:softHyphen/>
        <w:t>ние определение, обстоятельство. Однородные члены предложения.</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b/>
          <w:i/>
        </w:rPr>
        <w:t xml:space="preserve"> Морфология</w:t>
      </w:r>
      <w:r w:rsidRPr="00613BD2">
        <w:rPr>
          <w:rFonts w:ascii="Times New Roman" w:hAnsi="Times New Roman"/>
        </w:rPr>
        <w:t xml:space="preserve"> </w:t>
      </w:r>
    </w:p>
    <w:p w:rsidR="00AD3201" w:rsidRPr="00613BD2" w:rsidRDefault="00AD3201" w:rsidP="00CD2EC6">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Части речи; </w:t>
      </w:r>
      <w:r w:rsidRPr="00613BD2">
        <w:rPr>
          <w:rFonts w:ascii="Times New Roman" w:hAnsi="Times New Roman"/>
          <w:i/>
          <w:iCs/>
        </w:rPr>
        <w:t>деление частей речи на самостоятельные и служебные.</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rPr>
        <w:t xml:space="preserve">Имя существительное; общее значение (повторение </w:t>
      </w:r>
      <w:r w:rsidRPr="00613BD2">
        <w:rPr>
          <w:rFonts w:ascii="Times New Roman" w:hAnsi="Times New Roman"/>
          <w:spacing w:val="-1"/>
        </w:rPr>
        <w:t xml:space="preserve">изученного во 2 классе). Род и число имен существительных. </w:t>
      </w:r>
      <w:r w:rsidRPr="00613BD2">
        <w:rPr>
          <w:rFonts w:ascii="Times New Roman" w:hAnsi="Times New Roman"/>
          <w:spacing w:val="-3"/>
        </w:rPr>
        <w:t xml:space="preserve">Падеж. </w:t>
      </w:r>
      <w:r w:rsidRPr="00613BD2">
        <w:rPr>
          <w:rFonts w:ascii="Times New Roman" w:hAnsi="Times New Roman"/>
          <w:i/>
          <w:iCs/>
          <w:spacing w:val="-3"/>
        </w:rPr>
        <w:t xml:space="preserve">Падеж и предлог: образование предложно-падежной </w:t>
      </w:r>
      <w:r w:rsidRPr="00613BD2">
        <w:rPr>
          <w:rFonts w:ascii="Times New Roman" w:hAnsi="Times New Roman"/>
          <w:i/>
          <w:iCs/>
        </w:rPr>
        <w:t xml:space="preserve">формы. </w:t>
      </w:r>
      <w:r w:rsidRPr="00613BD2">
        <w:rPr>
          <w:rFonts w:ascii="Times New Roman" w:hAnsi="Times New Roman"/>
        </w:rPr>
        <w:t>Склонение имен существительных. Существитель</w:t>
      </w:r>
      <w:r w:rsidRPr="00613BD2">
        <w:rPr>
          <w:rFonts w:ascii="Times New Roman" w:hAnsi="Times New Roman"/>
        </w:rPr>
        <w:softHyphen/>
        <w:t xml:space="preserve">ные одушевленные и неодушевленные, </w:t>
      </w:r>
      <w:r w:rsidRPr="00613BD2">
        <w:rPr>
          <w:rFonts w:ascii="Times New Roman" w:hAnsi="Times New Roman"/>
          <w:i/>
          <w:iCs/>
        </w:rPr>
        <w:t>собственные и нари</w:t>
      </w:r>
      <w:r w:rsidRPr="00613BD2">
        <w:rPr>
          <w:rFonts w:ascii="Times New Roman" w:hAnsi="Times New Roman"/>
          <w:i/>
          <w:iCs/>
        </w:rPr>
        <w:softHyphen/>
      </w:r>
      <w:r w:rsidRPr="00613BD2">
        <w:rPr>
          <w:rFonts w:ascii="Times New Roman" w:hAnsi="Times New Roman"/>
          <w:i/>
          <w:iCs/>
          <w:spacing w:val="-2"/>
        </w:rPr>
        <w:t>цательные. Словообразование имен существительных.</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rPr>
        <w:t xml:space="preserve">Имя прилагательное; общее значение (повторение изученного во 2 классе). Изменение имен прилагательных по родам, числам и падежам. </w:t>
      </w:r>
      <w:r w:rsidRPr="00613BD2">
        <w:rPr>
          <w:rFonts w:ascii="Times New Roman" w:hAnsi="Times New Roman"/>
          <w:i/>
          <w:iCs/>
        </w:rPr>
        <w:t>Основные признаки качественных, относительных и притяжательных имен прилагательных.</w:t>
      </w:r>
    </w:p>
    <w:p w:rsidR="00AD3201" w:rsidRPr="00613BD2" w:rsidRDefault="00AD3201" w:rsidP="00CD2EC6">
      <w:pPr>
        <w:shd w:val="clear" w:color="auto" w:fill="FFFFFF"/>
        <w:spacing w:after="0" w:line="240" w:lineRule="auto"/>
        <w:ind w:firstLine="284"/>
        <w:rPr>
          <w:rFonts w:ascii="Times New Roman" w:hAnsi="Times New Roman"/>
          <w:i/>
          <w:iCs/>
        </w:rPr>
      </w:pPr>
      <w:r w:rsidRPr="00613BD2">
        <w:rPr>
          <w:rFonts w:ascii="Times New Roman" w:hAnsi="Times New Roman"/>
        </w:rPr>
        <w:t>Местоимение. Личные местоимения. Употребление лич</w:t>
      </w:r>
      <w:r w:rsidRPr="00613BD2">
        <w:rPr>
          <w:rFonts w:ascii="Times New Roman" w:hAnsi="Times New Roman"/>
        </w:rPr>
        <w:softHyphen/>
        <w:t xml:space="preserve">ных местоимений в речи. </w:t>
      </w:r>
      <w:r w:rsidRPr="00613BD2">
        <w:rPr>
          <w:rFonts w:ascii="Times New Roman" w:hAnsi="Times New Roman"/>
          <w:i/>
          <w:iCs/>
        </w:rPr>
        <w:t>Склонение личных местоимений.</w:t>
      </w:r>
    </w:p>
    <w:p w:rsidR="00AD3201" w:rsidRPr="00613BD2" w:rsidRDefault="00AD3201" w:rsidP="00CD2EC6">
      <w:pPr>
        <w:shd w:val="clear" w:color="auto" w:fill="FFFFFF"/>
        <w:spacing w:after="0" w:line="240" w:lineRule="auto"/>
        <w:ind w:firstLine="284"/>
        <w:rPr>
          <w:rFonts w:ascii="Times New Roman" w:hAnsi="Times New Roman"/>
          <w:bCs/>
          <w:i/>
          <w:iCs/>
        </w:rPr>
      </w:pPr>
      <w:r w:rsidRPr="00613BD2">
        <w:rPr>
          <w:rFonts w:ascii="Times New Roman" w:hAnsi="Times New Roman"/>
          <w:b/>
          <w:bCs/>
          <w:i/>
          <w:iCs/>
        </w:rPr>
        <w:t>«Правописание»</w:t>
      </w:r>
      <w:r w:rsidRPr="00613BD2">
        <w:rPr>
          <w:rFonts w:ascii="Times New Roman" w:hAnsi="Times New Roman"/>
          <w:bCs/>
          <w:i/>
          <w:iCs/>
        </w:rPr>
        <w:t xml:space="preserve"> </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rPr>
        <w:t>Повторение правил правописания, изученных во 2 классе.</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rPr>
        <w:t>Правописание падежных окончаний имея существитель</w:t>
      </w:r>
      <w:r w:rsidRPr="00613BD2">
        <w:rPr>
          <w:rFonts w:ascii="Times New Roman" w:hAnsi="Times New Roman"/>
        </w:rPr>
        <w:softHyphen/>
      </w:r>
      <w:r w:rsidRPr="00613BD2">
        <w:rPr>
          <w:rFonts w:ascii="Times New Roman" w:hAnsi="Times New Roman"/>
          <w:spacing w:val="-2"/>
        </w:rPr>
        <w:t xml:space="preserve">ных. </w:t>
      </w:r>
      <w:r w:rsidRPr="00613BD2">
        <w:rPr>
          <w:rFonts w:ascii="Times New Roman" w:hAnsi="Times New Roman"/>
          <w:i/>
          <w:iCs/>
          <w:spacing w:val="-2"/>
        </w:rPr>
        <w:t xml:space="preserve">Правописание суффиксов имен </w:t>
      </w:r>
      <w:r w:rsidRPr="00613BD2">
        <w:rPr>
          <w:rFonts w:ascii="Times New Roman" w:hAnsi="Times New Roman"/>
          <w:bCs/>
          <w:i/>
          <w:iCs/>
          <w:spacing w:val="-2"/>
        </w:rPr>
        <w:t xml:space="preserve">существительных </w:t>
      </w:r>
      <w:r w:rsidRPr="00613BD2">
        <w:rPr>
          <w:rFonts w:ascii="Times New Roman" w:hAnsi="Times New Roman"/>
          <w:bCs/>
          <w:spacing w:val="-2"/>
        </w:rPr>
        <w:t xml:space="preserve">-ок-, </w:t>
      </w:r>
      <w:r w:rsidRPr="00613BD2">
        <w:rPr>
          <w:rFonts w:ascii="Times New Roman" w:hAnsi="Times New Roman"/>
          <w:spacing w:val="-1"/>
        </w:rPr>
        <w:t xml:space="preserve">-ец-, -иц-, -инк-, -енк-, </w:t>
      </w:r>
      <w:r w:rsidRPr="00613BD2">
        <w:rPr>
          <w:rFonts w:ascii="Times New Roman" w:hAnsi="Times New Roman"/>
          <w:i/>
          <w:iCs/>
          <w:spacing w:val="-1"/>
        </w:rPr>
        <w:t xml:space="preserve">сочетаний </w:t>
      </w:r>
      <w:r w:rsidRPr="00613BD2">
        <w:rPr>
          <w:rFonts w:ascii="Times New Roman" w:hAnsi="Times New Roman"/>
          <w:bCs/>
          <w:spacing w:val="-1"/>
        </w:rPr>
        <w:t xml:space="preserve">-ичк-, </w:t>
      </w:r>
      <w:r w:rsidRPr="00613BD2">
        <w:rPr>
          <w:rFonts w:ascii="Times New Roman" w:hAnsi="Times New Roman"/>
          <w:spacing w:val="-1"/>
        </w:rPr>
        <w:t>-ечк-.</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rPr>
        <w:t>Правописание падежных окончаний имен прилага</w:t>
      </w:r>
      <w:r w:rsidRPr="00613BD2">
        <w:rPr>
          <w:rFonts w:ascii="Times New Roman" w:hAnsi="Times New Roman"/>
        </w:rPr>
        <w:softHyphen/>
        <w:t>тельных.</w:t>
      </w:r>
    </w:p>
    <w:p w:rsidR="00AD3201" w:rsidRPr="00613BD2" w:rsidRDefault="00AD3201" w:rsidP="00CD2EC6">
      <w:pPr>
        <w:shd w:val="clear" w:color="auto" w:fill="FFFFFF"/>
        <w:spacing w:after="0" w:line="240" w:lineRule="auto"/>
        <w:ind w:firstLine="284"/>
        <w:jc w:val="both"/>
        <w:rPr>
          <w:rFonts w:ascii="Times New Roman" w:hAnsi="Times New Roman"/>
          <w:bCs/>
          <w:i/>
          <w:iCs/>
        </w:rPr>
      </w:pPr>
      <w:r w:rsidRPr="00613BD2">
        <w:rPr>
          <w:rFonts w:ascii="Times New Roman" w:hAnsi="Times New Roman"/>
        </w:rPr>
        <w:t>Постановка запятой при однородных членах (при пере</w:t>
      </w:r>
      <w:r w:rsidRPr="00613BD2">
        <w:rPr>
          <w:rFonts w:ascii="Times New Roman" w:hAnsi="Times New Roman"/>
        </w:rPr>
        <w:softHyphen/>
        <w:t xml:space="preserve">числении, при употреблении союзов </w:t>
      </w:r>
      <w:r w:rsidRPr="00613BD2">
        <w:rPr>
          <w:rFonts w:ascii="Times New Roman" w:hAnsi="Times New Roman"/>
          <w:i/>
          <w:iCs/>
        </w:rPr>
        <w:t xml:space="preserve">а. </w:t>
      </w:r>
      <w:r w:rsidRPr="00613BD2">
        <w:rPr>
          <w:rFonts w:ascii="Times New Roman" w:hAnsi="Times New Roman"/>
          <w:bCs/>
          <w:i/>
          <w:iCs/>
        </w:rPr>
        <w:t>но).</w:t>
      </w:r>
    </w:p>
    <w:p w:rsidR="00AD3201" w:rsidRPr="00613BD2" w:rsidRDefault="00AD3201" w:rsidP="00CD2EC6">
      <w:pPr>
        <w:shd w:val="clear" w:color="auto" w:fill="FFFFFF"/>
        <w:spacing w:after="0" w:line="240" w:lineRule="auto"/>
        <w:ind w:firstLine="284"/>
        <w:rPr>
          <w:rFonts w:ascii="Times New Roman" w:hAnsi="Times New Roman"/>
          <w:bCs/>
          <w:i/>
          <w:iCs/>
          <w:spacing w:val="-2"/>
        </w:rPr>
      </w:pPr>
      <w:r w:rsidRPr="00613BD2">
        <w:rPr>
          <w:rFonts w:ascii="Times New Roman" w:hAnsi="Times New Roman"/>
          <w:b/>
          <w:bCs/>
          <w:i/>
          <w:iCs/>
          <w:spacing w:val="-2"/>
        </w:rPr>
        <w:t>«Развитие речи»</w:t>
      </w:r>
      <w:r w:rsidRPr="00613BD2">
        <w:rPr>
          <w:rFonts w:ascii="Times New Roman" w:hAnsi="Times New Roman"/>
          <w:bCs/>
          <w:i/>
          <w:iCs/>
          <w:spacing w:val="-2"/>
        </w:rPr>
        <w:t xml:space="preserve"> </w:t>
      </w:r>
    </w:p>
    <w:p w:rsidR="00AD3201" w:rsidRPr="00613BD2" w:rsidRDefault="00AD3201" w:rsidP="00CD2EC6">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Продолжение работы над структурой текста: «озаглавливание текстов», </w:t>
      </w:r>
      <w:r w:rsidRPr="00613BD2">
        <w:rPr>
          <w:rFonts w:ascii="Times New Roman" w:hAnsi="Times New Roman"/>
          <w:bCs/>
        </w:rPr>
        <w:t xml:space="preserve">написание </w:t>
      </w:r>
      <w:r w:rsidRPr="00613BD2">
        <w:rPr>
          <w:rFonts w:ascii="Times New Roman" w:hAnsi="Times New Roman"/>
        </w:rPr>
        <w:t xml:space="preserve">собственных </w:t>
      </w:r>
      <w:r w:rsidRPr="00613BD2">
        <w:rPr>
          <w:rFonts w:ascii="Times New Roman" w:hAnsi="Times New Roman"/>
          <w:spacing w:val="-11"/>
        </w:rPr>
        <w:t xml:space="preserve">текстов по заданным заглавиям; </w:t>
      </w:r>
      <w:r w:rsidRPr="00613BD2">
        <w:rPr>
          <w:rFonts w:ascii="Times New Roman" w:hAnsi="Times New Roman"/>
          <w:bCs/>
          <w:i/>
          <w:iCs/>
          <w:spacing w:val="-11"/>
        </w:rPr>
        <w:t xml:space="preserve">корректирование </w:t>
      </w:r>
      <w:r w:rsidRPr="00613BD2">
        <w:rPr>
          <w:rFonts w:ascii="Times New Roman" w:hAnsi="Times New Roman"/>
          <w:i/>
          <w:iCs/>
          <w:spacing w:val="-11"/>
        </w:rPr>
        <w:t xml:space="preserve">текстов </w:t>
      </w:r>
      <w:r w:rsidRPr="00613BD2">
        <w:rPr>
          <w:rFonts w:ascii="Times New Roman" w:hAnsi="Times New Roman"/>
          <w:i/>
          <w:iCs/>
          <w:spacing w:val="-6"/>
        </w:rPr>
        <w:t xml:space="preserve">с нарушенным порядком предложений </w:t>
      </w:r>
      <w:r w:rsidRPr="00613BD2">
        <w:rPr>
          <w:rFonts w:ascii="Times New Roman" w:hAnsi="Times New Roman"/>
          <w:bCs/>
          <w:i/>
          <w:iCs/>
          <w:spacing w:val="-6"/>
        </w:rPr>
        <w:t xml:space="preserve">и абзацев; </w:t>
      </w:r>
      <w:r w:rsidRPr="00613BD2">
        <w:rPr>
          <w:rFonts w:ascii="Times New Roman" w:hAnsi="Times New Roman"/>
          <w:spacing w:val="-6"/>
        </w:rPr>
        <w:t xml:space="preserve">составление </w:t>
      </w:r>
      <w:r w:rsidRPr="00613BD2">
        <w:rPr>
          <w:rFonts w:ascii="Times New Roman" w:hAnsi="Times New Roman"/>
        </w:rPr>
        <w:t xml:space="preserve">плана текста, написание текста по заданному плану. Определение типов текстов (повествование,описание, </w:t>
      </w:r>
      <w:r w:rsidRPr="00613BD2">
        <w:rPr>
          <w:rFonts w:ascii="Times New Roman" w:hAnsi="Times New Roman"/>
          <w:spacing w:val="-3"/>
        </w:rPr>
        <w:t>рассуждение) и создание собственных текста» заданного типа.</w:t>
      </w:r>
      <w:r w:rsidRPr="00613BD2">
        <w:rPr>
          <w:rFonts w:ascii="Times New Roman" w:hAnsi="Times New Roman"/>
        </w:rPr>
        <w:t xml:space="preserve"> Знакомство с изложением  как видом письменной работы.</w:t>
      </w:r>
    </w:p>
    <w:p w:rsidR="00AD3201" w:rsidRPr="00613BD2" w:rsidRDefault="00AD3201" w:rsidP="00CD2EC6">
      <w:pPr>
        <w:shd w:val="clear" w:color="auto" w:fill="FFFFFF"/>
        <w:spacing w:after="0" w:line="240" w:lineRule="auto"/>
        <w:ind w:firstLine="284"/>
        <w:rPr>
          <w:rFonts w:ascii="Times New Roman" w:hAnsi="Times New Roman"/>
        </w:rPr>
      </w:pPr>
      <w:r w:rsidRPr="00613BD2">
        <w:rPr>
          <w:rFonts w:ascii="Times New Roman" w:hAnsi="Times New Roman"/>
          <w:i/>
          <w:iCs/>
        </w:rPr>
        <w:t>Знакомство с жанрами письма.</w:t>
      </w:r>
    </w:p>
    <w:p w:rsidR="00AD3201" w:rsidRPr="00613BD2" w:rsidRDefault="00AD3201" w:rsidP="00CD2EC6">
      <w:pPr>
        <w:shd w:val="clear" w:color="auto" w:fill="FFFFFF"/>
        <w:spacing w:after="0" w:line="240" w:lineRule="auto"/>
        <w:ind w:firstLine="284"/>
        <w:jc w:val="both"/>
        <w:rPr>
          <w:rFonts w:ascii="Times New Roman" w:hAnsi="Times New Roman"/>
        </w:rPr>
      </w:pPr>
      <w:r w:rsidRPr="00613BD2">
        <w:rPr>
          <w:rFonts w:ascii="Times New Roman" w:hAnsi="Times New Roman"/>
        </w:rPr>
        <w:t>Создание собственных текстов и корректирование задан</w:t>
      </w:r>
      <w:r w:rsidRPr="00613BD2">
        <w:rPr>
          <w:rFonts w:ascii="Times New Roman" w:hAnsi="Times New Roman"/>
        </w:rPr>
        <w:softHyphen/>
        <w:t xml:space="preserve">ных текстов с учетом правильности, богатства и выразительности письменной речи </w:t>
      </w:r>
      <w:r w:rsidRPr="00613BD2">
        <w:rPr>
          <w:rFonts w:ascii="Times New Roman" w:hAnsi="Times New Roman"/>
          <w:i/>
          <w:iCs/>
        </w:rPr>
        <w:t>(с опорой на материал раздела «Лек</w:t>
      </w:r>
      <w:r w:rsidRPr="00613BD2">
        <w:rPr>
          <w:rFonts w:ascii="Times New Roman" w:hAnsi="Times New Roman"/>
          <w:i/>
          <w:iCs/>
        </w:rPr>
        <w:softHyphen/>
        <w:t>сика», изученного во втором классе): использование в текстах многозначных слов, синонимов, антонимов, заимствованных слов, устаревших слов и фразеологизмов.</w:t>
      </w:r>
    </w:p>
    <w:p w:rsidR="00AD3201" w:rsidRPr="00613BD2" w:rsidRDefault="00AD3201" w:rsidP="00CD2EC6">
      <w:pPr>
        <w:shd w:val="clear" w:color="auto" w:fill="FFFFFF"/>
        <w:spacing w:after="0" w:line="240" w:lineRule="auto"/>
        <w:ind w:firstLine="284"/>
        <w:rPr>
          <w:rFonts w:ascii="Times New Roman" w:hAnsi="Times New Roman"/>
        </w:rPr>
      </w:pPr>
    </w:p>
    <w:p w:rsidR="00AD3201" w:rsidRPr="00613BD2" w:rsidRDefault="00AD3201" w:rsidP="00CD2EC6">
      <w:pPr>
        <w:spacing w:after="0" w:line="240" w:lineRule="auto"/>
        <w:ind w:firstLine="284"/>
        <w:jc w:val="center"/>
        <w:rPr>
          <w:rFonts w:ascii="Times New Roman" w:hAnsi="Times New Roman"/>
          <w:b/>
        </w:rPr>
      </w:pPr>
      <w:r w:rsidRPr="00613BD2">
        <w:rPr>
          <w:rFonts w:ascii="Times New Roman" w:hAnsi="Times New Roman"/>
          <w:b/>
        </w:rPr>
        <w:t>4 класс</w:t>
      </w:r>
    </w:p>
    <w:p w:rsidR="00AD3201" w:rsidRPr="00613BD2" w:rsidRDefault="00AD3201" w:rsidP="00CD2EC6">
      <w:pPr>
        <w:spacing w:after="0" w:line="240" w:lineRule="auto"/>
        <w:ind w:firstLine="284"/>
        <w:jc w:val="both"/>
        <w:rPr>
          <w:rFonts w:ascii="Times New Roman" w:hAnsi="Times New Roman"/>
          <w:b/>
        </w:rPr>
      </w:pPr>
      <w:r w:rsidRPr="00613BD2">
        <w:rPr>
          <w:rFonts w:ascii="Times New Roman" w:hAnsi="Times New Roman"/>
          <w:b/>
        </w:rPr>
        <w:t>«Как устроен наш язык»</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 xml:space="preserve">(основы лингвистических знаний)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b/>
          <w:i/>
        </w:rPr>
        <w:t>Фонетика.</w:t>
      </w:r>
      <w:r w:rsidRPr="00613BD2">
        <w:rPr>
          <w:rFonts w:ascii="Times New Roman" w:hAnsi="Times New Roman"/>
        </w:rPr>
        <w:t xml:space="preserve"> Повторение изученного на основе фонетического анализа слова.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b/>
          <w:i/>
        </w:rPr>
        <w:t>Состав слова</w:t>
      </w:r>
      <w:r w:rsidRPr="00613BD2">
        <w:rPr>
          <w:rFonts w:ascii="Times New Roman" w:hAnsi="Times New Roman"/>
        </w:rPr>
        <w:t xml:space="preserve">. Повторение изученного  на основе разбора слова по составу и словообразовательного анализа.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b/>
          <w:i/>
        </w:rPr>
        <w:t>Морфология.</w:t>
      </w:r>
      <w:r w:rsidRPr="00613BD2">
        <w:rPr>
          <w:rFonts w:ascii="Times New Roman" w:hAnsi="Times New Roman"/>
        </w:rPr>
        <w:t xml:space="preserve"> Повторение основных признаков частей речи, изученных в 3 классе, на основе морфологического разбора.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lastRenderedPageBreak/>
        <w:t xml:space="preserve">    Глагол как часть речи. Значение глагола, глагольные вопросы. Начальная форма глагола. </w:t>
      </w:r>
      <w:r w:rsidRPr="00613BD2">
        <w:rPr>
          <w:rFonts w:ascii="Times New Roman" w:hAnsi="Times New Roman"/>
          <w:i/>
        </w:rPr>
        <w:t>Глаголы совершенного и несовершенного вида.</w:t>
      </w:r>
      <w:r w:rsidRPr="00613BD2">
        <w:rPr>
          <w:rFonts w:ascii="Times New Roman" w:hAnsi="Times New Roman"/>
        </w:rPr>
        <w:t xml:space="preserve"> Изменение глаголов по временам: настоящее, прошедшее и будущее время глагола. </w:t>
      </w:r>
      <w:r w:rsidRPr="00613BD2">
        <w:rPr>
          <w:rFonts w:ascii="Times New Roman" w:hAnsi="Times New Roman"/>
          <w:i/>
        </w:rPr>
        <w:t>Наклонение глаголов.</w:t>
      </w:r>
      <w:r w:rsidRPr="00613BD2">
        <w:rPr>
          <w:rFonts w:ascii="Times New Roman" w:hAnsi="Times New Roman"/>
        </w:rPr>
        <w:t xml:space="preserve"> Изменение глаголов по лицам. Изменение глаголов по родам  в прошедшем времени. Изменение глаголов по числам. Спряжение глаголов. </w:t>
      </w:r>
      <w:r w:rsidRPr="00613BD2">
        <w:rPr>
          <w:rFonts w:ascii="Times New Roman" w:hAnsi="Times New Roman"/>
          <w:i/>
        </w:rPr>
        <w:t>Словообразование глаголов от других частей речи.</w:t>
      </w:r>
      <w:r w:rsidRPr="00613BD2">
        <w:rPr>
          <w:rFonts w:ascii="Times New Roman" w:hAnsi="Times New Roman"/>
        </w:rPr>
        <w:t xml:space="preserve"> </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i/>
        </w:rPr>
        <w:t xml:space="preserve">   Наречие как часть речи. </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i/>
        </w:rPr>
        <w:t xml:space="preserve">   Имя числительное: общее значение. </w:t>
      </w:r>
    </w:p>
    <w:p w:rsidR="00AD3201" w:rsidRPr="00613BD2" w:rsidRDefault="00AD3201" w:rsidP="00CD2EC6">
      <w:pPr>
        <w:spacing w:after="0" w:line="240" w:lineRule="auto"/>
        <w:ind w:firstLine="284"/>
        <w:jc w:val="both"/>
        <w:rPr>
          <w:rFonts w:ascii="Times New Roman" w:hAnsi="Times New Roman"/>
          <w:b/>
          <w:i/>
        </w:rPr>
      </w:pPr>
      <w:r w:rsidRPr="00613BD2">
        <w:rPr>
          <w:rFonts w:ascii="Times New Roman" w:hAnsi="Times New Roman"/>
          <w:b/>
          <w:i/>
        </w:rPr>
        <w:t>Синтаксис.</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i/>
        </w:rPr>
        <w:t xml:space="preserve">Синтаксический анализ простого предложения. </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i/>
        </w:rPr>
        <w:t xml:space="preserve">Словосочетание. </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i/>
        </w:rPr>
        <w:t xml:space="preserve">Сложное предложение. </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b/>
          <w:i/>
        </w:rPr>
        <w:t>«Правописание» (</w:t>
      </w:r>
      <w:r w:rsidRPr="00613BD2">
        <w:rPr>
          <w:rFonts w:ascii="Times New Roman" w:hAnsi="Times New Roman"/>
          <w:i/>
        </w:rPr>
        <w:t xml:space="preserve">формирование навыков грамотного письма) </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Правописание личных окончаний глаголов. Употребление буквы Ь в глагольных формах. Правописание частицы НЕ с глаголами.</w:t>
      </w:r>
    </w:p>
    <w:p w:rsidR="00AD3201" w:rsidRPr="00613BD2" w:rsidRDefault="00AD3201" w:rsidP="00CD2EC6">
      <w:pPr>
        <w:spacing w:after="0" w:line="240" w:lineRule="auto"/>
        <w:ind w:firstLine="284"/>
        <w:jc w:val="both"/>
        <w:rPr>
          <w:rFonts w:ascii="Times New Roman" w:hAnsi="Times New Roman"/>
          <w:i/>
        </w:rPr>
      </w:pPr>
      <w:r w:rsidRPr="00613BD2">
        <w:rPr>
          <w:rFonts w:ascii="Times New Roman" w:hAnsi="Times New Roman"/>
          <w:i/>
        </w:rPr>
        <w:t>Правописание гласных на конце наречий. Правописание наречий на шипящую.</w:t>
      </w:r>
    </w:p>
    <w:p w:rsidR="00AD3201" w:rsidRPr="00613BD2" w:rsidRDefault="00AD3201" w:rsidP="00CD2EC6">
      <w:pPr>
        <w:spacing w:after="0" w:line="240" w:lineRule="auto"/>
        <w:jc w:val="both"/>
        <w:rPr>
          <w:rFonts w:ascii="Times New Roman" w:hAnsi="Times New Roman"/>
          <w:i/>
        </w:rPr>
      </w:pPr>
      <w:r w:rsidRPr="00613BD2">
        <w:rPr>
          <w:rFonts w:ascii="Times New Roman" w:hAnsi="Times New Roman"/>
          <w:i/>
        </w:rPr>
        <w:t>Постановка запятой между частями сложного предложения (простейшие случаи).</w:t>
      </w:r>
    </w:p>
    <w:p w:rsidR="00AD3201" w:rsidRPr="00613BD2" w:rsidRDefault="00AD3201" w:rsidP="00CD2EC6">
      <w:pPr>
        <w:spacing w:after="0" w:line="240" w:lineRule="auto"/>
        <w:ind w:firstLine="284"/>
        <w:jc w:val="both"/>
        <w:rPr>
          <w:rFonts w:ascii="Times New Roman" w:hAnsi="Times New Roman"/>
        </w:rPr>
      </w:pPr>
      <w:r w:rsidRPr="00613BD2">
        <w:rPr>
          <w:rFonts w:ascii="Times New Roman" w:hAnsi="Times New Roman"/>
        </w:rPr>
        <w:t>Отработка орфографических правил, изученных во 2-4 классах.</w:t>
      </w:r>
    </w:p>
    <w:p w:rsidR="00AD3201" w:rsidRPr="00613BD2" w:rsidRDefault="00AD3201" w:rsidP="00CD2EC6">
      <w:pPr>
        <w:spacing w:after="0" w:line="240" w:lineRule="auto"/>
        <w:ind w:firstLine="284"/>
        <w:contextualSpacing/>
        <w:jc w:val="both"/>
        <w:rPr>
          <w:rFonts w:ascii="Times New Roman" w:hAnsi="Times New Roman"/>
          <w:i/>
        </w:rPr>
      </w:pPr>
      <w:r w:rsidRPr="00613BD2">
        <w:rPr>
          <w:rFonts w:ascii="Times New Roman" w:hAnsi="Times New Roman"/>
          <w:b/>
          <w:i/>
        </w:rPr>
        <w:t>«Развитие речи»</w:t>
      </w:r>
      <w:r w:rsidRPr="00613BD2">
        <w:rPr>
          <w:rFonts w:ascii="Times New Roman" w:hAnsi="Times New Roman"/>
          <w:i/>
        </w:rPr>
        <w:t xml:space="preserve"> </w:t>
      </w:r>
      <w:r w:rsidRPr="00613BD2">
        <w:rPr>
          <w:rFonts w:ascii="Times New Roman" w:hAnsi="Times New Roman"/>
        </w:rPr>
        <w:t>Совершенствование речевых умений.</w:t>
      </w:r>
    </w:p>
    <w:p w:rsidR="00AD3201" w:rsidRPr="00613BD2" w:rsidRDefault="00AD3201" w:rsidP="00CD2EC6">
      <w:pPr>
        <w:spacing w:after="0" w:line="240" w:lineRule="auto"/>
        <w:contextualSpacing/>
        <w:jc w:val="both"/>
        <w:rPr>
          <w:rFonts w:ascii="Times New Roman" w:hAnsi="Times New Roman"/>
          <w:i/>
        </w:rPr>
      </w:pPr>
      <w:r w:rsidRPr="00613BD2">
        <w:rPr>
          <w:rFonts w:ascii="Times New Roman" w:hAnsi="Times New Roman"/>
          <w:i/>
        </w:rPr>
        <w:t>Знакомство с основными видами сочинений и изложений (без заучивания учащимися определений): изложения подробные и сжатые, полные, выборочные и изложения с элементами  сочинения;   сочинения - повествования,  сочинения – рассуждения, сочинения – описания.</w:t>
      </w:r>
    </w:p>
    <w:p w:rsidR="00AD3201" w:rsidRPr="00613BD2" w:rsidRDefault="00AD3201" w:rsidP="00CD2EC6">
      <w:pPr>
        <w:spacing w:after="0" w:line="240" w:lineRule="auto"/>
        <w:ind w:firstLine="284"/>
        <w:contextualSpacing/>
        <w:jc w:val="both"/>
        <w:rPr>
          <w:rFonts w:ascii="Times New Roman" w:hAnsi="Times New Roman"/>
        </w:rPr>
      </w:pPr>
      <w:r w:rsidRPr="00613BD2">
        <w:rPr>
          <w:rFonts w:ascii="Times New Roman" w:hAnsi="Times New Roman"/>
        </w:rPr>
        <w:t xml:space="preserve">      Продолжение работы над правильностью, точностью, богатством и выразительностью письменной речи.</w:t>
      </w:r>
    </w:p>
    <w:p w:rsidR="00AD3201" w:rsidRPr="00613BD2" w:rsidRDefault="00AD3201" w:rsidP="00CD2EC6">
      <w:pPr>
        <w:widowControl w:val="0"/>
        <w:autoSpaceDE w:val="0"/>
        <w:autoSpaceDN w:val="0"/>
        <w:adjustRightInd w:val="0"/>
        <w:spacing w:after="0" w:line="240" w:lineRule="auto"/>
        <w:ind w:firstLine="284"/>
        <w:jc w:val="both"/>
        <w:rPr>
          <w:rFonts w:ascii="Times New Roman" w:hAnsi="Times New Roman"/>
          <w:bCs/>
          <w:iCs/>
        </w:rPr>
      </w:pPr>
      <w:r w:rsidRPr="00613BD2">
        <w:rPr>
          <w:rFonts w:ascii="Times New Roman" w:hAnsi="Times New Roman"/>
          <w:b/>
          <w:bCs/>
          <w:i/>
          <w:iCs/>
        </w:rPr>
        <w:t>Резервные уроки</w:t>
      </w:r>
      <w:r w:rsidRPr="00613BD2">
        <w:rPr>
          <w:rFonts w:ascii="Times New Roman" w:hAnsi="Times New Roman"/>
          <w:bCs/>
          <w:i/>
          <w:iCs/>
        </w:rPr>
        <w:t xml:space="preserve"> – </w:t>
      </w:r>
      <w:r w:rsidRPr="00613BD2">
        <w:rPr>
          <w:rFonts w:ascii="Times New Roman" w:hAnsi="Times New Roman"/>
          <w:bCs/>
          <w:iCs/>
        </w:rPr>
        <w:t>включены в основные темы, направлены на повторение тем, контроль и учет знаний.</w:t>
      </w:r>
    </w:p>
    <w:p w:rsidR="00AD3201" w:rsidRPr="00613BD2" w:rsidRDefault="00AD3201" w:rsidP="00CD2EC6">
      <w:pPr>
        <w:pStyle w:val="Style15"/>
        <w:widowControl/>
        <w:spacing w:line="240" w:lineRule="auto"/>
        <w:ind w:firstLine="284"/>
        <w:jc w:val="both"/>
        <w:rPr>
          <w:rStyle w:val="FontStyle31"/>
          <w:rFonts w:ascii="Times New Roman" w:hAnsi="Times New Roman"/>
          <w:b/>
          <w:sz w:val="22"/>
          <w:szCs w:val="22"/>
        </w:rPr>
      </w:pPr>
      <w:r w:rsidRPr="00613BD2">
        <w:rPr>
          <w:rStyle w:val="FontStyle31"/>
          <w:rFonts w:ascii="Times New Roman" w:hAnsi="Times New Roman"/>
          <w:b/>
          <w:sz w:val="22"/>
          <w:szCs w:val="22"/>
        </w:rPr>
        <w:t>Содержание начального общего образования по учебному предмету «Русский язык».</w:t>
      </w:r>
    </w:p>
    <w:p w:rsidR="00AD3201" w:rsidRPr="00613BD2" w:rsidRDefault="00AD3201" w:rsidP="00CD2EC6">
      <w:pPr>
        <w:autoSpaceDE w:val="0"/>
        <w:autoSpaceDN w:val="0"/>
        <w:adjustRightInd w:val="0"/>
        <w:spacing w:after="0" w:line="240" w:lineRule="auto"/>
        <w:ind w:firstLine="284"/>
        <w:jc w:val="both"/>
        <w:rPr>
          <w:rFonts w:ascii="Times New Roman" w:hAnsi="Times New Roman"/>
          <w:b/>
          <w:bCs/>
        </w:rPr>
      </w:pPr>
      <w:r w:rsidRPr="00613BD2">
        <w:rPr>
          <w:rFonts w:ascii="Times New Roman" w:hAnsi="Times New Roman"/>
          <w:b/>
          <w:bCs/>
        </w:rPr>
        <w:t>Виды речевой деятельности</w:t>
      </w:r>
    </w:p>
    <w:p w:rsidR="00AD3201" w:rsidRPr="00613BD2" w:rsidRDefault="00AD3201" w:rsidP="00CD2EC6">
      <w:pPr>
        <w:autoSpaceDE w:val="0"/>
        <w:autoSpaceDN w:val="0"/>
        <w:adjustRightInd w:val="0"/>
        <w:spacing w:after="0" w:line="240" w:lineRule="auto"/>
        <w:jc w:val="both"/>
        <w:rPr>
          <w:rFonts w:ascii="Times New Roman" w:hAnsi="Times New Roman"/>
        </w:rPr>
      </w:pPr>
      <w:r w:rsidRPr="00613BD2">
        <w:rPr>
          <w:rFonts w:ascii="Times New Roman" w:hAnsi="Times New Roman"/>
          <w:b/>
          <w:bCs/>
        </w:rPr>
        <w:t xml:space="preserve">Слушание. </w:t>
      </w:r>
      <w:r w:rsidRPr="00613BD2">
        <w:rPr>
          <w:rFonts w:ascii="Times New Roman" w:hAnsi="Times New Roman"/>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w:t>
      </w:r>
      <w:r w:rsidRPr="00613BD2">
        <w:rPr>
          <w:rFonts w:ascii="Times New Roman" w:hAnsi="Times New Roman"/>
        </w:rPr>
        <w:softHyphen/>
        <w:t>ление основной мысли текста, передача его содержания по вопросам.</w:t>
      </w:r>
    </w:p>
    <w:p w:rsidR="00AD3201" w:rsidRPr="00613BD2" w:rsidRDefault="00AD3201" w:rsidP="00CD2EC6">
      <w:pPr>
        <w:autoSpaceDE w:val="0"/>
        <w:autoSpaceDN w:val="0"/>
        <w:adjustRightInd w:val="0"/>
        <w:spacing w:after="0" w:line="240" w:lineRule="auto"/>
        <w:jc w:val="both"/>
        <w:rPr>
          <w:rFonts w:ascii="Times New Roman" w:hAnsi="Times New Roman"/>
        </w:rPr>
      </w:pPr>
      <w:r w:rsidRPr="00613BD2">
        <w:rPr>
          <w:rFonts w:ascii="Times New Roman" w:hAnsi="Times New Roman"/>
          <w:b/>
          <w:bCs/>
        </w:rPr>
        <w:t xml:space="preserve">Говорение. </w:t>
      </w:r>
      <w:r w:rsidRPr="00613BD2">
        <w:rPr>
          <w:rFonts w:ascii="Times New Roman" w:hAnsi="Times New Roman"/>
        </w:rPr>
        <w:t>Выбор языковых средств в соответствии с це</w:t>
      </w:r>
      <w:r w:rsidRPr="00613BD2">
        <w:rPr>
          <w:rFonts w:ascii="Times New Roman" w:hAnsi="Times New Roman"/>
        </w:rPr>
        <w:softHyphen/>
        <w:t>лями и условиями общения для эффективного решения ком</w:t>
      </w:r>
      <w:r w:rsidRPr="00613BD2">
        <w:rPr>
          <w:rFonts w:ascii="Times New Roman" w:hAnsi="Times New Roman"/>
        </w:rPr>
        <w:softHyphen/>
        <w:t>муникативной задачи. Практическое овладение диалогической формой речи. Овладение умениями начать, поддержать, за</w:t>
      </w:r>
      <w:r w:rsidRPr="00613BD2">
        <w:rPr>
          <w:rFonts w:ascii="Times New Roman" w:hAnsi="Times New Roman"/>
        </w:rPr>
        <w:softHyphen/>
        <w:t>кончить разговор, привлечь внимание и т. п. Практическое овладение устными монологическими высказываниями в соот</w:t>
      </w:r>
      <w:r w:rsidRPr="00613BD2">
        <w:rPr>
          <w:rFonts w:ascii="Times New Roman" w:hAnsi="Times New Roman"/>
        </w:rPr>
        <w:softHyphen/>
        <w:t>ветствии с учебной задачей (описание, повествование, рассуж</w:t>
      </w:r>
      <w:r w:rsidRPr="00613BD2">
        <w:rPr>
          <w:rFonts w:ascii="Times New Roman" w:hAnsi="Times New Roman"/>
        </w:rPr>
        <w:softHyphen/>
        <w:t>дение). Овладение нормами речевого этикета в ситуациях учебного и бытового общения (приветствие, прощание, изви</w:t>
      </w:r>
      <w:r w:rsidRPr="00613BD2">
        <w:rPr>
          <w:rFonts w:ascii="Times New Roman" w:hAnsi="Times New Roman"/>
        </w:rPr>
        <w:softHyphen/>
        <w:t>нение, благодарность, обращение с просьбой). Соблюдение орфоэпических норм и правильной интонации.</w:t>
      </w:r>
    </w:p>
    <w:p w:rsidR="00AD3201" w:rsidRPr="00613BD2" w:rsidRDefault="00AD3201" w:rsidP="00CD2EC6">
      <w:pPr>
        <w:autoSpaceDE w:val="0"/>
        <w:autoSpaceDN w:val="0"/>
        <w:adjustRightInd w:val="0"/>
        <w:spacing w:after="0" w:line="240" w:lineRule="auto"/>
        <w:jc w:val="both"/>
        <w:rPr>
          <w:rFonts w:ascii="Times New Roman" w:hAnsi="Times New Roman"/>
          <w:i/>
          <w:iCs/>
        </w:rPr>
      </w:pPr>
      <w:r w:rsidRPr="00613BD2">
        <w:rPr>
          <w:rFonts w:ascii="Times New Roman" w:hAnsi="Times New Roman"/>
          <w:b/>
          <w:bCs/>
        </w:rPr>
        <w:t xml:space="preserve">Чтение. </w:t>
      </w:r>
      <w:r w:rsidRPr="00613BD2">
        <w:rPr>
          <w:rFonts w:ascii="Times New Roman" w:hAnsi="Times New Roman"/>
        </w:rPr>
        <w:t>Понимание учебного текста. Выборочное чтение с целью нахождения необходимого материала. Нахождение ин</w:t>
      </w:r>
      <w:r w:rsidRPr="00613BD2">
        <w:rPr>
          <w:rFonts w:ascii="Times New Roman" w:hAnsi="Times New Roman"/>
        </w:rPr>
        <w:softHyphen/>
        <w:t xml:space="preserve">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3BD2">
        <w:rPr>
          <w:rFonts w:ascii="Times New Roman" w:hAnsi="Times New Roman"/>
          <w:i/>
          <w:iCs/>
        </w:rPr>
        <w:t>Анализ и оценка содержания, языковых особен</w:t>
      </w:r>
      <w:r w:rsidRPr="00613BD2">
        <w:rPr>
          <w:rFonts w:ascii="Times New Roman" w:hAnsi="Times New Roman"/>
          <w:i/>
          <w:iCs/>
        </w:rPr>
        <w:softHyphen/>
        <w:t>ностей и структуры текста.</w:t>
      </w:r>
    </w:p>
    <w:p w:rsidR="00AD3201" w:rsidRPr="00613BD2" w:rsidRDefault="00AD3201" w:rsidP="00CD2EC6">
      <w:pPr>
        <w:spacing w:after="0" w:line="240" w:lineRule="auto"/>
        <w:jc w:val="both"/>
        <w:rPr>
          <w:rStyle w:val="FontStyle34"/>
          <w:rFonts w:ascii="Times New Roman" w:hAnsi="Times New Roman"/>
          <w:sz w:val="22"/>
        </w:rPr>
      </w:pPr>
      <w:r w:rsidRPr="00613BD2">
        <w:rPr>
          <w:rFonts w:ascii="Times New Roman" w:hAnsi="Times New Roman"/>
          <w:b/>
          <w:bCs/>
        </w:rPr>
        <w:t xml:space="preserve">Письмо. </w:t>
      </w:r>
      <w:r w:rsidRPr="00613BD2">
        <w:rPr>
          <w:rFonts w:ascii="Times New Roman" w:hAnsi="Times New Roman"/>
        </w:rPr>
        <w:t>Письмо букв, буквосочетаний, слогов, слов, пред</w:t>
      </w:r>
      <w:r w:rsidRPr="00613BD2">
        <w:rPr>
          <w:rFonts w:ascii="Times New Roman" w:hAnsi="Times New Roman"/>
        </w:rPr>
        <w:softHyphen/>
        <w:t>ложений в системе обучения грамоте. Овладение разборчивым, аккуратным письмом с учётом гигиенических требований к это</w:t>
      </w:r>
      <w:r w:rsidRPr="00613BD2">
        <w:rPr>
          <w:rFonts w:ascii="Times New Roman" w:hAnsi="Times New Roman"/>
        </w:rPr>
        <w:softHyphen/>
        <w:t>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w:t>
      </w:r>
      <w:r w:rsidRPr="00613BD2">
        <w:rPr>
          <w:rFonts w:ascii="Times New Roman" w:hAnsi="Times New Roman"/>
        </w:rPr>
        <w:softHyphen/>
        <w:t xml:space="preserve">нений) по интересной детям тематике (на основе впечатлений </w:t>
      </w:r>
      <w:r w:rsidRPr="00613BD2">
        <w:rPr>
          <w:rStyle w:val="FontStyle34"/>
          <w:rFonts w:ascii="Times New Roman" w:hAnsi="Times New Roman"/>
          <w:sz w:val="22"/>
        </w:rPr>
        <w:t>литературных произведений, сюжетных картин, серий картин, просмотренного фрагмента  видеозаписи и т. п.).</w:t>
      </w:r>
    </w:p>
    <w:p w:rsidR="00AD3201" w:rsidRPr="00613BD2" w:rsidRDefault="00AD3201" w:rsidP="00CD2EC6">
      <w:pPr>
        <w:pStyle w:val="Style5"/>
        <w:widowControl/>
        <w:spacing w:line="240" w:lineRule="auto"/>
        <w:ind w:firstLine="0"/>
        <w:rPr>
          <w:rStyle w:val="FontStyle32"/>
          <w:rFonts w:ascii="Times New Roman" w:hAnsi="Times New Roman" w:cs="Times New Roman"/>
          <w:bCs/>
          <w:sz w:val="22"/>
          <w:szCs w:val="22"/>
        </w:rPr>
      </w:pPr>
      <w:r w:rsidRPr="00613BD2">
        <w:rPr>
          <w:rStyle w:val="FontStyle32"/>
          <w:rFonts w:ascii="Times New Roman" w:hAnsi="Times New Roman" w:cs="Times New Roman"/>
          <w:bCs/>
          <w:sz w:val="22"/>
          <w:szCs w:val="22"/>
        </w:rPr>
        <w:t>Обучение грамоте</w:t>
      </w:r>
    </w:p>
    <w:p w:rsidR="00AD3201" w:rsidRPr="00613BD2" w:rsidRDefault="00AD3201" w:rsidP="00CD2EC6">
      <w:pPr>
        <w:pStyle w:val="Style5"/>
        <w:widowControl/>
        <w:spacing w:line="240" w:lineRule="auto"/>
        <w:ind w:firstLine="0"/>
        <w:rPr>
          <w:rStyle w:val="FontStyle34"/>
          <w:rFonts w:ascii="Times New Roman" w:hAnsi="Times New Roman" w:cs="Times New Roman"/>
          <w:b/>
          <w:bCs/>
          <w:sz w:val="22"/>
          <w:szCs w:val="22"/>
        </w:rPr>
      </w:pPr>
      <w:r w:rsidRPr="00613BD2">
        <w:rPr>
          <w:rStyle w:val="FontStyle32"/>
          <w:rFonts w:ascii="Times New Roman" w:hAnsi="Times New Roman" w:cs="Times New Roman"/>
          <w:bCs/>
          <w:sz w:val="22"/>
          <w:szCs w:val="22"/>
        </w:rPr>
        <w:lastRenderedPageBreak/>
        <w:t xml:space="preserve">Фонетика. </w:t>
      </w:r>
      <w:r w:rsidRPr="00613BD2">
        <w:rPr>
          <w:rStyle w:val="FontStyle34"/>
          <w:rFonts w:ascii="Times New Roman" w:hAnsi="Times New Roman" w:cs="Times New Roman"/>
          <w:sz w:val="22"/>
          <w:szCs w:val="22"/>
        </w:rPr>
        <w:t>Звуки речи. Осознание единства звукового со</w:t>
      </w:r>
      <w:r w:rsidRPr="00613BD2">
        <w:rPr>
          <w:rStyle w:val="FontStyle34"/>
          <w:rFonts w:ascii="Times New Roman" w:hAnsi="Times New Roman" w:cs="Times New Roman"/>
          <w:sz w:val="22"/>
          <w:szCs w:val="22"/>
        </w:rPr>
        <w:softHyphen/>
        <w:t>става слова и его значения. Установление числа и последовательности звуков в слове. Сопоставление слов, различающих</w:t>
      </w:r>
      <w:r w:rsidRPr="00613BD2">
        <w:rPr>
          <w:rStyle w:val="FontStyle34"/>
          <w:rFonts w:ascii="Times New Roman" w:hAnsi="Times New Roman" w:cs="Times New Roman"/>
          <w:sz w:val="22"/>
          <w:szCs w:val="22"/>
        </w:rPr>
        <w:softHyphen/>
        <w:t>ся одним или несколькими звуками.</w:t>
      </w:r>
    </w:p>
    <w:p w:rsidR="00AD3201" w:rsidRPr="00613BD2" w:rsidRDefault="00AD3201" w:rsidP="00CD2EC6">
      <w:pPr>
        <w:pStyle w:val="Style10"/>
        <w:widowControl/>
        <w:spacing w:line="240" w:lineRule="auto"/>
        <w:ind w:firstLine="284"/>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Различение гласных и согласных звуков, гласных ударных и безударных, согласных твёрдых и мягких, звонких и глухих.</w:t>
      </w:r>
    </w:p>
    <w:p w:rsidR="00AD3201" w:rsidRPr="00613BD2" w:rsidRDefault="00AD3201" w:rsidP="00CD2EC6">
      <w:pPr>
        <w:pStyle w:val="Style10"/>
        <w:widowControl/>
        <w:spacing w:line="240" w:lineRule="auto"/>
        <w:ind w:firstLine="284"/>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Слог как минимальная произносительная единица. Деле</w:t>
      </w:r>
      <w:r w:rsidRPr="00613BD2">
        <w:rPr>
          <w:rStyle w:val="FontStyle34"/>
          <w:rFonts w:ascii="Times New Roman" w:hAnsi="Times New Roman" w:cs="Times New Roman"/>
          <w:sz w:val="22"/>
          <w:szCs w:val="22"/>
        </w:rPr>
        <w:softHyphen/>
        <w:t>ние слов на слоги. Определение места ударения.</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2"/>
          <w:rFonts w:ascii="Times New Roman" w:hAnsi="Times New Roman" w:cs="Times New Roman"/>
          <w:bCs/>
          <w:sz w:val="22"/>
          <w:szCs w:val="22"/>
        </w:rPr>
        <w:t xml:space="preserve">Графика. </w:t>
      </w:r>
      <w:r w:rsidRPr="00613BD2">
        <w:rPr>
          <w:rStyle w:val="FontStyle34"/>
          <w:rFonts w:ascii="Times New Roman" w:hAnsi="Times New Roman" w:cs="Times New Roman"/>
          <w:sz w:val="22"/>
          <w:szCs w:val="22"/>
        </w:rPr>
        <w:t>Различение звука и буквы: буква как знак зву</w:t>
      </w:r>
      <w:r w:rsidRPr="00613BD2">
        <w:rPr>
          <w:rStyle w:val="FontStyle34"/>
          <w:rFonts w:ascii="Times New Roman" w:hAnsi="Times New Roman" w:cs="Times New Roman"/>
          <w:sz w:val="22"/>
          <w:szCs w:val="22"/>
        </w:rPr>
        <w:softHyphen/>
        <w:t xml:space="preserve">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13BD2">
        <w:rPr>
          <w:rStyle w:val="FontStyle32"/>
          <w:rFonts w:ascii="Times New Roman" w:hAnsi="Times New Roman" w:cs="Times New Roman"/>
          <w:bCs/>
          <w:sz w:val="22"/>
          <w:szCs w:val="22"/>
        </w:rPr>
        <w:t xml:space="preserve">е, </w:t>
      </w:r>
      <w:r w:rsidRPr="00613BD2">
        <w:rPr>
          <w:rStyle w:val="FontStyle41"/>
          <w:rFonts w:ascii="Times New Roman" w:hAnsi="Times New Roman" w:cs="Times New Roman"/>
          <w:bCs/>
          <w:iCs/>
          <w:sz w:val="22"/>
          <w:szCs w:val="22"/>
        </w:rPr>
        <w:t xml:space="preserve">ё, ю, я. </w:t>
      </w:r>
      <w:r w:rsidRPr="00613BD2">
        <w:rPr>
          <w:rStyle w:val="FontStyle34"/>
          <w:rFonts w:ascii="Times New Roman" w:hAnsi="Times New Roman" w:cs="Times New Roman"/>
          <w:sz w:val="22"/>
          <w:szCs w:val="22"/>
        </w:rPr>
        <w:t>Мягкий знак как показатель мягкости предшествующего согласного звука.</w:t>
      </w:r>
    </w:p>
    <w:p w:rsidR="00AD3201" w:rsidRPr="00613BD2" w:rsidRDefault="00AD3201" w:rsidP="00CD2EC6">
      <w:pPr>
        <w:pStyle w:val="Style10"/>
        <w:widowControl/>
        <w:spacing w:line="240" w:lineRule="auto"/>
        <w:ind w:firstLine="284"/>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Знакомство с русским алфавитом как последовательностью букв.</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2"/>
          <w:rFonts w:ascii="Times New Roman" w:hAnsi="Times New Roman" w:cs="Times New Roman"/>
          <w:bCs/>
          <w:sz w:val="22"/>
          <w:szCs w:val="22"/>
        </w:rPr>
        <w:t xml:space="preserve">Чтение. </w:t>
      </w:r>
      <w:r w:rsidRPr="00613BD2">
        <w:rPr>
          <w:rStyle w:val="FontStyle34"/>
          <w:rFonts w:ascii="Times New Roman" w:hAnsi="Times New Roman" w:cs="Times New Roman"/>
          <w:sz w:val="22"/>
          <w:szCs w:val="22"/>
        </w:rPr>
        <w:t>Формирование навыка слогового чтения (ориен</w:t>
      </w:r>
      <w:r w:rsidRPr="00613BD2">
        <w:rPr>
          <w:rStyle w:val="FontStyle34"/>
          <w:rFonts w:ascii="Times New Roman" w:hAnsi="Times New Roman" w:cs="Times New Roman"/>
          <w:sz w:val="22"/>
          <w:szCs w:val="22"/>
        </w:rPr>
        <w:softHyphen/>
        <w:t>тация на букву, обозначающую гласный звук). Плавное слого</w:t>
      </w:r>
      <w:r w:rsidRPr="00613BD2">
        <w:rPr>
          <w:rStyle w:val="FontStyle34"/>
          <w:rFonts w:ascii="Times New Roman" w:hAnsi="Times New Roman" w:cs="Times New Roman"/>
          <w:sz w:val="22"/>
          <w:szCs w:val="22"/>
        </w:rPr>
        <w:softHyphen/>
        <w:t>вое чтение и чтение целыми словами со скоростью, соответ</w:t>
      </w:r>
      <w:r w:rsidRPr="00613BD2">
        <w:rPr>
          <w:rStyle w:val="FontStyle34"/>
          <w:rFonts w:ascii="Times New Roman" w:hAnsi="Times New Roman" w:cs="Times New Roman"/>
          <w:sz w:val="22"/>
          <w:szCs w:val="22"/>
        </w:rPr>
        <w:softHyphen/>
        <w:t>ствующей индивидуальному темпу ребёнка. Осознанное чте</w:t>
      </w:r>
      <w:r w:rsidRPr="00613BD2">
        <w:rPr>
          <w:rStyle w:val="FontStyle34"/>
          <w:rFonts w:ascii="Times New Roman" w:hAnsi="Times New Roman" w:cs="Times New Roman"/>
          <w:sz w:val="22"/>
          <w:szCs w:val="22"/>
        </w:rPr>
        <w:softHyphen/>
        <w:t>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w:t>
      </w:r>
      <w:r w:rsidRPr="00613BD2">
        <w:rPr>
          <w:rStyle w:val="FontStyle34"/>
          <w:rFonts w:ascii="Times New Roman" w:hAnsi="Times New Roman" w:cs="Times New Roman"/>
          <w:sz w:val="22"/>
          <w:szCs w:val="22"/>
        </w:rPr>
        <w:softHyphen/>
        <w:t>ку и при списывании.</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2"/>
          <w:rFonts w:ascii="Times New Roman" w:hAnsi="Times New Roman" w:cs="Times New Roman"/>
          <w:bCs/>
          <w:sz w:val="22"/>
          <w:szCs w:val="22"/>
        </w:rPr>
        <w:t xml:space="preserve">        Письмо. </w:t>
      </w:r>
      <w:r w:rsidRPr="00613BD2">
        <w:rPr>
          <w:rStyle w:val="FontStyle33"/>
          <w:rFonts w:ascii="Times New Roman" w:hAnsi="Times New Roman" w:cs="Times New Roman"/>
          <w:iCs/>
          <w:sz w:val="22"/>
          <w:szCs w:val="22"/>
        </w:rPr>
        <w:t>Усвоение гигиенических требований при письме. Развитие мелкой моторики пальцев и свободы движения ру</w:t>
      </w:r>
      <w:r w:rsidRPr="00613BD2">
        <w:rPr>
          <w:rStyle w:val="FontStyle33"/>
          <w:rFonts w:ascii="Times New Roman" w:hAnsi="Times New Roman" w:cs="Times New Roman"/>
          <w:iCs/>
          <w:sz w:val="22"/>
          <w:szCs w:val="22"/>
        </w:rPr>
        <w:softHyphen/>
        <w:t xml:space="preserve">ки. Развитие умения ориентироваться на пространстве листа в тетради и на пространстве классной доски. </w:t>
      </w:r>
      <w:r w:rsidRPr="00613BD2">
        <w:rPr>
          <w:rStyle w:val="FontStyle34"/>
          <w:rFonts w:ascii="Times New Roman" w:hAnsi="Times New Roman" w:cs="Times New Roman"/>
          <w:sz w:val="22"/>
          <w:szCs w:val="22"/>
        </w:rPr>
        <w:t>Овладение на</w:t>
      </w:r>
      <w:r w:rsidRPr="00613BD2">
        <w:rPr>
          <w:rStyle w:val="FontStyle34"/>
          <w:rFonts w:ascii="Times New Roman" w:hAnsi="Times New Roman" w:cs="Times New Roman"/>
          <w:sz w:val="22"/>
          <w:szCs w:val="22"/>
        </w:rPr>
        <w:softHyphen/>
        <w:t>чертанием письменных прописных (заглавных) и строчных букв. Письмо букв, буквосочетаний, слогов, слов, предложе</w:t>
      </w:r>
      <w:r w:rsidRPr="00613BD2">
        <w:rPr>
          <w:rStyle w:val="FontStyle34"/>
          <w:rFonts w:ascii="Times New Roman" w:hAnsi="Times New Roman" w:cs="Times New Roman"/>
          <w:sz w:val="22"/>
          <w:szCs w:val="22"/>
        </w:rPr>
        <w:softHyphen/>
        <w:t>ний с соблюдением гигиенических норм. Овладение разбор</w:t>
      </w:r>
      <w:r w:rsidRPr="00613BD2">
        <w:rPr>
          <w:rStyle w:val="FontStyle34"/>
          <w:rFonts w:ascii="Times New Roman" w:hAnsi="Times New Roman" w:cs="Times New Roman"/>
          <w:sz w:val="22"/>
          <w:szCs w:val="22"/>
        </w:rPr>
        <w:softHyphen/>
        <w:t>чивым, аккуратным письмом. Письмо под диктовку слов и предложений, написание которых не расходится с их произ</w:t>
      </w:r>
      <w:r w:rsidRPr="00613BD2">
        <w:rPr>
          <w:rStyle w:val="FontStyle34"/>
          <w:rFonts w:ascii="Times New Roman" w:hAnsi="Times New Roman" w:cs="Times New Roman"/>
          <w:sz w:val="22"/>
          <w:szCs w:val="22"/>
        </w:rPr>
        <w:softHyphen/>
        <w:t>ношением. Усвоение приёмов и последовательности правиль</w:t>
      </w:r>
      <w:r w:rsidRPr="00613BD2">
        <w:rPr>
          <w:rStyle w:val="FontStyle34"/>
          <w:rFonts w:ascii="Times New Roman" w:hAnsi="Times New Roman" w:cs="Times New Roman"/>
          <w:sz w:val="22"/>
          <w:szCs w:val="22"/>
        </w:rPr>
        <w:softHyphen/>
        <w:t>ного списывания текста.</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Овладение первичными навыками клавиатурного письма.</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Понимание функции небуквенных графических средств: пробела между словами, знака переноса.</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2"/>
          <w:rFonts w:ascii="Times New Roman" w:hAnsi="Times New Roman" w:cs="Times New Roman"/>
          <w:bCs/>
          <w:sz w:val="22"/>
          <w:szCs w:val="22"/>
        </w:rPr>
        <w:t xml:space="preserve">Слово и предложение. </w:t>
      </w:r>
      <w:r w:rsidRPr="00613BD2">
        <w:rPr>
          <w:rStyle w:val="FontStyle34"/>
          <w:rFonts w:ascii="Times New Roman" w:hAnsi="Times New Roman" w:cs="Times New Roman"/>
          <w:sz w:val="22"/>
          <w:szCs w:val="22"/>
        </w:rPr>
        <w:t>Восприятие слова как объекта изуче</w:t>
      </w:r>
      <w:r w:rsidRPr="00613BD2">
        <w:rPr>
          <w:rStyle w:val="FontStyle34"/>
          <w:rFonts w:ascii="Times New Roman" w:hAnsi="Times New Roman" w:cs="Times New Roman"/>
          <w:sz w:val="22"/>
          <w:szCs w:val="22"/>
        </w:rPr>
        <w:softHyphen/>
        <w:t>ния, материала для анализа. Наблюдение над значением слова.</w:t>
      </w:r>
    </w:p>
    <w:p w:rsidR="00AD3201" w:rsidRPr="00613BD2" w:rsidRDefault="00AD3201" w:rsidP="00CD2EC6">
      <w:pPr>
        <w:pStyle w:val="Style10"/>
        <w:widowControl/>
        <w:spacing w:line="240" w:lineRule="auto"/>
        <w:rPr>
          <w:rStyle w:val="FontStyle34"/>
          <w:rFonts w:ascii="Times New Roman" w:hAnsi="Times New Roman" w:cs="Times New Roman"/>
          <w:sz w:val="22"/>
          <w:szCs w:val="22"/>
        </w:rPr>
      </w:pPr>
      <w:r w:rsidRPr="00613BD2">
        <w:rPr>
          <w:rStyle w:val="FontStyle34"/>
          <w:rFonts w:ascii="Times New Roman" w:hAnsi="Times New Roman" w:cs="Times New Roman"/>
          <w:sz w:val="22"/>
          <w:szCs w:val="22"/>
        </w:rPr>
        <w:t>Различение слова и предложения. Работа с предложением: выделение слов, изменение их порядка.</w:t>
      </w:r>
    </w:p>
    <w:p w:rsidR="00AD3201" w:rsidRPr="00613BD2" w:rsidRDefault="00AD3201" w:rsidP="00CD2EC6">
      <w:pPr>
        <w:autoSpaceDE w:val="0"/>
        <w:autoSpaceDN w:val="0"/>
        <w:adjustRightInd w:val="0"/>
        <w:spacing w:after="0" w:line="240" w:lineRule="auto"/>
        <w:jc w:val="both"/>
        <w:rPr>
          <w:rFonts w:ascii="Times New Roman" w:hAnsi="Times New Roman"/>
        </w:rPr>
      </w:pPr>
      <w:r w:rsidRPr="00613BD2">
        <w:rPr>
          <w:rFonts w:ascii="Times New Roman" w:hAnsi="Times New Roman"/>
          <w:b/>
          <w:bCs/>
        </w:rPr>
        <w:t xml:space="preserve">Орфография. </w:t>
      </w:r>
      <w:r w:rsidRPr="00613BD2">
        <w:rPr>
          <w:rFonts w:ascii="Times New Roman" w:hAnsi="Times New Roman"/>
        </w:rPr>
        <w:t>Знакомство с правилами правописания и их применение:</w:t>
      </w:r>
    </w:p>
    <w:p w:rsidR="00AD3201" w:rsidRPr="00613BD2" w:rsidRDefault="00AD3201" w:rsidP="00CD2EC6">
      <w:pPr>
        <w:widowControl w:val="0"/>
        <w:numPr>
          <w:ilvl w:val="0"/>
          <w:numId w:val="23"/>
        </w:numPr>
        <w:tabs>
          <w:tab w:val="left" w:pos="547"/>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раздельное написание слов;</w:t>
      </w:r>
    </w:p>
    <w:p w:rsidR="00AD3201" w:rsidRPr="00613BD2" w:rsidRDefault="00AD3201" w:rsidP="00CD2EC6">
      <w:pPr>
        <w:widowControl w:val="0"/>
        <w:numPr>
          <w:ilvl w:val="0"/>
          <w:numId w:val="23"/>
        </w:numPr>
        <w:tabs>
          <w:tab w:val="left" w:pos="547"/>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 xml:space="preserve">обозначение гласных после шипящих </w:t>
      </w:r>
      <w:r w:rsidRPr="00613BD2">
        <w:rPr>
          <w:rFonts w:ascii="Times New Roman" w:hAnsi="Times New Roman"/>
          <w:b/>
          <w:bCs/>
          <w:i/>
          <w:iCs/>
          <w:spacing w:val="10"/>
        </w:rPr>
        <w:t>(ча—ща, чу—щу, жи—ши);</w:t>
      </w:r>
    </w:p>
    <w:p w:rsidR="00AD3201" w:rsidRPr="00613BD2" w:rsidRDefault="00AD3201" w:rsidP="00CD2EC6">
      <w:pPr>
        <w:tabs>
          <w:tab w:val="left" w:pos="51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прописная (заглавная) буква в начале предложения, в именах собственных;</w:t>
      </w:r>
    </w:p>
    <w:p w:rsidR="00AD3201" w:rsidRPr="00613BD2" w:rsidRDefault="00AD3201" w:rsidP="00CD2EC6">
      <w:pPr>
        <w:widowControl w:val="0"/>
        <w:numPr>
          <w:ilvl w:val="0"/>
          <w:numId w:val="24"/>
        </w:numPr>
        <w:tabs>
          <w:tab w:val="left" w:pos="547"/>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перенос слов по слогам без стечения согласных;</w:t>
      </w:r>
    </w:p>
    <w:p w:rsidR="00AD3201" w:rsidRPr="00613BD2" w:rsidRDefault="00AD3201" w:rsidP="00CD2EC6">
      <w:pPr>
        <w:widowControl w:val="0"/>
        <w:numPr>
          <w:ilvl w:val="0"/>
          <w:numId w:val="24"/>
        </w:numPr>
        <w:tabs>
          <w:tab w:val="left" w:pos="547"/>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знаки препинания в конце предложения.</w:t>
      </w:r>
    </w:p>
    <w:p w:rsidR="00AD3201" w:rsidRPr="00613BD2" w:rsidRDefault="00AD3201" w:rsidP="00CD2EC6">
      <w:pPr>
        <w:autoSpaceDE w:val="0"/>
        <w:autoSpaceDN w:val="0"/>
        <w:adjustRightInd w:val="0"/>
        <w:spacing w:after="0" w:line="240" w:lineRule="auto"/>
        <w:jc w:val="both"/>
        <w:rPr>
          <w:rFonts w:ascii="Times New Roman" w:hAnsi="Times New Roman"/>
        </w:rPr>
      </w:pPr>
      <w:r w:rsidRPr="00613BD2">
        <w:rPr>
          <w:rFonts w:ascii="Times New Roman" w:hAnsi="Times New Roman"/>
          <w:b/>
          <w:bCs/>
        </w:rPr>
        <w:t xml:space="preserve">Развитие речи. </w:t>
      </w:r>
      <w:r w:rsidRPr="00613BD2">
        <w:rPr>
          <w:rFonts w:ascii="Times New Roman" w:hAnsi="Times New Roman"/>
        </w:rPr>
        <w:t>Понимание прочитанного текста при са</w:t>
      </w:r>
      <w:r w:rsidRPr="00613BD2">
        <w:rPr>
          <w:rFonts w:ascii="Times New Roman" w:hAnsi="Times New Roman"/>
        </w:rPr>
        <w:softHyphen/>
        <w:t>мостоятельном чтении вслух и при его прослушивании. Со</w:t>
      </w:r>
      <w:r w:rsidRPr="00613BD2">
        <w:rPr>
          <w:rFonts w:ascii="Times New Roman" w:hAnsi="Times New Roman"/>
        </w:rPr>
        <w:softHyphen/>
        <w:t>ставление небольших рассказов повествовательного характера по серии сюжетных картинок, материалам собственных игр, занятий, наблюдений.</w:t>
      </w:r>
    </w:p>
    <w:p w:rsidR="00AD3201" w:rsidRPr="00613BD2" w:rsidRDefault="00AD3201" w:rsidP="00CD2EC6">
      <w:pPr>
        <w:autoSpaceDE w:val="0"/>
        <w:autoSpaceDN w:val="0"/>
        <w:adjustRightInd w:val="0"/>
        <w:spacing w:after="0" w:line="240" w:lineRule="auto"/>
        <w:jc w:val="both"/>
        <w:rPr>
          <w:rFonts w:ascii="Times New Roman" w:hAnsi="Times New Roman"/>
          <w:b/>
          <w:bCs/>
        </w:rPr>
      </w:pPr>
      <w:r w:rsidRPr="00613BD2">
        <w:rPr>
          <w:rFonts w:ascii="Times New Roman" w:hAnsi="Times New Roman"/>
          <w:b/>
          <w:bCs/>
        </w:rPr>
        <w:t>Систематический курс</w:t>
      </w:r>
    </w:p>
    <w:p w:rsidR="00AD3201" w:rsidRPr="00613BD2" w:rsidRDefault="00AD3201" w:rsidP="00CD2EC6">
      <w:pPr>
        <w:autoSpaceDE w:val="0"/>
        <w:autoSpaceDN w:val="0"/>
        <w:adjustRightInd w:val="0"/>
        <w:spacing w:after="0" w:line="240" w:lineRule="auto"/>
        <w:jc w:val="both"/>
        <w:rPr>
          <w:rFonts w:ascii="Times New Roman" w:hAnsi="Times New Roman"/>
          <w:i/>
          <w:iCs/>
        </w:rPr>
      </w:pPr>
      <w:r w:rsidRPr="00613BD2">
        <w:rPr>
          <w:rFonts w:ascii="Times New Roman" w:hAnsi="Times New Roman"/>
          <w:b/>
          <w:bCs/>
        </w:rPr>
        <w:t xml:space="preserve">Фонетика и орфоэпия. </w:t>
      </w:r>
      <w:r w:rsidRPr="00613BD2">
        <w:rPr>
          <w:rFonts w:ascii="Times New Roman" w:hAnsi="Times New Roman"/>
        </w:rPr>
        <w:t>Различение гласных и согласных звуков. Нахождение в слове ударных и безударных гласных звуков. Различение мягких и твёрдых согласных звуков, опре</w:t>
      </w:r>
      <w:r w:rsidRPr="00613BD2">
        <w:rPr>
          <w:rFonts w:ascii="Times New Roman" w:hAnsi="Times New Roman"/>
        </w:rPr>
        <w:softHyphen/>
        <w:t>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w:t>
      </w:r>
      <w:r w:rsidRPr="00613BD2">
        <w:rPr>
          <w:rFonts w:ascii="Times New Roman" w:hAnsi="Times New Roman"/>
        </w:rPr>
        <w:softHyphen/>
        <w:t>дый - мягкий, парный - непарный; согласный звонкий -глухой, парный — непарный. Деление слов на слоги. Ударе</w:t>
      </w:r>
      <w:r w:rsidRPr="00613BD2">
        <w:rPr>
          <w:rFonts w:ascii="Times New Roman" w:hAnsi="Times New Roman"/>
        </w:rPr>
        <w:softHyphen/>
        <w:t xml:space="preserve">ние, произношение звуков и сочетаний звуков в соответствии с нормами современного русского литературного языка. </w:t>
      </w:r>
      <w:r w:rsidRPr="00613BD2">
        <w:rPr>
          <w:rFonts w:ascii="Times New Roman" w:hAnsi="Times New Roman"/>
          <w:i/>
          <w:iCs/>
        </w:rPr>
        <w:t>Фонетический разбор слова.</w:t>
      </w:r>
    </w:p>
    <w:p w:rsidR="00AD3201" w:rsidRPr="00613BD2" w:rsidRDefault="00AD3201" w:rsidP="00CD2EC6">
      <w:pPr>
        <w:autoSpaceDE w:val="0"/>
        <w:autoSpaceDN w:val="0"/>
        <w:adjustRightInd w:val="0"/>
        <w:spacing w:after="0" w:line="240" w:lineRule="auto"/>
        <w:jc w:val="both"/>
        <w:rPr>
          <w:rFonts w:ascii="Times New Roman" w:hAnsi="Times New Roman"/>
          <w:b/>
          <w:bCs/>
        </w:rPr>
      </w:pPr>
      <w:r w:rsidRPr="00613BD2">
        <w:rPr>
          <w:rFonts w:ascii="Times New Roman" w:hAnsi="Times New Roman"/>
          <w:b/>
          <w:bCs/>
        </w:rPr>
        <w:t xml:space="preserve">Графика. </w:t>
      </w:r>
      <w:r w:rsidRPr="00613BD2">
        <w:rPr>
          <w:rFonts w:ascii="Times New Roman" w:hAnsi="Times New Roman"/>
        </w:rPr>
        <w:t>Различение звуков и букв. Обозначение на пись</w:t>
      </w:r>
      <w:r w:rsidRPr="00613BD2">
        <w:rPr>
          <w:rFonts w:ascii="Times New Roman" w:hAnsi="Times New Roman"/>
        </w:rPr>
        <w:softHyphen/>
        <w:t xml:space="preserve">ме твёрдости-мягкости согласных звуков. Использование на письме разделительных </w:t>
      </w:r>
      <w:r w:rsidRPr="00613BD2">
        <w:rPr>
          <w:rFonts w:ascii="Times New Roman" w:hAnsi="Times New Roman"/>
          <w:b/>
          <w:bCs/>
        </w:rPr>
        <w:t xml:space="preserve">ь </w:t>
      </w:r>
      <w:r w:rsidRPr="00613BD2">
        <w:rPr>
          <w:rFonts w:ascii="Times New Roman" w:hAnsi="Times New Roman"/>
        </w:rPr>
        <w:t xml:space="preserve">и </w:t>
      </w:r>
      <w:r w:rsidRPr="00613BD2">
        <w:rPr>
          <w:rFonts w:ascii="Times New Roman" w:hAnsi="Times New Roman"/>
          <w:b/>
          <w:bCs/>
        </w:rPr>
        <w:t>ь.</w:t>
      </w:r>
    </w:p>
    <w:p w:rsidR="00AD3201" w:rsidRPr="00613BD2" w:rsidRDefault="00AD3201" w:rsidP="00CD2EC6">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lastRenderedPageBreak/>
        <w:t xml:space="preserve">Установление соотношения звукового и буквенного состава слова в словах типа </w:t>
      </w:r>
      <w:r w:rsidRPr="00613BD2">
        <w:rPr>
          <w:rFonts w:ascii="Times New Roman" w:hAnsi="Times New Roman"/>
          <w:i/>
          <w:iCs/>
        </w:rPr>
        <w:t xml:space="preserve">стол, конь; </w:t>
      </w:r>
      <w:r w:rsidRPr="00613BD2">
        <w:rPr>
          <w:rFonts w:ascii="Times New Roman" w:hAnsi="Times New Roman"/>
        </w:rPr>
        <w:t>в словах с йотированными глас</w:t>
      </w:r>
      <w:r w:rsidRPr="00613BD2">
        <w:rPr>
          <w:rFonts w:ascii="Times New Roman" w:hAnsi="Times New Roman"/>
        </w:rPr>
        <w:softHyphen/>
        <w:t xml:space="preserve">ными </w:t>
      </w:r>
      <w:r w:rsidRPr="00613BD2">
        <w:rPr>
          <w:rFonts w:ascii="Times New Roman" w:hAnsi="Times New Roman"/>
          <w:b/>
          <w:bCs/>
        </w:rPr>
        <w:t xml:space="preserve">е, </w:t>
      </w:r>
      <w:r w:rsidRPr="00613BD2">
        <w:rPr>
          <w:rFonts w:ascii="Times New Roman" w:hAnsi="Times New Roman"/>
          <w:spacing w:val="-10"/>
        </w:rPr>
        <w:t>ё,</w:t>
      </w:r>
      <w:r w:rsidRPr="00613BD2">
        <w:rPr>
          <w:rFonts w:ascii="Times New Roman" w:hAnsi="Times New Roman"/>
        </w:rPr>
        <w:t xml:space="preserve"> </w:t>
      </w:r>
      <w:r w:rsidRPr="00613BD2">
        <w:rPr>
          <w:rFonts w:ascii="Times New Roman" w:hAnsi="Times New Roman"/>
          <w:b/>
          <w:bCs/>
        </w:rPr>
        <w:t xml:space="preserve">ю, я; </w:t>
      </w:r>
      <w:r w:rsidRPr="00613BD2">
        <w:rPr>
          <w:rFonts w:ascii="Times New Roman" w:hAnsi="Times New Roman"/>
        </w:rPr>
        <w:t>в словах с непроизносимыми согласными.</w:t>
      </w:r>
    </w:p>
    <w:p w:rsidR="00AD3201" w:rsidRPr="00613BD2" w:rsidRDefault="00AD3201" w:rsidP="00CD2EC6">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Использование небуквенных графических средств: пробе</w:t>
      </w:r>
      <w:r w:rsidRPr="00613BD2">
        <w:rPr>
          <w:rFonts w:ascii="Times New Roman" w:hAnsi="Times New Roman"/>
        </w:rPr>
        <w:softHyphen/>
        <w:t>ла между словами, знака переноса, абзаца.</w:t>
      </w:r>
    </w:p>
    <w:p w:rsidR="00AD3201" w:rsidRPr="00613BD2" w:rsidRDefault="00AD3201" w:rsidP="00CD2EC6">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Знание алфавита: правильное называние букв, их после</w:t>
      </w:r>
      <w:r w:rsidRPr="00613BD2">
        <w:rPr>
          <w:rFonts w:ascii="Times New Roman" w:hAnsi="Times New Roman"/>
        </w:rPr>
        <w:softHyphen/>
        <w:t>довательность. Использование алфавита при работе со слова</w:t>
      </w:r>
      <w:r w:rsidRPr="00613BD2">
        <w:rPr>
          <w:rFonts w:ascii="Times New Roman" w:hAnsi="Times New Roman"/>
        </w:rPr>
        <w:softHyphen/>
        <w:t>рями, справочниками, каталогами.</w:t>
      </w:r>
    </w:p>
    <w:p w:rsidR="00AD3201" w:rsidRPr="00613BD2" w:rsidRDefault="00AD3201" w:rsidP="00CD2EC6">
      <w:pPr>
        <w:autoSpaceDE w:val="0"/>
        <w:autoSpaceDN w:val="0"/>
        <w:adjustRightInd w:val="0"/>
        <w:spacing w:after="0" w:line="240" w:lineRule="auto"/>
        <w:jc w:val="both"/>
        <w:rPr>
          <w:rFonts w:ascii="Times New Roman" w:hAnsi="Times New Roman"/>
          <w:i/>
          <w:iCs/>
        </w:rPr>
      </w:pPr>
      <w:r w:rsidRPr="00613BD2">
        <w:rPr>
          <w:rFonts w:ascii="Times New Roman" w:hAnsi="Times New Roman"/>
          <w:b/>
          <w:bCs/>
        </w:rPr>
        <w:t xml:space="preserve"> Лексика. </w:t>
      </w:r>
      <w:r w:rsidRPr="00613BD2">
        <w:rPr>
          <w:rFonts w:ascii="Times New Roman" w:hAnsi="Times New Roman"/>
        </w:rPr>
        <w:t>Понимание слова как единства звучания и зна</w:t>
      </w:r>
      <w:r w:rsidRPr="00613BD2">
        <w:rPr>
          <w:rFonts w:ascii="Times New Roman" w:hAnsi="Times New Roman"/>
        </w:rPr>
        <w:softHyphen/>
        <w:t xml:space="preserve">чения. Выявление слов, значение которых требует уточнения. </w:t>
      </w:r>
      <w:r w:rsidRPr="00613BD2">
        <w:rPr>
          <w:rFonts w:ascii="Times New Roman" w:hAnsi="Times New Roman"/>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D3201" w:rsidRPr="00613BD2" w:rsidRDefault="00AD3201" w:rsidP="00CD2EC6">
      <w:pPr>
        <w:pStyle w:val="Style16"/>
        <w:widowControl/>
        <w:spacing w:line="240" w:lineRule="auto"/>
        <w:ind w:firstLine="0"/>
        <w:rPr>
          <w:rStyle w:val="FontStyle33"/>
          <w:rFonts w:ascii="Times New Roman" w:hAnsi="Times New Roman" w:cs="Times New Roman"/>
          <w:i w:val="0"/>
          <w:sz w:val="22"/>
          <w:szCs w:val="22"/>
        </w:rPr>
      </w:pPr>
      <w:r w:rsidRPr="00613BD2">
        <w:rPr>
          <w:rFonts w:ascii="Times New Roman" w:hAnsi="Times New Roman" w:cs="Times New Roman"/>
          <w:b/>
          <w:bCs/>
          <w:sz w:val="22"/>
          <w:szCs w:val="22"/>
        </w:rPr>
        <w:t xml:space="preserve">Состав слова (морфемика). </w:t>
      </w:r>
      <w:r w:rsidRPr="00613BD2">
        <w:rPr>
          <w:rFonts w:ascii="Times New Roman" w:hAnsi="Times New Roman" w:cs="Times New Roman"/>
          <w:sz w:val="22"/>
          <w:szCs w:val="22"/>
        </w:rPr>
        <w:t>Овладение понятием «родственные (однокоренные) слова». Различение однокоренных слов и различных форм одного и того же слова. Разли</w:t>
      </w:r>
      <w:r w:rsidRPr="00613BD2">
        <w:rPr>
          <w:rFonts w:ascii="Times New Roman" w:hAnsi="Times New Roman" w:cs="Times New Roman"/>
          <w:sz w:val="22"/>
          <w:szCs w:val="22"/>
        </w:rPr>
        <w:softHyphen/>
        <w:t xml:space="preserve">чение </w:t>
      </w:r>
      <w:r w:rsidRPr="00613BD2">
        <w:rPr>
          <w:rStyle w:val="FontStyle34"/>
          <w:rFonts w:ascii="Times New Roman" w:hAnsi="Times New Roman" w:cs="Times New Roman"/>
          <w:sz w:val="22"/>
          <w:szCs w:val="22"/>
        </w:rPr>
        <w:t>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w:t>
      </w:r>
      <w:r w:rsidRPr="00613BD2">
        <w:rPr>
          <w:rStyle w:val="FontStyle34"/>
          <w:rFonts w:ascii="Times New Roman" w:hAnsi="Times New Roman" w:cs="Times New Roman"/>
          <w:sz w:val="22"/>
          <w:szCs w:val="22"/>
        </w:rPr>
        <w:softHyphen/>
        <w:t xml:space="preserve">ставки, суффикса. Различение изменяемых и неизменяемых слов. </w:t>
      </w:r>
      <w:r w:rsidRPr="00613BD2">
        <w:rPr>
          <w:rStyle w:val="FontStyle33"/>
          <w:rFonts w:ascii="Times New Roman" w:hAnsi="Times New Roman" w:cs="Times New Roman"/>
          <w:iCs/>
          <w:sz w:val="22"/>
          <w:szCs w:val="22"/>
        </w:rPr>
        <w:t>Представление о значении суффиксов и приставок. Образование однокоренных слов с помощью суффиксов и приставок. Разбор слова по составу.</w:t>
      </w:r>
    </w:p>
    <w:p w:rsidR="00AD3201" w:rsidRPr="00613BD2" w:rsidRDefault="00AD3201" w:rsidP="00CD2EC6">
      <w:pPr>
        <w:pStyle w:val="Style20"/>
        <w:widowControl/>
        <w:spacing w:line="240" w:lineRule="auto"/>
        <w:ind w:firstLine="0"/>
        <w:rPr>
          <w:rStyle w:val="FontStyle33"/>
          <w:rFonts w:ascii="Times New Roman" w:hAnsi="Times New Roman"/>
          <w:iCs/>
          <w:sz w:val="22"/>
          <w:szCs w:val="22"/>
        </w:rPr>
      </w:pPr>
      <w:r w:rsidRPr="00613BD2">
        <w:rPr>
          <w:rStyle w:val="FontStyle32"/>
          <w:rFonts w:ascii="Times New Roman" w:hAnsi="Times New Roman"/>
          <w:bCs/>
          <w:sz w:val="22"/>
          <w:szCs w:val="22"/>
        </w:rPr>
        <w:t xml:space="preserve">Морфология. </w:t>
      </w:r>
      <w:r w:rsidRPr="00613BD2">
        <w:rPr>
          <w:rStyle w:val="FontStyle34"/>
          <w:rFonts w:ascii="Times New Roman" w:hAnsi="Times New Roman"/>
          <w:sz w:val="22"/>
          <w:szCs w:val="22"/>
        </w:rPr>
        <w:t xml:space="preserve">Части речи. </w:t>
      </w:r>
      <w:r w:rsidRPr="00613BD2">
        <w:rPr>
          <w:rStyle w:val="FontStyle33"/>
          <w:rFonts w:ascii="Times New Roman" w:hAnsi="Times New Roman"/>
          <w:iCs/>
          <w:sz w:val="22"/>
          <w:szCs w:val="22"/>
        </w:rPr>
        <w:t>Деление частей речи на само</w:t>
      </w:r>
      <w:r w:rsidRPr="00613BD2">
        <w:rPr>
          <w:rStyle w:val="FontStyle33"/>
          <w:rFonts w:ascii="Times New Roman" w:hAnsi="Times New Roman"/>
          <w:iCs/>
          <w:sz w:val="22"/>
          <w:szCs w:val="22"/>
        </w:rPr>
        <w:softHyphen/>
        <w:t>стоятельные и служебные.</w:t>
      </w:r>
    </w:p>
    <w:p w:rsidR="00AD3201" w:rsidRPr="00613BD2" w:rsidRDefault="00AD3201" w:rsidP="00CD2EC6">
      <w:pPr>
        <w:pStyle w:val="Style17"/>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Имя существительное. Значение и употребление в речи. Умение опознавать имена собственные. Различение имён су</w:t>
      </w:r>
      <w:r w:rsidRPr="00613BD2">
        <w:rPr>
          <w:rStyle w:val="FontStyle34"/>
          <w:rFonts w:ascii="Times New Roman" w:hAnsi="Times New Roman"/>
          <w:sz w:val="22"/>
          <w:szCs w:val="22"/>
        </w:rPr>
        <w:softHyphen/>
        <w:t>ществительных, отвечающих на вопросы «кто?» и «что?». Раз</w:t>
      </w:r>
      <w:r w:rsidRPr="00613BD2">
        <w:rPr>
          <w:rStyle w:val="FontStyle34"/>
          <w:rFonts w:ascii="Times New Roman" w:hAnsi="Times New Roman"/>
          <w:sz w:val="22"/>
          <w:szCs w:val="22"/>
        </w:rPr>
        <w:softHyphen/>
        <w:t>личение имён существительных мужского, женского и средне</w:t>
      </w:r>
      <w:r w:rsidRPr="00613BD2">
        <w:rPr>
          <w:rStyle w:val="FontStyle34"/>
          <w:rFonts w:ascii="Times New Roman" w:hAnsi="Times New Roman"/>
          <w:sz w:val="22"/>
          <w:szCs w:val="22"/>
        </w:rPr>
        <w:softHyphen/>
        <w:t xml:space="preserve">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13BD2">
        <w:rPr>
          <w:rStyle w:val="FontStyle33"/>
          <w:rFonts w:ascii="Times New Roman" w:hAnsi="Times New Roman"/>
          <w:iCs/>
          <w:sz w:val="22"/>
          <w:szCs w:val="22"/>
        </w:rPr>
        <w:t xml:space="preserve">Различение падежных и смысловых (синтаксических) вопросов. </w:t>
      </w:r>
      <w:r w:rsidRPr="00613BD2">
        <w:rPr>
          <w:rStyle w:val="FontStyle34"/>
          <w:rFonts w:ascii="Times New Roman" w:hAnsi="Times New Roman"/>
          <w:sz w:val="22"/>
          <w:szCs w:val="22"/>
        </w:rPr>
        <w:t>Определение принад</w:t>
      </w:r>
      <w:r w:rsidRPr="00613BD2">
        <w:rPr>
          <w:rStyle w:val="FontStyle34"/>
          <w:rFonts w:ascii="Times New Roman" w:hAnsi="Times New Roman"/>
          <w:sz w:val="22"/>
          <w:szCs w:val="22"/>
        </w:rPr>
        <w:softHyphen/>
        <w:t xml:space="preserve">лежности имён существительных к </w:t>
      </w:r>
      <w:r w:rsidRPr="00613BD2">
        <w:rPr>
          <w:rStyle w:val="FontStyle34"/>
          <w:rFonts w:ascii="Times New Roman" w:hAnsi="Times New Roman"/>
          <w:spacing w:val="60"/>
          <w:sz w:val="22"/>
          <w:szCs w:val="22"/>
        </w:rPr>
        <w:t>1,</w:t>
      </w:r>
      <w:r w:rsidRPr="00613BD2">
        <w:rPr>
          <w:rStyle w:val="FontStyle34"/>
          <w:rFonts w:ascii="Times New Roman" w:hAnsi="Times New Roman"/>
          <w:sz w:val="22"/>
          <w:szCs w:val="22"/>
        </w:rPr>
        <w:t xml:space="preserve"> 2 и 3-му склонению. </w:t>
      </w:r>
      <w:r w:rsidRPr="00613BD2">
        <w:rPr>
          <w:rStyle w:val="FontStyle33"/>
          <w:rFonts w:ascii="Times New Roman" w:hAnsi="Times New Roman"/>
          <w:iCs/>
          <w:sz w:val="22"/>
          <w:szCs w:val="22"/>
        </w:rPr>
        <w:t>Морфологический разбор имён существительных.</w:t>
      </w:r>
    </w:p>
    <w:p w:rsidR="00AD3201" w:rsidRPr="00613BD2" w:rsidRDefault="00AD3201" w:rsidP="00CD2EC6">
      <w:pPr>
        <w:pStyle w:val="Style17"/>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Имя прилагательное. Значение и употребление в речи. Из</w:t>
      </w:r>
      <w:r w:rsidRPr="00613BD2">
        <w:rPr>
          <w:rStyle w:val="FontStyle34"/>
          <w:rFonts w:ascii="Times New Roman" w:hAnsi="Times New Roman"/>
          <w:sz w:val="22"/>
          <w:szCs w:val="22"/>
        </w:rPr>
        <w:softHyphen/>
        <w:t xml:space="preserve">менение прилагательных по родам, числам и падежам, кроме прилагательных на </w:t>
      </w:r>
      <w:r w:rsidRPr="00613BD2">
        <w:rPr>
          <w:rStyle w:val="FontStyle41"/>
          <w:rFonts w:ascii="Times New Roman" w:hAnsi="Times New Roman"/>
          <w:bCs/>
          <w:iCs/>
          <w:sz w:val="22"/>
          <w:szCs w:val="22"/>
        </w:rPr>
        <w:t xml:space="preserve">-ий, -ья, -ов, -ин. </w:t>
      </w:r>
      <w:r w:rsidRPr="00613BD2">
        <w:rPr>
          <w:rStyle w:val="FontStyle33"/>
          <w:rFonts w:ascii="Times New Roman" w:hAnsi="Times New Roman"/>
          <w:iCs/>
          <w:sz w:val="22"/>
          <w:szCs w:val="22"/>
        </w:rPr>
        <w:t>Морфологический раз</w:t>
      </w:r>
      <w:r w:rsidRPr="00613BD2">
        <w:rPr>
          <w:rStyle w:val="FontStyle33"/>
          <w:rFonts w:ascii="Times New Roman" w:hAnsi="Times New Roman"/>
          <w:iCs/>
          <w:sz w:val="22"/>
          <w:szCs w:val="22"/>
        </w:rPr>
        <w:softHyphen/>
        <w:t>бор имён прилагательных.</w:t>
      </w:r>
    </w:p>
    <w:p w:rsidR="00AD3201" w:rsidRPr="00613BD2" w:rsidRDefault="00AD3201" w:rsidP="00CD2EC6">
      <w:pPr>
        <w:pStyle w:val="Style20"/>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 xml:space="preserve">Местоимение. Общее представление о местоимении. </w:t>
      </w:r>
      <w:r w:rsidRPr="00613BD2">
        <w:rPr>
          <w:rStyle w:val="FontStyle33"/>
          <w:rFonts w:ascii="Times New Roman" w:hAnsi="Times New Roman"/>
          <w:iCs/>
          <w:sz w:val="22"/>
          <w:szCs w:val="22"/>
        </w:rPr>
        <w:t>Лич</w:t>
      </w:r>
      <w:r w:rsidRPr="00613BD2">
        <w:rPr>
          <w:rStyle w:val="FontStyle33"/>
          <w:rFonts w:ascii="Times New Roman" w:hAnsi="Times New Roman"/>
          <w:iCs/>
          <w:sz w:val="22"/>
          <w:szCs w:val="22"/>
        </w:rPr>
        <w:softHyphen/>
        <w:t xml:space="preserve">ные местоимения. Значение и употребление в речи. Личные местоимения </w:t>
      </w:r>
      <w:r w:rsidRPr="00613BD2">
        <w:rPr>
          <w:rStyle w:val="FontStyle34"/>
          <w:rFonts w:ascii="Times New Roman" w:hAnsi="Times New Roman"/>
          <w:sz w:val="22"/>
          <w:szCs w:val="22"/>
        </w:rPr>
        <w:t xml:space="preserve">7, </w:t>
      </w:r>
      <w:r w:rsidRPr="00613BD2">
        <w:rPr>
          <w:rStyle w:val="FontStyle33"/>
          <w:rFonts w:ascii="Times New Roman" w:hAnsi="Times New Roman"/>
          <w:iCs/>
          <w:sz w:val="22"/>
          <w:szCs w:val="22"/>
        </w:rPr>
        <w:t xml:space="preserve">2 </w:t>
      </w:r>
      <w:r w:rsidRPr="00613BD2">
        <w:rPr>
          <w:rStyle w:val="FontStyle34"/>
          <w:rFonts w:ascii="Times New Roman" w:hAnsi="Times New Roman"/>
          <w:sz w:val="22"/>
          <w:szCs w:val="22"/>
        </w:rPr>
        <w:t xml:space="preserve">и </w:t>
      </w:r>
      <w:r w:rsidRPr="00613BD2">
        <w:rPr>
          <w:rStyle w:val="FontStyle33"/>
          <w:rFonts w:ascii="Times New Roman" w:hAnsi="Times New Roman"/>
          <w:iCs/>
          <w:sz w:val="22"/>
          <w:szCs w:val="22"/>
        </w:rPr>
        <w:t>3-го лица единственного и множествен</w:t>
      </w:r>
      <w:r w:rsidRPr="00613BD2">
        <w:rPr>
          <w:rStyle w:val="FontStyle33"/>
          <w:rFonts w:ascii="Times New Roman" w:hAnsi="Times New Roman"/>
          <w:iCs/>
          <w:sz w:val="22"/>
          <w:szCs w:val="22"/>
        </w:rPr>
        <w:softHyphen/>
        <w:t>ного числа. Склонение личных местоимений.</w:t>
      </w:r>
    </w:p>
    <w:p w:rsidR="00AD3201" w:rsidRPr="00613BD2" w:rsidRDefault="00AD3201" w:rsidP="00CD2EC6">
      <w:pPr>
        <w:pStyle w:val="Style17"/>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w:t>
      </w:r>
      <w:r w:rsidRPr="00613BD2">
        <w:rPr>
          <w:rStyle w:val="FontStyle34"/>
          <w:rFonts w:ascii="Times New Roman" w:hAnsi="Times New Roman"/>
          <w:sz w:val="22"/>
          <w:szCs w:val="22"/>
        </w:rPr>
        <w:softHyphen/>
        <w:t xml:space="preserve">нам. Изменение глаголов по лицам и числам в настоящем и будущем времени (спряжение). Способы определения </w:t>
      </w:r>
      <w:r w:rsidRPr="00613BD2">
        <w:rPr>
          <w:rStyle w:val="FontStyle34"/>
          <w:rFonts w:ascii="Times New Roman" w:hAnsi="Times New Roman"/>
          <w:spacing w:val="30"/>
          <w:sz w:val="22"/>
          <w:szCs w:val="22"/>
        </w:rPr>
        <w:t>I</w:t>
      </w:r>
      <w:r w:rsidRPr="00613BD2">
        <w:rPr>
          <w:rStyle w:val="FontStyle34"/>
          <w:rFonts w:ascii="Times New Roman" w:hAnsi="Times New Roman"/>
          <w:sz w:val="22"/>
          <w:szCs w:val="22"/>
        </w:rPr>
        <w:t xml:space="preserve"> </w:t>
      </w:r>
      <w:r w:rsidRPr="00613BD2">
        <w:rPr>
          <w:rStyle w:val="FontStyle34"/>
          <w:rFonts w:ascii="Times New Roman" w:hAnsi="Times New Roman"/>
          <w:spacing w:val="30"/>
          <w:sz w:val="22"/>
          <w:szCs w:val="22"/>
        </w:rPr>
        <w:t>и</w:t>
      </w:r>
      <w:r w:rsidRPr="00613BD2">
        <w:rPr>
          <w:rStyle w:val="FontStyle34"/>
          <w:rFonts w:ascii="Times New Roman" w:hAnsi="Times New Roman"/>
          <w:sz w:val="22"/>
          <w:szCs w:val="22"/>
        </w:rPr>
        <w:t xml:space="preserve"> </w:t>
      </w:r>
      <w:r w:rsidRPr="00613BD2">
        <w:rPr>
          <w:rStyle w:val="FontStyle34"/>
          <w:rFonts w:ascii="Times New Roman" w:hAnsi="Times New Roman"/>
          <w:spacing w:val="30"/>
          <w:sz w:val="22"/>
          <w:szCs w:val="22"/>
        </w:rPr>
        <w:t>II</w:t>
      </w:r>
      <w:r w:rsidRPr="00613BD2">
        <w:rPr>
          <w:rStyle w:val="FontStyle34"/>
          <w:rFonts w:ascii="Times New Roman" w:hAnsi="Times New Roman"/>
          <w:sz w:val="22"/>
          <w:szCs w:val="22"/>
        </w:rPr>
        <w:t xml:space="preserve"> спряжения глаголов (практическое овладение). Измене</w:t>
      </w:r>
      <w:r w:rsidRPr="00613BD2">
        <w:rPr>
          <w:rStyle w:val="FontStyle34"/>
          <w:rFonts w:ascii="Times New Roman" w:hAnsi="Times New Roman"/>
          <w:sz w:val="22"/>
          <w:szCs w:val="22"/>
        </w:rPr>
        <w:softHyphen/>
        <w:t xml:space="preserve">ние глаголов прошедшего времени по родам и числам. </w:t>
      </w:r>
      <w:r w:rsidRPr="00613BD2">
        <w:rPr>
          <w:rStyle w:val="FontStyle33"/>
          <w:rFonts w:ascii="Times New Roman" w:hAnsi="Times New Roman"/>
          <w:iCs/>
          <w:sz w:val="22"/>
          <w:szCs w:val="22"/>
        </w:rPr>
        <w:t>Мор</w:t>
      </w:r>
      <w:r w:rsidRPr="00613BD2">
        <w:rPr>
          <w:rStyle w:val="FontStyle33"/>
          <w:rFonts w:ascii="Times New Roman" w:hAnsi="Times New Roman"/>
          <w:iCs/>
          <w:sz w:val="22"/>
          <w:szCs w:val="22"/>
        </w:rPr>
        <w:softHyphen/>
        <w:t>фологический разбор глаголов.</w:t>
      </w:r>
    </w:p>
    <w:p w:rsidR="00AD3201" w:rsidRPr="00613BD2" w:rsidRDefault="00AD3201" w:rsidP="00CD2EC6">
      <w:pPr>
        <w:pStyle w:val="Style20"/>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 xml:space="preserve">Наречие. </w:t>
      </w:r>
      <w:r w:rsidRPr="00613BD2">
        <w:rPr>
          <w:rStyle w:val="FontStyle33"/>
          <w:rFonts w:ascii="Times New Roman" w:hAnsi="Times New Roman"/>
          <w:iCs/>
          <w:sz w:val="22"/>
          <w:szCs w:val="22"/>
        </w:rPr>
        <w:t>Значение и употребление в речи.</w:t>
      </w:r>
    </w:p>
    <w:p w:rsidR="00AD3201" w:rsidRPr="00613BD2" w:rsidRDefault="00AD3201" w:rsidP="00CD2EC6">
      <w:pPr>
        <w:pStyle w:val="Style20"/>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 xml:space="preserve">Предлог. </w:t>
      </w:r>
      <w:r w:rsidRPr="00613BD2">
        <w:rPr>
          <w:rStyle w:val="FontStyle33"/>
          <w:rFonts w:ascii="Times New Roman" w:hAnsi="Times New Roman"/>
          <w:iCs/>
          <w:sz w:val="22"/>
          <w:szCs w:val="22"/>
        </w:rPr>
        <w:t>Знакомство с наиболее употребительными пред</w:t>
      </w:r>
      <w:r w:rsidRPr="00613BD2">
        <w:rPr>
          <w:rStyle w:val="FontStyle33"/>
          <w:rFonts w:ascii="Times New Roman" w:hAnsi="Times New Roman"/>
          <w:iCs/>
          <w:sz w:val="22"/>
          <w:szCs w:val="22"/>
        </w:rPr>
        <w:softHyphen/>
        <w:t xml:space="preserve">логами. Функция предлогов: образование падежных форм имён существительных и местоимений. </w:t>
      </w:r>
      <w:r w:rsidRPr="00613BD2">
        <w:rPr>
          <w:rStyle w:val="FontStyle34"/>
          <w:rFonts w:ascii="Times New Roman" w:hAnsi="Times New Roman"/>
          <w:sz w:val="22"/>
          <w:szCs w:val="22"/>
        </w:rPr>
        <w:t>Отличие предлогов от приставок.</w:t>
      </w:r>
    </w:p>
    <w:p w:rsidR="00AD3201" w:rsidRPr="00613BD2" w:rsidRDefault="00AD3201" w:rsidP="00CD2EC6">
      <w:pPr>
        <w:pStyle w:val="Style17"/>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 xml:space="preserve">Союзы </w:t>
      </w:r>
      <w:r w:rsidRPr="00613BD2">
        <w:rPr>
          <w:rStyle w:val="FontStyle41"/>
          <w:rFonts w:ascii="Times New Roman" w:hAnsi="Times New Roman"/>
          <w:bCs/>
          <w:iCs/>
          <w:sz w:val="22"/>
          <w:szCs w:val="22"/>
        </w:rPr>
        <w:t xml:space="preserve">и, а, но, </w:t>
      </w:r>
      <w:r w:rsidRPr="00613BD2">
        <w:rPr>
          <w:rStyle w:val="FontStyle34"/>
          <w:rFonts w:ascii="Times New Roman" w:hAnsi="Times New Roman"/>
          <w:sz w:val="22"/>
          <w:szCs w:val="22"/>
        </w:rPr>
        <w:t xml:space="preserve">их роль в речи. Частица </w:t>
      </w:r>
      <w:r w:rsidRPr="00613BD2">
        <w:rPr>
          <w:rStyle w:val="FontStyle41"/>
          <w:rFonts w:ascii="Times New Roman" w:hAnsi="Times New Roman"/>
          <w:bCs/>
          <w:iCs/>
          <w:sz w:val="22"/>
          <w:szCs w:val="22"/>
        </w:rPr>
        <w:t xml:space="preserve">не, </w:t>
      </w:r>
      <w:r w:rsidRPr="00613BD2">
        <w:rPr>
          <w:rStyle w:val="FontStyle34"/>
          <w:rFonts w:ascii="Times New Roman" w:hAnsi="Times New Roman"/>
          <w:sz w:val="22"/>
          <w:szCs w:val="22"/>
        </w:rPr>
        <w:t>её значение.</w:t>
      </w:r>
    </w:p>
    <w:p w:rsidR="00AD3201" w:rsidRPr="00613BD2" w:rsidRDefault="00AD3201" w:rsidP="00CD2EC6">
      <w:pPr>
        <w:pStyle w:val="Style17"/>
        <w:widowControl/>
        <w:spacing w:line="240" w:lineRule="auto"/>
        <w:ind w:firstLine="0"/>
        <w:rPr>
          <w:rStyle w:val="FontStyle34"/>
          <w:rFonts w:ascii="Times New Roman" w:hAnsi="Times New Roman"/>
          <w:sz w:val="22"/>
          <w:szCs w:val="22"/>
        </w:rPr>
      </w:pPr>
      <w:r w:rsidRPr="00613BD2">
        <w:rPr>
          <w:rStyle w:val="FontStyle32"/>
          <w:rFonts w:ascii="Times New Roman" w:hAnsi="Times New Roman"/>
          <w:bCs/>
          <w:sz w:val="22"/>
          <w:szCs w:val="22"/>
        </w:rPr>
        <w:t xml:space="preserve">Синтаксис. </w:t>
      </w:r>
      <w:r w:rsidRPr="00613BD2">
        <w:rPr>
          <w:rStyle w:val="FontStyle34"/>
          <w:rFonts w:ascii="Times New Roman" w:hAnsi="Times New Roman"/>
          <w:sz w:val="22"/>
          <w:szCs w:val="22"/>
        </w:rPr>
        <w:t>Различение предложения, словосочетания, слова (осознание их сходства и различия). Различение пред</w:t>
      </w:r>
      <w:r w:rsidRPr="00613BD2">
        <w:rPr>
          <w:rStyle w:val="FontStyle34"/>
          <w:rFonts w:ascii="Times New Roman" w:hAnsi="Times New Roman"/>
          <w:sz w:val="22"/>
          <w:szCs w:val="22"/>
        </w:rPr>
        <w:softHyphen/>
        <w:t>ложений по цели высказывания: повествовательные, вопроси</w:t>
      </w:r>
      <w:r w:rsidRPr="00613BD2">
        <w:rPr>
          <w:rStyle w:val="FontStyle34"/>
          <w:rFonts w:ascii="Times New Roman" w:hAnsi="Times New Roman"/>
          <w:sz w:val="22"/>
          <w:szCs w:val="22"/>
        </w:rPr>
        <w:softHyphen/>
        <w:t>тельные и побудительные; по эмоциональной окраске (инто</w:t>
      </w:r>
      <w:r w:rsidRPr="00613BD2">
        <w:rPr>
          <w:rStyle w:val="FontStyle34"/>
          <w:rFonts w:ascii="Times New Roman" w:hAnsi="Times New Roman"/>
          <w:sz w:val="22"/>
          <w:szCs w:val="22"/>
        </w:rPr>
        <w:softHyphen/>
        <w:t>нации): восклицательные и невосклицательные.</w:t>
      </w:r>
    </w:p>
    <w:p w:rsidR="00AD3201" w:rsidRPr="00613BD2" w:rsidRDefault="00AD3201" w:rsidP="00CD2EC6">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D3201" w:rsidRPr="00613BD2" w:rsidRDefault="00AD3201" w:rsidP="00CD2EC6">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 xml:space="preserve">Нахождение и самостоятельное составление предложений ; однородными членами без союзов и с союзами </w:t>
      </w:r>
      <w:r w:rsidRPr="00613BD2">
        <w:rPr>
          <w:rFonts w:ascii="Times New Roman" w:hAnsi="Times New Roman"/>
          <w:b/>
          <w:bCs/>
          <w:i/>
          <w:iCs/>
        </w:rPr>
        <w:t>и,</w:t>
      </w:r>
      <w:r w:rsidRPr="00613BD2">
        <w:rPr>
          <w:rFonts w:ascii="Times New Roman" w:hAnsi="Times New Roman"/>
          <w:b/>
          <w:bCs/>
          <w:i/>
          <w:iCs/>
          <w:spacing w:val="10"/>
        </w:rPr>
        <w:t xml:space="preserve"> </w:t>
      </w:r>
      <w:r w:rsidRPr="00613BD2">
        <w:rPr>
          <w:rFonts w:ascii="Times New Roman" w:hAnsi="Times New Roman"/>
          <w:b/>
          <w:bCs/>
          <w:i/>
          <w:iCs/>
        </w:rPr>
        <w:t>а,</w:t>
      </w:r>
      <w:r w:rsidRPr="00613BD2">
        <w:rPr>
          <w:rFonts w:ascii="Times New Roman" w:hAnsi="Times New Roman"/>
          <w:b/>
          <w:bCs/>
          <w:i/>
          <w:iCs/>
          <w:spacing w:val="10"/>
        </w:rPr>
        <w:t xml:space="preserve"> </w:t>
      </w:r>
      <w:r w:rsidRPr="00613BD2">
        <w:rPr>
          <w:rFonts w:ascii="Times New Roman" w:hAnsi="Times New Roman"/>
          <w:b/>
          <w:bCs/>
          <w:i/>
          <w:iCs/>
        </w:rPr>
        <w:t>но.</w:t>
      </w:r>
      <w:r w:rsidRPr="00613BD2">
        <w:rPr>
          <w:rFonts w:ascii="Times New Roman" w:hAnsi="Times New Roman"/>
          <w:b/>
          <w:bCs/>
          <w:i/>
          <w:iCs/>
          <w:spacing w:val="10"/>
        </w:rPr>
        <w:t xml:space="preserve"> </w:t>
      </w:r>
      <w:r w:rsidRPr="00613BD2">
        <w:rPr>
          <w:rFonts w:ascii="Times New Roman" w:hAnsi="Times New Roman"/>
        </w:rPr>
        <w:t>Ис</w:t>
      </w:r>
      <w:r w:rsidRPr="00613BD2">
        <w:rPr>
          <w:rFonts w:ascii="Times New Roman" w:hAnsi="Times New Roman"/>
        </w:rPr>
        <w:softHyphen/>
        <w:t>пользование интонации перечисления в предложениях с однородными членами.</w:t>
      </w:r>
    </w:p>
    <w:p w:rsidR="00AD3201" w:rsidRPr="00613BD2" w:rsidRDefault="00AD3201" w:rsidP="00CD2EC6">
      <w:pPr>
        <w:autoSpaceDE w:val="0"/>
        <w:autoSpaceDN w:val="0"/>
        <w:adjustRightInd w:val="0"/>
        <w:spacing w:after="0" w:line="240" w:lineRule="auto"/>
        <w:ind w:firstLine="284"/>
        <w:jc w:val="both"/>
        <w:rPr>
          <w:rFonts w:ascii="Times New Roman" w:hAnsi="Times New Roman"/>
          <w:i/>
          <w:iCs/>
        </w:rPr>
      </w:pPr>
      <w:r w:rsidRPr="00613BD2">
        <w:rPr>
          <w:rFonts w:ascii="Times New Roman" w:hAnsi="Times New Roman"/>
          <w:i/>
          <w:iCs/>
        </w:rPr>
        <w:t>Различение простых и сложных предложений.</w:t>
      </w:r>
    </w:p>
    <w:p w:rsidR="00AD3201" w:rsidRPr="00613BD2" w:rsidRDefault="00AD3201" w:rsidP="00CD2EC6">
      <w:pPr>
        <w:autoSpaceDE w:val="0"/>
        <w:autoSpaceDN w:val="0"/>
        <w:adjustRightInd w:val="0"/>
        <w:spacing w:after="0" w:line="240" w:lineRule="auto"/>
        <w:jc w:val="both"/>
        <w:rPr>
          <w:rFonts w:ascii="Times New Roman" w:hAnsi="Times New Roman"/>
        </w:rPr>
      </w:pPr>
      <w:r w:rsidRPr="00613BD2">
        <w:rPr>
          <w:rFonts w:ascii="Times New Roman" w:hAnsi="Times New Roman"/>
          <w:b/>
          <w:bCs/>
        </w:rPr>
        <w:t xml:space="preserve">Орфография и пунктуация. </w:t>
      </w:r>
      <w:r w:rsidRPr="00613BD2">
        <w:rPr>
          <w:rFonts w:ascii="Times New Roman" w:hAnsi="Times New Roman"/>
        </w:rPr>
        <w:t>Формирование орфографи</w:t>
      </w:r>
      <w:r w:rsidRPr="00613BD2">
        <w:rPr>
          <w:rFonts w:ascii="Times New Roman" w:hAnsi="Times New Roman"/>
        </w:rPr>
        <w:softHyphen/>
        <w:t>ческой зоркости, использование разных способов написания зависимости от места орфограммы в слове. Использование орфографического словаря.</w:t>
      </w:r>
    </w:p>
    <w:p w:rsidR="00AD3201" w:rsidRPr="00613BD2" w:rsidRDefault="00AD3201" w:rsidP="00CD2EC6">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Применение правил правописания:</w:t>
      </w:r>
    </w:p>
    <w:p w:rsidR="00AD3201" w:rsidRPr="00613BD2" w:rsidRDefault="00AD3201" w:rsidP="00CD2EC6">
      <w:pPr>
        <w:tabs>
          <w:tab w:val="left" w:pos="514"/>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lastRenderedPageBreak/>
        <w:t>•</w:t>
      </w:r>
      <w:r w:rsidRPr="00613BD2">
        <w:rPr>
          <w:rFonts w:ascii="Times New Roman" w:hAnsi="Times New Roman"/>
        </w:rPr>
        <w:tab/>
        <w:t xml:space="preserve">сочетания </w:t>
      </w:r>
      <w:r w:rsidRPr="00613BD2">
        <w:rPr>
          <w:rFonts w:ascii="Times New Roman" w:hAnsi="Times New Roman"/>
          <w:b/>
          <w:bCs/>
          <w:spacing w:val="-10"/>
        </w:rPr>
        <w:t>жи—ши,</w:t>
      </w:r>
      <w:r w:rsidRPr="00613BD2">
        <w:rPr>
          <w:rFonts w:ascii="Times New Roman" w:hAnsi="Times New Roman"/>
          <w:b/>
          <w:bCs/>
        </w:rPr>
        <w:t xml:space="preserve"> </w:t>
      </w:r>
      <w:r w:rsidRPr="00613BD2">
        <w:rPr>
          <w:rFonts w:ascii="Times New Roman" w:hAnsi="Times New Roman"/>
          <w:b/>
          <w:bCs/>
          <w:i/>
          <w:iCs/>
        </w:rPr>
        <w:t>ча—ща,</w:t>
      </w:r>
      <w:r w:rsidRPr="00613BD2">
        <w:rPr>
          <w:rFonts w:ascii="Times New Roman" w:hAnsi="Times New Roman"/>
          <w:b/>
          <w:bCs/>
          <w:i/>
          <w:iCs/>
          <w:spacing w:val="10"/>
        </w:rPr>
        <w:t xml:space="preserve"> </w:t>
      </w:r>
      <w:r w:rsidRPr="00613BD2">
        <w:rPr>
          <w:rFonts w:ascii="Times New Roman" w:hAnsi="Times New Roman"/>
          <w:b/>
          <w:bCs/>
          <w:i/>
          <w:iCs/>
        </w:rPr>
        <w:t>чу—щу</w:t>
      </w:r>
      <w:r w:rsidRPr="00613BD2">
        <w:rPr>
          <w:rFonts w:ascii="Times New Roman" w:hAnsi="Times New Roman"/>
          <w:b/>
          <w:bCs/>
          <w:i/>
          <w:iCs/>
          <w:spacing w:val="10"/>
        </w:rPr>
        <w:t xml:space="preserve"> </w:t>
      </w:r>
      <w:r w:rsidRPr="00613BD2">
        <w:rPr>
          <w:rFonts w:ascii="Times New Roman" w:hAnsi="Times New Roman"/>
        </w:rPr>
        <w:t>в положении под /дарением;</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 xml:space="preserve">сочетания </w:t>
      </w:r>
      <w:r w:rsidRPr="00613BD2">
        <w:rPr>
          <w:rFonts w:ascii="Times New Roman" w:hAnsi="Times New Roman"/>
          <w:b/>
          <w:bCs/>
          <w:i/>
          <w:iCs/>
        </w:rPr>
        <w:t>чк—чн,</w:t>
      </w:r>
      <w:r w:rsidRPr="00613BD2">
        <w:rPr>
          <w:rFonts w:ascii="Times New Roman" w:hAnsi="Times New Roman"/>
          <w:b/>
          <w:bCs/>
          <w:i/>
          <w:iCs/>
          <w:spacing w:val="10"/>
        </w:rPr>
        <w:t xml:space="preserve"> </w:t>
      </w:r>
      <w:r w:rsidRPr="00613BD2">
        <w:rPr>
          <w:rFonts w:ascii="Times New Roman" w:hAnsi="Times New Roman"/>
          <w:b/>
          <w:bCs/>
          <w:i/>
          <w:iCs/>
        </w:rPr>
        <w:t>чт,</w:t>
      </w:r>
      <w:r w:rsidRPr="00613BD2">
        <w:rPr>
          <w:rFonts w:ascii="Times New Roman" w:hAnsi="Times New Roman"/>
          <w:b/>
          <w:bCs/>
          <w:i/>
          <w:iCs/>
          <w:spacing w:val="10"/>
        </w:rPr>
        <w:t xml:space="preserve"> </w:t>
      </w:r>
      <w:r w:rsidRPr="00613BD2">
        <w:rPr>
          <w:rFonts w:ascii="Times New Roman" w:hAnsi="Times New Roman"/>
          <w:b/>
          <w:bCs/>
          <w:i/>
          <w:iCs/>
        </w:rPr>
        <w:t>щн,</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перенос слов;</w:t>
      </w:r>
    </w:p>
    <w:p w:rsidR="00AD3201" w:rsidRPr="00613BD2" w:rsidRDefault="00AD3201" w:rsidP="00CD2EC6">
      <w:pPr>
        <w:tabs>
          <w:tab w:val="left" w:pos="514"/>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прописная буква в начале предложения, в именах собственных;</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проверяемые безударные гласные в корне слова;</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парные звонкие и глухие согласные в корне слова;</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непроизносимые согласные;</w:t>
      </w:r>
    </w:p>
    <w:p w:rsidR="00AD3201" w:rsidRPr="00613BD2" w:rsidRDefault="00AD3201" w:rsidP="00CD2EC6">
      <w:pPr>
        <w:tabs>
          <w:tab w:val="left" w:pos="514"/>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непроверяемые гласные и согласные в корне слова (на ограниченном перечне слов);</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гласные и согласные в неизменяемых на письме приставках;</w:t>
      </w:r>
    </w:p>
    <w:p w:rsidR="00AD3201" w:rsidRPr="00613BD2" w:rsidRDefault="00AD3201" w:rsidP="00CD2EC6">
      <w:pPr>
        <w:widowControl w:val="0"/>
        <w:numPr>
          <w:ilvl w:val="0"/>
          <w:numId w:val="25"/>
        </w:numPr>
        <w:tabs>
          <w:tab w:val="left" w:pos="53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 xml:space="preserve">разделительные </w:t>
      </w:r>
      <w:r w:rsidRPr="00613BD2">
        <w:rPr>
          <w:rFonts w:ascii="Times New Roman" w:hAnsi="Times New Roman"/>
          <w:b/>
          <w:bCs/>
        </w:rPr>
        <w:t xml:space="preserve">ь </w:t>
      </w:r>
      <w:r w:rsidRPr="00613BD2">
        <w:rPr>
          <w:rFonts w:ascii="Times New Roman" w:hAnsi="Times New Roman"/>
        </w:rPr>
        <w:t xml:space="preserve">и </w:t>
      </w:r>
      <w:r w:rsidRPr="00613BD2">
        <w:rPr>
          <w:rFonts w:ascii="Times New Roman" w:hAnsi="Times New Roman"/>
          <w:b/>
          <w:bCs/>
        </w:rPr>
        <w:t>ь;</w:t>
      </w:r>
    </w:p>
    <w:p w:rsidR="00AD3201" w:rsidRPr="00613BD2" w:rsidRDefault="00AD3201" w:rsidP="00CD2EC6">
      <w:pPr>
        <w:tabs>
          <w:tab w:val="left" w:pos="514"/>
        </w:tabs>
        <w:autoSpaceDE w:val="0"/>
        <w:autoSpaceDN w:val="0"/>
        <w:adjustRightInd w:val="0"/>
        <w:spacing w:after="0" w:line="240" w:lineRule="auto"/>
        <w:ind w:firstLine="284"/>
        <w:jc w:val="both"/>
        <w:rPr>
          <w:rFonts w:ascii="Times New Roman" w:hAnsi="Times New Roman"/>
          <w:b/>
          <w:bCs/>
          <w:i/>
          <w:iCs/>
        </w:rPr>
      </w:pPr>
      <w:r w:rsidRPr="00613BD2">
        <w:rPr>
          <w:rFonts w:ascii="Times New Roman" w:hAnsi="Times New Roman"/>
        </w:rPr>
        <w:t>•</w:t>
      </w:r>
      <w:r w:rsidRPr="00613BD2">
        <w:rPr>
          <w:rFonts w:ascii="Times New Roman" w:hAnsi="Times New Roman"/>
        </w:rPr>
        <w:tab/>
        <w:t>мягкий знак после шипящих на конце имён существи</w:t>
      </w:r>
      <w:r w:rsidRPr="00613BD2">
        <w:rPr>
          <w:rFonts w:ascii="Times New Roman" w:hAnsi="Times New Roman"/>
        </w:rPr>
        <w:softHyphen/>
        <w:t xml:space="preserve">тельных </w:t>
      </w:r>
      <w:r w:rsidRPr="00613BD2">
        <w:rPr>
          <w:rFonts w:ascii="Times New Roman" w:hAnsi="Times New Roman"/>
          <w:b/>
          <w:bCs/>
          <w:i/>
          <w:iCs/>
        </w:rPr>
        <w:t>(ночь,</w:t>
      </w:r>
      <w:r w:rsidRPr="00613BD2">
        <w:rPr>
          <w:rFonts w:ascii="Times New Roman" w:hAnsi="Times New Roman"/>
          <w:b/>
          <w:bCs/>
          <w:i/>
          <w:iCs/>
          <w:spacing w:val="10"/>
        </w:rPr>
        <w:t xml:space="preserve"> </w:t>
      </w:r>
      <w:r w:rsidRPr="00613BD2">
        <w:rPr>
          <w:rFonts w:ascii="Times New Roman" w:hAnsi="Times New Roman"/>
          <w:b/>
          <w:bCs/>
          <w:i/>
          <w:iCs/>
        </w:rPr>
        <w:t>рожь,</w:t>
      </w:r>
      <w:r w:rsidRPr="00613BD2">
        <w:rPr>
          <w:rFonts w:ascii="Times New Roman" w:hAnsi="Times New Roman"/>
          <w:b/>
          <w:bCs/>
          <w:i/>
          <w:iCs/>
          <w:spacing w:val="10"/>
        </w:rPr>
        <w:t xml:space="preserve"> </w:t>
      </w:r>
      <w:r w:rsidRPr="00613BD2">
        <w:rPr>
          <w:rFonts w:ascii="Times New Roman" w:hAnsi="Times New Roman"/>
          <w:b/>
          <w:bCs/>
          <w:i/>
          <w:iCs/>
        </w:rPr>
        <w:t>мышь),</w:t>
      </w:r>
    </w:p>
    <w:p w:rsidR="00AD3201" w:rsidRPr="00613BD2" w:rsidRDefault="00AD3201" w:rsidP="00CD2EC6">
      <w:pPr>
        <w:tabs>
          <w:tab w:val="left" w:pos="413"/>
        </w:tabs>
        <w:autoSpaceDE w:val="0"/>
        <w:autoSpaceDN w:val="0"/>
        <w:adjustRightInd w:val="0"/>
        <w:spacing w:after="0" w:line="240" w:lineRule="auto"/>
        <w:ind w:firstLine="284"/>
        <w:jc w:val="both"/>
        <w:rPr>
          <w:rFonts w:ascii="Times New Roman" w:hAnsi="Times New Roman"/>
          <w:b/>
          <w:bCs/>
          <w:i/>
          <w:iCs/>
        </w:rPr>
      </w:pPr>
      <w:r w:rsidRPr="00613BD2">
        <w:rPr>
          <w:rFonts w:ascii="Times New Roman" w:hAnsi="Times New Roman"/>
        </w:rPr>
        <w:t>•</w:t>
      </w:r>
      <w:r w:rsidRPr="00613BD2">
        <w:rPr>
          <w:rFonts w:ascii="Times New Roman" w:hAnsi="Times New Roman"/>
        </w:rPr>
        <w:tab/>
        <w:t xml:space="preserve">безударные падежные окончания имён существительных кроме существительных на </w:t>
      </w:r>
      <w:r w:rsidRPr="00613BD2">
        <w:rPr>
          <w:rFonts w:ascii="Times New Roman" w:hAnsi="Times New Roman"/>
          <w:b/>
          <w:bCs/>
          <w:i/>
          <w:iCs/>
        </w:rPr>
        <w:t>-мя,</w:t>
      </w:r>
      <w:r w:rsidRPr="00613BD2">
        <w:rPr>
          <w:rFonts w:ascii="Times New Roman" w:hAnsi="Times New Roman"/>
          <w:b/>
          <w:bCs/>
          <w:i/>
          <w:iCs/>
          <w:spacing w:val="10"/>
        </w:rPr>
        <w:t xml:space="preserve"> </w:t>
      </w:r>
      <w:r w:rsidRPr="00613BD2">
        <w:rPr>
          <w:rFonts w:ascii="Times New Roman" w:hAnsi="Times New Roman"/>
          <w:b/>
          <w:bCs/>
          <w:i/>
          <w:iCs/>
        </w:rPr>
        <w:t>-ий,</w:t>
      </w:r>
      <w:r w:rsidRPr="00613BD2">
        <w:rPr>
          <w:rFonts w:ascii="Times New Roman" w:hAnsi="Times New Roman"/>
          <w:b/>
          <w:bCs/>
          <w:i/>
          <w:iCs/>
          <w:spacing w:val="10"/>
        </w:rPr>
        <w:t xml:space="preserve"> </w:t>
      </w:r>
      <w:r w:rsidRPr="00613BD2">
        <w:rPr>
          <w:rFonts w:ascii="Times New Roman" w:hAnsi="Times New Roman"/>
          <w:b/>
          <w:bCs/>
          <w:i/>
          <w:iCs/>
        </w:rPr>
        <w:t>-ья,</w:t>
      </w:r>
      <w:r w:rsidRPr="00613BD2">
        <w:rPr>
          <w:rFonts w:ascii="Times New Roman" w:hAnsi="Times New Roman"/>
          <w:b/>
          <w:bCs/>
          <w:i/>
          <w:iCs/>
          <w:spacing w:val="10"/>
        </w:rPr>
        <w:t xml:space="preserve"> </w:t>
      </w:r>
      <w:r w:rsidRPr="00613BD2">
        <w:rPr>
          <w:rFonts w:ascii="Times New Roman" w:hAnsi="Times New Roman"/>
          <w:b/>
          <w:bCs/>
          <w:i/>
          <w:iCs/>
        </w:rPr>
        <w:t>-ье,</w:t>
      </w:r>
      <w:r w:rsidRPr="00613BD2">
        <w:rPr>
          <w:rFonts w:ascii="Times New Roman" w:hAnsi="Times New Roman"/>
          <w:b/>
          <w:bCs/>
          <w:i/>
          <w:iCs/>
          <w:spacing w:val="10"/>
        </w:rPr>
        <w:t xml:space="preserve"> </w:t>
      </w:r>
      <w:r w:rsidRPr="00613BD2">
        <w:rPr>
          <w:rFonts w:ascii="Times New Roman" w:hAnsi="Times New Roman"/>
          <w:b/>
          <w:bCs/>
          <w:i/>
          <w:iCs/>
        </w:rPr>
        <w:t>-ия,</w:t>
      </w:r>
      <w:r w:rsidRPr="00613BD2">
        <w:rPr>
          <w:rFonts w:ascii="Times New Roman" w:hAnsi="Times New Roman"/>
          <w:b/>
          <w:bCs/>
          <w:i/>
          <w:iCs/>
          <w:spacing w:val="10"/>
        </w:rPr>
        <w:t xml:space="preserve"> </w:t>
      </w:r>
      <w:r w:rsidRPr="00613BD2">
        <w:rPr>
          <w:rFonts w:ascii="Times New Roman" w:hAnsi="Times New Roman"/>
          <w:b/>
          <w:bCs/>
          <w:i/>
          <w:iCs/>
        </w:rPr>
        <w:t>-ов,</w:t>
      </w:r>
      <w:r w:rsidRPr="00613BD2">
        <w:rPr>
          <w:rFonts w:ascii="Times New Roman" w:hAnsi="Times New Roman"/>
          <w:b/>
          <w:bCs/>
          <w:i/>
          <w:iCs/>
          <w:spacing w:val="10"/>
        </w:rPr>
        <w:t xml:space="preserve"> </w:t>
      </w:r>
      <w:r w:rsidRPr="00613BD2">
        <w:rPr>
          <w:rFonts w:ascii="Times New Roman" w:hAnsi="Times New Roman"/>
          <w:b/>
          <w:bCs/>
          <w:i/>
          <w:iCs/>
        </w:rPr>
        <w:t>-ин),</w:t>
      </w:r>
    </w:p>
    <w:p w:rsidR="00AD3201" w:rsidRPr="00613BD2" w:rsidRDefault="00AD3201" w:rsidP="00CD2EC6">
      <w:pPr>
        <w:widowControl w:val="0"/>
        <w:numPr>
          <w:ilvl w:val="0"/>
          <w:numId w:val="26"/>
        </w:numPr>
        <w:tabs>
          <w:tab w:val="left" w:pos="52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безударные окончания имён прилагательных;</w:t>
      </w:r>
    </w:p>
    <w:p w:rsidR="00AD3201" w:rsidRPr="00613BD2" w:rsidRDefault="00AD3201" w:rsidP="00CD2EC6">
      <w:pPr>
        <w:widowControl w:val="0"/>
        <w:numPr>
          <w:ilvl w:val="0"/>
          <w:numId w:val="26"/>
        </w:numPr>
        <w:tabs>
          <w:tab w:val="left" w:pos="52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раздельное написание предлогов с личными местоимениями;</w:t>
      </w:r>
    </w:p>
    <w:p w:rsidR="00AD3201" w:rsidRPr="00613BD2" w:rsidRDefault="00AD3201" w:rsidP="00CD2EC6">
      <w:pPr>
        <w:widowControl w:val="0"/>
        <w:numPr>
          <w:ilvl w:val="0"/>
          <w:numId w:val="26"/>
        </w:numPr>
        <w:tabs>
          <w:tab w:val="left" w:pos="528"/>
        </w:tabs>
        <w:autoSpaceDE w:val="0"/>
        <w:autoSpaceDN w:val="0"/>
        <w:adjustRightInd w:val="0"/>
        <w:spacing w:after="0" w:line="240" w:lineRule="auto"/>
        <w:ind w:firstLine="284"/>
        <w:jc w:val="both"/>
        <w:rPr>
          <w:rFonts w:ascii="Times New Roman" w:hAnsi="Times New Roman"/>
          <w:b/>
          <w:bCs/>
          <w:i/>
          <w:iCs/>
        </w:rPr>
      </w:pPr>
      <w:r w:rsidRPr="00613BD2">
        <w:rPr>
          <w:rFonts w:ascii="Times New Roman" w:hAnsi="Times New Roman"/>
          <w:b/>
          <w:bCs/>
          <w:i/>
          <w:iCs/>
        </w:rPr>
        <w:t>не</w:t>
      </w:r>
      <w:r w:rsidRPr="00613BD2">
        <w:rPr>
          <w:rFonts w:ascii="Times New Roman" w:hAnsi="Times New Roman"/>
          <w:b/>
          <w:bCs/>
          <w:i/>
          <w:iCs/>
          <w:spacing w:val="10"/>
        </w:rPr>
        <w:t xml:space="preserve"> </w:t>
      </w:r>
      <w:r w:rsidRPr="00613BD2">
        <w:rPr>
          <w:rFonts w:ascii="Times New Roman" w:hAnsi="Times New Roman"/>
        </w:rPr>
        <w:t>с глаголами;</w:t>
      </w:r>
    </w:p>
    <w:p w:rsidR="00AD3201" w:rsidRPr="00613BD2" w:rsidRDefault="00AD3201" w:rsidP="00CD2EC6">
      <w:pPr>
        <w:tabs>
          <w:tab w:val="left" w:pos="518"/>
        </w:tabs>
        <w:autoSpaceDE w:val="0"/>
        <w:autoSpaceDN w:val="0"/>
        <w:adjustRightInd w:val="0"/>
        <w:spacing w:after="0" w:line="240" w:lineRule="auto"/>
        <w:ind w:firstLine="284"/>
        <w:jc w:val="both"/>
        <w:rPr>
          <w:rFonts w:ascii="Times New Roman" w:hAnsi="Times New Roman"/>
          <w:b/>
          <w:bCs/>
          <w:i/>
          <w:iCs/>
        </w:rPr>
      </w:pPr>
      <w:r w:rsidRPr="00613BD2">
        <w:rPr>
          <w:rFonts w:ascii="Times New Roman" w:hAnsi="Times New Roman"/>
        </w:rPr>
        <w:t>•</w:t>
      </w:r>
      <w:r w:rsidRPr="00613BD2">
        <w:rPr>
          <w:rFonts w:ascii="Times New Roman" w:hAnsi="Times New Roman"/>
        </w:rPr>
        <w:tab/>
        <w:t>мягкий знак после шипящих на конце глаголов 2-го ли</w:t>
      </w:r>
      <w:r w:rsidRPr="00613BD2">
        <w:rPr>
          <w:rFonts w:ascii="Times New Roman" w:hAnsi="Times New Roman"/>
        </w:rPr>
        <w:softHyphen/>
        <w:t xml:space="preserve">ца единственного числа </w:t>
      </w:r>
      <w:r w:rsidRPr="00613BD2">
        <w:rPr>
          <w:rFonts w:ascii="Times New Roman" w:hAnsi="Times New Roman"/>
          <w:b/>
          <w:bCs/>
          <w:i/>
          <w:iCs/>
        </w:rPr>
        <w:t>(пишешь,</w:t>
      </w:r>
      <w:r w:rsidRPr="00613BD2">
        <w:rPr>
          <w:rFonts w:ascii="Times New Roman" w:hAnsi="Times New Roman"/>
          <w:b/>
          <w:bCs/>
          <w:i/>
          <w:iCs/>
          <w:spacing w:val="10"/>
        </w:rPr>
        <w:t xml:space="preserve"> </w:t>
      </w:r>
      <w:r w:rsidRPr="00613BD2">
        <w:rPr>
          <w:rFonts w:ascii="Times New Roman" w:hAnsi="Times New Roman"/>
          <w:b/>
          <w:bCs/>
          <w:i/>
          <w:iCs/>
        </w:rPr>
        <w:t>учишь),</w:t>
      </w:r>
    </w:p>
    <w:p w:rsidR="00AD3201" w:rsidRPr="00613BD2" w:rsidRDefault="00AD3201" w:rsidP="00CD2EC6">
      <w:pPr>
        <w:widowControl w:val="0"/>
        <w:numPr>
          <w:ilvl w:val="0"/>
          <w:numId w:val="25"/>
        </w:numPr>
        <w:tabs>
          <w:tab w:val="left" w:pos="52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 xml:space="preserve">мягкий знак в глаголах в сочетании </w:t>
      </w:r>
      <w:r w:rsidRPr="00613BD2">
        <w:rPr>
          <w:rFonts w:ascii="Times New Roman" w:hAnsi="Times New Roman"/>
          <w:b/>
          <w:bCs/>
          <w:i/>
          <w:iCs/>
        </w:rPr>
        <w:t>-ться,</w:t>
      </w:r>
    </w:p>
    <w:p w:rsidR="00AD3201" w:rsidRPr="00613BD2" w:rsidRDefault="00AD3201" w:rsidP="00CD2EC6">
      <w:pPr>
        <w:widowControl w:val="0"/>
        <w:numPr>
          <w:ilvl w:val="0"/>
          <w:numId w:val="25"/>
        </w:numPr>
        <w:tabs>
          <w:tab w:val="left" w:pos="528"/>
        </w:tabs>
        <w:autoSpaceDE w:val="0"/>
        <w:autoSpaceDN w:val="0"/>
        <w:adjustRightInd w:val="0"/>
        <w:spacing w:after="0" w:line="240" w:lineRule="auto"/>
        <w:ind w:firstLine="284"/>
        <w:jc w:val="both"/>
        <w:rPr>
          <w:rFonts w:ascii="Times New Roman" w:hAnsi="Times New Roman"/>
          <w:i/>
          <w:iCs/>
        </w:rPr>
      </w:pPr>
      <w:r w:rsidRPr="00613BD2">
        <w:rPr>
          <w:rFonts w:ascii="Times New Roman" w:hAnsi="Times New Roman"/>
          <w:i/>
          <w:iCs/>
        </w:rPr>
        <w:t>безударные личные окончания глаголов;</w:t>
      </w:r>
    </w:p>
    <w:p w:rsidR="00AD3201" w:rsidRPr="00613BD2" w:rsidRDefault="00AD3201" w:rsidP="00CD2EC6">
      <w:pPr>
        <w:widowControl w:val="0"/>
        <w:numPr>
          <w:ilvl w:val="0"/>
          <w:numId w:val="25"/>
        </w:numPr>
        <w:tabs>
          <w:tab w:val="left" w:pos="52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раздельное написание предлогов с другими словами;</w:t>
      </w:r>
    </w:p>
    <w:p w:rsidR="00AD3201" w:rsidRPr="00613BD2" w:rsidRDefault="00AD3201" w:rsidP="00CD2EC6">
      <w:pPr>
        <w:widowControl w:val="0"/>
        <w:numPr>
          <w:ilvl w:val="0"/>
          <w:numId w:val="27"/>
        </w:numPr>
        <w:tabs>
          <w:tab w:val="left" w:pos="51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знаки препинания в конце предложения: точка, вопроси</w:t>
      </w:r>
      <w:r w:rsidRPr="00613BD2">
        <w:rPr>
          <w:rFonts w:ascii="Times New Roman" w:hAnsi="Times New Roman"/>
        </w:rPr>
        <w:softHyphen/>
        <w:t>тельный и восклицательный знаки;</w:t>
      </w:r>
    </w:p>
    <w:p w:rsidR="00AD3201" w:rsidRPr="00613BD2" w:rsidRDefault="00AD3201" w:rsidP="00CD2EC6">
      <w:pPr>
        <w:widowControl w:val="0"/>
        <w:numPr>
          <w:ilvl w:val="0"/>
          <w:numId w:val="27"/>
        </w:numPr>
        <w:tabs>
          <w:tab w:val="left" w:pos="518"/>
        </w:tabs>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знаки препинания (запятая) в предложениях с однород</w:t>
      </w:r>
      <w:r w:rsidRPr="00613BD2">
        <w:rPr>
          <w:rFonts w:ascii="Times New Roman" w:hAnsi="Times New Roman"/>
        </w:rPr>
        <w:softHyphen/>
        <w:t>ными членами.</w:t>
      </w:r>
    </w:p>
    <w:p w:rsidR="00AD3201" w:rsidRPr="00613BD2" w:rsidRDefault="00AD3201" w:rsidP="00CD2EC6">
      <w:pPr>
        <w:autoSpaceDE w:val="0"/>
        <w:autoSpaceDN w:val="0"/>
        <w:adjustRightInd w:val="0"/>
        <w:spacing w:after="0" w:line="240" w:lineRule="auto"/>
        <w:jc w:val="both"/>
        <w:rPr>
          <w:rFonts w:ascii="Times New Roman" w:hAnsi="Times New Roman"/>
        </w:rPr>
      </w:pPr>
      <w:r w:rsidRPr="00613BD2">
        <w:rPr>
          <w:rFonts w:ascii="Times New Roman" w:hAnsi="Times New Roman"/>
          <w:b/>
          <w:bCs/>
        </w:rPr>
        <w:t xml:space="preserve">Развитие речи. </w:t>
      </w:r>
      <w:r w:rsidRPr="00613BD2">
        <w:rPr>
          <w:rFonts w:ascii="Times New Roman" w:hAnsi="Times New Roman"/>
        </w:rPr>
        <w:t>Осознание ситуации общения: с какой целью, с кем и где происходит общение?</w:t>
      </w:r>
    </w:p>
    <w:p w:rsidR="00AD3201" w:rsidRPr="00613BD2" w:rsidRDefault="00AD3201" w:rsidP="00CD2EC6">
      <w:pPr>
        <w:spacing w:after="0" w:line="240" w:lineRule="auto"/>
        <w:ind w:firstLine="284"/>
        <w:jc w:val="both"/>
        <w:rPr>
          <w:rStyle w:val="FontStyle34"/>
          <w:rFonts w:ascii="Times New Roman" w:hAnsi="Times New Roman"/>
          <w:sz w:val="22"/>
        </w:rPr>
      </w:pPr>
      <w:r w:rsidRPr="00613BD2">
        <w:rPr>
          <w:rFonts w:ascii="Times New Roman" w:hAnsi="Times New Roman"/>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w:t>
      </w:r>
      <w:r w:rsidRPr="00613BD2">
        <w:rPr>
          <w:rStyle w:val="FontStyle34"/>
          <w:rFonts w:ascii="Times New Roman" w:hAnsi="Times New Roman"/>
          <w:sz w:val="22"/>
        </w:rPr>
        <w:t xml:space="preserve">закончить разговор, привлечь внимание и т. </w:t>
      </w:r>
      <w:r w:rsidRPr="00613BD2">
        <w:rPr>
          <w:rStyle w:val="FontStyle34"/>
          <w:rFonts w:ascii="Times New Roman" w:hAnsi="Times New Roman"/>
          <w:spacing w:val="20"/>
          <w:sz w:val="22"/>
        </w:rPr>
        <w:t>п.).</w:t>
      </w:r>
      <w:r w:rsidRPr="00613BD2">
        <w:rPr>
          <w:rStyle w:val="FontStyle34"/>
          <w:rFonts w:ascii="Times New Roman" w:hAnsi="Times New Roman"/>
          <w:sz w:val="22"/>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w:t>
      </w:r>
      <w:r w:rsidRPr="00613BD2">
        <w:rPr>
          <w:rStyle w:val="FontStyle34"/>
          <w:rFonts w:ascii="Times New Roman" w:hAnsi="Times New Roman"/>
          <w:sz w:val="22"/>
        </w:rPr>
        <w:softHyphen/>
        <w:t>ния с людьми, плохо владеющими русским языком.</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Практическое овладение устными монологическими выска</w:t>
      </w:r>
      <w:r w:rsidRPr="00613BD2">
        <w:rPr>
          <w:rStyle w:val="FontStyle34"/>
          <w:rFonts w:ascii="Times New Roman" w:hAnsi="Times New Roman"/>
          <w:sz w:val="22"/>
          <w:szCs w:val="22"/>
        </w:rPr>
        <w:softHyphen/>
        <w:t>зываниями на определённую тему с использованием разных типов речи (описание, повествование, рассуждение).</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Текст. Признаки текста. Смысловое единство предложений в тексте. Заглавие текста.</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Последовательность предложений в тексте.</w:t>
      </w:r>
    </w:p>
    <w:p w:rsidR="00AD3201" w:rsidRPr="00613BD2" w:rsidRDefault="00AD3201" w:rsidP="00CD2EC6">
      <w:pPr>
        <w:pStyle w:val="Style25"/>
        <w:widowControl/>
        <w:spacing w:line="240" w:lineRule="auto"/>
        <w:ind w:firstLine="284"/>
        <w:jc w:val="left"/>
        <w:rPr>
          <w:rStyle w:val="FontStyle34"/>
          <w:rFonts w:ascii="Times New Roman" w:hAnsi="Times New Roman"/>
          <w:sz w:val="22"/>
          <w:szCs w:val="22"/>
        </w:rPr>
      </w:pPr>
      <w:r w:rsidRPr="00613BD2">
        <w:rPr>
          <w:rStyle w:val="FontStyle34"/>
          <w:rFonts w:ascii="Times New Roman" w:hAnsi="Times New Roman"/>
          <w:sz w:val="22"/>
          <w:szCs w:val="22"/>
        </w:rPr>
        <w:t>Последовательность частей текста (абзацев).</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Комплексная работа над структурой текста: озаглавливание, корректирование порядка предложений и частей текста (абзацев).</w:t>
      </w:r>
    </w:p>
    <w:p w:rsidR="00AD3201" w:rsidRPr="00613BD2" w:rsidRDefault="00AD3201" w:rsidP="00CD2EC6">
      <w:pPr>
        <w:pStyle w:val="Style20"/>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 xml:space="preserve">План текста. Составление планов к данным текстам. </w:t>
      </w:r>
      <w:r w:rsidRPr="00613BD2">
        <w:rPr>
          <w:rStyle w:val="FontStyle33"/>
          <w:rFonts w:ascii="Times New Roman" w:hAnsi="Times New Roman"/>
          <w:iCs/>
          <w:sz w:val="22"/>
          <w:szCs w:val="22"/>
        </w:rPr>
        <w:t>Соз</w:t>
      </w:r>
      <w:r w:rsidRPr="00613BD2">
        <w:rPr>
          <w:rStyle w:val="FontStyle33"/>
          <w:rFonts w:ascii="Times New Roman" w:hAnsi="Times New Roman"/>
          <w:iCs/>
          <w:sz w:val="22"/>
          <w:szCs w:val="22"/>
        </w:rPr>
        <w:softHyphen/>
        <w:t>дание собственных текстов по предложенным планам.</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Типы текстов: описание, повествование, рассуждение, их особенности.</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Знакомство с жанрами письма и поздравления.</w:t>
      </w:r>
    </w:p>
    <w:p w:rsidR="00AD3201" w:rsidRPr="00613BD2" w:rsidRDefault="00AD3201" w:rsidP="00CD2EC6">
      <w:pPr>
        <w:pStyle w:val="Style25"/>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lastRenderedPageBreak/>
        <w:t>Создание собственных текстов и корректирование заданных текстов с учётом точности, правильности, богатства и вырази</w:t>
      </w:r>
      <w:r w:rsidRPr="00613BD2">
        <w:rPr>
          <w:rStyle w:val="FontStyle34"/>
          <w:rFonts w:ascii="Times New Roman" w:hAnsi="Times New Roman"/>
          <w:sz w:val="22"/>
          <w:szCs w:val="22"/>
        </w:rPr>
        <w:softHyphen/>
        <w:t xml:space="preserve">тельности письменной речи; </w:t>
      </w:r>
      <w:r w:rsidRPr="00613BD2">
        <w:rPr>
          <w:rStyle w:val="FontStyle33"/>
          <w:rFonts w:ascii="Times New Roman" w:hAnsi="Times New Roman"/>
          <w:iCs/>
          <w:sz w:val="22"/>
          <w:szCs w:val="22"/>
        </w:rPr>
        <w:t>использование в текстах синонимов и антонимов.</w:t>
      </w:r>
    </w:p>
    <w:p w:rsidR="00AD3201" w:rsidRPr="00613BD2" w:rsidRDefault="00AD3201" w:rsidP="00CD2EC6">
      <w:pPr>
        <w:pStyle w:val="Style20"/>
        <w:widowControl/>
        <w:spacing w:line="240" w:lineRule="auto"/>
        <w:ind w:firstLine="284"/>
        <w:rPr>
          <w:rStyle w:val="FontStyle33"/>
          <w:rFonts w:ascii="Times New Roman" w:hAnsi="Times New Roman"/>
          <w:iCs/>
          <w:sz w:val="22"/>
          <w:szCs w:val="22"/>
        </w:rPr>
      </w:pPr>
      <w:r w:rsidRPr="00613BD2">
        <w:rPr>
          <w:rStyle w:val="FontStyle34"/>
          <w:rFonts w:ascii="Times New Roman" w:hAnsi="Times New Roman"/>
          <w:sz w:val="22"/>
          <w:szCs w:val="22"/>
        </w:rPr>
        <w:t xml:space="preserve">Знакомство с основными видами изложений и сочинений (без заучивания определений): </w:t>
      </w:r>
      <w:r w:rsidRPr="00613BD2">
        <w:rPr>
          <w:rStyle w:val="FontStyle33"/>
          <w:rFonts w:ascii="Times New Roman" w:hAnsi="Times New Roman"/>
          <w:iCs/>
          <w:sz w:val="22"/>
          <w:szCs w:val="22"/>
        </w:rPr>
        <w:t>изложение подробное и выбо</w:t>
      </w:r>
      <w:r w:rsidRPr="00613BD2">
        <w:rPr>
          <w:rStyle w:val="FontStyle33"/>
          <w:rFonts w:ascii="Times New Roman" w:hAnsi="Times New Roman"/>
          <w:iCs/>
          <w:sz w:val="22"/>
          <w:szCs w:val="22"/>
        </w:rPr>
        <w:softHyphen/>
        <w:t>рочное, изложение с элементами сочинения, сочинение-пове</w:t>
      </w:r>
      <w:r w:rsidRPr="00613BD2">
        <w:rPr>
          <w:rStyle w:val="FontStyle33"/>
          <w:rFonts w:ascii="Times New Roman" w:hAnsi="Times New Roman"/>
          <w:iCs/>
          <w:sz w:val="22"/>
          <w:szCs w:val="22"/>
        </w:rPr>
        <w:softHyphen/>
        <w:t>ствование, сочинение-описание, сочинение-рассуждение.</w:t>
      </w:r>
    </w:p>
    <w:p w:rsidR="00AD3201" w:rsidRPr="00613BD2" w:rsidRDefault="00AD3201" w:rsidP="00CD2EC6">
      <w:pPr>
        <w:pStyle w:val="Style25"/>
        <w:widowControl/>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К концу обучения в начальной школе будет обеспечена го</w:t>
      </w:r>
      <w:r w:rsidRPr="00613BD2">
        <w:rPr>
          <w:rStyle w:val="FontStyle34"/>
          <w:rFonts w:ascii="Times New Roman" w:hAnsi="Times New Roman"/>
          <w:sz w:val="22"/>
          <w:szCs w:val="22"/>
        </w:rPr>
        <w:softHyphen/>
        <w:t>товность обучающихся к дальнейшему образованию, достигнут необходимый уровень их лингвистического образования и ре</w:t>
      </w:r>
      <w:r w:rsidRPr="00613BD2">
        <w:rPr>
          <w:rStyle w:val="FontStyle34"/>
          <w:rFonts w:ascii="Times New Roman" w:hAnsi="Times New Roman"/>
          <w:sz w:val="22"/>
          <w:szCs w:val="22"/>
        </w:rPr>
        <w:softHyphen/>
        <w:t>чевого развития, которое включает:</w:t>
      </w:r>
    </w:p>
    <w:p w:rsidR="00AD3201" w:rsidRPr="00613BD2" w:rsidRDefault="00AD3201" w:rsidP="00CD2EC6">
      <w:pPr>
        <w:pStyle w:val="Style25"/>
        <w:widowControl/>
        <w:tabs>
          <w:tab w:val="left" w:pos="648"/>
        </w:tabs>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w:t>
      </w:r>
      <w:r w:rsidRPr="00613BD2">
        <w:rPr>
          <w:rStyle w:val="FontStyle34"/>
          <w:rFonts w:ascii="Times New Roman" w:hAnsi="Times New Roman"/>
          <w:sz w:val="22"/>
          <w:szCs w:val="22"/>
        </w:rPr>
        <w:tab/>
        <w:t>достаточный уровень знаний о структуре русского языка; умения использовать знания в стандартных и нестандартных учебных ситуациях, осуществлять поиск в разных источниках (учебник, объяснение учителя, дополнительная литература) не</w:t>
      </w:r>
      <w:r w:rsidRPr="00613BD2">
        <w:rPr>
          <w:rStyle w:val="FontStyle34"/>
          <w:rFonts w:ascii="Times New Roman" w:hAnsi="Times New Roman"/>
          <w:sz w:val="22"/>
          <w:szCs w:val="22"/>
        </w:rPr>
        <w:softHyphen/>
        <w:t>обходимой информации, анализировать и обобщать её;</w:t>
      </w:r>
    </w:p>
    <w:p w:rsidR="00AD3201" w:rsidRPr="00613BD2" w:rsidRDefault="00AD3201" w:rsidP="00CD2EC6">
      <w:pPr>
        <w:pStyle w:val="Style27"/>
        <w:widowControl/>
        <w:tabs>
          <w:tab w:val="left" w:pos="648"/>
        </w:tabs>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w:t>
      </w:r>
      <w:r w:rsidRPr="00613BD2">
        <w:rPr>
          <w:rStyle w:val="FontStyle34"/>
          <w:rFonts w:ascii="Times New Roman" w:hAnsi="Times New Roman"/>
          <w:sz w:val="22"/>
          <w:szCs w:val="22"/>
        </w:rPr>
        <w:tab/>
        <w:t>умения участвовать в диалоге, строить беседу с учётом ситуации общения при соблюдении норм речевого этикета, составлять несложные устные монологические высказывания, письменные тексты;</w:t>
      </w:r>
    </w:p>
    <w:p w:rsidR="00AD3201" w:rsidRPr="00613BD2" w:rsidRDefault="00AD3201" w:rsidP="00CD2EC6">
      <w:pPr>
        <w:pStyle w:val="Style25"/>
        <w:widowControl/>
        <w:tabs>
          <w:tab w:val="left" w:pos="648"/>
        </w:tabs>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w:t>
      </w:r>
      <w:r w:rsidRPr="00613BD2">
        <w:rPr>
          <w:rStyle w:val="FontStyle34"/>
          <w:rFonts w:ascii="Times New Roman" w:hAnsi="Times New Roman"/>
          <w:sz w:val="22"/>
          <w:szCs w:val="22"/>
        </w:rPr>
        <w:tab/>
        <w:t>умения писать в соответствии с изученными орфографи</w:t>
      </w:r>
      <w:r w:rsidRPr="00613BD2">
        <w:rPr>
          <w:rStyle w:val="FontStyle34"/>
          <w:rFonts w:ascii="Times New Roman" w:hAnsi="Times New Roman"/>
          <w:sz w:val="22"/>
          <w:szCs w:val="22"/>
        </w:rPr>
        <w:softHyphen/>
        <w:t>ческими и пунктуационными правилами, анализировать прочи</w:t>
      </w:r>
      <w:r w:rsidRPr="00613BD2">
        <w:rPr>
          <w:rStyle w:val="FontStyle34"/>
          <w:rFonts w:ascii="Times New Roman" w:hAnsi="Times New Roman"/>
          <w:sz w:val="22"/>
          <w:szCs w:val="22"/>
        </w:rPr>
        <w:softHyphen/>
        <w:t>танный учебный текст, пользоваться словарями и справочными источниками, предназначенными для детей этого возраста;</w:t>
      </w:r>
    </w:p>
    <w:p w:rsidR="00AD3201" w:rsidRPr="00613BD2" w:rsidRDefault="00AD3201" w:rsidP="00CD2EC6">
      <w:pPr>
        <w:pStyle w:val="Style27"/>
        <w:widowControl/>
        <w:tabs>
          <w:tab w:val="left" w:pos="648"/>
        </w:tabs>
        <w:spacing w:line="240" w:lineRule="auto"/>
        <w:ind w:firstLine="284"/>
        <w:rPr>
          <w:rStyle w:val="FontStyle34"/>
          <w:rFonts w:ascii="Times New Roman" w:hAnsi="Times New Roman"/>
          <w:sz w:val="22"/>
          <w:szCs w:val="22"/>
        </w:rPr>
      </w:pPr>
      <w:r w:rsidRPr="00613BD2">
        <w:rPr>
          <w:rStyle w:val="FontStyle34"/>
          <w:rFonts w:ascii="Times New Roman" w:hAnsi="Times New Roman"/>
          <w:sz w:val="22"/>
          <w:szCs w:val="22"/>
        </w:rPr>
        <w:t>-</w:t>
      </w:r>
      <w:r w:rsidRPr="00613BD2">
        <w:rPr>
          <w:rStyle w:val="FontStyle34"/>
          <w:rFonts w:ascii="Times New Roman" w:hAnsi="Times New Roman"/>
          <w:sz w:val="22"/>
          <w:szCs w:val="22"/>
        </w:rPr>
        <w:tab/>
        <w:t>сформированность общеучебных умений и универсаль</w:t>
      </w:r>
      <w:r w:rsidRPr="00613BD2">
        <w:rPr>
          <w:rStyle w:val="FontStyle34"/>
          <w:rFonts w:ascii="Times New Roman" w:hAnsi="Times New Roman"/>
          <w:sz w:val="22"/>
          <w:szCs w:val="22"/>
        </w:rPr>
        <w:softHyphen/>
        <w:t>ных действий, отражающих учебную самостоятельность и по</w:t>
      </w:r>
      <w:r w:rsidRPr="00613BD2">
        <w:rPr>
          <w:rStyle w:val="FontStyle34"/>
          <w:rFonts w:ascii="Times New Roman" w:hAnsi="Times New Roman"/>
          <w:sz w:val="22"/>
          <w:szCs w:val="22"/>
        </w:rPr>
        <w:softHyphen/>
        <w:t>знавательные интересы обучающихся.</w:t>
      </w:r>
    </w:p>
    <w:p w:rsidR="00AD3201" w:rsidRPr="00613BD2" w:rsidRDefault="00AD3201" w:rsidP="00D679BD">
      <w:pPr>
        <w:spacing w:after="0" w:line="240" w:lineRule="auto"/>
        <w:jc w:val="center"/>
        <w:rPr>
          <w:rFonts w:ascii="Times New Roman" w:hAnsi="Times New Roman"/>
          <w:b/>
        </w:rPr>
      </w:pPr>
      <w:r w:rsidRPr="00613BD2">
        <w:rPr>
          <w:rFonts w:ascii="Times New Roman" w:hAnsi="Times New Roman"/>
          <w:b/>
        </w:rPr>
        <w:t>РОДНОЙ (</w:t>
      </w:r>
      <w:r w:rsidR="00DB7C3F" w:rsidRPr="00613BD2">
        <w:rPr>
          <w:rFonts w:ascii="Times New Roman" w:hAnsi="Times New Roman"/>
          <w:b/>
        </w:rPr>
        <w:t>авар</w:t>
      </w:r>
      <w:r w:rsidRPr="00613BD2">
        <w:rPr>
          <w:rFonts w:ascii="Times New Roman" w:hAnsi="Times New Roman"/>
          <w:b/>
        </w:rPr>
        <w:t>ский) ЯЗЫК</w:t>
      </w:r>
    </w:p>
    <w:p w:rsidR="00AD3201" w:rsidRPr="00613BD2" w:rsidRDefault="00AD3201" w:rsidP="00D679BD">
      <w:pPr>
        <w:autoSpaceDE w:val="0"/>
        <w:autoSpaceDN w:val="0"/>
        <w:adjustRightInd w:val="0"/>
        <w:spacing w:after="0" w:line="240" w:lineRule="auto"/>
        <w:rPr>
          <w:rFonts w:ascii="Times New Roman" w:hAnsi="Times New Roman"/>
        </w:rPr>
      </w:pPr>
      <w:r w:rsidRPr="00613BD2">
        <w:rPr>
          <w:rFonts w:ascii="Times New Roman" w:hAnsi="Times New Roman"/>
        </w:rPr>
        <w:t xml:space="preserve">    Все содержате</w:t>
      </w:r>
      <w:r w:rsidR="00DB7C3F" w:rsidRPr="00613BD2">
        <w:rPr>
          <w:rFonts w:ascii="Times New Roman" w:hAnsi="Times New Roman"/>
        </w:rPr>
        <w:t>льные линии курса «Родной (авар</w:t>
      </w:r>
      <w:r w:rsidRPr="00613BD2">
        <w:rPr>
          <w:rFonts w:ascii="Times New Roman" w:hAnsi="Times New Roman"/>
        </w:rPr>
        <w:t>ский) и литературное чтение» интегрированы между собой и изучаются в течение всего курса.</w:t>
      </w:r>
    </w:p>
    <w:p w:rsidR="00AD3201" w:rsidRPr="00613BD2" w:rsidRDefault="00AD3201" w:rsidP="00D679BD">
      <w:pPr>
        <w:autoSpaceDE w:val="0"/>
        <w:autoSpaceDN w:val="0"/>
        <w:adjustRightInd w:val="0"/>
        <w:spacing w:after="0" w:line="240" w:lineRule="auto"/>
        <w:rPr>
          <w:rFonts w:ascii="Times New Roman" w:hAnsi="Times New Roman"/>
        </w:rPr>
      </w:pPr>
      <w:r w:rsidRPr="00613BD2">
        <w:rPr>
          <w:rFonts w:ascii="Times New Roman" w:hAnsi="Times New Roman"/>
        </w:rPr>
        <w:t>Достижение цели и реализация основных линий курса осуществляется в рамках сквозных тем:</w:t>
      </w:r>
    </w:p>
    <w:p w:rsidR="00AD3201" w:rsidRPr="00613BD2" w:rsidRDefault="00AD3201" w:rsidP="00D679BD">
      <w:pPr>
        <w:pStyle w:val="ae"/>
        <w:rPr>
          <w:rFonts w:ascii="Times New Roman" w:hAnsi="Times New Roman"/>
          <w:sz w:val="22"/>
          <w:szCs w:val="22"/>
          <w:lang w:val="ru-RU"/>
        </w:rPr>
      </w:pPr>
      <w:r w:rsidRPr="00613BD2">
        <w:rPr>
          <w:rFonts w:ascii="Times New Roman" w:eastAsia="Times New Roman,Bold" w:hAnsi="Times New Roman"/>
          <w:b/>
          <w:bCs/>
          <w:sz w:val="22"/>
          <w:szCs w:val="22"/>
          <w:lang w:val="ru-RU"/>
        </w:rPr>
        <w:t xml:space="preserve">      "Слово"</w:t>
      </w:r>
      <w:r w:rsidRPr="00613BD2">
        <w:rPr>
          <w:rFonts w:ascii="Times New Roman" w:hAnsi="Times New Roman"/>
          <w:sz w:val="22"/>
          <w:szCs w:val="22"/>
          <w:lang w:val="ru-RU"/>
        </w:rPr>
        <w:t>, которое рассматривается с четырех сторон:</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звуковой состав и обозначение звуков буквами;</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грамматическое значение (на какой вопрос отвечает слово);</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лексическое значение (что обозначает слово, с какими словами сочетается в речи; слова, близкие по смыслу).</w:t>
      </w:r>
    </w:p>
    <w:p w:rsidR="00AD3201" w:rsidRPr="00613BD2" w:rsidRDefault="00AD3201" w:rsidP="00D679BD">
      <w:pPr>
        <w:pStyle w:val="ae"/>
        <w:rPr>
          <w:rFonts w:ascii="Times New Roman" w:hAnsi="Times New Roman"/>
          <w:sz w:val="22"/>
          <w:szCs w:val="22"/>
          <w:lang w:val="ru-RU"/>
        </w:rPr>
      </w:pPr>
      <w:r w:rsidRPr="00613BD2">
        <w:rPr>
          <w:rFonts w:ascii="Times New Roman" w:eastAsia="Times New Roman,Bold" w:hAnsi="Times New Roman"/>
          <w:b/>
          <w:bCs/>
          <w:sz w:val="22"/>
          <w:szCs w:val="22"/>
          <w:lang w:val="ru-RU"/>
        </w:rPr>
        <w:t xml:space="preserve">      "Предложение". </w:t>
      </w:r>
      <w:r w:rsidRPr="00613BD2">
        <w:rPr>
          <w:rFonts w:ascii="Times New Roman" w:hAnsi="Times New Roman"/>
          <w:sz w:val="22"/>
          <w:szCs w:val="22"/>
          <w:lang w:val="ru-RU"/>
        </w:rPr>
        <w:t>Знакомясь с предложением, обучающиеся:</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усваивают признаки предложения (предложение состоит из слов, выражает законченную мысль, слова в предложении</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связаны по смыслу);</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учатся произносить и читать предложения с разной интонацией;</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правильно орфографически и пунктуационно оформлять предложения на письме (писать первое слово с прописной буквы,</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делать пробелы между словами, ставить в конце предложения точку, восклицательный, вопросительный знак или многоточие);</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конструировать предложения из слов, рисовать схему предложения.</w:t>
      </w:r>
    </w:p>
    <w:p w:rsidR="00AD3201" w:rsidRPr="00613BD2" w:rsidRDefault="00AD3201" w:rsidP="00D679BD">
      <w:pPr>
        <w:pStyle w:val="ae"/>
        <w:rPr>
          <w:rFonts w:ascii="Times New Roman" w:hAnsi="Times New Roman"/>
          <w:sz w:val="22"/>
          <w:szCs w:val="22"/>
          <w:lang w:val="ru-RU"/>
        </w:rPr>
      </w:pPr>
      <w:r w:rsidRPr="00613BD2">
        <w:rPr>
          <w:rFonts w:ascii="Times New Roman" w:eastAsia="Times New Roman,Bold" w:hAnsi="Times New Roman"/>
          <w:b/>
          <w:bCs/>
          <w:sz w:val="22"/>
          <w:szCs w:val="22"/>
          <w:lang w:val="ru-RU"/>
        </w:rPr>
        <w:t xml:space="preserve">      "Текст". </w:t>
      </w:r>
      <w:r w:rsidRPr="00613BD2">
        <w:rPr>
          <w:rFonts w:ascii="Times New Roman" w:hAnsi="Times New Roman"/>
          <w:sz w:val="22"/>
          <w:szCs w:val="22"/>
          <w:lang w:val="ru-RU"/>
        </w:rPr>
        <w:t>В курсе обучения дается понятие о тексте (текст состоит из предложений, предложения в тексте связаны по смыслу; у</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текста есть заглавие; по заглавию можно определить, о чем говорится в тексте). Дети учатся отличать текст от набора предложений,</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вдумываться в смысл заглавия, соотносить заглавие с содержанием и главной мыслью текста, самостоятельно озаглавливать текст и</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 xml:space="preserve">его части. У детей начинается </w:t>
      </w:r>
      <w:r w:rsidRPr="00613BD2">
        <w:rPr>
          <w:rFonts w:ascii="Times New Roman" w:hAnsi="Times New Roman"/>
          <w:b/>
          <w:bCs/>
          <w:i/>
          <w:iCs/>
          <w:sz w:val="22"/>
          <w:szCs w:val="22"/>
          <w:lang w:val="ru-RU"/>
        </w:rPr>
        <w:t xml:space="preserve">формирование типа правильной читательской деятельности </w:t>
      </w:r>
      <w:r w:rsidRPr="00613BD2">
        <w:rPr>
          <w:rFonts w:ascii="Times New Roman" w:hAnsi="Times New Roman"/>
          <w:sz w:val="22"/>
          <w:szCs w:val="22"/>
          <w:lang w:val="ru-RU"/>
        </w:rPr>
        <w:t>- умения целенаправленно</w:t>
      </w:r>
    </w:p>
    <w:p w:rsidR="00AD3201" w:rsidRPr="00613BD2" w:rsidRDefault="00AD3201" w:rsidP="00D679BD">
      <w:pPr>
        <w:pStyle w:val="ae"/>
        <w:rPr>
          <w:rFonts w:ascii="Times New Roman" w:hAnsi="Times New Roman"/>
          <w:sz w:val="22"/>
          <w:szCs w:val="22"/>
          <w:lang w:val="ru-RU"/>
        </w:rPr>
      </w:pPr>
      <w:r w:rsidRPr="00613BD2">
        <w:rPr>
          <w:rFonts w:ascii="Times New Roman" w:hAnsi="Times New Roman"/>
          <w:sz w:val="22"/>
          <w:szCs w:val="22"/>
          <w:lang w:val="ru-RU"/>
        </w:rPr>
        <w:t>осмысливать текст до начала чтения, во время чтения и после чтения.</w:t>
      </w:r>
    </w:p>
    <w:p w:rsidR="00AD3201" w:rsidRPr="00613BD2" w:rsidRDefault="00AD3201" w:rsidP="00CD318B">
      <w:pPr>
        <w:spacing w:after="0" w:line="240" w:lineRule="auto"/>
        <w:rPr>
          <w:rFonts w:ascii="Times New Roman" w:hAnsi="Times New Roman"/>
        </w:rPr>
      </w:pPr>
    </w:p>
    <w:p w:rsidR="00AD3201" w:rsidRPr="00613BD2" w:rsidRDefault="00AD3201" w:rsidP="00175E72">
      <w:pPr>
        <w:pStyle w:val="Osnova"/>
        <w:tabs>
          <w:tab w:val="left" w:leader="dot" w:pos="0"/>
        </w:tabs>
        <w:spacing w:line="240" w:lineRule="auto"/>
        <w:ind w:right="-1" w:firstLine="284"/>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t>ЛИТЕРАТУРНОЕ ЧТЕНИЕ (УМК «Школа России»)</w:t>
      </w:r>
    </w:p>
    <w:p w:rsidR="00AD3201" w:rsidRPr="00613BD2" w:rsidRDefault="00AD3201" w:rsidP="00175E72">
      <w:pPr>
        <w:spacing w:after="0" w:line="240" w:lineRule="auto"/>
        <w:ind w:firstLine="284"/>
        <w:jc w:val="both"/>
        <w:rPr>
          <w:rStyle w:val="Zag11"/>
          <w:rFonts w:ascii="Times New Roman" w:hAnsi="Times New Roman"/>
        </w:rPr>
      </w:pPr>
      <w:r w:rsidRPr="00613BD2">
        <w:rPr>
          <w:rFonts w:ascii="Times New Roman" w:hAnsi="Times New Roman"/>
        </w:rPr>
        <w:lastRenderedPageBreak/>
        <w:t xml:space="preserve"> Программа учебного предмета «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литературному чтению и на основе авторской программы Л.Ф.Климанова, В.Г.Горецкий, М.В. Голованова. </w:t>
      </w:r>
    </w:p>
    <w:p w:rsidR="00AD3201" w:rsidRPr="00613BD2" w:rsidRDefault="00AD3201" w:rsidP="00175E72">
      <w:pPr>
        <w:spacing w:after="0" w:line="240" w:lineRule="auto"/>
        <w:ind w:firstLine="284"/>
        <w:jc w:val="both"/>
        <w:rPr>
          <w:rFonts w:ascii="Times New Roman" w:hAnsi="Times New Roman"/>
        </w:rPr>
      </w:pPr>
      <w:r w:rsidRPr="00613BD2">
        <w:rPr>
          <w:rFonts w:ascii="Times New Roman" w:hAnsi="Times New Roman"/>
        </w:rPr>
        <w:t>Курс литературного чтения для 1-4 классов является первой ступенью единого непрерывного курса литературы средней образовательной школы.</w:t>
      </w:r>
    </w:p>
    <w:p w:rsidR="00AD3201" w:rsidRPr="00613BD2" w:rsidRDefault="00AD3201" w:rsidP="00175E72">
      <w:pPr>
        <w:spacing w:after="0" w:line="240" w:lineRule="auto"/>
        <w:ind w:firstLine="284"/>
        <w:jc w:val="both"/>
        <w:rPr>
          <w:rFonts w:ascii="Times New Roman" w:hAnsi="Times New Roman"/>
        </w:rPr>
      </w:pPr>
      <w:r w:rsidRPr="00613BD2">
        <w:rPr>
          <w:rFonts w:ascii="Times New Roman" w:hAnsi="Times New Roman"/>
        </w:rPr>
        <w:t xml:space="preserve">В программу литературного чтения включаются такие </w:t>
      </w:r>
      <w:r w:rsidRPr="00613BD2">
        <w:rPr>
          <w:rFonts w:ascii="Times New Roman" w:hAnsi="Times New Roman"/>
          <w:b/>
        </w:rPr>
        <w:t>разделы,</w:t>
      </w:r>
      <w:r w:rsidRPr="00613BD2">
        <w:rPr>
          <w:rFonts w:ascii="Times New Roman" w:hAnsi="Times New Roman"/>
        </w:rPr>
        <w:t xml:space="preserve"> как «Круг чтения», «Развитие речевых умений и навыков при работе с текстом», «Обогащение и развитие опыта творческой деятельности учащихся».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Знакомство учащихся с доступными их возрасту художе</w:t>
      </w:r>
      <w:r w:rsidRPr="00613BD2">
        <w:rPr>
          <w:rFonts w:ascii="Times New Roman" w:hAnsi="Times New Roman"/>
        </w:rPr>
        <w:softHyphen/>
        <w:t>ственными произведениями, духовно-нравственное и эстети</w:t>
      </w:r>
      <w:r w:rsidRPr="00613BD2">
        <w:rPr>
          <w:rFonts w:ascii="Times New Roman" w:hAnsi="Times New Roman"/>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613BD2">
        <w:rPr>
          <w:rFonts w:ascii="Times New Roman" w:hAnsi="Times New Roman"/>
        </w:rPr>
        <w:softHyphen/>
        <w:t>стям. Ориентация учащихся на моральные нормы развивает у них умение соотносить свои поступки с этическими прин</w:t>
      </w:r>
      <w:r w:rsidRPr="00613BD2">
        <w:rPr>
          <w:rFonts w:ascii="Times New Roman" w:hAnsi="Times New Roman"/>
        </w:rPr>
        <w:softHyphen/>
        <w:t>ципами поведения культурного человека, формирует навыки доброжелательного сотрудничества.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Важнейшим аспектом литературного чтения является фор</w:t>
      </w:r>
      <w:r w:rsidRPr="00613BD2">
        <w:rPr>
          <w:rFonts w:ascii="Times New Roman" w:hAnsi="Times New Roman"/>
        </w:rPr>
        <w:softHyphen/>
        <w:t>мирование навыка чтения и других видов речевой деятельно</w:t>
      </w:r>
      <w:r w:rsidRPr="00613BD2">
        <w:rPr>
          <w:rFonts w:ascii="Times New Roman" w:hAnsi="Times New Roman"/>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613BD2">
        <w:rPr>
          <w:rFonts w:ascii="Times New Roman" w:hAnsi="Times New Roman"/>
        </w:rPr>
        <w:softHyphen/>
        <w:t>жающем мире.</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В процессе освоения курса у младших школьников повыша</w:t>
      </w:r>
      <w:r w:rsidRPr="00613BD2">
        <w:rPr>
          <w:rFonts w:ascii="Times New Roman" w:hAnsi="Times New Roman"/>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613BD2">
        <w:rPr>
          <w:rFonts w:ascii="Times New Roman" w:hAnsi="Times New Roman"/>
        </w:rPr>
        <w:softHyphen/>
        <w:t>ными видами текстов, самостоятельно пользоваться справочным аппаратом учебника, находить информацию в словарях, спра</w:t>
      </w:r>
      <w:r w:rsidRPr="00613BD2">
        <w:rPr>
          <w:rFonts w:ascii="Times New Roman" w:hAnsi="Times New Roman"/>
        </w:rPr>
        <w:softHyphen/>
        <w:t>вочниках и энциклопедиях.</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613BD2">
        <w:rPr>
          <w:rFonts w:ascii="Times New Roman" w:hAnsi="Times New Roman"/>
        </w:rPr>
        <w:softHyphen/>
        <w:t>ты с текстом, пониманием прочитанного и прослушанного произведения, знанием книг, умением их самостоятельно выбрать и оценить.</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Курс литературного чтения пробуждает интерес учащих</w:t>
      </w:r>
      <w:r w:rsidRPr="00613BD2">
        <w:rPr>
          <w:rFonts w:ascii="Times New Roman" w:hAnsi="Times New Roman"/>
        </w:rPr>
        <w:softHyphen/>
        <w:t>ся к чтению художественных произведений. Внимание начи</w:t>
      </w:r>
      <w:r w:rsidRPr="00613BD2">
        <w:rPr>
          <w:rFonts w:ascii="Times New Roman" w:hAnsi="Times New Roman"/>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D3201" w:rsidRPr="00613BD2" w:rsidRDefault="00AD3201" w:rsidP="00175E72">
      <w:pPr>
        <w:spacing w:after="0" w:line="240" w:lineRule="auto"/>
        <w:ind w:firstLine="284"/>
        <w:jc w:val="center"/>
        <w:rPr>
          <w:rFonts w:ascii="Times New Roman" w:hAnsi="Times New Roman"/>
          <w:b/>
        </w:rPr>
      </w:pPr>
      <w:r w:rsidRPr="00613BD2">
        <w:rPr>
          <w:rFonts w:ascii="Times New Roman" w:hAnsi="Times New Roman"/>
          <w:b/>
        </w:rPr>
        <w:t xml:space="preserve">1 класс </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В круг чтения детей входят произведения отечественных и зарубежных писателей, составляющие золотой фонд лите</w:t>
      </w:r>
      <w:r w:rsidRPr="00613BD2">
        <w:rPr>
          <w:rFonts w:ascii="Times New Roman" w:hAnsi="Times New Roman"/>
        </w:rPr>
        <w:softHyphen/>
        <w:t>ратуры, произведения устного народного творчества, стихи, рассказы, сказки современных писателей.</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 xml:space="preserve">Вводный урок </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Знакомство с учебником, системой условных обозначений, содержанием учебника, словарём.</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Жили-были буквы </w:t>
      </w:r>
      <w:r w:rsidRPr="00613BD2">
        <w:rPr>
          <w:rFonts w:ascii="Times New Roman" w:hAnsi="Times New Roman"/>
        </w:rPr>
        <w:t>Стихи, рассказы и сказки, написанные В. Данько, И. Ток</w:t>
      </w:r>
      <w:r w:rsidRPr="00613BD2">
        <w:rPr>
          <w:rFonts w:ascii="Times New Roman" w:hAnsi="Times New Roman"/>
        </w:rPr>
        <w:softHyphen/>
        <w:t>маковой, С. Черным, Ф. Кривиным, Т. Собакиным.</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Сказки, загадки, небылицы </w:t>
      </w:r>
      <w:r w:rsidRPr="00613BD2">
        <w:rPr>
          <w:rFonts w:ascii="Times New Roman" w:hAnsi="Times New Roman"/>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Апрель, апрель! Звенит капель </w:t>
      </w:r>
      <w:r w:rsidRPr="00613BD2">
        <w:rPr>
          <w:rFonts w:ascii="Times New Roman" w:hAnsi="Times New Roman"/>
        </w:rPr>
        <w:t>Стихи А. Майкова, А. Плещеева, С. Маршака, И. Токма</w:t>
      </w:r>
      <w:r w:rsidRPr="00613BD2">
        <w:rPr>
          <w:rFonts w:ascii="Times New Roman" w:hAnsi="Times New Roman"/>
        </w:rPr>
        <w:softHyphen/>
        <w:t>ковой, Т. Белозерова, Е. Трутневой, В. Берестова, В. Луни</w:t>
      </w:r>
      <w:r w:rsidRPr="00613BD2">
        <w:rPr>
          <w:rFonts w:ascii="Times New Roman" w:hAnsi="Times New Roman"/>
        </w:rPr>
        <w:softHyphen/>
        <w:t>на о русской природе.</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И в шутку и всерьез </w:t>
      </w:r>
      <w:r w:rsidRPr="00613BD2">
        <w:rPr>
          <w:rFonts w:ascii="Times New Roman" w:hAnsi="Times New Roman"/>
        </w:rPr>
        <w:t>Произведения Н. Артюховой, О. Григорьева, И. Токмако</w:t>
      </w:r>
      <w:r w:rsidRPr="00613BD2">
        <w:rPr>
          <w:rFonts w:ascii="Times New Roman" w:hAnsi="Times New Roman"/>
        </w:rPr>
        <w:softHyphen/>
        <w:t>вой, М. Пляцковского, К. Чуковского, Г. Кружкова, И. Пивоваровой.</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lastRenderedPageBreak/>
        <w:t xml:space="preserve">Я и мои друзья </w:t>
      </w:r>
      <w:r w:rsidRPr="00613BD2">
        <w:rPr>
          <w:rFonts w:ascii="Times New Roman" w:hAnsi="Times New Roman"/>
        </w:rPr>
        <w:t>Рассказы и стихи, написанные Ю. Ермолаевым, Е. Бла</w:t>
      </w:r>
      <w:r w:rsidRPr="00613BD2">
        <w:rPr>
          <w:rFonts w:ascii="Times New Roman" w:hAnsi="Times New Roman"/>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 xml:space="preserve">О братьях наших меньших </w:t>
      </w:r>
      <w:r w:rsidRPr="00613BD2">
        <w:rPr>
          <w:rFonts w:ascii="Times New Roman" w:hAnsi="Times New Roman"/>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AD3201" w:rsidRPr="00613BD2" w:rsidRDefault="00AD3201" w:rsidP="00175E72">
      <w:pPr>
        <w:shd w:val="clear" w:color="auto" w:fill="FFFFFF"/>
        <w:spacing w:after="0" w:line="240" w:lineRule="auto"/>
        <w:ind w:firstLine="284"/>
        <w:jc w:val="center"/>
        <w:rPr>
          <w:rFonts w:ascii="Times New Roman" w:hAnsi="Times New Roman"/>
          <w:b/>
        </w:rPr>
      </w:pPr>
      <w:r w:rsidRPr="00613BD2">
        <w:rPr>
          <w:rFonts w:ascii="Times New Roman" w:hAnsi="Times New Roman"/>
          <w:b/>
        </w:rPr>
        <w:t xml:space="preserve">2 класс </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Вводный урок </w:t>
      </w:r>
      <w:r w:rsidRPr="00613BD2">
        <w:rPr>
          <w:rFonts w:ascii="Times New Roman" w:hAnsi="Times New Roman"/>
        </w:rPr>
        <w:t>Знакомство с учебником, системой условных обозначений, содержанием учебника, словарём.</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Самое великое чудо на свете </w:t>
      </w:r>
      <w:r w:rsidRPr="00613BD2">
        <w:rPr>
          <w:rFonts w:ascii="Times New Roman" w:hAnsi="Times New Roman"/>
        </w:rPr>
        <w:t>Книги, прочитанные летом. Любимые книги. Герои любимых книг. Творчество читателя. Талант читателя.</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Устное народное творчество </w:t>
      </w:r>
      <w:r w:rsidRPr="00613BD2">
        <w:rPr>
          <w:rFonts w:ascii="Times New Roman" w:hAnsi="Times New Roman"/>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Люблю природу русскую. Осень </w:t>
      </w:r>
      <w:r w:rsidRPr="00613BD2">
        <w:rPr>
          <w:rFonts w:ascii="Times New Roman" w:hAnsi="Times New Roman"/>
        </w:rPr>
        <w:t>Лирические стихотворения Ф.Тютчева, К.Бальмонта, А.Плещеева, А.Фета, А.Толстого, С.Есенина.</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Русские писатели (14ч)</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А.С.Пушкин. Лирические стихотворения, «Сказка о рыбаке и рыбке». И.А.Крылов. Басни. Л.Н.Толстой. Басни. Рассказы.</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О братьях наших меньших </w:t>
      </w:r>
      <w:r w:rsidRPr="00613BD2">
        <w:rPr>
          <w:rFonts w:ascii="Times New Roman" w:hAnsi="Times New Roman"/>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Из детских журналов </w:t>
      </w:r>
      <w:r w:rsidRPr="00613BD2">
        <w:rPr>
          <w:rFonts w:ascii="Times New Roman" w:hAnsi="Times New Roman"/>
        </w:rPr>
        <w:t>Произведения из детских журналов. Д.Хармс, Ю.Владимиров, А.Введенский.</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Люблю природу русскую. Зима </w:t>
      </w:r>
      <w:r w:rsidRPr="00613BD2">
        <w:rPr>
          <w:rFonts w:ascii="Times New Roman" w:hAnsi="Times New Roman"/>
        </w:rPr>
        <w:t>Лирические стихотворения И.Бунина, К.Бальмонта, Я.Акима, Ф.Тютчева, С.Есенина, С.Дрожжина.</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Русская народная сказка «Два Мороза». С.Михалков «Новогодняя быль», весёлые стихи о зиме А.Барто, А.Прокофьева.</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Писатели детям </w:t>
      </w:r>
      <w:r w:rsidRPr="00613BD2">
        <w:rPr>
          <w:rFonts w:ascii="Times New Roman" w:hAnsi="Times New Roman"/>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Я и мои друзья </w:t>
      </w:r>
      <w:r w:rsidRPr="00613BD2">
        <w:rPr>
          <w:rFonts w:ascii="Times New Roman" w:hAnsi="Times New Roman"/>
        </w:rPr>
        <w:t>Стихи о дружбе и друзьях В.Берестова, Э.Мошковской, В.Лунина. Рассказы Н.Булгакова, Ю.Ермолаева, В.Осеевой.</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Люблю природу русскую. Весна </w:t>
      </w:r>
      <w:r w:rsidRPr="00613BD2">
        <w:rPr>
          <w:rFonts w:ascii="Times New Roman" w:hAnsi="Times New Roman"/>
        </w:rPr>
        <w:t>Весенние загадки. Лирические стихотворения Ф.Тютчева, А.Плещеева, А.Блока, И.Бунина, С.Маршака, Е.Благининой, Э.Мошковской.</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И в шутку и всерьёз </w:t>
      </w:r>
      <w:r w:rsidRPr="00613BD2">
        <w:rPr>
          <w:rFonts w:ascii="Times New Roman" w:hAnsi="Times New Roman"/>
        </w:rPr>
        <w:t>Весёлые стихи Б.Заходера, Э.Успенского, И.Токмаковой.Герой авторских стихотворений. Ритм стихотворения.</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Литература зарубежных стран </w:t>
      </w:r>
      <w:r w:rsidRPr="00613BD2">
        <w:rPr>
          <w:rFonts w:ascii="Times New Roman" w:hAnsi="Times New Roman"/>
        </w:rPr>
        <w:t>Американские, английские, французские, немецкие народные песенки в переводе С.Маршака, В.Викторова, Л.Яхнина.</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 xml:space="preserve">Ш.Перро «Кот в сапогах», «Красная Шапочка». </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 xml:space="preserve">Г.С.Андерсен.»Принцесса на горошине».Эни Хогарт. «Мафин и паук». </w:t>
      </w:r>
    </w:p>
    <w:p w:rsidR="00AD3201" w:rsidRPr="00613BD2" w:rsidRDefault="00AD3201" w:rsidP="00175E72">
      <w:pPr>
        <w:shd w:val="clear" w:color="auto" w:fill="FFFFFF"/>
        <w:spacing w:after="0" w:line="240" w:lineRule="auto"/>
        <w:ind w:firstLine="284"/>
        <w:jc w:val="center"/>
        <w:rPr>
          <w:rFonts w:ascii="Times New Roman" w:hAnsi="Times New Roman"/>
          <w:b/>
        </w:rPr>
      </w:pPr>
    </w:p>
    <w:p w:rsidR="00AD3201" w:rsidRPr="00613BD2" w:rsidRDefault="00AD3201" w:rsidP="00175E72">
      <w:pPr>
        <w:shd w:val="clear" w:color="auto" w:fill="FFFFFF"/>
        <w:spacing w:after="0" w:line="240" w:lineRule="auto"/>
        <w:ind w:firstLine="284"/>
        <w:jc w:val="center"/>
        <w:rPr>
          <w:rFonts w:ascii="Times New Roman" w:hAnsi="Times New Roman"/>
          <w:b/>
        </w:rPr>
      </w:pPr>
      <w:r w:rsidRPr="00613BD2">
        <w:rPr>
          <w:rFonts w:ascii="Times New Roman" w:hAnsi="Times New Roman"/>
          <w:b/>
        </w:rPr>
        <w:t xml:space="preserve">3 класс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Вводный урок </w:t>
      </w:r>
      <w:r w:rsidRPr="00613BD2">
        <w:rPr>
          <w:rFonts w:ascii="Times New Roman" w:hAnsi="Times New Roman"/>
        </w:rPr>
        <w:t>Знакомство с учебником, системой условных обозначений, содержанием учебника, словарём</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Самое великое чудо на свете </w:t>
      </w:r>
      <w:r w:rsidRPr="00613BD2">
        <w:rPr>
          <w:rFonts w:ascii="Times New Roman" w:hAnsi="Times New Roman"/>
        </w:rPr>
        <w:t>Рукописные книги Древней Руси. Первопечатник Иван Фёдоров.</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Устное народное творчество </w:t>
      </w:r>
      <w:r w:rsidRPr="00613BD2">
        <w:rPr>
          <w:rFonts w:ascii="Times New Roman" w:hAnsi="Times New Roman"/>
        </w:rPr>
        <w:t>Русские народные песни. Лирические народные песни. Шуточные народные песни.</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Докучные сказки.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Произведения прикладного искусства: гжельская и хохломская посуда, дымковская и богородская игрушка.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Русские народные сказки. «Сестрица Алёнушка и братец Иванушка»,  «Иван-Царевич и Серый Волк», «Сивка-Бурка». Иллюстрации к сказке В.Васнецова и И.Билибина.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lastRenderedPageBreak/>
        <w:t xml:space="preserve">Поэтическая тетрадь 1.  </w:t>
      </w:r>
      <w:r w:rsidRPr="00613BD2">
        <w:rPr>
          <w:rFonts w:ascii="Times New Roman" w:hAnsi="Times New Roman"/>
        </w:rPr>
        <w:t>Русские поэты 19-20 века.  Ф.И.Фютчев «Весенняя гроза», «Листья». Олицетворение. Сочинение-миниатюра «О чём расскажут осенние листья».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А.А.Фет. «мама! Глянь-ка из окошка…», «Зреет рожь над жаркой нивой…», Картины природы. Эпитеты.</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И.С.Никитин «Полно, степь моя…», «Встеча зимы».</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Заголовок стихотворения.</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И.З. Суриков. «Детство», «Зима». Сравнение.</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Великие  русские писатели </w:t>
      </w:r>
      <w:r w:rsidRPr="00613BD2">
        <w:rPr>
          <w:rFonts w:ascii="Times New Roman" w:hAnsi="Times New Roman"/>
        </w:rPr>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«Сказка о царе Салтане…» Сравнение народной и литературной сказок. Особенности волшебной сказки. Рисунки И.Билибина  к сказке. Соотнесение рисунков с художественным текстом, их сравнение.</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И.А.Крылов. Басни. Мораль басни. Нравственный урок читателю. Герои басни. Характеристика героев на основе их поступков. Инсценирование басни.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 тема, главная мысль, события, герои). Рассказ-описание. Текст-рассуждение. Сравнение текста-рассуждения и текста-описания.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Поэтическая тетрадь 2. </w:t>
      </w:r>
      <w:r w:rsidRPr="00613BD2">
        <w:rPr>
          <w:rFonts w:ascii="Times New Roman" w:hAnsi="Times New Roman"/>
        </w:rPr>
        <w:t>Н.А.Некрасов. Стихотворения о природе. Настроение стихотворений. Картины природы. Средства художественной выразительности.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К.Д.Бальмонт. И.А.Бунин. Выразительное чтение стихотворений. Создание словесных картин.</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Литературные сказки </w:t>
      </w:r>
      <w:r w:rsidRPr="00613BD2">
        <w:rPr>
          <w:rFonts w:ascii="Times New Roman" w:hAnsi="Times New Roman"/>
        </w:rPr>
        <w:t xml:space="preserve">Д.Н.Мамин-Сибиряк  «Алёнушкины сказки», Сравнение литературной и народной сказок. Герои сказок. Характеристика героев сказок. Нравственный смысл сказки.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В.М. Гаршин «Лягушка-путешественница». Герои сказки. Характеристика героев сказки. Нравственный смысл сказки.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Были-небылицы </w:t>
      </w:r>
      <w:r w:rsidRPr="00613BD2">
        <w:rPr>
          <w:rFonts w:ascii="Times New Roman" w:hAnsi="Times New Roman"/>
        </w:rPr>
        <w:t>М. Горький «Случай с Евсейкой». Приём сравнения. Творческий пересказ: сочинение продолжения сказки.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К.Г.Паустовский «Растрёпанный воробей». Герои произведения. Характеристика героев.</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А.И.Куприн «Слон». Основные события произведения. Составление различных вариантов плана. Пересказ.</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Поэтическая тетрадь 1 </w:t>
      </w:r>
      <w:r w:rsidRPr="00613BD2">
        <w:rPr>
          <w:rFonts w:ascii="Times New Roman" w:hAnsi="Times New Roman"/>
        </w:rPr>
        <w:t xml:space="preserve">Саша Чёрный. Стихи о животных.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А.А.Блок. Картины зимних забав. Сравнение стихотворений разных авторов на одну и ту же тему.</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С.А.Есенин. Средства художественной выразительности для создания картин цветущей черёмухи.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Люби живое </w:t>
      </w:r>
      <w:r w:rsidRPr="00613BD2">
        <w:rPr>
          <w:rFonts w:ascii="Times New Roman" w:hAnsi="Times New Roman"/>
        </w:rPr>
        <w:t>М.Пришвин. «Моя родина». Заголовок – «входная дверь» в текст. Основная мысль текста. Сочинение на основе художественного текста.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И.С.Соколов-Микитов «Листопадничек». Жанр произведения. Листопадничек – главный герой произведения.  Творческий пересказ: дополнение пересказа текста.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В.И.Белов «Малька провинилась», «Ещё про Мальку». Озаглавливание текста. Главные герои рассказа.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В.В.Бианки. «Мышонок Пик». Составление плана на основе названия глав. Рассказ о герое произведения.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Б.С.Житков «Про обезьяну». Герои произведения. Пересказ. Краткий пересказ.</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В.П.Астафьев «Капалуха». Герои произведения. </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lastRenderedPageBreak/>
        <w:t>В.Ю. Драгунский «Он живой и светится». Нравственный смысл рассказа.</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 xml:space="preserve">Поэтическая тетрадь 2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С.Я.Маршак «Гроза днём». «В лесу над росистой поляной…» Заголовок стихотворения.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А.Л.Барто «Разлука». «В театре». С.В.Михалков «Если». Е.А.Благинина «Кукушка». «Котёнок»</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Проект: «Праздник поэзии».</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Собирай по ягодке – наберёшь кузовок (9ч)</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Б.В.Шергин «Собирай по ягодке – наберёшь кузовок». Соотнесение пословицы и содержания произведения.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А.П.Платонов. «Цветок на земле». «Ещё мама». Герои рассказа. Особенности речи героев. Чтение по ролям.</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Н.Н.Носов «Федина задача». «Телефон». «Друг детства». Особенности юмористического рассказа. Анализ заголовка. Сборник юмористических рассказов Н.Носова.</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 xml:space="preserve">По страницам детских журналов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«Мурзилка»  и «Весёлые картинки» - самые старые детские журналы. По страницам журналов для детей.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Ю.Ермолаев «Проговорился», «Воспитатели». Вопросы и ответы по содержанию. Пересказ.</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Г.Остер «Вредные советы». «Как получаются легенды». Что такое легенда. Пересказ. Легенды своей семьи, своего города, своего дома.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Р.Сеф «Весёлые стихи». Выразительное чтение.</w:t>
      </w:r>
    </w:p>
    <w:p w:rsidR="00AD3201" w:rsidRPr="00613BD2" w:rsidRDefault="00AD3201" w:rsidP="00175E72">
      <w:pPr>
        <w:shd w:val="clear" w:color="auto" w:fill="FFFFFF"/>
        <w:spacing w:after="0" w:line="240" w:lineRule="auto"/>
        <w:ind w:firstLine="284"/>
        <w:rPr>
          <w:rFonts w:ascii="Times New Roman" w:hAnsi="Times New Roman"/>
          <w:b/>
        </w:rPr>
      </w:pPr>
      <w:r w:rsidRPr="00613BD2">
        <w:rPr>
          <w:rFonts w:ascii="Times New Roman" w:hAnsi="Times New Roman"/>
          <w:b/>
        </w:rPr>
        <w:t xml:space="preserve">Зарубежная литература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Древнегреческий миф. Храбрый Персей. Мифологические герои и их подвиги. Пересказ.</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Г.Х.Андерсен «Гадкий утёнок». Нравственный смысл сказки. Создание рисунков к сказке. </w:t>
      </w:r>
    </w:p>
    <w:p w:rsidR="00AD3201" w:rsidRPr="00613BD2" w:rsidRDefault="00AD3201" w:rsidP="00175E72">
      <w:pPr>
        <w:shd w:val="clear" w:color="auto" w:fill="FFFFFF"/>
        <w:spacing w:after="0" w:line="240" w:lineRule="auto"/>
        <w:ind w:firstLine="284"/>
        <w:jc w:val="center"/>
        <w:rPr>
          <w:rFonts w:ascii="Times New Roman" w:hAnsi="Times New Roman"/>
          <w:b/>
        </w:rPr>
      </w:pPr>
      <w:r w:rsidRPr="00613BD2">
        <w:rPr>
          <w:rFonts w:ascii="Times New Roman" w:hAnsi="Times New Roman"/>
          <w:b/>
        </w:rPr>
        <w:t xml:space="preserve">4 класс </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b/>
        </w:rPr>
        <w:t xml:space="preserve">Вводный урок </w:t>
      </w:r>
      <w:r w:rsidRPr="00613BD2">
        <w:rPr>
          <w:rFonts w:ascii="Times New Roman" w:hAnsi="Times New Roman"/>
        </w:rPr>
        <w:t>Знакомство с учебником, системой условных обозначений, содержанием учебника, словарём. Рассматривание иллюстраций и оформление учебника.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Летописи, былины, жития </w:t>
      </w:r>
      <w:r w:rsidRPr="00613BD2">
        <w:rPr>
          <w:rFonts w:ascii="Times New Roman" w:hAnsi="Times New Roman"/>
        </w:rPr>
        <w:t>Из летописи: «И повесил Олег щит свой на вратах Царьграда». События летописи – основные события  Древней Руси.</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Из летописи: «И вспомнил Олег коня своего». Летопись – источник исторических фактов.</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А.С.Пушкин «Песнь о вещем Олеге».</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Проект: «Создание календаря исторических событий»</w:t>
      </w:r>
    </w:p>
    <w:p w:rsidR="00AD3201" w:rsidRPr="00613BD2" w:rsidRDefault="00AD3201" w:rsidP="00175E72">
      <w:pPr>
        <w:shd w:val="clear" w:color="auto" w:fill="FFFFFF"/>
        <w:spacing w:after="0" w:line="240" w:lineRule="auto"/>
        <w:ind w:firstLine="284"/>
        <w:jc w:val="both"/>
        <w:rPr>
          <w:rFonts w:ascii="Times New Roman" w:hAnsi="Times New Roman"/>
          <w:b/>
        </w:rPr>
      </w:pPr>
      <w:r w:rsidRPr="00613BD2">
        <w:rPr>
          <w:rFonts w:ascii="Times New Roman" w:hAnsi="Times New Roman"/>
          <w:b/>
        </w:rPr>
        <w:t xml:space="preserve">Чудесный мир классики </w:t>
      </w:r>
      <w:r w:rsidRPr="00613BD2">
        <w:rPr>
          <w:rFonts w:ascii="Times New Roman" w:hAnsi="Times New Roman"/>
        </w:rPr>
        <w:t>П.П.Ершов «Конёк-горбунок». Сравнение литературной и народной сказок. События литературной сказки. Герои сказки. Характеристика героя.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М.Ю.Лермонтов «Дары Терека». Картины природы в стихотворении. «Ашик-Кериб». Турецкая сказка. Герои турецкой сказки. Характеристика героев, отношение к ним.</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lastRenderedPageBreak/>
        <w:t>Л.Н.Толстой «Детство». Характер главного героя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Басня. «Как мужик камень убрал». Особенности басни. Главная мысль.</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А.П.Чехов «Мальчики». Смысл названия рассказа. Главные герои рассказа – герои своего времени. Характер героев.</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Поэтическая тетрадь </w:t>
      </w:r>
      <w:r w:rsidRPr="00613BD2">
        <w:rPr>
          <w:rFonts w:ascii="Times New Roman" w:hAnsi="Times New Roman"/>
        </w:rPr>
        <w:t>Ф.И.Тютчев «Ещё земли печален вид…»  «Как неожиданно и ярко…». Отбор средств художественной выразительности для создания картины природы.</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А.А.Фет «Весенний дождь», «Бабочка». Картины природы в лирическом стихотворении.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Е.А.Баратынский. А.Н. Плещеев «Дети и птичка». И.С.Никитин «В синем небе плывут над полями…»</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 xml:space="preserve"> Н.А.Некрасов «Школьник». «В зимние сумерки…».</w:t>
      </w:r>
    </w:p>
    <w:p w:rsidR="00AD3201" w:rsidRPr="00613BD2" w:rsidRDefault="00AD3201" w:rsidP="00175E72">
      <w:pPr>
        <w:shd w:val="clear" w:color="auto" w:fill="FFFFFF"/>
        <w:spacing w:after="0" w:line="240" w:lineRule="auto"/>
        <w:ind w:firstLine="284"/>
        <w:rPr>
          <w:rFonts w:ascii="Times New Roman" w:hAnsi="Times New Roman"/>
        </w:rPr>
      </w:pPr>
      <w:r w:rsidRPr="00613BD2">
        <w:rPr>
          <w:rFonts w:ascii="Times New Roman" w:hAnsi="Times New Roman"/>
        </w:rPr>
        <w:t>И.А.Бунин «Листопад». Картины осени. Сравнения, эпитеты.</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Литературные сказки </w:t>
      </w:r>
      <w:r w:rsidRPr="00613BD2">
        <w:rPr>
          <w:rFonts w:ascii="Times New Roman" w:hAnsi="Times New Roman"/>
        </w:rPr>
        <w:t>В.Ф.Одоевский «Городок в табакерке». Заглавие и главные герои. Составление плана сказки.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П.П.Бажов «Серебряное копытце». Заглавие. Герои. Авторское отношение к героям.</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С.Т.Аксаков «Аленький цветочек». Заглавие. Герои. Авторское отношение к героям. Деление текста на части. Составление плана.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Делу время – потехе час </w:t>
      </w:r>
      <w:r w:rsidRPr="00613BD2">
        <w:rPr>
          <w:rFonts w:ascii="Times New Roman" w:hAnsi="Times New Roman"/>
        </w:rPr>
        <w:t xml:space="preserve">Е.Л.Шварц «Сказка о потерянном времени. В.Ю. </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Драгунский «Главные реки». «Что любит Мишка». Особенности юмористического рассказа.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В.В.Голявкин «Никакой я горчицы не ел». Смысл заголовка. Герои произведения.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Страна детства  </w:t>
      </w:r>
      <w:r w:rsidRPr="00613BD2">
        <w:rPr>
          <w:rFonts w:ascii="Times New Roman" w:hAnsi="Times New Roman"/>
        </w:rPr>
        <w:t>Б.С.Житков «Как я ловил человечков». Герои произведения.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К.Г.Паустовский «Корзина с еловыми шишками».</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М.М.Зощенко «Ёлка». Герои произведения.</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Поэтическая тетрадь </w:t>
      </w:r>
      <w:r w:rsidRPr="00613BD2">
        <w:rPr>
          <w:rFonts w:ascii="Times New Roman" w:hAnsi="Times New Roman"/>
        </w:rPr>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Природа и мы </w:t>
      </w:r>
      <w:r w:rsidRPr="00613BD2">
        <w:rPr>
          <w:rFonts w:ascii="Times New Roman" w:hAnsi="Times New Roman"/>
        </w:rPr>
        <w:t>Д.Н.Мамин-Сибиряк «Приёмыш». Отношение человека к природе.</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А.И.Куприн «Барбос и Жулька».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М.М.Пришвин. «Выскочка». Е.И. Чарушин «Кабан». В.П.Астафьев «Стрижонок Скрип». Герои рассказа. Деление текста на части. Составление плана.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Проект 6 «Природа и мы».</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Поэтическая тетрадь </w:t>
      </w:r>
      <w:r w:rsidRPr="00613BD2">
        <w:rPr>
          <w:rFonts w:ascii="Times New Roman" w:hAnsi="Times New Roman"/>
        </w:rPr>
        <w:t>Б.Л.Пастернак «Золотая осень». Картины осени.Д.Б.Кедрин «Бабье лето». С.А.Клычков. Картины весны и лета в их произведениях.</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Н.М.Рубцов «Сентябрь». С.А.Есенин «Лебёдушка». Мотивы народного творчества.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Родина </w:t>
      </w:r>
      <w:r w:rsidRPr="00613BD2">
        <w:rPr>
          <w:rFonts w:ascii="Times New Roman" w:hAnsi="Times New Roman"/>
        </w:rPr>
        <w:t>И.С.Никитин «Русь». Образ Родины. С.Д.Дрожжин «Родине».А.В.ЖИгулин «О, Родина! В неярком блеске…»</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Проект: «Они защищали Родину»</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Страна фантазия </w:t>
      </w:r>
      <w:r w:rsidRPr="00613BD2">
        <w:rPr>
          <w:rFonts w:ascii="Times New Roman" w:hAnsi="Times New Roman"/>
        </w:rPr>
        <w:t>Е.С.Велтистов «Приключения Электроника». Особенности фантастического жанра.</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Кир Булычёв «Путешествие Алисы». Сравнение героев фантастических рассказов.</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b/>
        </w:rPr>
        <w:t xml:space="preserve">Зарубежная литература </w:t>
      </w:r>
      <w:r w:rsidRPr="00613BD2">
        <w:rPr>
          <w:rFonts w:ascii="Times New Roman" w:hAnsi="Times New Roman"/>
        </w:rPr>
        <w:t>Дж. Свифт «Путешествие Гулливера». Герои приключенческой литературы. Особенности их характеров.</w:t>
      </w:r>
    </w:p>
    <w:p w:rsidR="00AD3201" w:rsidRPr="00613BD2" w:rsidRDefault="00AD3201" w:rsidP="00175E72">
      <w:pPr>
        <w:shd w:val="clear" w:color="auto" w:fill="FFFFFF"/>
        <w:spacing w:after="0" w:line="240" w:lineRule="auto"/>
        <w:ind w:firstLine="284"/>
        <w:jc w:val="both"/>
        <w:rPr>
          <w:rFonts w:ascii="Times New Roman" w:hAnsi="Times New Roman"/>
        </w:rPr>
      </w:pPr>
      <w:r w:rsidRPr="00613BD2">
        <w:rPr>
          <w:rFonts w:ascii="Times New Roman" w:hAnsi="Times New Roman"/>
        </w:rPr>
        <w:t>Г.Х.Андерсен «Русалочка».</w:t>
      </w:r>
    </w:p>
    <w:p w:rsidR="00AD3201" w:rsidRPr="00613BD2" w:rsidRDefault="00AD3201" w:rsidP="00265587">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М. Твен «Приключения Тома Сойера». </w:t>
      </w:r>
    </w:p>
    <w:p w:rsidR="00AD3201" w:rsidRPr="00613BD2" w:rsidRDefault="00AD3201" w:rsidP="00175E72">
      <w:pPr>
        <w:pStyle w:val="Osnova"/>
        <w:tabs>
          <w:tab w:val="left" w:leader="dot" w:pos="0"/>
        </w:tabs>
        <w:spacing w:line="240" w:lineRule="auto"/>
        <w:ind w:right="-1" w:firstLine="284"/>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t>ЛИТЕРАТУРНОЕ ЧТЕНИЕ (УМК «Школа России»)</w:t>
      </w:r>
    </w:p>
    <w:p w:rsidR="00AD3201" w:rsidRPr="00613BD2" w:rsidRDefault="00AD3201" w:rsidP="00175E72">
      <w:pPr>
        <w:pStyle w:val="Osnova"/>
        <w:tabs>
          <w:tab w:val="left" w:leader="dot" w:pos="0"/>
        </w:tabs>
        <w:spacing w:line="240" w:lineRule="auto"/>
        <w:ind w:right="-1" w:firstLine="284"/>
        <w:rPr>
          <w:rFonts w:ascii="Times New Roman" w:hAnsi="Times New Roman" w:cs="Times New Roman"/>
          <w:sz w:val="22"/>
          <w:szCs w:val="22"/>
          <w:shd w:val="clear" w:color="auto" w:fill="FFFFFF"/>
          <w:lang w:val="ru-RU"/>
        </w:rPr>
      </w:pPr>
      <w:r w:rsidRPr="00613BD2">
        <w:rPr>
          <w:rFonts w:ascii="Times New Roman" w:hAnsi="Times New Roman" w:cs="Times New Roman"/>
          <w:sz w:val="22"/>
          <w:szCs w:val="22"/>
          <w:lang w:val="ru-RU"/>
        </w:rPr>
        <w:lastRenderedPageBreak/>
        <w:t>Программа</w:t>
      </w:r>
      <w:r w:rsidR="00265587" w:rsidRPr="00613BD2">
        <w:rPr>
          <w:rFonts w:ascii="Times New Roman" w:hAnsi="Times New Roman" w:cs="Times New Roman"/>
          <w:sz w:val="22"/>
          <w:szCs w:val="22"/>
          <w:lang w:val="ru-RU"/>
        </w:rPr>
        <w:t xml:space="preserve"> учебного предмета «</w:t>
      </w:r>
      <w:r w:rsidRPr="00613BD2">
        <w:rPr>
          <w:rFonts w:ascii="Times New Roman" w:hAnsi="Times New Roman" w:cs="Times New Roman"/>
          <w:sz w:val="22"/>
          <w:szCs w:val="22"/>
          <w:lang w:val="ru-RU"/>
        </w:rPr>
        <w:t>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Виды речевой и читательской деятельности</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Аудирование.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w:t>
      </w:r>
    </w:p>
    <w:p w:rsidR="00AD3201" w:rsidRPr="00613BD2" w:rsidRDefault="00AD3201" w:rsidP="00175E72">
      <w:pPr>
        <w:spacing w:after="0" w:line="240" w:lineRule="auto"/>
        <w:jc w:val="both"/>
        <w:rPr>
          <w:rFonts w:ascii="Times New Roman" w:hAnsi="Times New Roman"/>
          <w:lang w:eastAsia="ru-RU"/>
        </w:rPr>
      </w:pPr>
      <w:r w:rsidRPr="00613BD2">
        <w:rPr>
          <w:rFonts w:ascii="Times New Roman" w:hAnsi="Times New Roman"/>
          <w:lang w:eastAsia="ru-RU"/>
        </w:rPr>
        <w:t>научно-познавательному и художественному произведениям.</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Чтение вслух.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Чтение про себя.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Понимание особенностей разных видов чтения: факта, описания, дополнения высказывания и др.</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Работа с разными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вобщении. Умение работать с разными видами информации.</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Определение (с помощью учителя) особенностей учебного (передача информации) и научно-популярного текстов (сообщение, объяснение).</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Заучивание наизусть небольших стихотворений и произведений игрового фольклора (потешек, скороговорок, песенок, загадок).</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Работа с учебными, научно-</w:t>
      </w:r>
      <w:r w:rsidRPr="00613BD2">
        <w:rPr>
          <w:rFonts w:ascii="Times New Roman" w:hAnsi="Times New Roman"/>
          <w:lang w:eastAsia="ru-RU"/>
        </w:rPr>
        <w:softHyphen/>
        <w:t>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Использование норм речевого этикета. Знакомство с особенностями национального этикета на основе фольклорных произведений.</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Самостоятельное построение плана собственного высказывания (что скажу сначала, что скажу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Круг детского чтения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приводится рекомендательный список литературы для свободного выбора чтения.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Литературоведческая пропедевтика (практическое освоение). 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Прозаическая и стихотворная речь, выделение особенностей стихотворного произведения (ритм, рифма).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Жанровое разнообразие произведений. Историко-литературные понятия: фольклор и авторские художественные произведения (различение).</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Малые фольклорные жанры (колыбельные песни, потешки, пословицы и поговорки, загадки) — узнавание, различение, определение основного смысла.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Рассказ, стихотворение, басня — общее представление о жанре, особенностях построения и выразительных средствах.</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Творческая деятельность. 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учителя).</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D3201" w:rsidRPr="00613BD2" w:rsidRDefault="00AD3201" w:rsidP="00175E72">
      <w:pPr>
        <w:spacing w:after="0" w:line="240" w:lineRule="auto"/>
        <w:ind w:firstLine="284"/>
        <w:jc w:val="both"/>
        <w:rPr>
          <w:rFonts w:ascii="Times New Roman" w:hAnsi="Times New Roman"/>
          <w:lang w:eastAsia="ru-RU"/>
        </w:rPr>
      </w:pPr>
      <w:r w:rsidRPr="00613BD2">
        <w:rPr>
          <w:rFonts w:ascii="Times New Roman" w:hAnsi="Times New Roman"/>
          <w:lang w:eastAsia="ru-RU"/>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D3201" w:rsidRPr="00613BD2" w:rsidRDefault="00AD3201" w:rsidP="006C21F0">
      <w:pPr>
        <w:autoSpaceDE w:val="0"/>
        <w:spacing w:after="0" w:line="240" w:lineRule="auto"/>
        <w:jc w:val="center"/>
        <w:rPr>
          <w:rFonts w:ascii="Times New Roman" w:hAnsi="Times New Roman"/>
          <w:b/>
          <w:bCs/>
          <w:iCs/>
          <w:color w:val="000000"/>
        </w:rPr>
      </w:pPr>
      <w:r w:rsidRPr="00613BD2">
        <w:rPr>
          <w:rFonts w:ascii="Times New Roman" w:hAnsi="Times New Roman"/>
          <w:b/>
          <w:bCs/>
          <w:iCs/>
          <w:color w:val="000000"/>
        </w:rPr>
        <w:t>2 класс</w:t>
      </w:r>
    </w:p>
    <w:p w:rsidR="00AD3201" w:rsidRPr="00613BD2" w:rsidRDefault="00AD3201" w:rsidP="007E7368">
      <w:pPr>
        <w:shd w:val="clear" w:color="auto" w:fill="FFFFFF"/>
        <w:spacing w:after="0" w:line="240" w:lineRule="auto"/>
        <w:ind w:firstLine="567"/>
        <w:jc w:val="center"/>
        <w:rPr>
          <w:rFonts w:ascii="Times New Roman" w:hAnsi="Times New Roman"/>
        </w:rPr>
      </w:pPr>
      <w:r w:rsidRPr="00613BD2">
        <w:rPr>
          <w:rFonts w:ascii="Times New Roman" w:hAnsi="Times New Roman"/>
          <w:b/>
          <w:bCs/>
          <w:spacing w:val="-1"/>
        </w:rPr>
        <w:t>Самое великое чудо на свете (1 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Книги, прочитанные летом. Любимые книги. Герои любимых книг. Творчество читателя. Талант читателя.</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spacing w:val="-1"/>
        </w:rPr>
        <w:t>Устное народное творчество (12 часов)</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Люблю природу русскую. Осень (7ч)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Лирические стихотворения Ф.Тютчева, К.Бальмонта, А.Плещеева, А.Фета, А.Толстого, С.Есенина.</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spacing w:val="-1"/>
        </w:rPr>
        <w:t>Русские писатели (15ч)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А.С.Пушкин. Лирические стихотворения, «Сказка о рыбаке и рыбке». И.А.Крылов. Басни. Л.НгТолстой. Басни. Рассказы.</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О братьях наших меньших (10 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Из детских журналов (9 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Произведения из детских журналов. Д.Хармс, Ю.Владимиров, А.Введенский.</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 xml:space="preserve">Люблю природу русскую. Зима </w:t>
      </w:r>
      <w:r w:rsidRPr="00613BD2">
        <w:rPr>
          <w:rFonts w:ascii="Times New Roman" w:hAnsi="Times New Roman"/>
        </w:rPr>
        <w:t>(</w:t>
      </w:r>
      <w:r w:rsidRPr="00613BD2">
        <w:rPr>
          <w:rFonts w:ascii="Times New Roman" w:hAnsi="Times New Roman"/>
          <w:b/>
          <w:bCs/>
        </w:rPr>
        <w:t>10 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Лирические стихотворения И.Бунина, К.Бальмонта, Я.Акима, Ф.Тютчева,С.Есенина, С.Дрожжина.</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Русская народная сказка «Два Мороза». С.Михалков «Новогодняя быль», весёлые стихи о зиме А.Барто, А.Прокофьева.</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Писатели детям (21 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rPr>
        <w:lastRenderedPageBreak/>
        <w:t xml:space="preserve">Я и </w:t>
      </w:r>
      <w:r w:rsidRPr="00613BD2">
        <w:rPr>
          <w:rFonts w:ascii="Times New Roman" w:hAnsi="Times New Roman"/>
          <w:b/>
          <w:bCs/>
        </w:rPr>
        <w:t xml:space="preserve">мои друзья </w:t>
      </w:r>
      <w:r w:rsidRPr="00613BD2">
        <w:rPr>
          <w:rFonts w:ascii="Times New Roman" w:hAnsi="Times New Roman"/>
        </w:rPr>
        <w:t xml:space="preserve">(13 ч) Стихи о дружбе и друзьях В.Берестова, </w:t>
      </w:r>
      <w:r w:rsidRPr="00613BD2">
        <w:rPr>
          <w:rFonts w:ascii="Times New Roman" w:hAnsi="Times New Roman"/>
          <w:spacing w:val="-1"/>
        </w:rPr>
        <w:t>Э.Мошковской, В.Лунина. Рассказы Н.Булгакова, Ю.Ермолаева, В.Осеевой.</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Люблю природу русскую. Весна (8 ч)</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spacing w:val="-2"/>
        </w:rPr>
        <w:t xml:space="preserve">Весенние загадки. Лирические стихотворения Ф.Тютчева, А.Плещеева, </w:t>
      </w:r>
      <w:r w:rsidRPr="00613BD2">
        <w:rPr>
          <w:rFonts w:ascii="Times New Roman" w:hAnsi="Times New Roman"/>
          <w:spacing w:val="-1"/>
        </w:rPr>
        <w:t>А.Блока, И.Бунина, С.Маршака, Е.Благининой, Э.Мошковской.</w:t>
      </w:r>
    </w:p>
    <w:p w:rsidR="00AD3201" w:rsidRPr="00613BD2" w:rsidRDefault="00AD3201" w:rsidP="007E7368">
      <w:pPr>
        <w:shd w:val="clear" w:color="auto" w:fill="FFFFFF"/>
        <w:spacing w:after="0" w:line="240" w:lineRule="auto"/>
        <w:ind w:firstLine="567"/>
        <w:jc w:val="both"/>
        <w:rPr>
          <w:rFonts w:ascii="Times New Roman" w:hAnsi="Times New Roman"/>
        </w:rPr>
      </w:pPr>
      <w:r w:rsidRPr="00613BD2">
        <w:rPr>
          <w:rFonts w:ascii="Times New Roman" w:hAnsi="Times New Roman"/>
          <w:b/>
          <w:bCs/>
        </w:rPr>
        <w:t xml:space="preserve">И в шутку и всерьёз (12 ч) </w:t>
      </w:r>
      <w:r w:rsidRPr="00613BD2">
        <w:rPr>
          <w:rFonts w:ascii="Times New Roman" w:hAnsi="Times New Roman"/>
        </w:rPr>
        <w:t>Весёлые стихи Б.Заходера, Э.Успенского, И.Токмаковой.Герой авторских стихотворений. Ритм стихотворения.</w:t>
      </w:r>
    </w:p>
    <w:p w:rsidR="00AD3201" w:rsidRPr="00613BD2" w:rsidRDefault="00AD3201" w:rsidP="007E7368">
      <w:pPr>
        <w:shd w:val="clear" w:color="auto" w:fill="FFFFFF"/>
        <w:spacing w:after="0" w:line="240" w:lineRule="auto"/>
        <w:ind w:firstLine="567"/>
        <w:rPr>
          <w:rFonts w:ascii="Times New Roman" w:hAnsi="Times New Roman"/>
        </w:rPr>
      </w:pPr>
      <w:r w:rsidRPr="00613BD2">
        <w:rPr>
          <w:rFonts w:ascii="Times New Roman" w:hAnsi="Times New Roman"/>
          <w:b/>
          <w:bCs/>
        </w:rPr>
        <w:t xml:space="preserve">Литература зарубежных стран </w:t>
      </w:r>
      <w:r w:rsidRPr="00613BD2">
        <w:rPr>
          <w:rFonts w:ascii="Times New Roman" w:hAnsi="Times New Roman"/>
        </w:rPr>
        <w:t>(</w:t>
      </w:r>
      <w:r w:rsidRPr="00613BD2">
        <w:rPr>
          <w:rFonts w:ascii="Times New Roman" w:hAnsi="Times New Roman"/>
          <w:b/>
          <w:bCs/>
        </w:rPr>
        <w:t>18 ч)</w:t>
      </w:r>
    </w:p>
    <w:p w:rsidR="00AD3201" w:rsidRPr="00613BD2" w:rsidRDefault="00AD3201" w:rsidP="007E7368">
      <w:pPr>
        <w:autoSpaceDE w:val="0"/>
        <w:spacing w:after="0" w:line="240" w:lineRule="auto"/>
        <w:rPr>
          <w:rFonts w:ascii="Times New Roman" w:hAnsi="Times New Roman"/>
          <w:b/>
          <w:bCs/>
          <w:iCs/>
          <w:color w:val="000000"/>
        </w:rPr>
      </w:pPr>
      <w:r w:rsidRPr="00613BD2">
        <w:rPr>
          <w:rFonts w:ascii="Times New Roman" w:hAnsi="Times New Roman"/>
        </w:rPr>
        <w:t>Американские, английские, французские, немецкие народные песенки в переводе С.Маршака, В.Викторова, Л.Яхнина.</w:t>
      </w:r>
      <w:r w:rsidRPr="00613BD2">
        <w:rPr>
          <w:rFonts w:ascii="Times New Roman" w:hAnsi="Times New Roman"/>
          <w:spacing w:val="-1"/>
        </w:rPr>
        <w:t>Ш.Перро «Кот в сапогах», «Красная Шапочка».Г.С.Андерсен.»Принцесса на горошине».Эни Хогарт. «Мафии и паук».</w:t>
      </w:r>
    </w:p>
    <w:p w:rsidR="00AD3201" w:rsidRPr="00613BD2" w:rsidRDefault="00AD3201" w:rsidP="006C21F0">
      <w:pPr>
        <w:autoSpaceDE w:val="0"/>
        <w:spacing w:after="0" w:line="240" w:lineRule="auto"/>
        <w:jc w:val="center"/>
        <w:rPr>
          <w:rFonts w:ascii="Times New Roman" w:hAnsi="Times New Roman"/>
          <w:b/>
          <w:bCs/>
          <w:iCs/>
          <w:color w:val="000000"/>
        </w:rPr>
      </w:pPr>
      <w:r w:rsidRPr="00613BD2">
        <w:rPr>
          <w:rFonts w:ascii="Times New Roman" w:hAnsi="Times New Roman"/>
          <w:b/>
          <w:bCs/>
          <w:iCs/>
          <w:color w:val="000000"/>
        </w:rPr>
        <w:t>3 класс</w:t>
      </w:r>
    </w:p>
    <w:p w:rsidR="00AD3201" w:rsidRPr="00613BD2" w:rsidRDefault="00AD3201" w:rsidP="006C21F0">
      <w:pPr>
        <w:autoSpaceDE w:val="0"/>
        <w:spacing w:after="0" w:line="240" w:lineRule="auto"/>
        <w:jc w:val="both"/>
        <w:rPr>
          <w:rFonts w:ascii="Times New Roman" w:hAnsi="Times New Roman"/>
          <w:b/>
          <w:bCs/>
          <w:iCs/>
          <w:color w:val="000000"/>
        </w:rPr>
      </w:pPr>
      <w:r w:rsidRPr="00613BD2">
        <w:rPr>
          <w:rFonts w:ascii="Times New Roman" w:hAnsi="Times New Roman"/>
          <w:b/>
          <w:bCs/>
          <w:iCs/>
          <w:color w:val="000000"/>
        </w:rPr>
        <w:t>Основные разделы курса</w:t>
      </w:r>
    </w:p>
    <w:p w:rsidR="00AD3201" w:rsidRPr="00613BD2" w:rsidRDefault="00AD3201" w:rsidP="006C21F0">
      <w:pPr>
        <w:autoSpaceDE w:val="0"/>
        <w:spacing w:after="0" w:line="240" w:lineRule="auto"/>
        <w:jc w:val="both"/>
        <w:rPr>
          <w:rFonts w:ascii="Times New Roman" w:hAnsi="Times New Roman"/>
          <w:b/>
          <w:i/>
        </w:rPr>
      </w:pPr>
      <w:r w:rsidRPr="00613BD2">
        <w:rPr>
          <w:rFonts w:ascii="Times New Roman" w:hAnsi="Times New Roman"/>
          <w:b/>
          <w:i/>
        </w:rPr>
        <w:t>Вводный урок по курсу литературного чтения (1 час)</w:t>
      </w:r>
    </w:p>
    <w:p w:rsidR="00AD3201" w:rsidRPr="00613BD2" w:rsidRDefault="00AD3201" w:rsidP="006C21F0">
      <w:pPr>
        <w:autoSpaceDE w:val="0"/>
        <w:spacing w:after="0" w:line="240" w:lineRule="auto"/>
        <w:jc w:val="both"/>
        <w:rPr>
          <w:rFonts w:ascii="Times New Roman" w:hAnsi="Times New Roman"/>
          <w:bCs/>
          <w:iCs/>
          <w:caps/>
          <w:color w:val="000000"/>
        </w:rPr>
      </w:pPr>
      <w:r w:rsidRPr="00613BD2">
        <w:rPr>
          <w:rFonts w:ascii="Times New Roman" w:hAnsi="Times New Roman"/>
        </w:rPr>
        <w:t>Вступительная статья.</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Самое великое чудо на свете (4ч)</w:t>
      </w:r>
      <w:r w:rsidRPr="00613BD2">
        <w:rPr>
          <w:rFonts w:ascii="Times New Roman" w:hAnsi="Times New Roman"/>
          <w:bCs/>
          <w:iCs/>
          <w:color w:val="000000"/>
        </w:rPr>
        <w:t>Рукописные Книги Древней Руси. Первопечатник Иван Федоров.</w:t>
      </w:r>
      <w:r w:rsidRPr="00613BD2">
        <w:rPr>
          <w:rFonts w:ascii="Times New Roman" w:hAnsi="Times New Roman"/>
          <w:b/>
          <w:bCs/>
          <w:i/>
          <w:iCs/>
          <w:color w:val="000000"/>
        </w:rPr>
        <w:t xml:space="preserve">Устное Народное Творчество (14ч) </w:t>
      </w:r>
    </w:p>
    <w:p w:rsidR="00AD3201" w:rsidRPr="00613BD2" w:rsidRDefault="00AD3201" w:rsidP="006C21F0">
      <w:pPr>
        <w:autoSpaceDE w:val="0"/>
        <w:spacing w:after="0" w:line="240" w:lineRule="auto"/>
        <w:jc w:val="both"/>
        <w:rPr>
          <w:rFonts w:ascii="Times New Roman" w:hAnsi="Times New Roman"/>
          <w:bCs/>
          <w:iCs/>
          <w:caps/>
          <w:color w:val="000000"/>
        </w:rPr>
      </w:pPr>
      <w:r w:rsidRPr="00613BD2">
        <w:rPr>
          <w:rFonts w:ascii="Times New Roman" w:hAnsi="Times New Roman"/>
          <w:bCs/>
          <w:iCs/>
          <w:color w:val="000000"/>
        </w:rPr>
        <w:t>Русские Народные Песни. Докучные Сказки. Сказки «Сестрица Алёнушка и братец Иванушка», «Иван-Царевич и Серый Волк», «Сивка-Бурка».</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 xml:space="preserve">Поэтическая тетрадь (11ч) </w:t>
      </w:r>
      <w:r w:rsidRPr="00613BD2">
        <w:rPr>
          <w:rFonts w:ascii="Times New Roman" w:hAnsi="Times New Roman"/>
          <w:bCs/>
          <w:iCs/>
          <w:caps/>
          <w:color w:val="000000"/>
        </w:rPr>
        <w:t xml:space="preserve">1. </w:t>
      </w:r>
      <w:r w:rsidRPr="00613BD2">
        <w:rPr>
          <w:rFonts w:ascii="Times New Roman" w:hAnsi="Times New Roman"/>
          <w:bCs/>
          <w:iCs/>
          <w:color w:val="000000"/>
        </w:rPr>
        <w:t xml:space="preserve">Ф. И. Тютчев. «Весенняя Гроза», «Листья»; </w:t>
      </w:r>
    </w:p>
    <w:p w:rsidR="00AD3201" w:rsidRPr="00613BD2" w:rsidRDefault="00AD3201" w:rsidP="006C21F0">
      <w:pPr>
        <w:autoSpaceDE w:val="0"/>
        <w:spacing w:after="0" w:line="240" w:lineRule="auto"/>
        <w:jc w:val="both"/>
        <w:rPr>
          <w:rFonts w:ascii="Times New Roman" w:hAnsi="Times New Roman"/>
          <w:bCs/>
          <w:iCs/>
          <w:color w:val="000000"/>
        </w:rPr>
      </w:pPr>
      <w:r w:rsidRPr="00613BD2">
        <w:rPr>
          <w:rFonts w:ascii="Times New Roman" w:hAnsi="Times New Roman"/>
          <w:bCs/>
          <w:iCs/>
          <w:color w:val="000000"/>
        </w:rPr>
        <w:t xml:space="preserve">2. А. А. Фет. «Мама! Глянь-ка из окошка…», «Зреет рожь над жаркой нивой…»;  </w:t>
      </w:r>
    </w:p>
    <w:p w:rsidR="00AD3201" w:rsidRPr="00613BD2" w:rsidRDefault="00AD3201" w:rsidP="006C21F0">
      <w:pPr>
        <w:autoSpaceDE w:val="0"/>
        <w:spacing w:after="0" w:line="240" w:lineRule="auto"/>
        <w:jc w:val="both"/>
        <w:rPr>
          <w:rFonts w:ascii="Times New Roman" w:hAnsi="Times New Roman"/>
          <w:bCs/>
          <w:iCs/>
          <w:caps/>
          <w:color w:val="000000"/>
        </w:rPr>
      </w:pPr>
      <w:r w:rsidRPr="00613BD2">
        <w:rPr>
          <w:rFonts w:ascii="Times New Roman" w:hAnsi="Times New Roman"/>
          <w:bCs/>
          <w:iCs/>
          <w:color w:val="000000"/>
        </w:rPr>
        <w:t>3. И. С. Никитин. «Полно, степь моя, спать беспробудно…», «Встреча зимы»; И. З. Суриков. «Детство», «Зима».</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 xml:space="preserve">Великие русские писатели (24ч) </w:t>
      </w:r>
      <w:r w:rsidRPr="00613BD2">
        <w:rPr>
          <w:rFonts w:ascii="Times New Roman" w:hAnsi="Times New Roman"/>
          <w:bCs/>
          <w:iCs/>
          <w:color w:val="000000"/>
        </w:rPr>
        <w:t xml:space="preserve">1. А. С. Пушкин. «За весной, красой природы…», «Уж небо осенью дышало…», «В тот год осенняя погода…», «Опрятней модного паркета…», «Зимнее утро», «Зимний вечер», «Сказка о Царе Салтане…»; 2. И. А. Крылов. «Мартышка и очки», «Зеркало и Обезьяна», «Ворона и Лисица»; </w:t>
      </w:r>
      <w:smartTag w:uri="urn:schemas-microsoft-com:office:smarttags" w:element="metricconverter">
        <w:smartTagPr>
          <w:attr w:name="ProductID" w:val="3. М"/>
        </w:smartTagPr>
        <w:r w:rsidRPr="00613BD2">
          <w:rPr>
            <w:rFonts w:ascii="Times New Roman" w:hAnsi="Times New Roman"/>
            <w:bCs/>
            <w:iCs/>
            <w:color w:val="000000"/>
          </w:rPr>
          <w:t>3. М</w:t>
        </w:r>
      </w:smartTag>
      <w:r w:rsidRPr="00613BD2">
        <w:rPr>
          <w:rFonts w:ascii="Times New Roman" w:hAnsi="Times New Roman"/>
          <w:bCs/>
          <w:iCs/>
          <w:color w:val="000000"/>
        </w:rPr>
        <w:t xml:space="preserve">. Ю. Лермонтов. «Горные вершины», «На Севере диком…», «Утес», «Осень»; </w:t>
      </w:r>
      <w:smartTag w:uri="urn:schemas-microsoft-com:office:smarttags" w:element="metricconverter">
        <w:smartTagPr>
          <w:attr w:name="ProductID" w:val="4. Л"/>
        </w:smartTagPr>
        <w:r w:rsidRPr="00613BD2">
          <w:rPr>
            <w:rFonts w:ascii="Times New Roman" w:hAnsi="Times New Roman"/>
            <w:bCs/>
            <w:iCs/>
            <w:color w:val="000000"/>
          </w:rPr>
          <w:t>4. Л</w:t>
        </w:r>
      </w:smartTag>
      <w:r w:rsidRPr="00613BD2">
        <w:rPr>
          <w:rFonts w:ascii="Times New Roman" w:hAnsi="Times New Roman"/>
          <w:bCs/>
          <w:iCs/>
          <w:color w:val="000000"/>
        </w:rPr>
        <w:t xml:space="preserve">. Н. Толстой. «Детство» (Отрывок), «Акула», «Прыжок», «Лев и Собачка», «Какая бывает роса на траве», «Куда девается вода из моря». </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 xml:space="preserve">Поэтическая тетрадь (6ч) </w:t>
      </w:r>
      <w:r w:rsidRPr="00613BD2">
        <w:rPr>
          <w:rFonts w:ascii="Times New Roman" w:hAnsi="Times New Roman"/>
          <w:bCs/>
          <w:iCs/>
          <w:color w:val="000000"/>
        </w:rPr>
        <w:t>1. Н. А. Некрасов. «Славная осень!..», «Не ветер бушует над бором», «Дедушка Мазай И Зайцы»; 2. К. Д. Бальмонт. «Золотое слово»; 3. И. А. Бунин. «Детство», «Полевые цветы», «Густой зеленый ельник у дороги…».</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 xml:space="preserve">Литературные сказки (8 ч) </w:t>
      </w:r>
      <w:r w:rsidRPr="00613BD2">
        <w:rPr>
          <w:rFonts w:ascii="Times New Roman" w:hAnsi="Times New Roman"/>
          <w:bCs/>
          <w:iCs/>
          <w:color w:val="000000"/>
        </w:rPr>
        <w:t>1. Д. Н. Мамин – Сибиряк. «Аленушкины сказки», «Сказка про храброго зайца — длинные уши, косые глаза, короткий хвост»; 2. В. М. Гаршин. «Лягушка-путешественница»; 3. В. Ф. Одоевский. «Мороз Иванович».</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Были и небылицы (10 ч)</w:t>
      </w:r>
      <w:smartTag w:uri="urn:schemas-microsoft-com:office:smarttags" w:element="metricconverter">
        <w:smartTagPr>
          <w:attr w:name="ProductID" w:val="1. М"/>
        </w:smartTagPr>
        <w:r w:rsidRPr="00613BD2">
          <w:rPr>
            <w:rFonts w:ascii="Times New Roman" w:hAnsi="Times New Roman"/>
            <w:bCs/>
            <w:iCs/>
            <w:color w:val="000000"/>
          </w:rPr>
          <w:t>1. М</w:t>
        </w:r>
      </w:smartTag>
      <w:r w:rsidRPr="00613BD2">
        <w:rPr>
          <w:rFonts w:ascii="Times New Roman" w:hAnsi="Times New Roman"/>
          <w:bCs/>
          <w:iCs/>
          <w:color w:val="000000"/>
        </w:rPr>
        <w:t>. Горький. «Случай с Евсейкой»; 2. К. Г. Паустовский. «Растрепанный воробей»; 3. А. И. Куприн. «Слон».</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Поэтическая тетрадь (6 ч)</w:t>
      </w:r>
    </w:p>
    <w:p w:rsidR="00AD3201" w:rsidRPr="00613BD2" w:rsidRDefault="00AD3201" w:rsidP="006C21F0">
      <w:pPr>
        <w:autoSpaceDE w:val="0"/>
        <w:spacing w:after="0" w:line="240" w:lineRule="auto"/>
        <w:rPr>
          <w:rFonts w:ascii="Times New Roman" w:hAnsi="Times New Roman"/>
          <w:bCs/>
          <w:iCs/>
          <w:color w:val="000000"/>
        </w:rPr>
      </w:pPr>
      <w:r w:rsidRPr="00613BD2">
        <w:rPr>
          <w:rFonts w:ascii="Times New Roman" w:hAnsi="Times New Roman"/>
          <w:bCs/>
          <w:iCs/>
          <w:color w:val="000000"/>
        </w:rPr>
        <w:t>1. С. Черный. «Что ты тискаешь утенка…», «Воробей», «Слон»; 2. А. А. Блок. «Ветхая избушка», «Сны», «Ворона»; 3. С. А. Есенин. «Черемуха».</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Люби живое (16ч)</w:t>
      </w:r>
      <w:smartTag w:uri="urn:schemas-microsoft-com:office:smarttags" w:element="metricconverter">
        <w:smartTagPr>
          <w:attr w:name="ProductID" w:val="1. М"/>
        </w:smartTagPr>
        <w:r w:rsidRPr="00613BD2">
          <w:rPr>
            <w:rFonts w:ascii="Times New Roman" w:hAnsi="Times New Roman"/>
            <w:bCs/>
            <w:iCs/>
            <w:color w:val="000000"/>
          </w:rPr>
          <w:t>1. М</w:t>
        </w:r>
      </w:smartTag>
      <w:r w:rsidRPr="00613BD2">
        <w:rPr>
          <w:rFonts w:ascii="Times New Roman" w:hAnsi="Times New Roman"/>
          <w:bCs/>
          <w:iCs/>
          <w:color w:val="000000"/>
        </w:rPr>
        <w:t>. М. Пришвин. «Моя Родина»; 2. И. С. Соколов-Микитов. «Листопадничек»; 3. В. И. Белов. «Малька провинилась», «Еще про Мальку»; 4. В. В. Бианки. «Мышонок Пик»; 5. Б. С. Житков. «Про обезьянку»; 6. В. Л. Дуров. «Наша Жучка»; 7. В. П. Астафьев. «Капалуха»; 8. В. Ю. Драгунский. «Он живой и светится».</w:t>
      </w:r>
    </w:p>
    <w:p w:rsidR="00AD3201" w:rsidRPr="00613BD2" w:rsidRDefault="00AD3201" w:rsidP="006C21F0">
      <w:pPr>
        <w:autoSpaceDE w:val="0"/>
        <w:spacing w:after="0" w:line="240" w:lineRule="auto"/>
        <w:rPr>
          <w:rFonts w:ascii="Times New Roman" w:hAnsi="Times New Roman"/>
          <w:b/>
          <w:bCs/>
          <w:i/>
          <w:iCs/>
          <w:caps/>
          <w:color w:val="000000"/>
        </w:rPr>
      </w:pPr>
      <w:r w:rsidRPr="00613BD2">
        <w:rPr>
          <w:rFonts w:ascii="Times New Roman" w:hAnsi="Times New Roman"/>
          <w:b/>
          <w:bCs/>
          <w:i/>
          <w:iCs/>
          <w:color w:val="000000"/>
        </w:rPr>
        <w:t>Поэтическая тетрадь (8ч)</w:t>
      </w:r>
      <w:r w:rsidRPr="00613BD2">
        <w:rPr>
          <w:rFonts w:ascii="Times New Roman" w:hAnsi="Times New Roman"/>
          <w:b/>
          <w:bCs/>
          <w:i/>
          <w:iCs/>
          <w:caps/>
          <w:color w:val="000000"/>
        </w:rPr>
        <w:t xml:space="preserve"> </w:t>
      </w:r>
      <w:r w:rsidRPr="00613BD2">
        <w:rPr>
          <w:rFonts w:ascii="Times New Roman" w:hAnsi="Times New Roman"/>
          <w:bCs/>
          <w:iCs/>
          <w:caps/>
          <w:color w:val="000000"/>
        </w:rPr>
        <w:t xml:space="preserve">1. </w:t>
      </w:r>
      <w:r w:rsidRPr="00613BD2">
        <w:rPr>
          <w:rFonts w:ascii="Times New Roman" w:hAnsi="Times New Roman"/>
          <w:bCs/>
          <w:iCs/>
          <w:color w:val="000000"/>
        </w:rPr>
        <w:t xml:space="preserve">С. Я. Маршак. «Гроза днем», «В лесу над росистой поляной»; 2. А. Л. Барто. «Разлука», «В Театре»; 3. С. В. Михалков. «Если…»; </w:t>
      </w:r>
    </w:p>
    <w:p w:rsidR="00AD3201" w:rsidRPr="00613BD2" w:rsidRDefault="00AD3201" w:rsidP="006C21F0">
      <w:pPr>
        <w:autoSpaceDE w:val="0"/>
        <w:spacing w:after="0" w:line="240" w:lineRule="auto"/>
        <w:rPr>
          <w:rFonts w:ascii="Times New Roman" w:hAnsi="Times New Roman"/>
          <w:b/>
          <w:bCs/>
          <w:i/>
          <w:iCs/>
          <w:caps/>
          <w:color w:val="000000"/>
        </w:rPr>
      </w:pPr>
      <w:r w:rsidRPr="00613BD2">
        <w:rPr>
          <w:rFonts w:ascii="Times New Roman" w:hAnsi="Times New Roman"/>
          <w:bCs/>
          <w:iCs/>
          <w:color w:val="000000"/>
        </w:rPr>
        <w:t>4. Е. А. Благинина. «Кукушка», «Котенок».</w:t>
      </w:r>
    </w:p>
    <w:p w:rsidR="00AD3201" w:rsidRPr="00613BD2" w:rsidRDefault="00AD3201" w:rsidP="006C21F0">
      <w:pPr>
        <w:autoSpaceDE w:val="0"/>
        <w:spacing w:after="0" w:line="240" w:lineRule="auto"/>
        <w:rPr>
          <w:rFonts w:ascii="Times New Roman" w:hAnsi="Times New Roman"/>
          <w:b/>
          <w:bCs/>
          <w:i/>
          <w:iCs/>
          <w:caps/>
          <w:color w:val="000000"/>
        </w:rPr>
      </w:pPr>
      <w:r w:rsidRPr="00613BD2">
        <w:rPr>
          <w:rFonts w:ascii="Times New Roman" w:hAnsi="Times New Roman"/>
          <w:b/>
          <w:bCs/>
          <w:i/>
          <w:iCs/>
          <w:color w:val="000000"/>
        </w:rPr>
        <w:t>Собирай по ягодке — наберешь кузовок (12ч)</w:t>
      </w:r>
      <w:r w:rsidRPr="00613BD2">
        <w:rPr>
          <w:rFonts w:ascii="Times New Roman" w:hAnsi="Times New Roman"/>
          <w:bCs/>
          <w:iCs/>
          <w:color w:val="000000"/>
        </w:rPr>
        <w:t xml:space="preserve">1.Б. В. Шергин. «Собирай по ягодке — наберешь кузовок»; 2. А. П. Платонов. «Цветок на земле», «Еще мама»; </w:t>
      </w:r>
    </w:p>
    <w:p w:rsidR="00AD3201" w:rsidRPr="00613BD2" w:rsidRDefault="00AD3201" w:rsidP="006C21F0">
      <w:pPr>
        <w:autoSpaceDE w:val="0"/>
        <w:spacing w:after="0" w:line="240" w:lineRule="auto"/>
        <w:rPr>
          <w:rFonts w:ascii="Times New Roman" w:hAnsi="Times New Roman"/>
          <w:bCs/>
          <w:iCs/>
          <w:color w:val="000000"/>
        </w:rPr>
      </w:pPr>
      <w:smartTag w:uri="urn:schemas-microsoft-com:office:smarttags" w:element="metricconverter">
        <w:smartTagPr>
          <w:attr w:name="ProductID" w:val="3. М"/>
        </w:smartTagPr>
        <w:r w:rsidRPr="00613BD2">
          <w:rPr>
            <w:rFonts w:ascii="Times New Roman" w:hAnsi="Times New Roman"/>
            <w:bCs/>
            <w:iCs/>
            <w:color w:val="000000"/>
          </w:rPr>
          <w:t>3. М</w:t>
        </w:r>
      </w:smartTag>
      <w:r w:rsidRPr="00613BD2">
        <w:rPr>
          <w:rFonts w:ascii="Times New Roman" w:hAnsi="Times New Roman"/>
          <w:bCs/>
          <w:iCs/>
          <w:color w:val="000000"/>
        </w:rPr>
        <w:t>. М. Зощенко. «Золотые слова», «Великие путешественники»; 4. Н. Н. Носов. «Федина задача», «Телефон»; 5. В. Ю. Драгунский. «Друг детства».</w:t>
      </w:r>
    </w:p>
    <w:p w:rsidR="00AD3201" w:rsidRPr="00613BD2" w:rsidRDefault="00AD3201" w:rsidP="006C21F0">
      <w:pPr>
        <w:autoSpaceDE w:val="0"/>
        <w:spacing w:after="0" w:line="240" w:lineRule="auto"/>
        <w:jc w:val="both"/>
        <w:rPr>
          <w:rFonts w:ascii="Times New Roman" w:hAnsi="Times New Roman"/>
          <w:b/>
          <w:bCs/>
          <w:i/>
          <w:iCs/>
          <w:caps/>
          <w:color w:val="000000"/>
        </w:rPr>
      </w:pPr>
      <w:r w:rsidRPr="00613BD2">
        <w:rPr>
          <w:rFonts w:ascii="Times New Roman" w:hAnsi="Times New Roman"/>
          <w:b/>
          <w:bCs/>
          <w:i/>
          <w:iCs/>
          <w:color w:val="000000"/>
        </w:rPr>
        <w:t>По страницам детских журналов «Мурзилка» и «Веселые картинки» (8ч)</w:t>
      </w:r>
    </w:p>
    <w:p w:rsidR="00AD3201" w:rsidRPr="00613BD2" w:rsidRDefault="00AD3201" w:rsidP="006C21F0">
      <w:pPr>
        <w:autoSpaceDE w:val="0"/>
        <w:spacing w:after="0" w:line="240" w:lineRule="auto"/>
        <w:jc w:val="both"/>
        <w:rPr>
          <w:rFonts w:ascii="Times New Roman" w:hAnsi="Times New Roman"/>
          <w:bCs/>
          <w:iCs/>
          <w:color w:val="000000"/>
        </w:rPr>
      </w:pPr>
      <w:r w:rsidRPr="00613BD2">
        <w:rPr>
          <w:rFonts w:ascii="Times New Roman" w:hAnsi="Times New Roman"/>
          <w:bCs/>
          <w:iCs/>
          <w:color w:val="000000"/>
        </w:rPr>
        <w:lastRenderedPageBreak/>
        <w:t xml:space="preserve">1.Ю. И. Ермолаев. «Проговорился», «Воспитатели»; </w:t>
      </w:r>
      <w:smartTag w:uri="urn:schemas-microsoft-com:office:smarttags" w:element="metricconverter">
        <w:smartTagPr>
          <w:attr w:name="ProductID" w:val="2. Г"/>
        </w:smartTagPr>
        <w:r w:rsidRPr="00613BD2">
          <w:rPr>
            <w:rFonts w:ascii="Times New Roman" w:hAnsi="Times New Roman"/>
            <w:bCs/>
            <w:iCs/>
            <w:color w:val="000000"/>
          </w:rPr>
          <w:t>2. Г</w:t>
        </w:r>
      </w:smartTag>
      <w:r w:rsidRPr="00613BD2">
        <w:rPr>
          <w:rFonts w:ascii="Times New Roman" w:hAnsi="Times New Roman"/>
          <w:bCs/>
          <w:iCs/>
          <w:color w:val="000000"/>
        </w:rPr>
        <w:t>. Б. Остер. «Вредные советы», «Как получаются легенды»; 3. Р. Сеф. «Веселые стихи».</w:t>
      </w:r>
    </w:p>
    <w:p w:rsidR="00AD3201" w:rsidRPr="00613BD2" w:rsidRDefault="00AD3201" w:rsidP="006C21F0">
      <w:pPr>
        <w:autoSpaceDE w:val="0"/>
        <w:spacing w:after="0" w:line="240" w:lineRule="auto"/>
        <w:jc w:val="both"/>
        <w:rPr>
          <w:rFonts w:ascii="Times New Roman" w:hAnsi="Times New Roman"/>
          <w:bCs/>
          <w:iCs/>
          <w:color w:val="000000"/>
        </w:rPr>
      </w:pPr>
      <w:r w:rsidRPr="00613BD2">
        <w:rPr>
          <w:rFonts w:ascii="Times New Roman" w:hAnsi="Times New Roman"/>
          <w:b/>
          <w:bCs/>
          <w:i/>
          <w:iCs/>
          <w:color w:val="000000"/>
        </w:rPr>
        <w:t>Зарубежная литература (8 ч)</w:t>
      </w:r>
      <w:r w:rsidRPr="00613BD2">
        <w:rPr>
          <w:rFonts w:ascii="Times New Roman" w:hAnsi="Times New Roman"/>
          <w:bCs/>
          <w:iCs/>
          <w:color w:val="000000"/>
        </w:rPr>
        <w:t> «Храбрый Персей».      Г. Х. Андерсен. «Гадкий Утенок».</w:t>
      </w:r>
    </w:p>
    <w:p w:rsidR="00AD3201" w:rsidRPr="00613BD2" w:rsidRDefault="00AD3201" w:rsidP="00F6411E">
      <w:pPr>
        <w:pStyle w:val="Osnova"/>
        <w:tabs>
          <w:tab w:val="left" w:leader="dot" w:pos="0"/>
        </w:tabs>
        <w:spacing w:line="240" w:lineRule="auto"/>
        <w:ind w:right="-1" w:firstLine="284"/>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t>МАТЕМАТИКА (УМК «Школа России»)</w:t>
      </w:r>
    </w:p>
    <w:p w:rsidR="00AD3201" w:rsidRPr="00613BD2" w:rsidRDefault="00AD3201" w:rsidP="00F6411E">
      <w:pPr>
        <w:spacing w:after="0" w:line="240" w:lineRule="auto"/>
        <w:ind w:firstLine="284"/>
        <w:jc w:val="both"/>
        <w:rPr>
          <w:rStyle w:val="FontStyle19"/>
        </w:rPr>
      </w:pPr>
      <w:r w:rsidRPr="00613BD2">
        <w:rPr>
          <w:rFonts w:ascii="Times New Roman" w:hAnsi="Times New Roman"/>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математике и на основе </w:t>
      </w:r>
      <w:r w:rsidRPr="00613BD2">
        <w:rPr>
          <w:rStyle w:val="FontStyle19"/>
        </w:rPr>
        <w:t>авторской   программы М.И.Моро, Ю.М.Колягиной, М.А.Бантовой «Математика».</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color w:val="000000"/>
        </w:rPr>
        <w:t xml:space="preserve"> Начальный курс математики является курсом интегрированным: в нём объединён арифметический, геометрический и алгебраический материал.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Cs/>
        </w:rPr>
        <w:t>Содержание</w:t>
      </w:r>
      <w:r w:rsidRPr="00613BD2">
        <w:rPr>
          <w:rFonts w:ascii="Times New Roman" w:hAnsi="Times New Roman"/>
          <w:b/>
          <w:bCs/>
        </w:rPr>
        <w:t xml:space="preserve"> </w:t>
      </w:r>
      <w:r w:rsidRPr="00613BD2">
        <w:rPr>
          <w:rFonts w:ascii="Times New Roman" w:hAnsi="Times New Roman"/>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Основа арифметического содержания — представления о натуральном числе и нуле, </w:t>
      </w:r>
      <w:r w:rsidRPr="00613BD2">
        <w:rPr>
          <w:rFonts w:ascii="Times New Roman" w:hAnsi="Times New Roman"/>
          <w:color w:val="000000"/>
        </w:rPr>
        <w:t>арифметических действиях (сложение, вычитание, умножение и</w:t>
      </w:r>
      <w:r w:rsidRPr="00613BD2">
        <w:rPr>
          <w:rFonts w:ascii="Times New Roman" w:hAnsi="Times New Roman"/>
          <w:color w:val="FF0000"/>
        </w:rPr>
        <w:t xml:space="preserve"> </w:t>
      </w:r>
      <w:r w:rsidRPr="00613BD2">
        <w:rPr>
          <w:rFonts w:ascii="Times New Roman" w:hAnsi="Times New Roman"/>
          <w:color w:val="000000"/>
        </w:rPr>
        <w:t>деление).</w:t>
      </w:r>
      <w:r w:rsidRPr="00613BD2">
        <w:rPr>
          <w:rFonts w:ascii="Times New Roman" w:hAnsi="Times New Roman"/>
          <w:color w:val="FF0000"/>
        </w:rPr>
        <w:t xml:space="preserve"> </w:t>
      </w:r>
      <w:r w:rsidRPr="00613BD2">
        <w:rPr>
          <w:rFonts w:ascii="Times New Roman" w:hAnsi="Times New Roman"/>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Программа предусматривает ознакомление с величинами (длин</w:t>
      </w:r>
      <w:r w:rsidRPr="00613BD2">
        <w:rPr>
          <w:rFonts w:ascii="Times New Roman" w:hAnsi="Times New Roman"/>
          <w:color w:val="000000"/>
        </w:rPr>
        <w:t>а</w:t>
      </w:r>
      <w:r w:rsidRPr="00613BD2">
        <w:rPr>
          <w:rFonts w:ascii="Times New Roman" w:hAnsi="Times New Roman"/>
        </w:rPr>
        <w:t>, площадь, масс</w:t>
      </w:r>
      <w:r w:rsidRPr="00613BD2">
        <w:rPr>
          <w:rFonts w:ascii="Times New Roman" w:hAnsi="Times New Roman"/>
          <w:color w:val="000000"/>
        </w:rPr>
        <w:t>а</w:t>
      </w:r>
      <w:r w:rsidRPr="00613BD2">
        <w:rPr>
          <w:rFonts w:ascii="Times New Roman" w:hAnsi="Times New Roman"/>
        </w:rPr>
        <w:t>, вместимость, время) и их измерением, с единицами измерения однородных величин и соотношениями между ними.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613BD2">
        <w:rPr>
          <w:rFonts w:ascii="Times New Roman" w:hAnsi="Times New Roman"/>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613BD2">
        <w:rPr>
          <w:rFonts w:ascii="Times New Roman" w:hAnsi="Times New Roman"/>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AD3201" w:rsidRPr="00613BD2" w:rsidRDefault="00AD3201" w:rsidP="00F6411E">
      <w:pPr>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613BD2">
        <w:rPr>
          <w:rFonts w:ascii="Times New Roman" w:hAnsi="Times New Roman"/>
          <w:color w:val="000000"/>
        </w:rPr>
        <w:t>Развитие а</w:t>
      </w:r>
      <w:r w:rsidRPr="00613BD2">
        <w:rPr>
          <w:rFonts w:ascii="Times New Roman" w:hAnsi="Times New Roman"/>
        </w:rPr>
        <w:t>лгоритмическо</w:t>
      </w:r>
      <w:r w:rsidRPr="00613BD2">
        <w:rPr>
          <w:rFonts w:ascii="Times New Roman" w:hAnsi="Times New Roman"/>
          <w:color w:val="000000"/>
        </w:rPr>
        <w:t>го</w:t>
      </w:r>
      <w:r w:rsidRPr="00613BD2">
        <w:rPr>
          <w:rFonts w:ascii="Times New Roman" w:hAnsi="Times New Roman"/>
        </w:rPr>
        <w:t xml:space="preserve"> мышлени</w:t>
      </w:r>
      <w:r w:rsidRPr="00613BD2">
        <w:rPr>
          <w:rFonts w:ascii="Times New Roman" w:hAnsi="Times New Roman"/>
          <w:color w:val="000000"/>
        </w:rPr>
        <w:t>я</w:t>
      </w:r>
      <w:r w:rsidRPr="00613BD2">
        <w:rPr>
          <w:rFonts w:ascii="Times New Roman" w:hAnsi="Times New Roman"/>
        </w:rPr>
        <w:t xml:space="preserve"> </w:t>
      </w:r>
      <w:r w:rsidRPr="00613BD2">
        <w:rPr>
          <w:rFonts w:ascii="Times New Roman" w:hAnsi="Times New Roman"/>
          <w:color w:val="000000"/>
        </w:rPr>
        <w:t>послужит базой</w:t>
      </w:r>
      <w:r w:rsidRPr="00613BD2">
        <w:rPr>
          <w:rFonts w:ascii="Times New Roman" w:hAnsi="Times New Roman"/>
          <w:color w:val="FF0000"/>
        </w:rPr>
        <w:t xml:space="preserve"> </w:t>
      </w:r>
      <w:r w:rsidRPr="00613BD2">
        <w:rPr>
          <w:rFonts w:ascii="Times New Roman" w:hAnsi="Times New Roman"/>
        </w:rPr>
        <w:t>для успешного овладения компьютерной грамотностью.</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613BD2">
        <w:rPr>
          <w:rFonts w:ascii="Times New Roman" w:hAnsi="Times New Roman"/>
          <w:color w:val="000000"/>
        </w:rPr>
        <w:t>й</w:t>
      </w:r>
      <w:r w:rsidRPr="00613BD2">
        <w:rPr>
          <w:rFonts w:ascii="Times New Roman" w:hAnsi="Times New Roman"/>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rPr>
        <w:lastRenderedPageBreak/>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Математические знания и представления о числах, величинах,</w:t>
      </w:r>
      <w:r w:rsidRPr="00613BD2">
        <w:rPr>
          <w:rFonts w:ascii="Times New Roman" w:hAnsi="Times New Roman"/>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Обучение математике по программе «Школа России» представлено разделами: </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rPr>
        <w:t>1.«Числа и величины»</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rPr>
        <w:t xml:space="preserve">2.«Арифметические действия» </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rPr>
        <w:t xml:space="preserve">3.«Текстовые задачи» </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rPr>
        <w:t xml:space="preserve">4.«Пространственные отношения. </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rPr>
        <w:t>5. «Геометрические фигуры»</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rPr>
        <w:t xml:space="preserve">6.«Геометрические величины»  </w:t>
      </w:r>
    </w:p>
    <w:p w:rsidR="00AD3201" w:rsidRPr="00613BD2" w:rsidRDefault="00AD3201" w:rsidP="00F6411E">
      <w:pPr>
        <w:spacing w:after="0" w:line="240" w:lineRule="auto"/>
        <w:ind w:firstLine="284"/>
        <w:rPr>
          <w:rFonts w:ascii="Times New Roman" w:hAnsi="Times New Roman"/>
        </w:rPr>
      </w:pPr>
      <w:r w:rsidRPr="00613BD2">
        <w:rPr>
          <w:rFonts w:ascii="Times New Roman" w:hAnsi="Times New Roman"/>
        </w:rPr>
        <w:t>7.«Работа с информацией».</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Числа и величины. </w:t>
      </w:r>
      <w:r w:rsidRPr="00613BD2">
        <w:rPr>
          <w:rFonts w:ascii="Times New Roman" w:hAnsi="Times New Roman"/>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Арифметические действия</w:t>
      </w:r>
      <w:r w:rsidRPr="00613BD2">
        <w:rPr>
          <w:rFonts w:ascii="Times New Roman" w:hAnsi="Times New Roman"/>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w:t>
      </w:r>
      <w:r w:rsidRPr="00613BD2">
        <w:rPr>
          <w:rFonts w:ascii="Times New Roman" w:hAnsi="Times New Roman"/>
        </w:rPr>
        <w:lastRenderedPageBreak/>
        <w:t xml:space="preserve">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Элементы алгебраической пропедевтики. Выражения с одной переменной вида </w:t>
      </w:r>
      <w:r w:rsidRPr="00613BD2">
        <w:rPr>
          <w:rFonts w:ascii="Times New Roman" w:hAnsi="Times New Roman"/>
          <w:i/>
          <w:lang w:val="en-US"/>
        </w:rPr>
        <w:t>a</w:t>
      </w:r>
      <w:r w:rsidRPr="00613BD2">
        <w:rPr>
          <w:rFonts w:ascii="Times New Roman" w:hAnsi="Times New Roman"/>
          <w:i/>
        </w:rPr>
        <w:t xml:space="preserve"> ±</w:t>
      </w:r>
      <w:r w:rsidRPr="00613BD2">
        <w:rPr>
          <w:rFonts w:ascii="Times New Roman" w:hAnsi="Times New Roman"/>
        </w:rPr>
        <w:t xml:space="preserve"> 28, 8 ∙</w:t>
      </w:r>
      <w:r w:rsidRPr="00613BD2">
        <w:rPr>
          <w:rFonts w:ascii="Times New Roman" w:hAnsi="Times New Roman"/>
          <w:i/>
        </w:rPr>
        <w:t xml:space="preserve"> </w:t>
      </w:r>
      <w:r w:rsidRPr="00613BD2">
        <w:rPr>
          <w:rFonts w:ascii="Times New Roman" w:hAnsi="Times New Roman"/>
          <w:i/>
          <w:lang w:val="en-US"/>
        </w:rPr>
        <w:t>b</w:t>
      </w:r>
      <w:r w:rsidRPr="00613BD2">
        <w:rPr>
          <w:rFonts w:ascii="Times New Roman" w:hAnsi="Times New Roman"/>
          <w:i/>
        </w:rPr>
        <w:t xml:space="preserve">, </w:t>
      </w:r>
      <w:r w:rsidRPr="00613BD2">
        <w:rPr>
          <w:rFonts w:ascii="Times New Roman" w:hAnsi="Times New Roman"/>
          <w:i/>
          <w:lang w:val="en-US"/>
        </w:rPr>
        <w:t>c</w:t>
      </w:r>
      <w:r w:rsidRPr="00613BD2">
        <w:rPr>
          <w:rFonts w:ascii="Times New Roman" w:hAnsi="Times New Roman"/>
        </w:rPr>
        <w:t xml:space="preserve"> : 2; с двумя переменными вида: </w:t>
      </w:r>
      <w:r w:rsidRPr="00613BD2">
        <w:rPr>
          <w:rFonts w:ascii="Times New Roman" w:hAnsi="Times New Roman"/>
          <w:i/>
          <w:lang w:val="en-US"/>
        </w:rPr>
        <w:t>a</w:t>
      </w:r>
      <w:r w:rsidRPr="00613BD2">
        <w:rPr>
          <w:rFonts w:ascii="Times New Roman" w:hAnsi="Times New Roman"/>
          <w:i/>
        </w:rPr>
        <w:t xml:space="preserve"> </w:t>
      </w:r>
      <w:r w:rsidRPr="00613BD2">
        <w:rPr>
          <w:rFonts w:ascii="Times New Roman" w:hAnsi="Times New Roman"/>
        </w:rPr>
        <w:t xml:space="preserve">+ </w:t>
      </w:r>
      <w:r w:rsidRPr="00613BD2">
        <w:rPr>
          <w:rFonts w:ascii="Times New Roman" w:hAnsi="Times New Roman"/>
          <w:i/>
          <w:lang w:val="en-US"/>
        </w:rPr>
        <w:t>b</w:t>
      </w:r>
      <w:r w:rsidRPr="00613BD2">
        <w:rPr>
          <w:rFonts w:ascii="Times New Roman" w:hAnsi="Times New Roman"/>
          <w:i/>
        </w:rPr>
        <w:t>, а – </w:t>
      </w:r>
      <w:r w:rsidRPr="00613BD2">
        <w:rPr>
          <w:rFonts w:ascii="Times New Roman" w:hAnsi="Times New Roman"/>
          <w:i/>
          <w:lang w:val="en-US"/>
        </w:rPr>
        <w:t>b</w:t>
      </w:r>
      <w:r w:rsidRPr="00613BD2">
        <w:rPr>
          <w:rFonts w:ascii="Times New Roman" w:hAnsi="Times New Roman"/>
          <w:i/>
        </w:rPr>
        <w:t xml:space="preserve">, </w:t>
      </w:r>
      <w:r w:rsidRPr="00613BD2">
        <w:rPr>
          <w:rFonts w:ascii="Times New Roman" w:hAnsi="Times New Roman"/>
          <w:i/>
          <w:lang w:val="en-US"/>
        </w:rPr>
        <w:t>a</w:t>
      </w:r>
      <w:r w:rsidRPr="00613BD2">
        <w:rPr>
          <w:rFonts w:ascii="Times New Roman" w:hAnsi="Times New Roman"/>
          <w:i/>
        </w:rPr>
        <w:t xml:space="preserve"> ∙ </w:t>
      </w:r>
      <w:r w:rsidRPr="00613BD2">
        <w:rPr>
          <w:rFonts w:ascii="Times New Roman" w:hAnsi="Times New Roman"/>
          <w:i/>
          <w:lang w:val="en-US"/>
        </w:rPr>
        <w:t>b</w:t>
      </w:r>
      <w:r w:rsidRPr="00613BD2">
        <w:rPr>
          <w:rFonts w:ascii="Times New Roman" w:hAnsi="Times New Roman"/>
          <w:i/>
        </w:rPr>
        <w:t xml:space="preserve">, </w:t>
      </w:r>
      <w:r w:rsidRPr="00613BD2">
        <w:rPr>
          <w:rFonts w:ascii="Times New Roman" w:hAnsi="Times New Roman"/>
          <w:i/>
          <w:lang w:val="en-US"/>
        </w:rPr>
        <w:t>c</w:t>
      </w:r>
      <w:r w:rsidRPr="00613BD2">
        <w:rPr>
          <w:rFonts w:ascii="Times New Roman" w:hAnsi="Times New Roman"/>
          <w:i/>
        </w:rPr>
        <w:t xml:space="preserve"> </w:t>
      </w:r>
      <w:r w:rsidRPr="00613BD2">
        <w:rPr>
          <w:rFonts w:ascii="Times New Roman" w:hAnsi="Times New Roman"/>
        </w:rPr>
        <w:t xml:space="preserve">: </w:t>
      </w:r>
      <w:r w:rsidRPr="00613BD2">
        <w:rPr>
          <w:rFonts w:ascii="Times New Roman" w:hAnsi="Times New Roman"/>
          <w:i/>
          <w:lang w:val="en-US"/>
        </w:rPr>
        <w:t>d</w:t>
      </w:r>
      <w:r w:rsidRPr="00613BD2">
        <w:rPr>
          <w:rFonts w:ascii="Times New Roman" w:hAnsi="Times New Roman"/>
          <w:i/>
        </w:rPr>
        <w:t xml:space="preserve"> </w:t>
      </w:r>
      <w:r w:rsidRPr="00613BD2">
        <w:rPr>
          <w:rFonts w:ascii="Times New Roman" w:hAnsi="Times New Roman"/>
        </w:rPr>
        <w:t>(</w:t>
      </w:r>
      <w:r w:rsidRPr="00613BD2">
        <w:rPr>
          <w:rFonts w:ascii="Times New Roman" w:hAnsi="Times New Roman"/>
          <w:i/>
          <w:lang w:val="en-US"/>
        </w:rPr>
        <w:t>d</w:t>
      </w:r>
      <w:r w:rsidRPr="00613BD2">
        <w:rPr>
          <w:rFonts w:ascii="Times New Roman" w:hAnsi="Times New Roman"/>
          <w:i/>
        </w:rPr>
        <w:t xml:space="preserve"> ≠ </w:t>
      </w:r>
      <w:r w:rsidRPr="00613BD2">
        <w:rPr>
          <w:rFonts w:ascii="Times New Roman" w:hAnsi="Times New Roman"/>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613BD2">
        <w:rPr>
          <w:rFonts w:ascii="Times New Roman" w:hAnsi="Times New Roman"/>
          <w:i/>
        </w:rPr>
        <w:t xml:space="preserve"> а = а, </w:t>
      </w:r>
      <w:r w:rsidRPr="00613BD2">
        <w:rPr>
          <w:rFonts w:ascii="Times New Roman" w:hAnsi="Times New Roman"/>
        </w:rPr>
        <w:t xml:space="preserve">0 ∙ </w:t>
      </w:r>
      <w:r w:rsidRPr="00613BD2">
        <w:rPr>
          <w:rFonts w:ascii="Times New Roman" w:hAnsi="Times New Roman"/>
          <w:i/>
        </w:rPr>
        <w:t>с</w:t>
      </w:r>
      <w:r w:rsidRPr="00613BD2">
        <w:rPr>
          <w:rFonts w:ascii="Times New Roman" w:hAnsi="Times New Roman"/>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Работа</w:t>
      </w:r>
      <w:r w:rsidRPr="00613BD2">
        <w:rPr>
          <w:rFonts w:ascii="Times New Roman" w:hAnsi="Times New Roman"/>
        </w:rPr>
        <w:t xml:space="preserve"> </w:t>
      </w:r>
      <w:r w:rsidRPr="00613BD2">
        <w:rPr>
          <w:rFonts w:ascii="Times New Roman" w:hAnsi="Times New Roman"/>
          <w:b/>
        </w:rPr>
        <w:t xml:space="preserve">с текстовыми задачами. </w:t>
      </w:r>
      <w:r w:rsidRPr="00613BD2">
        <w:rPr>
          <w:rFonts w:ascii="Times New Roman" w:hAnsi="Times New Roman"/>
        </w:rPr>
        <w:t>Задача. Структура задачи. Решение текстовых задач арифметическим способом. Планирование хода решения задач.</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Решение задач разными способами.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Представление текста задачи в виде рисунка, схематического рисунка, схематического чертежа, краткой записи, в таблице, на диаграмме.</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Пространственные отношения. Геометрические фигуры. </w:t>
      </w:r>
      <w:r w:rsidRPr="00613BD2">
        <w:rPr>
          <w:rFonts w:ascii="Times New Roman" w:hAnsi="Times New Roman"/>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Окружность (круг). Центр, радиус окружности (круга). Использование чертёжных инструментов (линейка, угольник, циркуль) для выполнения построений.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Геометрические формы в окружающем мире. Распознавание и называние геометрических тел: куб, пирамида, шар. </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Геометрические величины. </w:t>
      </w:r>
      <w:r w:rsidRPr="00613BD2">
        <w:rPr>
          <w:rFonts w:ascii="Times New Roman" w:hAnsi="Times New Roman"/>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Работа с информацией. </w:t>
      </w:r>
      <w:r w:rsidRPr="00613BD2">
        <w:rPr>
          <w:rFonts w:ascii="Times New Roman" w:hAnsi="Times New Roman"/>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Интерпретация данных таблицы и столбчатой диаграммы.</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Построение простейших логических высказываний с помощью логических связок и слов («верно/неверно, что …», «если …, то …», «все», «каждый» и др.).</w:t>
      </w:r>
    </w:p>
    <w:p w:rsidR="00AD3201" w:rsidRPr="00613BD2" w:rsidRDefault="00AD3201" w:rsidP="00F6411E">
      <w:pPr>
        <w:spacing w:after="0" w:line="240" w:lineRule="auto"/>
        <w:ind w:firstLine="284"/>
        <w:jc w:val="both"/>
        <w:rPr>
          <w:rFonts w:ascii="Times New Roman" w:hAnsi="Times New Roman"/>
        </w:rPr>
      </w:pPr>
    </w:p>
    <w:p w:rsidR="00AD3201" w:rsidRPr="00613BD2" w:rsidRDefault="00AD3201" w:rsidP="00F6411E">
      <w:pPr>
        <w:pStyle w:val="14"/>
        <w:shd w:val="clear" w:color="auto" w:fill="FFFFFF"/>
        <w:ind w:left="0" w:firstLine="284"/>
        <w:jc w:val="center"/>
        <w:rPr>
          <w:b/>
          <w:sz w:val="22"/>
          <w:szCs w:val="22"/>
          <w:lang w:val="ru-RU"/>
        </w:rPr>
      </w:pPr>
      <w:r w:rsidRPr="00613BD2">
        <w:rPr>
          <w:b/>
          <w:sz w:val="22"/>
          <w:szCs w:val="22"/>
          <w:lang w:val="ru-RU"/>
        </w:rPr>
        <w:t xml:space="preserve">1класс </w:t>
      </w:r>
    </w:p>
    <w:p w:rsidR="00AD3201" w:rsidRPr="00613BD2" w:rsidRDefault="00AD3201" w:rsidP="00F6411E">
      <w:pPr>
        <w:shd w:val="clear" w:color="auto" w:fill="FFFFFF"/>
        <w:spacing w:after="0" w:line="240" w:lineRule="auto"/>
        <w:ind w:firstLine="284"/>
        <w:jc w:val="center"/>
        <w:rPr>
          <w:rFonts w:ascii="Times New Roman" w:hAnsi="Times New Roman"/>
        </w:rPr>
      </w:pPr>
      <w:r w:rsidRPr="00613BD2">
        <w:rPr>
          <w:rFonts w:ascii="Times New Roman" w:hAnsi="Times New Roman"/>
          <w:b/>
          <w:spacing w:val="-5"/>
        </w:rPr>
        <w:t xml:space="preserve">Подготовка к изучению чисел. Пространственные и временные представления </w:t>
      </w:r>
    </w:p>
    <w:p w:rsidR="00AD3201" w:rsidRPr="00613BD2" w:rsidRDefault="00AD3201" w:rsidP="00F6411E">
      <w:pPr>
        <w:shd w:val="clear" w:color="auto" w:fill="FFFFFF"/>
        <w:spacing w:after="0" w:line="240" w:lineRule="auto"/>
        <w:ind w:firstLine="284"/>
        <w:jc w:val="both"/>
        <w:rPr>
          <w:rFonts w:ascii="Times New Roman" w:hAnsi="Times New Roman"/>
          <w:bCs/>
        </w:rPr>
      </w:pPr>
      <w:r w:rsidRPr="00613BD2">
        <w:rPr>
          <w:rFonts w:ascii="Times New Roman" w:hAnsi="Times New Roman"/>
        </w:rPr>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613BD2">
        <w:rPr>
          <w:rFonts w:ascii="Times New Roman" w:hAnsi="Times New Roman"/>
          <w:iCs/>
        </w:rPr>
        <w:t xml:space="preserve">Отношения. </w:t>
      </w:r>
      <w:r w:rsidRPr="00613BD2">
        <w:rPr>
          <w:rFonts w:ascii="Times New Roman" w:hAnsi="Times New Roman"/>
        </w:rPr>
        <w:t xml:space="preserve">Сравнение групп предметов. Равно, не равно, столько же. </w:t>
      </w:r>
      <w:r w:rsidRPr="00613BD2">
        <w:rPr>
          <w:rFonts w:ascii="Times New Roman" w:hAnsi="Times New Roman"/>
          <w:bCs/>
        </w:rPr>
        <w:t>Числа и операции над ними.</w:t>
      </w:r>
    </w:p>
    <w:p w:rsidR="00AD3201" w:rsidRPr="00613BD2" w:rsidRDefault="00AD3201" w:rsidP="00F6411E">
      <w:pPr>
        <w:widowControl w:val="0"/>
        <w:shd w:val="clear" w:color="auto" w:fill="FFFFFF"/>
        <w:tabs>
          <w:tab w:val="left" w:pos="581"/>
        </w:tabs>
        <w:autoSpaceDE w:val="0"/>
        <w:autoSpaceDN w:val="0"/>
        <w:adjustRightInd w:val="0"/>
        <w:spacing w:after="0" w:line="240" w:lineRule="auto"/>
        <w:ind w:firstLine="284"/>
        <w:jc w:val="center"/>
        <w:rPr>
          <w:rFonts w:ascii="Times New Roman" w:hAnsi="Times New Roman"/>
        </w:rPr>
      </w:pPr>
      <w:r w:rsidRPr="00613BD2">
        <w:rPr>
          <w:rFonts w:ascii="Times New Roman" w:hAnsi="Times New Roman"/>
          <w:b/>
          <w:spacing w:val="-4"/>
        </w:rPr>
        <w:t xml:space="preserve">Числа от 1 до 10. Число 0 . Нумерация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rPr>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rsidR="00AD3201" w:rsidRPr="00613BD2" w:rsidRDefault="00AD3201" w:rsidP="00F6411E">
      <w:pPr>
        <w:shd w:val="clear" w:color="auto" w:fill="FFFFFF"/>
        <w:spacing w:after="0" w:line="240" w:lineRule="auto"/>
        <w:ind w:firstLine="284"/>
        <w:jc w:val="center"/>
        <w:rPr>
          <w:rFonts w:ascii="Times New Roman" w:hAnsi="Times New Roman"/>
          <w:b/>
          <w:spacing w:val="-8"/>
        </w:rPr>
      </w:pPr>
    </w:p>
    <w:p w:rsidR="00AD3201" w:rsidRPr="00613BD2" w:rsidRDefault="00AD3201" w:rsidP="00F6411E">
      <w:pPr>
        <w:shd w:val="clear" w:color="auto" w:fill="FFFFFF"/>
        <w:spacing w:after="0" w:line="240" w:lineRule="auto"/>
        <w:ind w:firstLine="284"/>
        <w:jc w:val="center"/>
        <w:rPr>
          <w:rFonts w:ascii="Times New Roman" w:hAnsi="Times New Roman"/>
          <w:iCs/>
        </w:rPr>
      </w:pPr>
      <w:r w:rsidRPr="00613BD2">
        <w:rPr>
          <w:rFonts w:ascii="Times New Roman" w:hAnsi="Times New Roman"/>
          <w:b/>
          <w:spacing w:val="-8"/>
        </w:rPr>
        <w:t xml:space="preserve">Сложение и вычитание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iCs/>
        </w:rPr>
        <w:t xml:space="preserve">Конкретный смысл и названия действий сложения и вычитания. Знаки + (плюс), - (минус), = (равно). </w:t>
      </w:r>
      <w:r w:rsidRPr="00613BD2">
        <w:rPr>
          <w:rFonts w:ascii="Times New Roman" w:hAnsi="Times New Roman"/>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rsidR="00AD3201" w:rsidRPr="00613BD2" w:rsidRDefault="00AD3201" w:rsidP="00F6411E">
      <w:pPr>
        <w:shd w:val="clear" w:color="auto" w:fill="FFFFFF"/>
        <w:tabs>
          <w:tab w:val="left" w:pos="600"/>
        </w:tabs>
        <w:spacing w:after="0" w:line="240" w:lineRule="auto"/>
        <w:ind w:firstLine="284"/>
        <w:jc w:val="center"/>
        <w:rPr>
          <w:rFonts w:ascii="Times New Roman" w:hAnsi="Times New Roman"/>
          <w:b/>
          <w:spacing w:val="-5"/>
        </w:rPr>
      </w:pPr>
      <w:r w:rsidRPr="00613BD2">
        <w:rPr>
          <w:rFonts w:ascii="Times New Roman" w:hAnsi="Times New Roman"/>
          <w:b/>
          <w:spacing w:val="-5"/>
        </w:rPr>
        <w:t xml:space="preserve">Числа от 1 до 20. Нумерация </w:t>
      </w:r>
    </w:p>
    <w:p w:rsidR="00AD3201" w:rsidRPr="00613BD2" w:rsidRDefault="00AD3201" w:rsidP="00F6411E">
      <w:pPr>
        <w:shd w:val="clear" w:color="auto" w:fill="FFFFFF"/>
        <w:tabs>
          <w:tab w:val="left" w:pos="600"/>
        </w:tabs>
        <w:spacing w:after="0" w:line="240" w:lineRule="auto"/>
        <w:ind w:firstLine="284"/>
        <w:rPr>
          <w:rFonts w:ascii="Times New Roman" w:hAnsi="Times New Roman"/>
        </w:rPr>
      </w:pPr>
      <w:r w:rsidRPr="00613BD2">
        <w:rPr>
          <w:rFonts w:ascii="Times New Roman" w:hAnsi="Times New Roman"/>
        </w:rPr>
        <w:t>Числа от 1 до 20. Нумерация. Решение задач в одно - два действия на сложение и вычитание</w:t>
      </w:r>
    </w:p>
    <w:p w:rsidR="00AD3201" w:rsidRPr="00613BD2" w:rsidRDefault="00AD3201" w:rsidP="00F6411E">
      <w:pPr>
        <w:shd w:val="clear" w:color="auto" w:fill="FFFFFF"/>
        <w:spacing w:after="0" w:line="240" w:lineRule="auto"/>
        <w:ind w:firstLine="284"/>
        <w:jc w:val="center"/>
        <w:rPr>
          <w:rFonts w:ascii="Times New Roman" w:hAnsi="Times New Roman"/>
          <w:b/>
        </w:rPr>
      </w:pPr>
      <w:r w:rsidRPr="00613BD2">
        <w:rPr>
          <w:rFonts w:ascii="Times New Roman" w:hAnsi="Times New Roman"/>
          <w:b/>
        </w:rPr>
        <w:t xml:space="preserve">Табличное сложение и вычитание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объём и их измерение. Общие свойства величин. Единицы измерения величин: сантиметр,  килограмм, литр. Задача, её структура. Простые и составные текстовые задачи. 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AD3201" w:rsidRPr="00613BD2" w:rsidRDefault="00AD3201" w:rsidP="00F6411E">
      <w:pPr>
        <w:shd w:val="clear" w:color="auto" w:fill="FFFFFF"/>
        <w:spacing w:after="0" w:line="240" w:lineRule="auto"/>
        <w:ind w:firstLine="284"/>
        <w:jc w:val="center"/>
        <w:rPr>
          <w:rFonts w:ascii="Times New Roman" w:hAnsi="Times New Roman"/>
          <w:b/>
        </w:rPr>
      </w:pPr>
      <w:r w:rsidRPr="00613BD2">
        <w:rPr>
          <w:rFonts w:ascii="Times New Roman" w:hAnsi="Times New Roman"/>
          <w:b/>
        </w:rPr>
        <w:t xml:space="preserve">Итоговое повторение </w:t>
      </w:r>
    </w:p>
    <w:p w:rsidR="00AD3201" w:rsidRPr="00613BD2" w:rsidRDefault="00AD3201" w:rsidP="00F6411E">
      <w:pPr>
        <w:shd w:val="clear" w:color="auto" w:fill="FFFFFF"/>
        <w:spacing w:after="0" w:line="240" w:lineRule="auto"/>
        <w:ind w:firstLine="284"/>
        <w:jc w:val="both"/>
        <w:rPr>
          <w:rFonts w:ascii="Times New Roman" w:hAnsi="Times New Roman"/>
          <w:color w:val="000000"/>
          <w:shd w:val="clear" w:color="auto" w:fill="FFFFFF"/>
        </w:rPr>
      </w:pPr>
      <w:r w:rsidRPr="00613BD2">
        <w:rPr>
          <w:rFonts w:ascii="Times New Roman" w:hAnsi="Times New Roman"/>
          <w:color w:val="000000"/>
          <w:shd w:val="clear" w:color="auto" w:fill="FFFFFF"/>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2-й класс </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 Нумерация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 xml:space="preserve">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+ 5, 35 – 5, 35 – 30.Задачи-расчеты. Миллиметр. Метр. Таблица единиц длины. </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Сложение и вычитание чисел </w:t>
      </w:r>
    </w:p>
    <w:p w:rsidR="00AD3201" w:rsidRPr="00613BD2" w:rsidRDefault="00AD3201" w:rsidP="00F6411E">
      <w:pPr>
        <w:pStyle w:val="ac"/>
        <w:spacing w:after="0" w:line="240" w:lineRule="auto"/>
        <w:ind w:firstLine="284"/>
        <w:jc w:val="both"/>
        <w:rPr>
          <w:rFonts w:ascii="Times New Roman" w:hAnsi="Times New Roman"/>
        </w:rPr>
      </w:pPr>
      <w:r w:rsidRPr="00613BD2">
        <w:rPr>
          <w:rFonts w:ascii="Times New Roman" w:hAnsi="Times New Roman"/>
        </w:rPr>
        <w:t xml:space="preserve">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+ 2,  36 + 20, 60 + 18, 36 – 2, 36 – 20, 26 + 4, 30 – 7, 60 – 24, 26 + 7, 35 – 8. Буквенные выражения. Уравнение. Сложение и вычитание вида:  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 </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Умножение и деление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w:t>
      </w:r>
      <w:r w:rsidRPr="00613BD2">
        <w:rPr>
          <w:rFonts w:ascii="Times New Roman" w:hAnsi="Times New Roman"/>
          <w:b/>
        </w:rPr>
        <w:t xml:space="preserve"> </w:t>
      </w:r>
      <w:r w:rsidRPr="00613BD2">
        <w:rPr>
          <w:rFonts w:ascii="Times New Roman" w:hAnsi="Times New Roman"/>
        </w:rPr>
        <w:t xml:space="preserve">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нахождение третьего слагаемого. </w:t>
      </w:r>
    </w:p>
    <w:p w:rsidR="00AD3201" w:rsidRPr="00613BD2" w:rsidRDefault="00AD3201" w:rsidP="00F6411E">
      <w:pPr>
        <w:shd w:val="clear" w:color="auto" w:fill="FFFFFF"/>
        <w:tabs>
          <w:tab w:val="left" w:pos="432"/>
        </w:tabs>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Итоговое повторение </w:t>
      </w:r>
    </w:p>
    <w:p w:rsidR="00AD3201" w:rsidRPr="00613BD2" w:rsidRDefault="00AD3201" w:rsidP="00F6411E">
      <w:pPr>
        <w:shd w:val="clear" w:color="auto" w:fill="FFFFFF"/>
        <w:tabs>
          <w:tab w:val="left" w:pos="432"/>
        </w:tabs>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3-й класс </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 Сложение и вычитание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 Табличное умножение и деление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 :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 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Доли  (половина, треть, четверть, десятая, сотая). Образование и сравнение долей. Единицы времени — год, месяц, сутки).</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 Внетабличное умножение и деление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Приемы умножения для случаев вида 23 * 4, 4 * 23. Приемы деления для случаев вида 78:2, 69:3. Деление суммы на число. Связь между числами при делении. Проверка умножения делением. Выражения с двумя переменными вида a + b, a – b, a * b, c :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1000. Нумерация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Обучающийся научится: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Называть трёхзначные числа; решать задачи с пропорциональными величинами; выполнять внетабличное умножение и деление; называть и записывать трёхзначные числа; решать задачи изученных видов; переводить одни единицы длины в другие, используя соотношения между ними; называть и записывать трёхзначные числа; решать задачи изученных видов; строить геометрические фигуры и вычислять их периметр и площадь; применять приёмы увеличения и уменьшения натуральных чисел в 10 раз, в 100 раз; записывать трёхзначные числа в виде суммы разрядных слагаемых; выполнять вычисления с трёхзначными числами, используя разрядные слагаемые; сравнивать трёхзначные числа; выделять в трёхзначном числе количество сотен, десятков, единиц; взвешивать предметы и сравнивать их по массе.</w:t>
      </w:r>
    </w:p>
    <w:p w:rsidR="00AD3201" w:rsidRPr="00613BD2" w:rsidRDefault="00AD3201" w:rsidP="00F6411E">
      <w:pPr>
        <w:spacing w:after="0" w:line="240" w:lineRule="auto"/>
        <w:ind w:right="-108" w:firstLine="284"/>
        <w:rPr>
          <w:rFonts w:ascii="Times New Roman" w:hAnsi="Times New Roman"/>
        </w:rPr>
      </w:pPr>
      <w:r w:rsidRPr="00613BD2">
        <w:rPr>
          <w:rFonts w:ascii="Times New Roman" w:hAnsi="Times New Roman"/>
          <w:b/>
        </w:rPr>
        <w:t>Обучающийся получит  возможность научиться</w:t>
      </w:r>
      <w:r w:rsidRPr="00613BD2">
        <w:rPr>
          <w:rFonts w:ascii="Times New Roman" w:hAnsi="Times New Roman"/>
        </w:rPr>
        <w:t xml:space="preserve"> </w:t>
      </w:r>
      <w:r w:rsidRPr="00613BD2">
        <w:rPr>
          <w:rFonts w:ascii="Times New Roman" w:hAnsi="Times New Roman"/>
          <w:i/>
        </w:rPr>
        <w:t>определять последовательность действий для решения практических задач; формированию монологической и диалогической речи.</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1000. Сложение и вычитание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Приемы устного умножения и деления. Виды треугольников: прямоугольный, тупоугольный, остроугольный. </w:t>
      </w:r>
    </w:p>
    <w:p w:rsidR="00AD3201" w:rsidRPr="00613BD2" w:rsidRDefault="00AD3201" w:rsidP="00F6411E">
      <w:pPr>
        <w:shd w:val="clear" w:color="auto" w:fill="FFFFFF"/>
        <w:spacing w:after="0" w:line="240" w:lineRule="auto"/>
        <w:ind w:firstLine="284"/>
        <w:rPr>
          <w:rFonts w:ascii="Times New Roman" w:hAnsi="Times New Roman"/>
          <w:b/>
        </w:rPr>
      </w:pPr>
      <w:r w:rsidRPr="00613BD2">
        <w:rPr>
          <w:rFonts w:ascii="Times New Roman" w:hAnsi="Times New Roman"/>
          <w:b/>
        </w:rPr>
        <w:t>Обучающийся научится: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Выполнять сложение и вычитание трёхзначных чисел в столбик по алгоритму; решать задачи изученных видов; распознавать разносторонние, равносторонние, равнобедренные треугольники; различать треугольники по видам углов; решать задачи изученных видов.</w:t>
      </w:r>
    </w:p>
    <w:p w:rsidR="00AD3201" w:rsidRPr="00613BD2" w:rsidRDefault="00AD3201" w:rsidP="00F6411E">
      <w:pPr>
        <w:spacing w:after="0" w:line="240" w:lineRule="auto"/>
        <w:ind w:firstLine="284"/>
        <w:jc w:val="both"/>
        <w:rPr>
          <w:rFonts w:ascii="Times New Roman" w:hAnsi="Times New Roman"/>
          <w:i/>
          <w:u w:val="single"/>
        </w:rPr>
      </w:pPr>
      <w:r w:rsidRPr="00613BD2">
        <w:rPr>
          <w:rFonts w:ascii="Times New Roman" w:hAnsi="Times New Roman"/>
          <w:b/>
        </w:rPr>
        <w:t>Обучающийся получит  возможность научиться</w:t>
      </w:r>
      <w:r w:rsidRPr="00613BD2">
        <w:rPr>
          <w:rFonts w:ascii="Times New Roman" w:hAnsi="Times New Roman"/>
        </w:rPr>
        <w:t xml:space="preserve"> </w:t>
      </w:r>
      <w:r w:rsidRPr="00613BD2">
        <w:rPr>
          <w:rFonts w:ascii="Times New Roman" w:hAnsi="Times New Roman"/>
          <w:i/>
        </w:rPr>
        <w:t>самостоятельно оценивать результат своих действий, контролировать самого себя; выделять отдельные признаки предметов с помощью сравнения.</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от 1 до 1000. Умножение и деление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rsidR="00AD3201" w:rsidRPr="00613BD2" w:rsidRDefault="00AD3201" w:rsidP="00F6411E">
      <w:pPr>
        <w:spacing w:after="0" w:line="240" w:lineRule="auto"/>
        <w:ind w:firstLine="284"/>
        <w:rPr>
          <w:rFonts w:ascii="Times New Roman" w:hAnsi="Times New Roman"/>
        </w:rPr>
      </w:pPr>
      <w:r w:rsidRPr="00613BD2">
        <w:rPr>
          <w:rFonts w:ascii="Times New Roman" w:hAnsi="Times New Roman"/>
          <w:b/>
        </w:rPr>
        <w:t>Обучающийся научится: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Выполнять письменное умножение трёхзначного числа на однозначное; сравнивать разные способы записи умножения  и выбирать наиболее удобный; решать задачи изученных видов; умножать трёхзначное число на однозначное с переходом через разряд по алгоритму; делить трёхзначное число на однозначное устно и письменно; выполнять письменное деление трёхзначного числа на однозначное по алгоритму</w:t>
      </w:r>
    </w:p>
    <w:p w:rsidR="00AD3201" w:rsidRPr="00613BD2" w:rsidRDefault="00AD3201" w:rsidP="00F6411E">
      <w:pPr>
        <w:spacing w:after="0" w:line="240" w:lineRule="auto"/>
        <w:ind w:firstLine="284"/>
        <w:rPr>
          <w:rFonts w:ascii="Times New Roman" w:hAnsi="Times New Roman"/>
        </w:rPr>
      </w:pPr>
      <w:r w:rsidRPr="00613BD2">
        <w:rPr>
          <w:rFonts w:ascii="Times New Roman" w:hAnsi="Times New Roman"/>
          <w:b/>
        </w:rPr>
        <w:t>Обучающийся получит  возможность научиться</w:t>
      </w:r>
      <w:r w:rsidRPr="00613BD2">
        <w:rPr>
          <w:rFonts w:ascii="Times New Roman" w:hAnsi="Times New Roman"/>
        </w:rPr>
        <w:t xml:space="preserve"> </w:t>
      </w:r>
      <w:r w:rsidRPr="00613BD2">
        <w:rPr>
          <w:rFonts w:ascii="Times New Roman" w:hAnsi="Times New Roman"/>
          <w:i/>
        </w:rPr>
        <w:t>планировать свою деятельность: ставить цель, отбирать средства для выполнения задания;  выделять отдельные признаки предметов с помощью сравнения, высказывать суждения на основе сравнения.</w:t>
      </w:r>
    </w:p>
    <w:p w:rsidR="00AD3201" w:rsidRPr="00613BD2" w:rsidRDefault="00AD3201" w:rsidP="00F6411E">
      <w:pPr>
        <w:shd w:val="clear" w:color="auto" w:fill="FFFFFF"/>
        <w:tabs>
          <w:tab w:val="left" w:pos="485"/>
        </w:tabs>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4-й класс </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Повторение. Числа от 1 до 1000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rPr>
        <w:t>Четыре арифметических действия. Порядок их выполне</w:t>
      </w:r>
      <w:r w:rsidRPr="00613BD2">
        <w:rPr>
          <w:rFonts w:ascii="Times New Roman" w:hAnsi="Times New Roman"/>
        </w:rPr>
        <w:softHyphen/>
        <w:t>ния в выражениях, содержащих 2 - 4 действия. Письменные приемы вычислений.</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больше 1000. Нумерация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больше 1000. Величины </w:t>
      </w:r>
    </w:p>
    <w:p w:rsidR="00AD3201" w:rsidRPr="00613BD2" w:rsidRDefault="00AD3201" w:rsidP="00F6411E">
      <w:pPr>
        <w:shd w:val="clear" w:color="auto" w:fill="FFFFFF"/>
        <w:spacing w:after="0" w:line="240" w:lineRule="auto"/>
        <w:ind w:right="22" w:firstLine="284"/>
        <w:jc w:val="both"/>
        <w:rPr>
          <w:rFonts w:ascii="Times New Roman" w:hAnsi="Times New Roman"/>
        </w:rPr>
      </w:pPr>
      <w:r w:rsidRPr="00613BD2">
        <w:rPr>
          <w:rFonts w:ascii="Times New Roman" w:hAnsi="Times New Roman"/>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613BD2">
        <w:rPr>
          <w:rFonts w:ascii="Times New Roman" w:hAnsi="Times New Roman"/>
        </w:rPr>
        <w:softHyphen/>
        <w:t>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больше 1000. Сложение и вычитание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w:t>
      </w:r>
      <w:r w:rsidRPr="00613BD2">
        <w:rPr>
          <w:rFonts w:ascii="Times New Roman" w:hAnsi="Times New Roman"/>
        </w:rPr>
        <w:softHyphen/>
        <w:t xml:space="preserve">зультатами сложения и вычитания; способы проверки сложения и вычитания. Решение уравнений вида: </w:t>
      </w:r>
      <w:r w:rsidRPr="00613BD2">
        <w:rPr>
          <w:rFonts w:ascii="Times New Roman" w:hAnsi="Times New Roman"/>
          <w:i/>
          <w:iCs/>
          <w:spacing w:val="-1"/>
        </w:rPr>
        <w:t>х</w:t>
      </w:r>
      <w:r w:rsidRPr="00613BD2">
        <w:rPr>
          <w:rFonts w:ascii="Times New Roman" w:hAnsi="Times New Roman"/>
          <w:iCs/>
          <w:spacing w:val="-1"/>
        </w:rPr>
        <w:t xml:space="preserve"> + </w:t>
      </w:r>
      <w:r w:rsidRPr="00613BD2">
        <w:rPr>
          <w:rFonts w:ascii="Times New Roman" w:hAnsi="Times New Roman"/>
          <w:spacing w:val="-1"/>
        </w:rPr>
        <w:t xml:space="preserve">312 = 654 + 79,  </w:t>
      </w:r>
      <w:r w:rsidRPr="00613BD2">
        <w:rPr>
          <w:rFonts w:ascii="Times New Roman" w:hAnsi="Times New Roman"/>
        </w:rPr>
        <w:t xml:space="preserve">729 - </w:t>
      </w:r>
      <w:r w:rsidRPr="00613BD2">
        <w:rPr>
          <w:rFonts w:ascii="Times New Roman" w:hAnsi="Times New Roman"/>
          <w:i/>
        </w:rPr>
        <w:t>х</w:t>
      </w:r>
      <w:r w:rsidRPr="00613BD2">
        <w:rPr>
          <w:rFonts w:ascii="Times New Roman" w:hAnsi="Times New Roman"/>
        </w:rPr>
        <w:t xml:space="preserve"> = 217 + 163,  </w:t>
      </w:r>
      <w:r w:rsidRPr="00613BD2">
        <w:rPr>
          <w:rFonts w:ascii="Times New Roman" w:hAnsi="Times New Roman"/>
          <w:i/>
          <w:iCs/>
        </w:rPr>
        <w:t>х</w:t>
      </w:r>
      <w:r w:rsidRPr="00613BD2">
        <w:rPr>
          <w:rFonts w:ascii="Times New Roman" w:hAnsi="Times New Roman"/>
          <w:iCs/>
        </w:rPr>
        <w:t xml:space="preserve"> - </w:t>
      </w:r>
      <w:r w:rsidRPr="00613BD2">
        <w:rPr>
          <w:rFonts w:ascii="Times New Roman" w:hAnsi="Times New Roman"/>
        </w:rPr>
        <w:t>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Числа больше 1000. Умножение и деление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 </w:t>
      </w:r>
      <w:r w:rsidRPr="00613BD2">
        <w:rPr>
          <w:rFonts w:ascii="Times New Roman" w:hAnsi="Times New Roman"/>
          <w:i/>
        </w:rPr>
        <w:t>х</w:t>
      </w:r>
      <w:r w:rsidRPr="00613BD2">
        <w:rPr>
          <w:rFonts w:ascii="Times New Roman" w:hAnsi="Times New Roman"/>
        </w:rPr>
        <w:t xml:space="preserve"> = 429 + 120, </w:t>
      </w:r>
      <w:r w:rsidRPr="00613BD2">
        <w:rPr>
          <w:rFonts w:ascii="Times New Roman" w:hAnsi="Times New Roman"/>
          <w:i/>
          <w:iCs/>
        </w:rPr>
        <w:t>х</w:t>
      </w:r>
      <w:r w:rsidRPr="00613BD2">
        <w:rPr>
          <w:rFonts w:ascii="Times New Roman" w:hAnsi="Times New Roman"/>
          <w:iCs/>
        </w:rPr>
        <w:t xml:space="preserve"> - </w:t>
      </w:r>
      <w:r w:rsidRPr="00613BD2">
        <w:rPr>
          <w:rFonts w:ascii="Times New Roman" w:hAnsi="Times New Roman"/>
        </w:rPr>
        <w:t xml:space="preserve">18 = 270- 50, 360 : </w:t>
      </w:r>
      <w:r w:rsidRPr="00613BD2">
        <w:rPr>
          <w:rFonts w:ascii="Times New Roman" w:hAnsi="Times New Roman"/>
          <w:i/>
          <w:iCs/>
        </w:rPr>
        <w:t>х</w:t>
      </w:r>
      <w:r w:rsidRPr="00613BD2">
        <w:rPr>
          <w:rFonts w:ascii="Times New Roman" w:hAnsi="Times New Roman"/>
          <w:iCs/>
        </w:rPr>
        <w:t xml:space="preserve"> </w:t>
      </w:r>
      <w:r w:rsidRPr="00613BD2">
        <w:rPr>
          <w:rFonts w:ascii="Times New Roman" w:hAnsi="Times New Roman"/>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rsidR="00AD3201" w:rsidRPr="00613BD2" w:rsidRDefault="00AD3201" w:rsidP="00F6411E">
      <w:pPr>
        <w:spacing w:after="0" w:line="240" w:lineRule="auto"/>
        <w:ind w:firstLine="284"/>
        <w:rPr>
          <w:rFonts w:ascii="Times New Roman" w:hAnsi="Times New Roman"/>
          <w:b/>
        </w:rPr>
      </w:pPr>
      <w:r w:rsidRPr="00613BD2">
        <w:rPr>
          <w:rFonts w:ascii="Times New Roman" w:hAnsi="Times New Roman"/>
          <w:b/>
        </w:rPr>
        <w:t xml:space="preserve">Итоговое повторение . </w:t>
      </w:r>
      <w:r w:rsidRPr="00613BD2">
        <w:rPr>
          <w:rFonts w:ascii="Times New Roman" w:hAnsi="Times New Roman"/>
        </w:rPr>
        <w:t>Повторение изученных тем за год.</w:t>
      </w:r>
    </w:p>
    <w:p w:rsidR="00AD3201" w:rsidRPr="00613BD2" w:rsidRDefault="00AD3201" w:rsidP="00F6411E">
      <w:pPr>
        <w:spacing w:after="0" w:line="240" w:lineRule="auto"/>
        <w:ind w:firstLine="284"/>
        <w:jc w:val="center"/>
        <w:rPr>
          <w:rFonts w:ascii="Times New Roman" w:hAnsi="Times New Roman"/>
          <w:b/>
          <w:color w:val="000000"/>
        </w:rPr>
      </w:pPr>
      <w:r w:rsidRPr="00613BD2">
        <w:rPr>
          <w:rFonts w:ascii="Times New Roman" w:hAnsi="Times New Roman"/>
          <w:b/>
          <w:color w:val="000000"/>
        </w:rPr>
        <w:t>МАТЕМАТИКА (УМК «Школа России»)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Основное содержание </w:t>
      </w:r>
      <w:r w:rsidRPr="00613BD2">
        <w:rPr>
          <w:rFonts w:ascii="Times New Roman" w:hAnsi="Times New Roman"/>
        </w:rPr>
        <w:t>обучения в  рабочей  программе представлено разделами: «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Числа и величины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Измерение величин; сравнение и упорядочение величин. Единицы массы (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тясячная).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w:t>
      </w:r>
      <w:r w:rsidRPr="00613BD2">
        <w:rPr>
          <w:rFonts w:ascii="Times New Roman" w:hAnsi="Times New Roman"/>
          <w:b/>
          <w:sz w:val="22"/>
          <w:szCs w:val="22"/>
          <w:lang w:val="ru-RU"/>
        </w:rPr>
        <w:t>Арифметические действия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lastRenderedPageBreak/>
        <w:t xml:space="preserve">        Сложение, вычитание, умножение,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Работа с текстовыми задачами</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Решение текстовых задач арифметическим способом. Планирование хода решения задачи. Представление текста задачи ( таблица, схема, диаграмма и др.)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Задачи, содержащие отношения «больше (меньше) на ...», « больше (меньше) в …».  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Задачи на нахождение доли  целого и целого по его доле.</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Пространственные отношения. Геометрические фигуры.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Взаимное расположение предметов в пространстве и на плоскости (выше – ниже,  слева – справа, сверху – снизу, ближе – дальше, между и пр.)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Распознавание и расположение геометрических фигур: точка, линия (прямая, кривая),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Геометрические формы в окружающем мире. Распознавание и называние: куб, шар, параллелепипед,  пирамида, цилиндр, конус.</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Геометрические величины </w:t>
      </w:r>
      <w:r w:rsidRPr="00613BD2">
        <w:rPr>
          <w:rFonts w:ascii="Times New Roman" w:hAnsi="Times New Roman"/>
          <w:sz w:val="22"/>
          <w:szCs w:val="22"/>
          <w:lang w:val="ru-RU"/>
        </w:rPr>
        <w:t xml:space="preserve">Геометрические величины и их измерения. Измерение длины отрезка. Единицы длины ( миллиметр, сантиметр, дециметр, метр, километр). Периметр. Вычисление периметра многоугольника.  Площадь геометрической фигуры. Единицы площади( квадратный сантиметр, квадратный метр). Точное и приближённое измерение площади геометрической  фигуры. Вычисление площади прямоугольника. </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sz w:val="22"/>
          <w:szCs w:val="22"/>
          <w:lang w:val="ru-RU"/>
        </w:rPr>
        <w:t xml:space="preserve">      </w:t>
      </w:r>
      <w:r w:rsidRPr="00613BD2">
        <w:rPr>
          <w:rFonts w:ascii="Times New Roman" w:hAnsi="Times New Roman"/>
          <w:b/>
          <w:sz w:val="22"/>
          <w:szCs w:val="22"/>
          <w:lang w:val="ru-RU"/>
        </w:rPr>
        <w:t>Работа с информацией</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Сбор и представление информации, связанной со счётом (пересчётом), измерением величин, фиксирование. Анализ, полученной информации.</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Построение простейших логических выражений с помощью логических связок и слов ( «.. и/или …», « если …, то …», «верно/неверно, что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Составление конечной последовательности ( цепочки) предметов, чисел, геометрических фигур по правилам  и  др. по правилу. Составление,  запись</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rPr>
        <w:t xml:space="preserve">      И выполнения просто алгоритма, плана поиска информации. Чтение и заполнение таблицы. Интерпретация данных таблицы. Чтение столбчатой диаграммы.</w:t>
      </w:r>
      <w:r w:rsidRPr="00613BD2">
        <w:rPr>
          <w:rFonts w:ascii="Times New Roman" w:hAnsi="Times New Roman"/>
          <w:b/>
          <w:bCs/>
          <w:spacing w:val="-4"/>
        </w:rPr>
        <w:t xml:space="preserve"> </w:t>
      </w:r>
    </w:p>
    <w:p w:rsidR="00AD3201" w:rsidRPr="00613BD2" w:rsidRDefault="00AD3201" w:rsidP="00F6411E">
      <w:pPr>
        <w:shd w:val="clear" w:color="auto" w:fill="FFFFFF"/>
        <w:spacing w:after="0" w:line="240" w:lineRule="auto"/>
        <w:ind w:right="3091" w:firstLine="284"/>
        <w:jc w:val="center"/>
        <w:rPr>
          <w:rFonts w:ascii="Times New Roman" w:hAnsi="Times New Roman"/>
          <w:b/>
          <w:bCs/>
          <w:spacing w:val="-4"/>
        </w:rPr>
      </w:pPr>
      <w:r w:rsidRPr="00613BD2">
        <w:rPr>
          <w:rFonts w:ascii="Times New Roman" w:hAnsi="Times New Roman"/>
          <w:b/>
          <w:bCs/>
          <w:spacing w:val="-4"/>
        </w:rPr>
        <w:t xml:space="preserve">                                    1 класс </w:t>
      </w:r>
    </w:p>
    <w:p w:rsidR="00AD3201" w:rsidRPr="00613BD2" w:rsidRDefault="00AD3201" w:rsidP="00F6411E">
      <w:pPr>
        <w:shd w:val="clear" w:color="auto" w:fill="FFFFFF"/>
        <w:spacing w:after="0" w:line="240" w:lineRule="auto"/>
        <w:ind w:right="3091" w:firstLine="284"/>
        <w:rPr>
          <w:rFonts w:ascii="Times New Roman" w:hAnsi="Times New Roman"/>
        </w:rPr>
      </w:pPr>
      <w:r w:rsidRPr="00613BD2">
        <w:rPr>
          <w:rFonts w:ascii="Times New Roman" w:hAnsi="Times New Roman"/>
          <w:b/>
          <w:bCs/>
          <w:i/>
          <w:iCs/>
          <w:spacing w:val="-6"/>
        </w:rPr>
        <w:t>Множества и отношения</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b/>
          <w:bCs/>
          <w:spacing w:val="-2"/>
        </w:rPr>
        <w:t>Первоначальные представления о множествах предме</w:t>
      </w:r>
      <w:r w:rsidRPr="00613BD2">
        <w:rPr>
          <w:rFonts w:ascii="Times New Roman" w:hAnsi="Times New Roman"/>
          <w:b/>
          <w:bCs/>
          <w:spacing w:val="-2"/>
        </w:rPr>
        <w:softHyphen/>
      </w:r>
      <w:r w:rsidRPr="00613BD2">
        <w:rPr>
          <w:rFonts w:ascii="Times New Roman" w:hAnsi="Times New Roman"/>
          <w:b/>
          <w:bCs/>
          <w:spacing w:val="-1"/>
        </w:rPr>
        <w:t>тов, свойствах и форме предметов</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spacing w:val="-1"/>
          <w:w w:val="103"/>
        </w:rPr>
        <w:t>Сходства и различия предметов. Предметы, обладающие или не обладающие данным свойством. Понятия: какой-ни</w:t>
      </w:r>
      <w:r w:rsidRPr="00613BD2">
        <w:rPr>
          <w:rFonts w:ascii="Times New Roman" w:hAnsi="Times New Roman"/>
          <w:spacing w:val="-1"/>
          <w:w w:val="103"/>
        </w:rPr>
        <w:softHyphen/>
      </w:r>
      <w:r w:rsidRPr="00613BD2">
        <w:rPr>
          <w:rFonts w:ascii="Times New Roman" w:hAnsi="Times New Roman"/>
          <w:spacing w:val="-3"/>
          <w:w w:val="103"/>
        </w:rPr>
        <w:t>будь, любой, каждый, все, не все, некоторые.</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b/>
          <w:bCs/>
        </w:rPr>
        <w:t xml:space="preserve">Отношения между предметами и между множествами </w:t>
      </w:r>
      <w:r w:rsidRPr="00613BD2">
        <w:rPr>
          <w:rFonts w:ascii="Times New Roman" w:hAnsi="Times New Roman"/>
          <w:b/>
          <w:bCs/>
          <w:spacing w:val="-3"/>
        </w:rPr>
        <w:t>предметов</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spacing w:val="-1"/>
          <w:w w:val="105"/>
        </w:rPr>
        <w:t xml:space="preserve">Взаимное расположение предметов в пространстве и на </w:t>
      </w:r>
      <w:r w:rsidRPr="00613BD2">
        <w:rPr>
          <w:rFonts w:ascii="Times New Roman" w:hAnsi="Times New Roman"/>
          <w:spacing w:val="-4"/>
          <w:w w:val="105"/>
        </w:rPr>
        <w:t xml:space="preserve">плоскости. Понятия: выше, ниже; левее, правее; над, под, на, </w:t>
      </w:r>
      <w:r w:rsidRPr="00613BD2">
        <w:rPr>
          <w:rFonts w:ascii="Times New Roman" w:hAnsi="Times New Roman"/>
          <w:spacing w:val="-7"/>
          <w:w w:val="105"/>
        </w:rPr>
        <w:t>за, перед, между, вне, внутри.</w:t>
      </w:r>
    </w:p>
    <w:p w:rsidR="00AD3201" w:rsidRPr="00613BD2" w:rsidRDefault="00AD3201" w:rsidP="00F6411E">
      <w:pPr>
        <w:shd w:val="clear" w:color="auto" w:fill="FFFFFF"/>
        <w:spacing w:after="0" w:line="240" w:lineRule="auto"/>
        <w:ind w:right="5" w:firstLine="284"/>
        <w:rPr>
          <w:rFonts w:ascii="Times New Roman" w:hAnsi="Times New Roman"/>
        </w:rPr>
      </w:pPr>
      <w:r w:rsidRPr="00613BD2">
        <w:rPr>
          <w:rFonts w:ascii="Times New Roman" w:hAnsi="Times New Roman"/>
          <w:w w:val="105"/>
        </w:rPr>
        <w:t xml:space="preserve">Ориентировка в окружающем пространстве (выбор </w:t>
      </w:r>
      <w:r w:rsidRPr="00613BD2">
        <w:rPr>
          <w:rFonts w:ascii="Times New Roman" w:hAnsi="Times New Roman"/>
          <w:spacing w:val="-4"/>
          <w:w w:val="105"/>
        </w:rPr>
        <w:t>маршрута, пути передвижения и пр.)</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spacing w:val="-6"/>
          <w:w w:val="105"/>
        </w:rPr>
        <w:lastRenderedPageBreak/>
        <w:t>Соотношения размеров предметов. Понятия: больше, ме</w:t>
      </w:r>
      <w:r w:rsidRPr="00613BD2">
        <w:rPr>
          <w:rFonts w:ascii="Times New Roman" w:hAnsi="Times New Roman"/>
          <w:spacing w:val="-6"/>
          <w:w w:val="105"/>
        </w:rPr>
        <w:softHyphen/>
      </w:r>
      <w:r w:rsidRPr="00613BD2">
        <w:rPr>
          <w:rFonts w:ascii="Times New Roman" w:hAnsi="Times New Roman"/>
          <w:w w:val="105"/>
        </w:rPr>
        <w:t xml:space="preserve">ньше, таких же размеров; выше, ниже, такой же высоты; </w:t>
      </w:r>
      <w:r w:rsidRPr="00613BD2">
        <w:rPr>
          <w:rFonts w:ascii="Times New Roman" w:hAnsi="Times New Roman"/>
          <w:spacing w:val="-5"/>
          <w:w w:val="105"/>
        </w:rPr>
        <w:t>длиннее, короче, такой же длины.</w:t>
      </w:r>
    </w:p>
    <w:p w:rsidR="00AD3201" w:rsidRPr="00613BD2" w:rsidRDefault="00AD3201" w:rsidP="00F6411E">
      <w:pPr>
        <w:shd w:val="clear" w:color="auto" w:fill="FFFFFF"/>
        <w:spacing w:after="0" w:line="240" w:lineRule="auto"/>
        <w:ind w:right="14" w:firstLine="284"/>
        <w:jc w:val="both"/>
        <w:rPr>
          <w:rFonts w:ascii="Times New Roman" w:hAnsi="Times New Roman"/>
          <w:spacing w:val="-4"/>
          <w:w w:val="105"/>
        </w:rPr>
      </w:pPr>
      <w:r w:rsidRPr="00613BD2">
        <w:rPr>
          <w:rFonts w:ascii="Times New Roman" w:hAnsi="Times New Roman"/>
          <w:spacing w:val="-6"/>
          <w:w w:val="105"/>
        </w:rPr>
        <w:t>Сравнение множеств предметов по их численностям. По</w:t>
      </w:r>
      <w:r w:rsidRPr="00613BD2">
        <w:rPr>
          <w:rFonts w:ascii="Times New Roman" w:hAnsi="Times New Roman"/>
          <w:spacing w:val="-6"/>
          <w:w w:val="105"/>
        </w:rPr>
        <w:softHyphen/>
      </w:r>
      <w:r w:rsidRPr="00613BD2">
        <w:rPr>
          <w:rFonts w:ascii="Times New Roman" w:hAnsi="Times New Roman"/>
          <w:spacing w:val="-4"/>
          <w:w w:val="105"/>
        </w:rPr>
        <w:t>нятия: столько же, меньше, больше (предметов).</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4"/>
        </w:rPr>
        <w:t>Элементы арифметики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2"/>
        </w:rPr>
        <w:t>Число и счет</w:t>
      </w:r>
      <w:r w:rsidRPr="00613BD2">
        <w:rPr>
          <w:rFonts w:ascii="Times New Roman" w:hAnsi="Times New Roman"/>
        </w:rPr>
        <w:t xml:space="preserve">. </w:t>
      </w:r>
      <w:r w:rsidRPr="00613BD2">
        <w:rPr>
          <w:rFonts w:ascii="Times New Roman" w:hAnsi="Times New Roman"/>
          <w:w w:val="102"/>
        </w:rPr>
        <w:t>Число и цифра. Названия и последовательность нату</w:t>
      </w:r>
      <w:r w:rsidRPr="00613BD2">
        <w:rPr>
          <w:rFonts w:ascii="Times New Roman" w:hAnsi="Times New Roman"/>
          <w:w w:val="102"/>
        </w:rPr>
        <w:softHyphen/>
      </w:r>
      <w:r w:rsidRPr="00613BD2">
        <w:rPr>
          <w:rFonts w:ascii="Times New Roman" w:hAnsi="Times New Roman"/>
          <w:spacing w:val="-2"/>
          <w:w w:val="102"/>
        </w:rPr>
        <w:t>ральных чисел от 1 до 20.</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 xml:space="preserve">Шкала линейки, </w:t>
      </w:r>
      <w:r w:rsidRPr="00613BD2">
        <w:rPr>
          <w:rFonts w:ascii="Times New Roman" w:hAnsi="Times New Roman"/>
          <w:i/>
          <w:iCs/>
          <w:spacing w:val="-3"/>
        </w:rPr>
        <w:t>микрокалькулятор.</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w w:val="104"/>
        </w:rPr>
        <w:t>Число предметов в множестве.</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2"/>
          <w:w w:val="104"/>
        </w:rPr>
        <w:t>Запись чисел от 1 до 20 цифрами. Число и цифра 0.</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w w:val="104"/>
        </w:rPr>
        <w:t xml:space="preserve">Сравнение чисел. Понятия: больше, меньше, больше </w:t>
      </w:r>
      <w:r w:rsidRPr="00613BD2">
        <w:rPr>
          <w:rFonts w:ascii="Times New Roman" w:hAnsi="Times New Roman"/>
          <w:spacing w:val="-7"/>
          <w:w w:val="104"/>
        </w:rPr>
        <w:t>на ... , меньше на ... .</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2"/>
        </w:rPr>
        <w:t>Арифметические действия</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1"/>
          <w:w w:val="103"/>
        </w:rPr>
        <w:t>Смысл сложения, вычитания, умножения и деления.</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w w:val="103"/>
        </w:rPr>
        <w:t>Запись результатов выполнения арифметических дей</w:t>
      </w:r>
      <w:r w:rsidRPr="00613BD2">
        <w:rPr>
          <w:rFonts w:ascii="Times New Roman" w:hAnsi="Times New Roman"/>
          <w:w w:val="103"/>
        </w:rPr>
        <w:softHyphen/>
      </w:r>
      <w:r w:rsidRPr="00613BD2">
        <w:rPr>
          <w:rFonts w:ascii="Times New Roman" w:hAnsi="Times New Roman"/>
          <w:spacing w:val="-1"/>
          <w:w w:val="103"/>
        </w:rPr>
        <w:t xml:space="preserve">ствий с использованием знаков +, -, •, :, =. </w:t>
      </w:r>
      <w:r w:rsidRPr="00613BD2">
        <w:rPr>
          <w:rFonts w:ascii="Times New Roman" w:hAnsi="Times New Roman"/>
          <w:i/>
          <w:iCs/>
          <w:spacing w:val="-1"/>
          <w:w w:val="103"/>
        </w:rPr>
        <w:t>Вычисления с по</w:t>
      </w:r>
      <w:r w:rsidRPr="00613BD2">
        <w:rPr>
          <w:rFonts w:ascii="Times New Roman" w:hAnsi="Times New Roman"/>
          <w:i/>
          <w:iCs/>
          <w:spacing w:val="-1"/>
          <w:w w:val="103"/>
        </w:rPr>
        <w:softHyphen/>
      </w:r>
      <w:r w:rsidRPr="00613BD2">
        <w:rPr>
          <w:rFonts w:ascii="Times New Roman" w:hAnsi="Times New Roman"/>
          <w:i/>
          <w:iCs/>
          <w:spacing w:val="-2"/>
          <w:w w:val="101"/>
        </w:rPr>
        <w:t>мощью микрокалькулятора.</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w w:val="103"/>
        </w:rPr>
        <w:t>Решение текстовой арифметической задачи с помощью модели (фишек). Запись решения задачи.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5"/>
        </w:rPr>
        <w:t>Свойства сложения и вычитания</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w w:val="105"/>
        </w:rPr>
        <w:t xml:space="preserve">Свойство сложения (складывать числа можно в любом </w:t>
      </w:r>
      <w:r w:rsidRPr="00613BD2">
        <w:rPr>
          <w:rFonts w:ascii="Times New Roman" w:hAnsi="Times New Roman"/>
          <w:spacing w:val="-4"/>
          <w:w w:val="105"/>
        </w:rPr>
        <w:t>порядке).</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spacing w:val="-3"/>
          <w:w w:val="105"/>
        </w:rPr>
        <w:t xml:space="preserve">Сложение и вычитание с нулем. Свойство вычитания: из </w:t>
      </w:r>
      <w:r w:rsidRPr="00613BD2">
        <w:rPr>
          <w:rFonts w:ascii="Times New Roman" w:hAnsi="Times New Roman"/>
          <w:spacing w:val="-5"/>
          <w:w w:val="105"/>
        </w:rPr>
        <w:t>меньшего числа нельзя вычесть большее; разность двух оди</w:t>
      </w:r>
      <w:r w:rsidRPr="00613BD2">
        <w:rPr>
          <w:rFonts w:ascii="Times New Roman" w:hAnsi="Times New Roman"/>
          <w:spacing w:val="-5"/>
          <w:w w:val="105"/>
        </w:rPr>
        <w:softHyphen/>
        <w:t>наковых чисел равна нулю.</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2"/>
        </w:rPr>
        <w:t xml:space="preserve">Таблица сложения однозначных чисел. </w:t>
      </w:r>
      <w:r w:rsidRPr="00613BD2">
        <w:rPr>
          <w:rFonts w:ascii="Times New Roman" w:hAnsi="Times New Roman"/>
          <w:w w:val="102"/>
        </w:rPr>
        <w:t>Табличные случаи сложения и вычитания. Приемы вы</w:t>
      </w:r>
      <w:r w:rsidRPr="00613BD2">
        <w:rPr>
          <w:rFonts w:ascii="Times New Roman" w:hAnsi="Times New Roman"/>
          <w:w w:val="102"/>
        </w:rPr>
        <w:softHyphen/>
      </w:r>
      <w:r w:rsidRPr="00613BD2">
        <w:rPr>
          <w:rFonts w:ascii="Times New Roman" w:hAnsi="Times New Roman"/>
          <w:spacing w:val="-2"/>
          <w:w w:val="102"/>
        </w:rPr>
        <w:t xml:space="preserve">числений: название одного, двух, трех следующих за данным </w:t>
      </w:r>
      <w:r w:rsidRPr="00613BD2">
        <w:rPr>
          <w:rFonts w:ascii="Times New Roman" w:hAnsi="Times New Roman"/>
          <w:w w:val="102"/>
        </w:rPr>
        <w:t xml:space="preserve">числом (предшествующих данному числу) чисел; сложение </w:t>
      </w:r>
      <w:r w:rsidRPr="00613BD2">
        <w:rPr>
          <w:rFonts w:ascii="Times New Roman" w:hAnsi="Times New Roman"/>
          <w:spacing w:val="-1"/>
          <w:w w:val="102"/>
        </w:rPr>
        <w:t>и вычитание с помощью шкалы линейки; прибавление и вы</w:t>
      </w:r>
      <w:r w:rsidRPr="00613BD2">
        <w:rPr>
          <w:rFonts w:ascii="Times New Roman" w:hAnsi="Times New Roman"/>
          <w:spacing w:val="-1"/>
          <w:w w:val="102"/>
        </w:rPr>
        <w:softHyphen/>
        <w:t>читание числа по частям.</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2"/>
        </w:rPr>
        <w:t>Вычисление в пределах 20</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w w:val="102"/>
        </w:rPr>
        <w:t>Сложение и вычитание (умножение и деление) как вза</w:t>
      </w:r>
      <w:r w:rsidRPr="00613BD2">
        <w:rPr>
          <w:rFonts w:ascii="Times New Roman" w:hAnsi="Times New Roman"/>
          <w:w w:val="102"/>
        </w:rPr>
        <w:softHyphen/>
      </w:r>
      <w:r w:rsidRPr="00613BD2">
        <w:rPr>
          <w:rFonts w:ascii="Times New Roman" w:hAnsi="Times New Roman"/>
          <w:spacing w:val="-1"/>
          <w:w w:val="102"/>
        </w:rPr>
        <w:t>имно обратные действия.</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spacing w:val="-2"/>
          <w:w w:val="102"/>
        </w:rPr>
        <w:t>Текстовые арифметические задачи, содержащие несколь</w:t>
      </w:r>
      <w:r w:rsidRPr="00613BD2">
        <w:rPr>
          <w:rFonts w:ascii="Times New Roman" w:hAnsi="Times New Roman"/>
          <w:spacing w:val="-2"/>
          <w:w w:val="102"/>
        </w:rPr>
        <w:softHyphen/>
        <w:t>ко данных и более одного вопроса.</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spacing w:val="-1"/>
          <w:w w:val="102"/>
        </w:rPr>
        <w:t>Порядок выполнения действий в выражениях со скобка</w:t>
      </w:r>
      <w:r w:rsidRPr="00613BD2">
        <w:rPr>
          <w:rFonts w:ascii="Times New Roman" w:hAnsi="Times New Roman"/>
          <w:spacing w:val="-1"/>
          <w:w w:val="102"/>
        </w:rPr>
        <w:softHyphen/>
        <w:t>ми, содержащих два арифметических действия.</w:t>
      </w:r>
    </w:p>
    <w:p w:rsidR="00AD3201" w:rsidRPr="00613BD2" w:rsidRDefault="00AD3201" w:rsidP="00F6411E">
      <w:pPr>
        <w:shd w:val="clear" w:color="auto" w:fill="FFFFFF"/>
        <w:spacing w:after="0" w:line="240" w:lineRule="auto"/>
        <w:ind w:firstLine="284"/>
        <w:rPr>
          <w:rFonts w:ascii="Times New Roman" w:hAnsi="Times New Roman"/>
          <w:i/>
          <w:iCs/>
          <w:spacing w:val="-4"/>
        </w:rPr>
      </w:pPr>
      <w:r w:rsidRPr="00613BD2">
        <w:rPr>
          <w:rFonts w:ascii="Times New Roman" w:hAnsi="Times New Roman"/>
          <w:i/>
          <w:iCs/>
          <w:spacing w:val="-4"/>
        </w:rPr>
        <w:t>Использование при вычислениях микрокалькулятора.</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4"/>
        </w:rPr>
        <w:t>Сравнение чисел</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w w:val="105"/>
        </w:rPr>
        <w:t xml:space="preserve">Изображение результатов сравнения в виде графов </w:t>
      </w:r>
      <w:r w:rsidRPr="00613BD2">
        <w:rPr>
          <w:rFonts w:ascii="Times New Roman" w:hAnsi="Times New Roman"/>
          <w:spacing w:val="-4"/>
          <w:w w:val="105"/>
        </w:rPr>
        <w:t>с цветными стрелками. Графы отношений «больше», «мень</w:t>
      </w:r>
      <w:r w:rsidRPr="00613BD2">
        <w:rPr>
          <w:rFonts w:ascii="Times New Roman" w:hAnsi="Times New Roman"/>
          <w:spacing w:val="-4"/>
          <w:w w:val="105"/>
        </w:rPr>
        <w:softHyphen/>
      </w:r>
      <w:r w:rsidRPr="00613BD2">
        <w:rPr>
          <w:rFonts w:ascii="Times New Roman" w:hAnsi="Times New Roman"/>
          <w:spacing w:val="-1"/>
          <w:w w:val="105"/>
        </w:rPr>
        <w:t>ше», «равно» на множестве целых неотрицательных чисел.</w:t>
      </w:r>
    </w:p>
    <w:p w:rsidR="00AD3201" w:rsidRPr="00613BD2" w:rsidRDefault="00AD3201" w:rsidP="00F6411E">
      <w:pPr>
        <w:shd w:val="clear" w:color="auto" w:fill="FFFFFF"/>
        <w:spacing w:after="0" w:line="240" w:lineRule="auto"/>
        <w:ind w:right="19" w:firstLine="284"/>
        <w:jc w:val="both"/>
        <w:rPr>
          <w:rFonts w:ascii="Times New Roman" w:hAnsi="Times New Roman"/>
          <w:spacing w:val="-7"/>
          <w:w w:val="101"/>
        </w:rPr>
      </w:pPr>
      <w:r w:rsidRPr="00613BD2">
        <w:rPr>
          <w:rFonts w:ascii="Times New Roman" w:hAnsi="Times New Roman"/>
          <w:w w:val="101"/>
        </w:rPr>
        <w:t xml:space="preserve">Правило: «Чтобы узнать, на сколько единиц одно число </w:t>
      </w:r>
      <w:r w:rsidRPr="00613BD2">
        <w:rPr>
          <w:rFonts w:ascii="Times New Roman" w:hAnsi="Times New Roman"/>
          <w:spacing w:val="-3"/>
          <w:w w:val="101"/>
        </w:rPr>
        <w:t>больше или меньше другого, можно из большего числа вы</w:t>
      </w:r>
      <w:r w:rsidRPr="00613BD2">
        <w:rPr>
          <w:rFonts w:ascii="Times New Roman" w:hAnsi="Times New Roman"/>
          <w:spacing w:val="-3"/>
          <w:w w:val="101"/>
        </w:rPr>
        <w:softHyphen/>
      </w:r>
      <w:r w:rsidRPr="00613BD2">
        <w:rPr>
          <w:rFonts w:ascii="Times New Roman" w:hAnsi="Times New Roman"/>
          <w:spacing w:val="-2"/>
          <w:w w:val="101"/>
        </w:rPr>
        <w:t xml:space="preserve">честь меньшее». Решение арифметических текстовых задач </w:t>
      </w:r>
      <w:r w:rsidRPr="00613BD2">
        <w:rPr>
          <w:rFonts w:ascii="Times New Roman" w:hAnsi="Times New Roman"/>
          <w:w w:val="101"/>
        </w:rPr>
        <w:t xml:space="preserve">на нахождение большего или меньшего данного числа на </w:t>
      </w:r>
      <w:r w:rsidRPr="00613BD2">
        <w:rPr>
          <w:rFonts w:ascii="Times New Roman" w:hAnsi="Times New Roman"/>
          <w:spacing w:val="-3"/>
          <w:w w:val="101"/>
        </w:rPr>
        <w:t>несколько единиц. Запись решения задач в два и более дей</w:t>
      </w:r>
      <w:r w:rsidRPr="00613BD2">
        <w:rPr>
          <w:rFonts w:ascii="Times New Roman" w:hAnsi="Times New Roman"/>
          <w:spacing w:val="-3"/>
          <w:w w:val="101"/>
        </w:rPr>
        <w:softHyphen/>
      </w:r>
      <w:r w:rsidRPr="00613BD2">
        <w:rPr>
          <w:rFonts w:ascii="Times New Roman" w:hAnsi="Times New Roman"/>
          <w:spacing w:val="-7"/>
          <w:w w:val="101"/>
        </w:rPr>
        <w:t>ствий.</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5"/>
        </w:rPr>
        <w:t>Величины</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w w:val="102"/>
        </w:rPr>
        <w:t>Длина предмета в сантиметрах, дециметрах, децимет</w:t>
      </w:r>
      <w:r w:rsidRPr="00613BD2">
        <w:rPr>
          <w:rFonts w:ascii="Times New Roman" w:hAnsi="Times New Roman"/>
          <w:w w:val="102"/>
        </w:rPr>
        <w:softHyphen/>
        <w:t xml:space="preserve">рах и сантиметрах. Расстояние между точками. Длина </w:t>
      </w:r>
      <w:r w:rsidRPr="00613BD2">
        <w:rPr>
          <w:rFonts w:ascii="Times New Roman" w:hAnsi="Times New Roman"/>
          <w:spacing w:val="-4"/>
          <w:w w:val="102"/>
        </w:rPr>
        <w:t>отрезка.</w:t>
      </w:r>
    </w:p>
    <w:p w:rsidR="00AD3201" w:rsidRPr="00613BD2" w:rsidRDefault="00AD3201" w:rsidP="00F6411E">
      <w:pPr>
        <w:shd w:val="clear" w:color="auto" w:fill="FFFFFF"/>
        <w:spacing w:after="0" w:line="240" w:lineRule="auto"/>
        <w:ind w:right="14" w:firstLine="284"/>
        <w:jc w:val="both"/>
        <w:rPr>
          <w:rFonts w:ascii="Times New Roman" w:hAnsi="Times New Roman"/>
          <w:spacing w:val="-5"/>
          <w:w w:val="102"/>
        </w:rPr>
      </w:pPr>
      <w:r w:rsidRPr="00613BD2">
        <w:rPr>
          <w:rFonts w:ascii="Times New Roman" w:hAnsi="Times New Roman"/>
          <w:spacing w:val="-2"/>
          <w:w w:val="102"/>
        </w:rPr>
        <w:t xml:space="preserve">Практические работы. Отмерить и отрезать от катушки </w:t>
      </w:r>
      <w:r w:rsidRPr="00613BD2">
        <w:rPr>
          <w:rFonts w:ascii="Times New Roman" w:hAnsi="Times New Roman"/>
          <w:spacing w:val="-5"/>
          <w:w w:val="102"/>
        </w:rPr>
        <w:t>ниток нить заданной длины.</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6"/>
        </w:rPr>
        <w:t>Геометрические понятия</w:t>
      </w:r>
    </w:p>
    <w:p w:rsidR="00AD3201" w:rsidRPr="00613BD2" w:rsidRDefault="00AD3201" w:rsidP="00F6411E">
      <w:pPr>
        <w:shd w:val="clear" w:color="auto" w:fill="FFFFFF"/>
        <w:spacing w:after="0" w:line="240" w:lineRule="auto"/>
        <w:ind w:right="24" w:firstLine="284"/>
        <w:jc w:val="both"/>
        <w:rPr>
          <w:rFonts w:ascii="Times New Roman" w:hAnsi="Times New Roman"/>
        </w:rPr>
      </w:pPr>
      <w:r w:rsidRPr="00613BD2">
        <w:rPr>
          <w:rFonts w:ascii="Times New Roman" w:hAnsi="Times New Roman"/>
          <w:w w:val="103"/>
        </w:rPr>
        <w:t>Форма предмета. Круг, квадрат, треугольник, пяти</w:t>
      </w:r>
      <w:r w:rsidRPr="00613BD2">
        <w:rPr>
          <w:rFonts w:ascii="Times New Roman" w:hAnsi="Times New Roman"/>
          <w:w w:val="103"/>
        </w:rPr>
        <w:softHyphen/>
      </w:r>
      <w:r w:rsidRPr="00613BD2">
        <w:rPr>
          <w:rFonts w:ascii="Times New Roman" w:hAnsi="Times New Roman"/>
          <w:spacing w:val="-3"/>
          <w:w w:val="103"/>
        </w:rPr>
        <w:t>угольник. Различия между шаром и кругом, кубом и квад</w:t>
      </w:r>
      <w:r w:rsidRPr="00613BD2">
        <w:rPr>
          <w:rFonts w:ascii="Times New Roman" w:hAnsi="Times New Roman"/>
          <w:spacing w:val="-3"/>
          <w:w w:val="103"/>
        </w:rPr>
        <w:softHyphen/>
      </w:r>
      <w:r w:rsidRPr="00613BD2">
        <w:rPr>
          <w:rFonts w:ascii="Times New Roman" w:hAnsi="Times New Roman"/>
          <w:spacing w:val="-8"/>
          <w:w w:val="103"/>
        </w:rPr>
        <w:t>ратом.</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7"/>
          <w:w w:val="103"/>
        </w:rPr>
        <w:t>Точка и линия. Отрезок.</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8"/>
          <w:w w:val="103"/>
        </w:rPr>
        <w:t>Многоугольник.</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w w:val="103"/>
        </w:rPr>
        <w:t xml:space="preserve">Практическая работа. Составление фигуры из частей. </w:t>
      </w:r>
      <w:r w:rsidRPr="00613BD2">
        <w:rPr>
          <w:rFonts w:ascii="Times New Roman" w:hAnsi="Times New Roman"/>
          <w:spacing w:val="-2"/>
          <w:w w:val="103"/>
        </w:rPr>
        <w:t>Изображение геометрических фигур с помощью линейки-</w:t>
      </w:r>
      <w:r w:rsidRPr="00613BD2">
        <w:rPr>
          <w:rFonts w:ascii="Times New Roman" w:hAnsi="Times New Roman"/>
          <w:spacing w:val="-6"/>
          <w:w w:val="103"/>
        </w:rPr>
        <w:t>трафарета, копировальной бумаги, кальки.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3"/>
        </w:rPr>
        <w:lastRenderedPageBreak/>
        <w:t>Осевая симметрия</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i/>
          <w:iCs/>
        </w:rPr>
        <w:t xml:space="preserve">Отображение фигур в зеркале. Ось симметрии. Пары </w:t>
      </w:r>
      <w:r w:rsidRPr="00613BD2">
        <w:rPr>
          <w:rFonts w:ascii="Times New Roman" w:hAnsi="Times New Roman"/>
          <w:i/>
          <w:iCs/>
          <w:spacing w:val="-7"/>
        </w:rPr>
        <w:t>симметричных точек, отрезков, многоугольников.</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i/>
          <w:iCs/>
          <w:spacing w:val="-7"/>
        </w:rPr>
        <w:t>Фигуры, имеющие одну и несколько осей симметрии.</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spacing w:val="-5"/>
        </w:rPr>
        <w:t>Практические работы. Определение осей симметрии дан</w:t>
      </w:r>
      <w:r w:rsidRPr="00613BD2">
        <w:rPr>
          <w:rFonts w:ascii="Times New Roman" w:hAnsi="Times New Roman"/>
          <w:spacing w:val="-5"/>
        </w:rPr>
        <w:softHyphen/>
      </w:r>
      <w:r w:rsidRPr="00613BD2">
        <w:rPr>
          <w:rFonts w:ascii="Times New Roman" w:hAnsi="Times New Roman"/>
          <w:spacing w:val="-4"/>
        </w:rPr>
        <w:t>ной фигуры с помощью перегибания.</w:t>
      </w:r>
    </w:p>
    <w:p w:rsidR="00AD3201" w:rsidRPr="00613BD2" w:rsidRDefault="00AD3201" w:rsidP="00F6411E">
      <w:pPr>
        <w:shd w:val="clear" w:color="auto" w:fill="FFFFFF"/>
        <w:spacing w:after="0" w:line="240" w:lineRule="auto"/>
        <w:ind w:right="3091" w:firstLine="284"/>
        <w:jc w:val="center"/>
        <w:rPr>
          <w:rFonts w:ascii="Times New Roman" w:hAnsi="Times New Roman"/>
          <w:b/>
          <w:bCs/>
          <w:spacing w:val="-3"/>
        </w:rPr>
      </w:pPr>
      <w:r w:rsidRPr="00613BD2">
        <w:rPr>
          <w:rFonts w:ascii="Times New Roman" w:hAnsi="Times New Roman"/>
          <w:b/>
          <w:bCs/>
          <w:spacing w:val="-3"/>
        </w:rPr>
        <w:t xml:space="preserve">                              2 класс </w:t>
      </w:r>
    </w:p>
    <w:p w:rsidR="00AD3201" w:rsidRPr="00613BD2" w:rsidRDefault="00AD3201" w:rsidP="00F6411E">
      <w:pPr>
        <w:shd w:val="clear" w:color="auto" w:fill="FFFFFF"/>
        <w:spacing w:after="0" w:line="240" w:lineRule="auto"/>
        <w:ind w:right="3091" w:firstLine="284"/>
        <w:rPr>
          <w:rFonts w:ascii="Times New Roman" w:hAnsi="Times New Roman"/>
          <w:b/>
          <w:bCs/>
          <w:spacing w:val="-3"/>
        </w:rPr>
      </w:pPr>
      <w:r w:rsidRPr="00613BD2">
        <w:rPr>
          <w:rFonts w:ascii="Times New Roman" w:hAnsi="Times New Roman"/>
          <w:b/>
          <w:bCs/>
          <w:i/>
          <w:iCs/>
          <w:spacing w:val="-4"/>
        </w:rPr>
        <w:t>Элементы арифметики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3"/>
        </w:rPr>
        <w:t>Сложение и вычитание в пределах 100</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Чтение и запись двузначных чисел цифрами.</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i/>
          <w:iCs/>
          <w:spacing w:val="-10"/>
          <w:w w:val="103"/>
        </w:rPr>
        <w:t xml:space="preserve">Числовой луч. Сравнение чисел с использованием числового </w:t>
      </w:r>
      <w:r w:rsidRPr="00613BD2">
        <w:rPr>
          <w:rFonts w:ascii="Times New Roman" w:hAnsi="Times New Roman"/>
          <w:i/>
          <w:iCs/>
          <w:spacing w:val="-8"/>
          <w:w w:val="103"/>
        </w:rPr>
        <w:t>луча.</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spacing w:val="-1"/>
        </w:rPr>
        <w:t>Практические способы сложения и вычитания двузнач</w:t>
      </w:r>
      <w:r w:rsidRPr="00613BD2">
        <w:rPr>
          <w:rFonts w:ascii="Times New Roman" w:hAnsi="Times New Roman"/>
          <w:spacing w:val="-1"/>
        </w:rPr>
        <w:softHyphen/>
      </w:r>
      <w:r w:rsidRPr="00613BD2">
        <w:rPr>
          <w:rFonts w:ascii="Times New Roman" w:hAnsi="Times New Roman"/>
        </w:rPr>
        <w:t xml:space="preserve">ных чисел (двузначных и однозначных чисел) с помощью </w:t>
      </w:r>
      <w:r w:rsidRPr="00613BD2">
        <w:rPr>
          <w:rFonts w:ascii="Times New Roman" w:hAnsi="Times New Roman"/>
          <w:spacing w:val="-4"/>
        </w:rPr>
        <w:t>цветных палочек Кюизенера.</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rPr>
        <w:t xml:space="preserve">Поразрядное сложение и вычитание двузначных чисел, </w:t>
      </w:r>
      <w:r w:rsidRPr="00613BD2">
        <w:rPr>
          <w:rFonts w:ascii="Times New Roman" w:hAnsi="Times New Roman"/>
          <w:spacing w:val="-4"/>
        </w:rPr>
        <w:t xml:space="preserve">в том числе с применением </w:t>
      </w:r>
      <w:r w:rsidRPr="00613BD2">
        <w:rPr>
          <w:rFonts w:ascii="Times New Roman" w:hAnsi="Times New Roman"/>
          <w:i/>
          <w:iCs/>
          <w:spacing w:val="-4"/>
        </w:rPr>
        <w:t>микрокалькулятора.</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3"/>
        </w:rPr>
        <w:t>Таблица умножения однозначных чисел</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spacing w:val="-2"/>
        </w:rPr>
        <w:t xml:space="preserve">Табличное умножение чисел и соответствующие случаи </w:t>
      </w:r>
      <w:r w:rsidRPr="00613BD2">
        <w:rPr>
          <w:rFonts w:ascii="Times New Roman" w:hAnsi="Times New Roman"/>
          <w:spacing w:val="-4"/>
        </w:rPr>
        <w:t>деления.</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i/>
          <w:iCs/>
          <w:spacing w:val="-5"/>
        </w:rPr>
        <w:t>Доля числа. Нахождение одной или нескольких долей дан</w:t>
      </w:r>
      <w:r w:rsidRPr="00613BD2">
        <w:rPr>
          <w:rFonts w:ascii="Times New Roman" w:hAnsi="Times New Roman"/>
          <w:i/>
          <w:iCs/>
          <w:spacing w:val="-5"/>
        </w:rPr>
        <w:softHyphen/>
      </w:r>
      <w:r w:rsidRPr="00613BD2">
        <w:rPr>
          <w:rFonts w:ascii="Times New Roman" w:hAnsi="Times New Roman"/>
          <w:i/>
          <w:iCs/>
          <w:spacing w:val="-10"/>
        </w:rPr>
        <w:t>ного числа.</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spacing w:val="-3"/>
        </w:rPr>
        <w:t>Умножение и деление с 0 и 1. Свойство умножения: ум</w:t>
      </w:r>
      <w:r w:rsidRPr="00613BD2">
        <w:rPr>
          <w:rFonts w:ascii="Times New Roman" w:hAnsi="Times New Roman"/>
          <w:spacing w:val="-3"/>
        </w:rPr>
        <w:softHyphen/>
      </w:r>
      <w:r w:rsidRPr="00613BD2">
        <w:rPr>
          <w:rFonts w:ascii="Times New Roman" w:hAnsi="Times New Roman"/>
          <w:spacing w:val="-4"/>
        </w:rPr>
        <w:t>ножать числа можно в любом порядке.</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spacing w:val="-5"/>
        </w:rPr>
        <w:t xml:space="preserve">Отношения «меньше в ...» и «больше в ...». Решение задач </w:t>
      </w:r>
      <w:r w:rsidRPr="00613BD2">
        <w:rPr>
          <w:rFonts w:ascii="Times New Roman" w:hAnsi="Times New Roman"/>
          <w:spacing w:val="-3"/>
        </w:rPr>
        <w:t>на увеличение или уменьшение числа в несколько раз.</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4"/>
        </w:rPr>
        <w:t>Выражения</w:t>
      </w:r>
    </w:p>
    <w:p w:rsidR="00AD3201" w:rsidRPr="00613BD2" w:rsidRDefault="00AD3201" w:rsidP="00F6411E">
      <w:pPr>
        <w:shd w:val="clear" w:color="auto" w:fill="FFFFFF"/>
        <w:spacing w:after="0" w:line="240" w:lineRule="auto"/>
        <w:ind w:right="110" w:firstLine="284"/>
        <w:jc w:val="both"/>
        <w:rPr>
          <w:rFonts w:ascii="Times New Roman" w:hAnsi="Times New Roman"/>
        </w:rPr>
      </w:pPr>
      <w:r w:rsidRPr="00613BD2">
        <w:rPr>
          <w:rFonts w:ascii="Times New Roman" w:hAnsi="Times New Roman"/>
        </w:rPr>
        <w:t xml:space="preserve">Названия компонентов действий сложения, вычитания, </w:t>
      </w:r>
      <w:r w:rsidRPr="00613BD2">
        <w:rPr>
          <w:rFonts w:ascii="Times New Roman" w:hAnsi="Times New Roman"/>
          <w:spacing w:val="-3"/>
        </w:rPr>
        <w:t>умножения и деления.</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spacing w:val="-3"/>
        </w:rPr>
        <w:t>Числовое выражение и его значение. Числовые выраже</w:t>
      </w:r>
      <w:r w:rsidRPr="00613BD2">
        <w:rPr>
          <w:rFonts w:ascii="Times New Roman" w:hAnsi="Times New Roman"/>
          <w:spacing w:val="-3"/>
        </w:rPr>
        <w:softHyphen/>
      </w:r>
      <w:r w:rsidRPr="00613BD2">
        <w:rPr>
          <w:rFonts w:ascii="Times New Roman" w:hAnsi="Times New Roman"/>
        </w:rPr>
        <w:t xml:space="preserve">ния, содержащие скобки. Нахождение значений числовых </w:t>
      </w:r>
      <w:r w:rsidRPr="00613BD2">
        <w:rPr>
          <w:rFonts w:ascii="Times New Roman" w:hAnsi="Times New Roman"/>
          <w:spacing w:val="-3"/>
        </w:rPr>
        <w:t>выражений. Составление числовых выражений.</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6"/>
        </w:rPr>
        <w:t>Величины</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w w:val="101"/>
        </w:rPr>
        <w:t>Единица длины метр и ее обозначение: м. Соотношения между единицами длины (</w:t>
      </w:r>
      <w:smartTag w:uri="urn:schemas-microsoft-com:office:smarttags" w:element="metricconverter">
        <w:smartTagPr>
          <w:attr w:name="ProductID" w:val="1 м"/>
        </w:smartTagPr>
        <w:r w:rsidRPr="00613BD2">
          <w:rPr>
            <w:rFonts w:ascii="Times New Roman" w:hAnsi="Times New Roman"/>
            <w:w w:val="101"/>
          </w:rPr>
          <w:t>1 м</w:t>
        </w:r>
      </w:smartTag>
      <w:r w:rsidRPr="00613BD2">
        <w:rPr>
          <w:rFonts w:ascii="Times New Roman" w:hAnsi="Times New Roman"/>
          <w:w w:val="101"/>
        </w:rPr>
        <w:t xml:space="preserve"> = </w:t>
      </w:r>
      <w:smartTag w:uri="urn:schemas-microsoft-com:office:smarttags" w:element="metricconverter">
        <w:smartTagPr>
          <w:attr w:name="ProductID" w:val="100 см"/>
        </w:smartTagPr>
        <w:r w:rsidRPr="00613BD2">
          <w:rPr>
            <w:rFonts w:ascii="Times New Roman" w:hAnsi="Times New Roman"/>
            <w:w w:val="101"/>
          </w:rPr>
          <w:t>100 см</w:t>
        </w:r>
      </w:smartTag>
      <w:r w:rsidRPr="00613BD2">
        <w:rPr>
          <w:rFonts w:ascii="Times New Roman" w:hAnsi="Times New Roman"/>
          <w:w w:val="101"/>
        </w:rPr>
        <w:t xml:space="preserve">, 1 дм = </w:t>
      </w:r>
      <w:smartTag w:uri="urn:schemas-microsoft-com:office:smarttags" w:element="metricconverter">
        <w:smartTagPr>
          <w:attr w:name="ProductID" w:val="10 см"/>
        </w:smartTagPr>
        <w:r w:rsidRPr="00613BD2">
          <w:rPr>
            <w:rFonts w:ascii="Times New Roman" w:hAnsi="Times New Roman"/>
            <w:w w:val="101"/>
          </w:rPr>
          <w:t>10 см</w:t>
        </w:r>
      </w:smartTag>
      <w:r w:rsidRPr="00613BD2">
        <w:rPr>
          <w:rFonts w:ascii="Times New Roman" w:hAnsi="Times New Roman"/>
          <w:w w:val="101"/>
        </w:rPr>
        <w:t xml:space="preserve">, </w:t>
      </w:r>
      <w:smartTag w:uri="urn:schemas-microsoft-com:office:smarttags" w:element="metricconverter">
        <w:smartTagPr>
          <w:attr w:name="ProductID" w:val="1 м"/>
        </w:smartTagPr>
        <w:r w:rsidRPr="00613BD2">
          <w:rPr>
            <w:rFonts w:ascii="Times New Roman" w:hAnsi="Times New Roman"/>
          </w:rPr>
          <w:t>1 м</w:t>
        </w:r>
      </w:smartTag>
      <w:r w:rsidRPr="00613BD2">
        <w:rPr>
          <w:rFonts w:ascii="Times New Roman" w:hAnsi="Times New Roman"/>
        </w:rPr>
        <w:t xml:space="preserve"> = 10 дм). </w:t>
      </w:r>
      <w:r w:rsidRPr="00613BD2">
        <w:rPr>
          <w:rFonts w:ascii="Times New Roman" w:hAnsi="Times New Roman"/>
          <w:i/>
          <w:iCs/>
        </w:rPr>
        <w:t xml:space="preserve">Сведения из истории математики: старинные </w:t>
      </w:r>
      <w:r w:rsidRPr="00613BD2">
        <w:rPr>
          <w:rFonts w:ascii="Times New Roman" w:hAnsi="Times New Roman"/>
          <w:i/>
          <w:iCs/>
          <w:spacing w:val="-3"/>
        </w:rPr>
        <w:t>русские меры длины (вершок, аршин, пядь, маховая и косая са</w:t>
      </w:r>
      <w:r w:rsidRPr="00613BD2">
        <w:rPr>
          <w:rFonts w:ascii="Times New Roman" w:hAnsi="Times New Roman"/>
          <w:i/>
          <w:iCs/>
          <w:spacing w:val="-3"/>
        </w:rPr>
        <w:softHyphen/>
      </w:r>
      <w:r w:rsidRPr="00613BD2">
        <w:rPr>
          <w:rFonts w:ascii="Times New Roman" w:hAnsi="Times New Roman"/>
          <w:i/>
          <w:iCs/>
        </w:rPr>
        <w:t>жень) и массы (пуд).</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rPr>
        <w:t xml:space="preserve">Периметр многоугольника и его вычисление. Правило </w:t>
      </w:r>
      <w:r w:rsidRPr="00613BD2">
        <w:rPr>
          <w:rFonts w:ascii="Times New Roman" w:hAnsi="Times New Roman"/>
          <w:spacing w:val="-2"/>
        </w:rPr>
        <w:t>вычисления площади прямоугольника (квадрата).</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rPr>
        <w:t xml:space="preserve">Практические способы нахождения площадей фигур. </w:t>
      </w:r>
      <w:r w:rsidRPr="00613BD2">
        <w:rPr>
          <w:rFonts w:ascii="Times New Roman" w:hAnsi="Times New Roman"/>
          <w:spacing w:val="-1"/>
        </w:rPr>
        <w:t>Единицы площади: квадратный дециметр, квадратный сан</w:t>
      </w:r>
      <w:r w:rsidRPr="00613BD2">
        <w:rPr>
          <w:rFonts w:ascii="Times New Roman" w:hAnsi="Times New Roman"/>
          <w:spacing w:val="-1"/>
        </w:rPr>
        <w:softHyphen/>
      </w:r>
      <w:r w:rsidRPr="00613BD2">
        <w:rPr>
          <w:rFonts w:ascii="Times New Roman" w:hAnsi="Times New Roman"/>
          <w:spacing w:val="-5"/>
        </w:rPr>
        <w:t>тиметр, квадратный метр и их обозначения (дм</w:t>
      </w:r>
      <w:r w:rsidRPr="00613BD2">
        <w:rPr>
          <w:rFonts w:ascii="Times New Roman" w:hAnsi="Times New Roman"/>
          <w:spacing w:val="-5"/>
          <w:vertAlign w:val="superscript"/>
        </w:rPr>
        <w:t>2</w:t>
      </w:r>
      <w:r w:rsidRPr="00613BD2">
        <w:rPr>
          <w:rFonts w:ascii="Times New Roman" w:hAnsi="Times New Roman"/>
          <w:spacing w:val="-5"/>
        </w:rPr>
        <w:t>, см</w:t>
      </w:r>
      <w:r w:rsidRPr="00613BD2">
        <w:rPr>
          <w:rFonts w:ascii="Times New Roman" w:hAnsi="Times New Roman"/>
          <w:spacing w:val="-5"/>
          <w:vertAlign w:val="superscript"/>
        </w:rPr>
        <w:t>2</w:t>
      </w:r>
      <w:r w:rsidRPr="00613BD2">
        <w:rPr>
          <w:rFonts w:ascii="Times New Roman" w:hAnsi="Times New Roman"/>
          <w:spacing w:val="-5"/>
        </w:rPr>
        <w:t>, м</w:t>
      </w:r>
      <w:r w:rsidRPr="00613BD2">
        <w:rPr>
          <w:rFonts w:ascii="Times New Roman" w:hAnsi="Times New Roman"/>
          <w:spacing w:val="-5"/>
          <w:vertAlign w:val="superscript"/>
        </w:rPr>
        <w:t>2</w:t>
      </w:r>
      <w:r w:rsidRPr="00613BD2">
        <w:rPr>
          <w:rFonts w:ascii="Times New Roman" w:hAnsi="Times New Roman"/>
          <w:spacing w:val="-5"/>
        </w:rPr>
        <w:t>).</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6"/>
        </w:rPr>
        <w:t>Геометрические понятия</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i/>
          <w:iCs/>
          <w:w w:val="101"/>
        </w:rPr>
        <w:t xml:space="preserve">Луч, его изображение и обозначение. Принадлежность </w:t>
      </w:r>
      <w:r w:rsidRPr="00613BD2">
        <w:rPr>
          <w:rFonts w:ascii="Times New Roman" w:hAnsi="Times New Roman"/>
          <w:i/>
          <w:iCs/>
          <w:spacing w:val="-4"/>
          <w:w w:val="101"/>
        </w:rPr>
        <w:t>точки лучу.</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i/>
          <w:iCs/>
          <w:spacing w:val="-3"/>
          <w:w w:val="101"/>
        </w:rPr>
        <w:t>Взаимное расположение на плоскости лучей и отрезков.</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spacing w:val="-7"/>
          <w:w w:val="101"/>
        </w:rPr>
        <w:t xml:space="preserve">Многоугольник и его элементы: вершины, стороны, углы. </w:t>
      </w:r>
      <w:r w:rsidRPr="00613BD2">
        <w:rPr>
          <w:rFonts w:ascii="Times New Roman" w:hAnsi="Times New Roman"/>
          <w:spacing w:val="-3"/>
          <w:w w:val="101"/>
        </w:rPr>
        <w:t xml:space="preserve">Окружность; радиус и центр окружности. Построение </w:t>
      </w:r>
      <w:r w:rsidRPr="00613BD2">
        <w:rPr>
          <w:rFonts w:ascii="Times New Roman" w:hAnsi="Times New Roman"/>
          <w:w w:val="101"/>
        </w:rPr>
        <w:t xml:space="preserve">окружности с помощью циркуля. Взаимное расположение </w:t>
      </w:r>
      <w:r w:rsidRPr="00613BD2">
        <w:rPr>
          <w:rFonts w:ascii="Times New Roman" w:hAnsi="Times New Roman"/>
          <w:spacing w:val="-5"/>
          <w:w w:val="101"/>
        </w:rPr>
        <w:t>фигур на плоскости.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5"/>
          <w:w w:val="101"/>
        </w:rPr>
        <w:t>Угол. Прямой и непрямой углы.</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w w:val="101"/>
        </w:rPr>
        <w:t xml:space="preserve">Прямоугольник (квадрат). Свойства противоположных </w:t>
      </w:r>
      <w:r w:rsidRPr="00613BD2">
        <w:rPr>
          <w:rFonts w:ascii="Times New Roman" w:hAnsi="Times New Roman"/>
          <w:spacing w:val="-4"/>
          <w:w w:val="101"/>
        </w:rPr>
        <w:t>сторон и диагоналей прямоугольника.</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spacing w:val="-1"/>
          <w:w w:val="101"/>
        </w:rPr>
        <w:t xml:space="preserve">Практические работы. Определение вида угла (прямой, </w:t>
      </w:r>
      <w:r w:rsidRPr="00613BD2">
        <w:rPr>
          <w:rFonts w:ascii="Times New Roman" w:hAnsi="Times New Roman"/>
          <w:spacing w:val="-6"/>
          <w:w w:val="101"/>
        </w:rPr>
        <w:t>непрямой), нахождение прямоугольника среди данных четы</w:t>
      </w:r>
      <w:r w:rsidRPr="00613BD2">
        <w:rPr>
          <w:rFonts w:ascii="Times New Roman" w:hAnsi="Times New Roman"/>
          <w:spacing w:val="-6"/>
          <w:w w:val="101"/>
        </w:rPr>
        <w:softHyphen/>
      </w:r>
      <w:r w:rsidRPr="00613BD2">
        <w:rPr>
          <w:rFonts w:ascii="Times New Roman" w:hAnsi="Times New Roman"/>
          <w:spacing w:val="-5"/>
          <w:w w:val="101"/>
        </w:rPr>
        <w:t>рехугольников с помощью модели прямого угла.</w:t>
      </w:r>
    </w:p>
    <w:p w:rsidR="00AD3201" w:rsidRPr="00613BD2" w:rsidRDefault="00AD3201" w:rsidP="00F6411E">
      <w:pPr>
        <w:shd w:val="clear" w:color="auto" w:fill="FFFFFF"/>
        <w:spacing w:after="0" w:line="240" w:lineRule="auto"/>
        <w:ind w:right="3091" w:firstLine="284"/>
        <w:jc w:val="center"/>
        <w:rPr>
          <w:rFonts w:ascii="Times New Roman" w:hAnsi="Times New Roman"/>
          <w:b/>
          <w:bCs/>
          <w:spacing w:val="-3"/>
        </w:rPr>
      </w:pPr>
      <w:r w:rsidRPr="00613BD2">
        <w:rPr>
          <w:rFonts w:ascii="Times New Roman" w:hAnsi="Times New Roman"/>
          <w:b/>
          <w:bCs/>
          <w:spacing w:val="-3"/>
        </w:rPr>
        <w:t xml:space="preserve">                                  3 класс </w:t>
      </w:r>
    </w:p>
    <w:p w:rsidR="00AD3201" w:rsidRPr="00613BD2" w:rsidRDefault="00AD3201" w:rsidP="00F6411E">
      <w:pPr>
        <w:shd w:val="clear" w:color="auto" w:fill="FFFFFF"/>
        <w:spacing w:after="0" w:line="240" w:lineRule="auto"/>
        <w:ind w:right="3091" w:firstLine="284"/>
        <w:rPr>
          <w:rFonts w:ascii="Times New Roman" w:hAnsi="Times New Roman"/>
        </w:rPr>
      </w:pPr>
      <w:r w:rsidRPr="00613BD2">
        <w:rPr>
          <w:rFonts w:ascii="Times New Roman" w:hAnsi="Times New Roman"/>
          <w:b/>
          <w:bCs/>
          <w:i/>
          <w:iCs/>
          <w:spacing w:val="-3"/>
        </w:rPr>
        <w:t>Элементы арифметики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11"/>
        </w:rPr>
        <w:lastRenderedPageBreak/>
        <w:t>Тысяча</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Чтение и запись цифрами чисел от 100 до 1000.</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i/>
          <w:iCs/>
          <w:spacing w:val="-3"/>
        </w:rPr>
        <w:t xml:space="preserve">Сведения из истории математики: как появились числа; </w:t>
      </w:r>
      <w:r w:rsidRPr="00613BD2">
        <w:rPr>
          <w:rFonts w:ascii="Times New Roman" w:hAnsi="Times New Roman"/>
          <w:i/>
          <w:iCs/>
          <w:spacing w:val="-6"/>
        </w:rPr>
        <w:t>чем занимается арифметика.</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spacing w:val="-3"/>
        </w:rPr>
        <w:t>Сравнение чисел. Запись результатов сравнения с помо</w:t>
      </w:r>
      <w:r w:rsidRPr="00613BD2">
        <w:rPr>
          <w:rFonts w:ascii="Times New Roman" w:hAnsi="Times New Roman"/>
          <w:spacing w:val="-3"/>
        </w:rPr>
        <w:softHyphen/>
      </w:r>
      <w:r w:rsidRPr="00613BD2">
        <w:rPr>
          <w:rFonts w:ascii="Times New Roman" w:hAnsi="Times New Roman"/>
          <w:spacing w:val="-2"/>
        </w:rPr>
        <w:t>щью знаков &lt; и &gt; .</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Сложение и вычитание в пределах 1000.</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Устные и письменные приемы сложения и вычитания.</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Сочетательное свойство сложения и умножения.</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rPr>
        <w:t xml:space="preserve">Упрощение выражений (освобождение выражений от </w:t>
      </w:r>
      <w:r w:rsidRPr="00613BD2">
        <w:rPr>
          <w:rFonts w:ascii="Times New Roman" w:hAnsi="Times New Roman"/>
          <w:spacing w:val="-3"/>
        </w:rPr>
        <w:t>«лишних» скобок).</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spacing w:val="-6"/>
        </w:rPr>
        <w:t xml:space="preserve">Порядок выполнения действий в выражениях, записанных </w:t>
      </w:r>
      <w:r w:rsidRPr="00613BD2">
        <w:rPr>
          <w:rFonts w:ascii="Times New Roman" w:hAnsi="Times New Roman"/>
          <w:spacing w:val="-1"/>
        </w:rPr>
        <w:t xml:space="preserve">без скобок, содержащих действия: а) только одной ступени; </w:t>
      </w:r>
      <w:r w:rsidRPr="00613BD2">
        <w:rPr>
          <w:rFonts w:ascii="Times New Roman" w:hAnsi="Times New Roman"/>
          <w:spacing w:val="-2"/>
        </w:rPr>
        <w:t xml:space="preserve">б) разных ступеней. Правило порядка выполнения действий </w:t>
      </w:r>
      <w:r w:rsidRPr="00613BD2">
        <w:rPr>
          <w:rFonts w:ascii="Times New Roman" w:hAnsi="Times New Roman"/>
          <w:spacing w:val="-7"/>
        </w:rPr>
        <w:t>в выражениях, содержащих одну или несколько пар скобок.</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Числовые равенства и неравенства.</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spacing w:val="-2"/>
        </w:rPr>
        <w:t>Чтение и запись числовых равенств и неравенств. Свой</w:t>
      </w:r>
      <w:r w:rsidRPr="00613BD2">
        <w:rPr>
          <w:rFonts w:ascii="Times New Roman" w:hAnsi="Times New Roman"/>
          <w:spacing w:val="-2"/>
        </w:rPr>
        <w:softHyphen/>
      </w:r>
      <w:r w:rsidRPr="00613BD2">
        <w:rPr>
          <w:rFonts w:ascii="Times New Roman" w:hAnsi="Times New Roman"/>
          <w:spacing w:val="-4"/>
        </w:rPr>
        <w:t>ства числовых равенств.</w:t>
      </w:r>
    </w:p>
    <w:p w:rsidR="00AD3201" w:rsidRPr="00613BD2" w:rsidRDefault="00AD3201" w:rsidP="00F6411E">
      <w:pPr>
        <w:shd w:val="clear" w:color="auto" w:fill="FFFFFF"/>
        <w:spacing w:after="0" w:line="240" w:lineRule="auto"/>
        <w:ind w:firstLine="284"/>
        <w:rPr>
          <w:rFonts w:ascii="Times New Roman" w:hAnsi="Times New Roman"/>
          <w:spacing w:val="-6"/>
        </w:rPr>
      </w:pPr>
      <w:r w:rsidRPr="00613BD2">
        <w:rPr>
          <w:rFonts w:ascii="Times New Roman" w:hAnsi="Times New Roman"/>
          <w:spacing w:val="-6"/>
        </w:rPr>
        <w:t>Решение составных арифметических задач в три действия.</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b/>
          <w:bCs/>
          <w:w w:val="101"/>
        </w:rPr>
        <w:t>Умножение и деление на однозначное число в преде</w:t>
      </w:r>
      <w:r w:rsidRPr="00613BD2">
        <w:rPr>
          <w:rFonts w:ascii="Times New Roman" w:hAnsi="Times New Roman"/>
          <w:b/>
          <w:bCs/>
          <w:w w:val="101"/>
        </w:rPr>
        <w:softHyphen/>
        <w:t>лах 1000.</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rPr>
        <w:t>Умножение суммы на число (распределительное свой</w:t>
      </w:r>
      <w:r w:rsidRPr="00613BD2">
        <w:rPr>
          <w:rFonts w:ascii="Times New Roman" w:hAnsi="Times New Roman"/>
        </w:rPr>
        <w:softHyphen/>
      </w:r>
      <w:r w:rsidRPr="00613BD2">
        <w:rPr>
          <w:rFonts w:ascii="Times New Roman" w:hAnsi="Times New Roman"/>
          <w:spacing w:val="-2"/>
        </w:rPr>
        <w:t>ство умножения относительно сложения).</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5"/>
        </w:rPr>
        <w:t>Умножение и деление на 10, 100.</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spacing w:val="-2"/>
        </w:rPr>
        <w:t xml:space="preserve">Умножение числа, запись которого оканчивается нулем, </w:t>
      </w:r>
      <w:r w:rsidRPr="00613BD2">
        <w:rPr>
          <w:rFonts w:ascii="Times New Roman" w:hAnsi="Times New Roman"/>
        </w:rPr>
        <w:t xml:space="preserve">на однозначное число. Умножение двух- и трехзначного </w:t>
      </w:r>
      <w:r w:rsidRPr="00613BD2">
        <w:rPr>
          <w:rFonts w:ascii="Times New Roman" w:hAnsi="Times New Roman"/>
          <w:spacing w:val="-4"/>
        </w:rPr>
        <w:t>числа на однозначное число.</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4"/>
        </w:rPr>
        <w:t>Нахождение однозначного частного.</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4"/>
        </w:rPr>
        <w:t>Деление с остатком.</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4"/>
        </w:rPr>
        <w:t>Деление на однозначное число.</w:t>
      </w:r>
    </w:p>
    <w:p w:rsidR="00AD3201" w:rsidRPr="00613BD2" w:rsidRDefault="00AD3201" w:rsidP="00F6411E">
      <w:pPr>
        <w:shd w:val="clear" w:color="auto" w:fill="FFFFFF"/>
        <w:spacing w:after="0" w:line="240" w:lineRule="auto"/>
        <w:ind w:right="38" w:firstLine="284"/>
        <w:jc w:val="both"/>
        <w:rPr>
          <w:rFonts w:ascii="Times New Roman" w:hAnsi="Times New Roman"/>
        </w:rPr>
      </w:pPr>
      <w:r w:rsidRPr="00613BD2">
        <w:rPr>
          <w:rFonts w:ascii="Times New Roman" w:hAnsi="Times New Roman"/>
          <w:spacing w:val="-2"/>
        </w:rPr>
        <w:t xml:space="preserve">Нахождение неизвестных компонентов арифметических </w:t>
      </w:r>
      <w:r w:rsidRPr="00613BD2">
        <w:rPr>
          <w:rFonts w:ascii="Times New Roman" w:hAnsi="Times New Roman"/>
          <w:spacing w:val="-5"/>
        </w:rPr>
        <w:t>действий.</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rPr>
        <w:t xml:space="preserve">Практическая работа. Выполнение деления с остатком </w:t>
      </w:r>
      <w:r w:rsidRPr="00613BD2">
        <w:rPr>
          <w:rFonts w:ascii="Times New Roman" w:hAnsi="Times New Roman"/>
          <w:spacing w:val="-5"/>
        </w:rPr>
        <w:t>с помощью фишек.</w:t>
      </w:r>
    </w:p>
    <w:p w:rsidR="00AD3201" w:rsidRPr="00613BD2" w:rsidRDefault="00AD3201" w:rsidP="00F6411E">
      <w:pPr>
        <w:shd w:val="clear" w:color="auto" w:fill="FFFFFF"/>
        <w:spacing w:after="0" w:line="240" w:lineRule="auto"/>
        <w:ind w:right="38" w:firstLine="284"/>
        <w:jc w:val="both"/>
        <w:rPr>
          <w:rFonts w:ascii="Times New Roman" w:hAnsi="Times New Roman"/>
        </w:rPr>
      </w:pPr>
      <w:r w:rsidRPr="00613BD2">
        <w:rPr>
          <w:rFonts w:ascii="Times New Roman" w:hAnsi="Times New Roman"/>
          <w:b/>
          <w:bCs/>
          <w:w w:val="101"/>
        </w:rPr>
        <w:t>Умножение и деление на двузначное число в преде</w:t>
      </w:r>
      <w:r w:rsidRPr="00613BD2">
        <w:rPr>
          <w:rFonts w:ascii="Times New Roman" w:hAnsi="Times New Roman"/>
          <w:b/>
          <w:bCs/>
          <w:w w:val="101"/>
        </w:rPr>
        <w:softHyphen/>
      </w:r>
      <w:r w:rsidRPr="00613BD2">
        <w:rPr>
          <w:rFonts w:ascii="Times New Roman" w:hAnsi="Times New Roman"/>
          <w:b/>
          <w:bCs/>
          <w:spacing w:val="-1"/>
          <w:w w:val="101"/>
        </w:rPr>
        <w:t>лах 1000.</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7"/>
        </w:rPr>
        <w:t>Умножение вида 23 • 40.</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4"/>
        </w:rPr>
        <w:t>Умножение и деление на двузначное число.</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6"/>
        </w:rPr>
        <w:t>Величины</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spacing w:val="-3"/>
          <w:w w:val="103"/>
        </w:rPr>
        <w:t>Единицы длины километр и миллиметр и их обозначе</w:t>
      </w:r>
      <w:r w:rsidRPr="00613BD2">
        <w:rPr>
          <w:rFonts w:ascii="Times New Roman" w:hAnsi="Times New Roman"/>
          <w:spacing w:val="-3"/>
          <w:w w:val="103"/>
        </w:rPr>
        <w:softHyphen/>
      </w:r>
      <w:r w:rsidRPr="00613BD2">
        <w:rPr>
          <w:rFonts w:ascii="Times New Roman" w:hAnsi="Times New Roman"/>
          <w:spacing w:val="-10"/>
          <w:w w:val="103"/>
        </w:rPr>
        <w:t>ния: км, мм.</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spacing w:val="-2"/>
          <w:w w:val="103"/>
        </w:rPr>
        <w:t xml:space="preserve">Соотношения между единицами длины: </w:t>
      </w:r>
      <w:smartTag w:uri="urn:schemas-microsoft-com:office:smarttags" w:element="metricconverter">
        <w:smartTagPr>
          <w:attr w:name="ProductID" w:val="1 км"/>
        </w:smartTagPr>
        <w:r w:rsidRPr="00613BD2">
          <w:rPr>
            <w:rFonts w:ascii="Times New Roman" w:hAnsi="Times New Roman"/>
            <w:spacing w:val="-2"/>
            <w:w w:val="103"/>
          </w:rPr>
          <w:t>1 км</w:t>
        </w:r>
      </w:smartTag>
      <w:r w:rsidRPr="00613BD2">
        <w:rPr>
          <w:rFonts w:ascii="Times New Roman" w:hAnsi="Times New Roman"/>
          <w:spacing w:val="-2"/>
          <w:w w:val="103"/>
        </w:rPr>
        <w:t xml:space="preserve"> = </w:t>
      </w:r>
      <w:smartTag w:uri="urn:schemas-microsoft-com:office:smarttags" w:element="metricconverter">
        <w:smartTagPr>
          <w:attr w:name="ProductID" w:val="1000 м"/>
        </w:smartTagPr>
        <w:r w:rsidRPr="00613BD2">
          <w:rPr>
            <w:rFonts w:ascii="Times New Roman" w:hAnsi="Times New Roman"/>
            <w:spacing w:val="-2"/>
            <w:w w:val="103"/>
          </w:rPr>
          <w:t>1000 м</w:t>
        </w:r>
      </w:smartTag>
      <w:r w:rsidRPr="00613BD2">
        <w:rPr>
          <w:rFonts w:ascii="Times New Roman" w:hAnsi="Times New Roman"/>
          <w:spacing w:val="-2"/>
          <w:w w:val="103"/>
        </w:rPr>
        <w:t xml:space="preserve">, </w:t>
      </w:r>
      <w:smartTag w:uri="urn:schemas-microsoft-com:office:smarttags" w:element="metricconverter">
        <w:smartTagPr>
          <w:attr w:name="ProductID" w:val="1 см"/>
        </w:smartTagPr>
        <w:r w:rsidRPr="00613BD2">
          <w:rPr>
            <w:rFonts w:ascii="Times New Roman" w:hAnsi="Times New Roman"/>
            <w:spacing w:val="-10"/>
            <w:w w:val="103"/>
          </w:rPr>
          <w:t>1 см</w:t>
        </w:r>
      </w:smartTag>
      <w:r w:rsidRPr="00613BD2">
        <w:rPr>
          <w:rFonts w:ascii="Times New Roman" w:hAnsi="Times New Roman"/>
          <w:spacing w:val="-10"/>
          <w:w w:val="103"/>
        </w:rPr>
        <w:t xml:space="preserve"> = </w:t>
      </w:r>
      <w:smartTag w:uri="urn:schemas-microsoft-com:office:smarttags" w:element="metricconverter">
        <w:smartTagPr>
          <w:attr w:name="ProductID" w:val="10 мм"/>
        </w:smartTagPr>
        <w:r w:rsidRPr="00613BD2">
          <w:rPr>
            <w:rFonts w:ascii="Times New Roman" w:hAnsi="Times New Roman"/>
            <w:spacing w:val="-10"/>
            <w:w w:val="103"/>
          </w:rPr>
          <w:t>10 мм</w:t>
        </w:r>
      </w:smartTag>
      <w:r w:rsidRPr="00613BD2">
        <w:rPr>
          <w:rFonts w:ascii="Times New Roman" w:hAnsi="Times New Roman"/>
          <w:spacing w:val="-10"/>
          <w:w w:val="103"/>
        </w:rPr>
        <w:t>.</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i/>
          <w:iCs/>
          <w:spacing w:val="-6"/>
        </w:rPr>
        <w:t>Вычисление длины ломаной.</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rPr>
        <w:t xml:space="preserve">Масса и ее единицы: килограмм, грамм. Обозначения: </w:t>
      </w:r>
      <w:r w:rsidRPr="00613BD2">
        <w:rPr>
          <w:rFonts w:ascii="Times New Roman" w:hAnsi="Times New Roman"/>
          <w:spacing w:val="-4"/>
        </w:rPr>
        <w:t xml:space="preserve">кг, г. Соотношения: </w:t>
      </w:r>
      <w:smartTag w:uri="urn:schemas-microsoft-com:office:smarttags" w:element="metricconverter">
        <w:smartTagPr>
          <w:attr w:name="ProductID" w:val="1 кг"/>
        </w:smartTagPr>
        <w:r w:rsidRPr="00613BD2">
          <w:rPr>
            <w:rFonts w:ascii="Times New Roman" w:hAnsi="Times New Roman"/>
            <w:spacing w:val="-4"/>
          </w:rPr>
          <w:t>1 кг</w:t>
        </w:r>
      </w:smartTag>
      <w:r w:rsidRPr="00613BD2">
        <w:rPr>
          <w:rFonts w:ascii="Times New Roman" w:hAnsi="Times New Roman"/>
          <w:spacing w:val="-4"/>
        </w:rPr>
        <w:t xml:space="preserve"> = </w:t>
      </w:r>
      <w:smartTag w:uri="urn:schemas-microsoft-com:office:smarttags" w:element="metricconverter">
        <w:smartTagPr>
          <w:attr w:name="ProductID" w:val="1000 г"/>
        </w:smartTagPr>
        <w:r w:rsidRPr="00613BD2">
          <w:rPr>
            <w:rFonts w:ascii="Times New Roman" w:hAnsi="Times New Roman"/>
            <w:spacing w:val="-4"/>
          </w:rPr>
          <w:t>1000 г</w:t>
        </w:r>
      </w:smartTag>
      <w:r w:rsidRPr="00613BD2">
        <w:rPr>
          <w:rFonts w:ascii="Times New Roman" w:hAnsi="Times New Roman"/>
          <w:spacing w:val="-4"/>
        </w:rPr>
        <w:t>.</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4"/>
        </w:rPr>
        <w:t>Вместимость и ее единица литр. Обозначение: л.</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i/>
          <w:iCs/>
        </w:rPr>
        <w:t xml:space="preserve">Сведения из истории математики: старинные русские единицы величин: морская миля, верста, пуд, фунт, ведро, </w:t>
      </w:r>
      <w:r w:rsidRPr="00613BD2">
        <w:rPr>
          <w:rFonts w:ascii="Times New Roman" w:hAnsi="Times New Roman"/>
          <w:i/>
          <w:iCs/>
          <w:spacing w:val="-10"/>
        </w:rPr>
        <w:t>бочка.</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spacing w:val="-6"/>
        </w:rPr>
        <w:t xml:space="preserve">Время и его единицы: час, минута, секунда; сутки, неделя, </w:t>
      </w:r>
      <w:r w:rsidRPr="00613BD2">
        <w:rPr>
          <w:rFonts w:ascii="Times New Roman" w:hAnsi="Times New Roman"/>
          <w:spacing w:val="-4"/>
        </w:rPr>
        <w:t>год, век. Обозначения: ч, мин, с. Соотношения между едини</w:t>
      </w:r>
      <w:r w:rsidRPr="00613BD2">
        <w:rPr>
          <w:rFonts w:ascii="Times New Roman" w:hAnsi="Times New Roman"/>
          <w:spacing w:val="-4"/>
        </w:rPr>
        <w:softHyphen/>
      </w:r>
      <w:r w:rsidRPr="00613BD2">
        <w:rPr>
          <w:rFonts w:ascii="Times New Roman" w:hAnsi="Times New Roman"/>
        </w:rPr>
        <w:t xml:space="preserve">цами времени: 1 ч = 60 мин, 1 мин = 60 с, 1 сутки = 24 ч, </w:t>
      </w:r>
      <w:r w:rsidRPr="00613BD2">
        <w:rPr>
          <w:rFonts w:ascii="Times New Roman" w:hAnsi="Times New Roman"/>
          <w:spacing w:val="-6"/>
        </w:rPr>
        <w:t xml:space="preserve">1 век </w:t>
      </w:r>
      <w:r w:rsidRPr="00613BD2">
        <w:rPr>
          <w:rFonts w:ascii="Times New Roman" w:hAnsi="Times New Roman"/>
          <w:spacing w:val="10"/>
        </w:rPr>
        <w:t>=100</w:t>
      </w:r>
      <w:r w:rsidRPr="00613BD2">
        <w:rPr>
          <w:rFonts w:ascii="Times New Roman" w:hAnsi="Times New Roman"/>
        </w:rPr>
        <w:t xml:space="preserve"> </w:t>
      </w:r>
      <w:r w:rsidRPr="00613BD2">
        <w:rPr>
          <w:rFonts w:ascii="Times New Roman" w:hAnsi="Times New Roman"/>
          <w:spacing w:val="-6"/>
        </w:rPr>
        <w:t xml:space="preserve">лет, 1 год </w:t>
      </w:r>
      <w:r w:rsidRPr="00613BD2">
        <w:rPr>
          <w:rFonts w:ascii="Times New Roman" w:hAnsi="Times New Roman"/>
          <w:spacing w:val="21"/>
        </w:rPr>
        <w:t>=12</w:t>
      </w:r>
      <w:r w:rsidRPr="00613BD2">
        <w:rPr>
          <w:rFonts w:ascii="Times New Roman" w:hAnsi="Times New Roman"/>
        </w:rPr>
        <w:t xml:space="preserve"> </w:t>
      </w:r>
      <w:r w:rsidRPr="00613BD2">
        <w:rPr>
          <w:rFonts w:ascii="Times New Roman" w:hAnsi="Times New Roman"/>
          <w:spacing w:val="-6"/>
        </w:rPr>
        <w:t>месяцев.</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i/>
          <w:iCs/>
          <w:spacing w:val="-5"/>
        </w:rPr>
        <w:t>Сведения из истории математики: история возникнове</w:t>
      </w:r>
      <w:r w:rsidRPr="00613BD2">
        <w:rPr>
          <w:rFonts w:ascii="Times New Roman" w:hAnsi="Times New Roman"/>
          <w:i/>
          <w:iCs/>
          <w:spacing w:val="-5"/>
        </w:rPr>
        <w:softHyphen/>
      </w:r>
      <w:r w:rsidRPr="00613BD2">
        <w:rPr>
          <w:rFonts w:ascii="Times New Roman" w:hAnsi="Times New Roman"/>
          <w:i/>
          <w:iCs/>
          <w:spacing w:val="-7"/>
        </w:rPr>
        <w:t>ния месяцев года.</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rPr>
        <w:t>Решение арифметических задач, содержащие разнооб</w:t>
      </w:r>
      <w:r w:rsidRPr="00613BD2">
        <w:rPr>
          <w:rFonts w:ascii="Times New Roman" w:hAnsi="Times New Roman"/>
        </w:rPr>
        <w:softHyphen/>
      </w:r>
      <w:r w:rsidRPr="00613BD2">
        <w:rPr>
          <w:rFonts w:ascii="Times New Roman" w:hAnsi="Times New Roman"/>
          <w:spacing w:val="-3"/>
        </w:rPr>
        <w:t>разные зависимости между величинами.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spacing w:val="-2"/>
        </w:rPr>
        <w:lastRenderedPageBreak/>
        <w:t>Практические работы. Измерение длины, ширины и вы</w:t>
      </w:r>
      <w:r w:rsidRPr="00613BD2">
        <w:rPr>
          <w:rFonts w:ascii="Times New Roman" w:hAnsi="Times New Roman"/>
          <w:spacing w:val="-2"/>
        </w:rPr>
        <w:softHyphen/>
      </w:r>
      <w:r w:rsidRPr="00613BD2">
        <w:rPr>
          <w:rFonts w:ascii="Times New Roman" w:hAnsi="Times New Roman"/>
        </w:rPr>
        <w:t xml:space="preserve">соты предметов с использованием разных единиц длины. Снятие мерок с фигуры человека с помощью портновского </w:t>
      </w:r>
      <w:r w:rsidRPr="00613BD2">
        <w:rPr>
          <w:rFonts w:ascii="Times New Roman" w:hAnsi="Times New Roman"/>
          <w:spacing w:val="-3"/>
        </w:rPr>
        <w:t>метра. Взвешивание предметов на чашечных весах. Сравне</w:t>
      </w:r>
      <w:r w:rsidRPr="00613BD2">
        <w:rPr>
          <w:rFonts w:ascii="Times New Roman" w:hAnsi="Times New Roman"/>
          <w:spacing w:val="-3"/>
        </w:rPr>
        <w:softHyphen/>
      </w:r>
      <w:r w:rsidRPr="00613BD2">
        <w:rPr>
          <w:rFonts w:ascii="Times New Roman" w:hAnsi="Times New Roman"/>
        </w:rPr>
        <w:t>ние вместимостей двух сосудов с помощью данной мерки.</w:t>
      </w:r>
    </w:p>
    <w:p w:rsidR="00AD3201" w:rsidRPr="00613BD2" w:rsidRDefault="00AD3201" w:rsidP="00F6411E">
      <w:pPr>
        <w:shd w:val="clear" w:color="auto" w:fill="FFFFFF"/>
        <w:spacing w:after="0" w:line="240" w:lineRule="auto"/>
        <w:ind w:right="24" w:firstLine="284"/>
        <w:jc w:val="both"/>
        <w:rPr>
          <w:rFonts w:ascii="Times New Roman" w:hAnsi="Times New Roman"/>
        </w:rPr>
      </w:pPr>
      <w:r w:rsidRPr="00613BD2">
        <w:rPr>
          <w:rFonts w:ascii="Times New Roman" w:hAnsi="Times New Roman"/>
        </w:rPr>
        <w:t>Отмеривание с помощью литровой банки данного количе</w:t>
      </w:r>
      <w:r w:rsidRPr="00613BD2">
        <w:rPr>
          <w:rFonts w:ascii="Times New Roman" w:hAnsi="Times New Roman"/>
        </w:rPr>
        <w:softHyphen/>
      </w:r>
      <w:r w:rsidRPr="00613BD2">
        <w:rPr>
          <w:rFonts w:ascii="Times New Roman" w:hAnsi="Times New Roman"/>
          <w:spacing w:val="-6"/>
        </w:rPr>
        <w:t>ства воды.</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1"/>
        </w:rPr>
        <w:t>Алгебраическая пропедевтика</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i/>
          <w:iCs/>
          <w:spacing w:val="-1"/>
        </w:rPr>
        <w:t xml:space="preserve">Буквенные выражения. Вычисление значений буквенных </w:t>
      </w:r>
      <w:r w:rsidRPr="00613BD2">
        <w:rPr>
          <w:rFonts w:ascii="Times New Roman" w:hAnsi="Times New Roman"/>
          <w:i/>
          <w:iCs/>
          <w:spacing w:val="-5"/>
        </w:rPr>
        <w:t>выражений при заданных значениях этих букв.</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4"/>
        </w:rPr>
        <w:t>Логические понятия</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i/>
          <w:iCs/>
          <w:spacing w:val="-5"/>
        </w:rPr>
        <w:t>Примеры верных и неверных высказываний.</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6"/>
        </w:rPr>
        <w:t>Геометрические понятия</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i/>
          <w:iCs/>
          <w:spacing w:val="-1"/>
          <w:w w:val="101"/>
        </w:rPr>
        <w:t xml:space="preserve">Ломаная линия. Вершины и звенья ломаной. Замкнутая </w:t>
      </w:r>
      <w:r w:rsidRPr="00613BD2">
        <w:rPr>
          <w:rFonts w:ascii="Times New Roman" w:hAnsi="Times New Roman"/>
          <w:i/>
          <w:iCs/>
          <w:spacing w:val="-7"/>
          <w:w w:val="101"/>
        </w:rPr>
        <w:t>и незамкнутая ломаная. Построение ломаной.</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i/>
          <w:iCs/>
          <w:spacing w:val="-6"/>
          <w:w w:val="101"/>
        </w:rPr>
        <w:t xml:space="preserve">Деление окружности на 6 одинаковых частей с помощью </w:t>
      </w:r>
      <w:r w:rsidRPr="00613BD2">
        <w:rPr>
          <w:rFonts w:ascii="Times New Roman" w:hAnsi="Times New Roman"/>
          <w:i/>
          <w:iCs/>
          <w:spacing w:val="-5"/>
          <w:w w:val="101"/>
        </w:rPr>
        <w:t>циркуля.</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rPr>
        <w:t xml:space="preserve">Прямая. Принадлежность точки прямой. Проведение </w:t>
      </w:r>
      <w:r w:rsidRPr="00613BD2">
        <w:rPr>
          <w:rFonts w:ascii="Times New Roman" w:hAnsi="Times New Roman"/>
          <w:spacing w:val="-3"/>
        </w:rPr>
        <w:t>прямой через одну и через две точки.</w:t>
      </w:r>
    </w:p>
    <w:p w:rsidR="00AD3201" w:rsidRPr="00613BD2" w:rsidRDefault="00AD3201" w:rsidP="00F6411E">
      <w:pPr>
        <w:shd w:val="clear" w:color="auto" w:fill="FFFFFF"/>
        <w:spacing w:after="0" w:line="240" w:lineRule="auto"/>
        <w:ind w:right="19" w:firstLine="284"/>
        <w:jc w:val="both"/>
        <w:rPr>
          <w:rFonts w:ascii="Times New Roman" w:hAnsi="Times New Roman"/>
          <w:i/>
          <w:iCs/>
          <w:spacing w:val="-7"/>
        </w:rPr>
      </w:pPr>
      <w:r w:rsidRPr="00613BD2">
        <w:rPr>
          <w:rFonts w:ascii="Times New Roman" w:hAnsi="Times New Roman"/>
          <w:i/>
          <w:iCs/>
        </w:rPr>
        <w:t xml:space="preserve">Взаимное расположение на плоскости отрезков, лучей, </w:t>
      </w:r>
      <w:r w:rsidRPr="00613BD2">
        <w:rPr>
          <w:rFonts w:ascii="Times New Roman" w:hAnsi="Times New Roman"/>
          <w:i/>
          <w:iCs/>
          <w:spacing w:val="-7"/>
        </w:rPr>
        <w:t>прямых.</w:t>
      </w:r>
    </w:p>
    <w:p w:rsidR="00AD3201" w:rsidRPr="00613BD2" w:rsidRDefault="00AD3201" w:rsidP="00F6411E">
      <w:pPr>
        <w:shd w:val="clear" w:color="auto" w:fill="FFFFFF"/>
        <w:spacing w:after="0" w:line="240" w:lineRule="auto"/>
        <w:ind w:right="19" w:firstLine="284"/>
        <w:jc w:val="both"/>
        <w:rPr>
          <w:rFonts w:ascii="Times New Roman" w:hAnsi="Times New Roman"/>
        </w:rPr>
      </w:pPr>
    </w:p>
    <w:p w:rsidR="00AD3201" w:rsidRPr="00613BD2" w:rsidRDefault="00AD3201" w:rsidP="00F6411E">
      <w:pPr>
        <w:shd w:val="clear" w:color="auto" w:fill="FFFFFF"/>
        <w:spacing w:after="0" w:line="240" w:lineRule="auto"/>
        <w:ind w:firstLine="284"/>
        <w:jc w:val="both"/>
        <w:rPr>
          <w:rFonts w:ascii="Times New Roman" w:hAnsi="Times New Roman"/>
          <w:spacing w:val="-7"/>
          <w:w w:val="102"/>
        </w:rPr>
      </w:pPr>
      <w:r w:rsidRPr="00613BD2">
        <w:rPr>
          <w:rFonts w:ascii="Times New Roman" w:hAnsi="Times New Roman"/>
        </w:rPr>
        <w:t xml:space="preserve">Практические работы. </w:t>
      </w:r>
      <w:r w:rsidRPr="00613BD2">
        <w:rPr>
          <w:rFonts w:ascii="Times New Roman" w:hAnsi="Times New Roman"/>
          <w:i/>
          <w:iCs/>
        </w:rPr>
        <w:t>Способы деления круга (окруж</w:t>
      </w:r>
      <w:r w:rsidRPr="00613BD2">
        <w:rPr>
          <w:rFonts w:ascii="Times New Roman" w:hAnsi="Times New Roman"/>
          <w:i/>
          <w:iCs/>
        </w:rPr>
        <w:softHyphen/>
        <w:t xml:space="preserve">ности) на 2, 4, 8 равных частей с помощью перегибания круга по его осям симметрии. Построение симметричных </w:t>
      </w:r>
      <w:r w:rsidRPr="00613BD2">
        <w:rPr>
          <w:rFonts w:ascii="Times New Roman" w:hAnsi="Times New Roman"/>
          <w:i/>
          <w:iCs/>
          <w:spacing w:val="-1"/>
        </w:rPr>
        <w:t xml:space="preserve">прямых на клетчатой бумаге. </w:t>
      </w:r>
      <w:r w:rsidRPr="00613BD2">
        <w:rPr>
          <w:rFonts w:ascii="Times New Roman" w:hAnsi="Times New Roman"/>
          <w:spacing w:val="-1"/>
        </w:rPr>
        <w:t>Проверка с помощью уголь</w:t>
      </w:r>
      <w:r w:rsidRPr="00613BD2">
        <w:rPr>
          <w:rFonts w:ascii="Times New Roman" w:hAnsi="Times New Roman"/>
          <w:spacing w:val="-1"/>
        </w:rPr>
        <w:softHyphen/>
      </w:r>
      <w:r w:rsidRPr="00613BD2">
        <w:rPr>
          <w:rFonts w:ascii="Times New Roman" w:hAnsi="Times New Roman"/>
          <w:w w:val="102"/>
        </w:rPr>
        <w:t xml:space="preserve">ника, какие из данных прямых пересекаются под прямым </w:t>
      </w:r>
      <w:r w:rsidRPr="00613BD2">
        <w:rPr>
          <w:rFonts w:ascii="Times New Roman" w:hAnsi="Times New Roman"/>
          <w:spacing w:val="-7"/>
          <w:w w:val="102"/>
        </w:rPr>
        <w:t>углом.</w:t>
      </w:r>
    </w:p>
    <w:p w:rsidR="00AD3201" w:rsidRPr="00613BD2" w:rsidRDefault="00AD3201" w:rsidP="00F6411E">
      <w:pPr>
        <w:shd w:val="clear" w:color="auto" w:fill="FFFFFF"/>
        <w:spacing w:after="0" w:line="240" w:lineRule="auto"/>
        <w:ind w:firstLine="284"/>
        <w:jc w:val="both"/>
        <w:rPr>
          <w:rFonts w:ascii="Times New Roman" w:hAnsi="Times New Roman"/>
          <w:spacing w:val="-7"/>
          <w:w w:val="102"/>
        </w:rPr>
      </w:pPr>
    </w:p>
    <w:p w:rsidR="00AD3201" w:rsidRPr="00613BD2" w:rsidRDefault="00AD3201" w:rsidP="00F6411E">
      <w:pPr>
        <w:shd w:val="clear" w:color="auto" w:fill="FFFFFF"/>
        <w:spacing w:after="0" w:line="240" w:lineRule="auto"/>
        <w:ind w:right="3091" w:firstLine="284"/>
        <w:jc w:val="center"/>
        <w:rPr>
          <w:rFonts w:ascii="Times New Roman" w:hAnsi="Times New Roman"/>
          <w:b/>
          <w:bCs/>
          <w:i/>
          <w:iCs/>
          <w:spacing w:val="-3"/>
        </w:rPr>
      </w:pPr>
      <w:r w:rsidRPr="00613BD2">
        <w:rPr>
          <w:rFonts w:ascii="Times New Roman" w:hAnsi="Times New Roman"/>
          <w:b/>
          <w:bCs/>
          <w:spacing w:val="-3"/>
        </w:rPr>
        <w:t xml:space="preserve">                                 4 класс </w:t>
      </w:r>
      <w:r w:rsidRPr="00613BD2">
        <w:rPr>
          <w:rFonts w:ascii="Times New Roman" w:hAnsi="Times New Roman"/>
          <w:b/>
          <w:bCs/>
          <w:i/>
          <w:iCs/>
          <w:spacing w:val="-3"/>
        </w:rPr>
        <w:t xml:space="preserve">                          </w:t>
      </w:r>
    </w:p>
    <w:p w:rsidR="00AD3201" w:rsidRPr="00613BD2" w:rsidRDefault="00AD3201" w:rsidP="00F6411E">
      <w:pPr>
        <w:shd w:val="clear" w:color="auto" w:fill="FFFFFF"/>
        <w:tabs>
          <w:tab w:val="left" w:pos="9639"/>
        </w:tabs>
        <w:spacing w:after="0" w:line="240" w:lineRule="auto"/>
        <w:ind w:right="141" w:firstLine="284"/>
        <w:jc w:val="both"/>
        <w:rPr>
          <w:rFonts w:ascii="Times New Roman" w:hAnsi="Times New Roman"/>
          <w:b/>
          <w:bCs/>
          <w:spacing w:val="-3"/>
        </w:rPr>
      </w:pPr>
      <w:r w:rsidRPr="00613BD2">
        <w:rPr>
          <w:rFonts w:ascii="Times New Roman" w:hAnsi="Times New Roman"/>
          <w:b/>
          <w:bCs/>
          <w:i/>
          <w:iCs/>
          <w:spacing w:val="-3"/>
        </w:rPr>
        <w:t>Элементы арифметики</w:t>
      </w:r>
      <w:r w:rsidRPr="00613BD2">
        <w:rPr>
          <w:rFonts w:ascii="Times New Roman" w:hAnsi="Times New Roman"/>
          <w:b/>
          <w:bCs/>
          <w:spacing w:val="-3"/>
        </w:rPr>
        <w:t xml:space="preserve"> Множество целых неотрицательных чисел. </w:t>
      </w:r>
      <w:r w:rsidRPr="00613BD2">
        <w:rPr>
          <w:rFonts w:ascii="Times New Roman" w:hAnsi="Times New Roman"/>
        </w:rPr>
        <w:t xml:space="preserve">Многозначное число; классы и разряды многозначного числа. Десятичная система записи чисел. Чтение и запись </w:t>
      </w:r>
      <w:r w:rsidRPr="00613BD2">
        <w:rPr>
          <w:rFonts w:ascii="Times New Roman" w:hAnsi="Times New Roman"/>
          <w:spacing w:val="-5"/>
        </w:rPr>
        <w:t>многозначных чисел.</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i/>
          <w:iCs/>
          <w:spacing w:val="-4"/>
        </w:rPr>
        <w:t xml:space="preserve">Сведения из истории математики: римские цифры: </w:t>
      </w:r>
      <w:r w:rsidRPr="00613BD2">
        <w:rPr>
          <w:rFonts w:ascii="Times New Roman" w:hAnsi="Times New Roman"/>
          <w:spacing w:val="-4"/>
          <w:lang w:val="en-US"/>
        </w:rPr>
        <w:t>I</w:t>
      </w:r>
      <w:r w:rsidRPr="00613BD2">
        <w:rPr>
          <w:rFonts w:ascii="Times New Roman" w:hAnsi="Times New Roman"/>
          <w:spacing w:val="-4"/>
        </w:rPr>
        <w:t xml:space="preserve">, </w:t>
      </w:r>
      <w:r w:rsidRPr="00613BD2">
        <w:rPr>
          <w:rFonts w:ascii="Times New Roman" w:hAnsi="Times New Roman"/>
          <w:spacing w:val="-4"/>
          <w:lang w:val="en-US"/>
        </w:rPr>
        <w:t>V</w:t>
      </w:r>
      <w:r w:rsidRPr="00613BD2">
        <w:rPr>
          <w:rFonts w:ascii="Times New Roman" w:hAnsi="Times New Roman"/>
          <w:spacing w:val="-4"/>
        </w:rPr>
        <w:t xml:space="preserve">, </w:t>
      </w:r>
      <w:r w:rsidRPr="00613BD2">
        <w:rPr>
          <w:rFonts w:ascii="Times New Roman" w:hAnsi="Times New Roman"/>
          <w:spacing w:val="-5"/>
          <w:lang w:val="en-US"/>
        </w:rPr>
        <w:t>X</w:t>
      </w:r>
      <w:r w:rsidRPr="00613BD2">
        <w:rPr>
          <w:rFonts w:ascii="Times New Roman" w:hAnsi="Times New Roman"/>
          <w:spacing w:val="-5"/>
        </w:rPr>
        <w:t xml:space="preserve">, Ь, С, В, М; </w:t>
      </w:r>
      <w:r w:rsidRPr="00613BD2">
        <w:rPr>
          <w:rFonts w:ascii="Times New Roman" w:hAnsi="Times New Roman"/>
          <w:i/>
          <w:iCs/>
          <w:spacing w:val="-5"/>
        </w:rPr>
        <w:t>запись дат римскими цифрами; примеры запи</w:t>
      </w:r>
      <w:r w:rsidRPr="00613BD2">
        <w:rPr>
          <w:rFonts w:ascii="Times New Roman" w:hAnsi="Times New Roman"/>
          <w:i/>
          <w:iCs/>
          <w:spacing w:val="-5"/>
        </w:rPr>
        <w:softHyphen/>
      </w:r>
      <w:r w:rsidRPr="00613BD2">
        <w:rPr>
          <w:rFonts w:ascii="Times New Roman" w:hAnsi="Times New Roman"/>
          <w:i/>
          <w:iCs/>
          <w:spacing w:val="-6"/>
        </w:rPr>
        <w:t>си чисел римскими цифрами.</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spacing w:val="-3"/>
        </w:rPr>
        <w:t>Свойства арифметических действий.</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4"/>
        </w:rPr>
        <w:t>Арифметические действия с многозначными числами</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spacing w:val="-1"/>
          <w:w w:val="104"/>
        </w:rPr>
        <w:t xml:space="preserve">Устные и письменные приемы сложения и вычитания </w:t>
      </w:r>
      <w:r w:rsidRPr="00613BD2">
        <w:rPr>
          <w:rFonts w:ascii="Times New Roman" w:hAnsi="Times New Roman"/>
          <w:spacing w:val="-9"/>
          <w:w w:val="104"/>
        </w:rPr>
        <w:t>многозначных чисел.</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w w:val="104"/>
        </w:rPr>
        <w:t>Умножение и деление на однозначное число, на дву</w:t>
      </w:r>
      <w:r w:rsidRPr="00613BD2">
        <w:rPr>
          <w:rFonts w:ascii="Times New Roman" w:hAnsi="Times New Roman"/>
          <w:w w:val="104"/>
        </w:rPr>
        <w:softHyphen/>
      </w:r>
      <w:r w:rsidRPr="00613BD2">
        <w:rPr>
          <w:rFonts w:ascii="Times New Roman" w:hAnsi="Times New Roman"/>
          <w:spacing w:val="-6"/>
          <w:w w:val="104"/>
        </w:rPr>
        <w:t>значное и на трехзначное число. Простейшие устные вычи</w:t>
      </w:r>
      <w:r w:rsidRPr="00613BD2">
        <w:rPr>
          <w:rFonts w:ascii="Times New Roman" w:hAnsi="Times New Roman"/>
          <w:spacing w:val="-6"/>
          <w:w w:val="104"/>
        </w:rPr>
        <w:softHyphen/>
      </w:r>
      <w:r w:rsidRPr="00613BD2">
        <w:rPr>
          <w:rFonts w:ascii="Times New Roman" w:hAnsi="Times New Roman"/>
          <w:spacing w:val="-7"/>
          <w:w w:val="104"/>
        </w:rPr>
        <w:t>сления.</w:t>
      </w:r>
    </w:p>
    <w:p w:rsidR="00AD3201" w:rsidRPr="00613BD2" w:rsidRDefault="00AD3201" w:rsidP="00F6411E">
      <w:pPr>
        <w:shd w:val="clear" w:color="auto" w:fill="FFFFFF"/>
        <w:spacing w:after="0" w:line="240" w:lineRule="auto"/>
        <w:ind w:right="19" w:firstLine="284"/>
        <w:jc w:val="both"/>
        <w:rPr>
          <w:rFonts w:ascii="Times New Roman" w:hAnsi="Times New Roman"/>
          <w:spacing w:val="-6"/>
          <w:w w:val="104"/>
        </w:rPr>
      </w:pPr>
      <w:r w:rsidRPr="00613BD2">
        <w:rPr>
          <w:rFonts w:ascii="Times New Roman" w:hAnsi="Times New Roman"/>
          <w:spacing w:val="-2"/>
          <w:w w:val="104"/>
        </w:rPr>
        <w:t>Решение арифметических задач разных видов, требу</w:t>
      </w:r>
      <w:r w:rsidRPr="00613BD2">
        <w:rPr>
          <w:rFonts w:ascii="Times New Roman" w:hAnsi="Times New Roman"/>
          <w:spacing w:val="-2"/>
          <w:w w:val="104"/>
        </w:rPr>
        <w:softHyphen/>
      </w:r>
      <w:r w:rsidRPr="00613BD2">
        <w:rPr>
          <w:rFonts w:ascii="Times New Roman" w:hAnsi="Times New Roman"/>
          <w:spacing w:val="-6"/>
          <w:w w:val="104"/>
        </w:rPr>
        <w:t>ющих выполнения 3-4 вычислений.</w:t>
      </w:r>
    </w:p>
    <w:p w:rsidR="00AD3201" w:rsidRPr="00613BD2" w:rsidRDefault="00AD3201" w:rsidP="00F6411E">
      <w:pPr>
        <w:shd w:val="clear" w:color="auto" w:fill="FFFFFF"/>
        <w:spacing w:after="0" w:line="240" w:lineRule="auto"/>
        <w:ind w:right="19" w:firstLine="284"/>
        <w:jc w:val="both"/>
        <w:rPr>
          <w:rFonts w:ascii="Times New Roman" w:hAnsi="Times New Roman"/>
        </w:rPr>
      </w:pP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i/>
          <w:iCs/>
          <w:spacing w:val="-4"/>
        </w:rPr>
        <w:t>Величины и их измерение</w:t>
      </w:r>
      <w:r w:rsidRPr="00613BD2">
        <w:rPr>
          <w:rFonts w:ascii="Times New Roman" w:hAnsi="Times New Roman"/>
        </w:rPr>
        <w:t xml:space="preserve">. </w:t>
      </w:r>
      <w:r w:rsidRPr="00613BD2">
        <w:rPr>
          <w:rFonts w:ascii="Times New Roman" w:hAnsi="Times New Roman"/>
          <w:spacing w:val="-5"/>
          <w:w w:val="101"/>
        </w:rPr>
        <w:t>Единицы массы: тонна и центнер. Обозначение: т, ц. Со</w:t>
      </w:r>
      <w:r w:rsidRPr="00613BD2">
        <w:rPr>
          <w:rFonts w:ascii="Times New Roman" w:hAnsi="Times New Roman"/>
          <w:spacing w:val="-5"/>
          <w:w w:val="101"/>
        </w:rPr>
        <w:softHyphen/>
      </w:r>
      <w:r w:rsidRPr="00613BD2">
        <w:rPr>
          <w:rFonts w:ascii="Times New Roman" w:hAnsi="Times New Roman"/>
          <w:spacing w:val="-4"/>
          <w:w w:val="101"/>
        </w:rPr>
        <w:t xml:space="preserve">отношение: 1 т = 10ц, 1 т = </w:t>
      </w:r>
      <w:smartTag w:uri="urn:schemas-microsoft-com:office:smarttags" w:element="metricconverter">
        <w:smartTagPr>
          <w:attr w:name="ProductID" w:val="1000 кг"/>
        </w:smartTagPr>
        <w:r w:rsidRPr="00613BD2">
          <w:rPr>
            <w:rFonts w:ascii="Times New Roman" w:hAnsi="Times New Roman"/>
            <w:spacing w:val="-4"/>
            <w:w w:val="101"/>
          </w:rPr>
          <w:t>1000 кг</w:t>
        </w:r>
      </w:smartTag>
      <w:r w:rsidRPr="00613BD2">
        <w:rPr>
          <w:rFonts w:ascii="Times New Roman" w:hAnsi="Times New Roman"/>
          <w:spacing w:val="-4"/>
          <w:w w:val="101"/>
        </w:rPr>
        <w:t xml:space="preserve">, 1 ц = </w:t>
      </w:r>
      <w:smartTag w:uri="urn:schemas-microsoft-com:office:smarttags" w:element="metricconverter">
        <w:smartTagPr>
          <w:attr w:name="ProductID" w:val="100 кг"/>
        </w:smartTagPr>
        <w:r w:rsidRPr="00613BD2">
          <w:rPr>
            <w:rFonts w:ascii="Times New Roman" w:hAnsi="Times New Roman"/>
            <w:spacing w:val="-4"/>
            <w:w w:val="101"/>
          </w:rPr>
          <w:t>100 кг</w:t>
        </w:r>
      </w:smartTag>
      <w:r w:rsidRPr="00613BD2">
        <w:rPr>
          <w:rFonts w:ascii="Times New Roman" w:hAnsi="Times New Roman"/>
          <w:spacing w:val="-4"/>
          <w:w w:val="101"/>
        </w:rPr>
        <w:t>.</w:t>
      </w:r>
    </w:p>
    <w:p w:rsidR="00AD3201" w:rsidRPr="00613BD2" w:rsidRDefault="00AD3201" w:rsidP="00F6411E">
      <w:pPr>
        <w:shd w:val="clear" w:color="auto" w:fill="FFFFFF"/>
        <w:spacing w:after="0" w:line="240" w:lineRule="auto"/>
        <w:ind w:right="5" w:firstLine="142"/>
        <w:jc w:val="both"/>
        <w:rPr>
          <w:rFonts w:ascii="Times New Roman" w:hAnsi="Times New Roman"/>
        </w:rPr>
      </w:pPr>
      <w:r w:rsidRPr="00613BD2">
        <w:rPr>
          <w:rFonts w:ascii="Times New Roman" w:hAnsi="Times New Roman"/>
          <w:spacing w:val="-2"/>
          <w:w w:val="101"/>
        </w:rPr>
        <w:t xml:space="preserve">Скорость равномерного прямолинейного движения и ее </w:t>
      </w:r>
      <w:r w:rsidRPr="00613BD2">
        <w:rPr>
          <w:rFonts w:ascii="Times New Roman" w:hAnsi="Times New Roman"/>
          <w:spacing w:val="-1"/>
          <w:w w:val="101"/>
        </w:rPr>
        <w:t xml:space="preserve">единицы. Обозначения: км/ч, м/с, м/мин. Решение задач на </w:t>
      </w:r>
      <w:r w:rsidRPr="00613BD2">
        <w:rPr>
          <w:rFonts w:ascii="Times New Roman" w:hAnsi="Times New Roman"/>
          <w:spacing w:val="-7"/>
          <w:w w:val="101"/>
        </w:rPr>
        <w:t>движение.</w:t>
      </w:r>
    </w:p>
    <w:p w:rsidR="00AD3201" w:rsidRPr="00613BD2" w:rsidRDefault="00AD3201" w:rsidP="00F6411E">
      <w:pPr>
        <w:shd w:val="clear" w:color="auto" w:fill="FFFFFF"/>
        <w:spacing w:after="0" w:line="240" w:lineRule="auto"/>
        <w:ind w:right="10" w:firstLine="142"/>
        <w:jc w:val="both"/>
        <w:rPr>
          <w:rFonts w:ascii="Times New Roman" w:hAnsi="Times New Roman"/>
        </w:rPr>
      </w:pPr>
      <w:r w:rsidRPr="00613BD2">
        <w:rPr>
          <w:rFonts w:ascii="Times New Roman" w:hAnsi="Times New Roman"/>
          <w:i/>
          <w:iCs/>
          <w:spacing w:val="-7"/>
        </w:rPr>
        <w:t>Точные и приближенные значения величины (с недостат</w:t>
      </w:r>
      <w:r w:rsidRPr="00613BD2">
        <w:rPr>
          <w:rFonts w:ascii="Times New Roman" w:hAnsi="Times New Roman"/>
          <w:i/>
          <w:iCs/>
          <w:spacing w:val="-7"/>
        </w:rPr>
        <w:softHyphen/>
      </w:r>
      <w:r w:rsidRPr="00613BD2">
        <w:rPr>
          <w:rFonts w:ascii="Times New Roman" w:hAnsi="Times New Roman"/>
          <w:i/>
          <w:iCs/>
          <w:spacing w:val="-6"/>
        </w:rPr>
        <w:t xml:space="preserve">ком, с избытком). Измерения длины, массы, времени, площади </w:t>
      </w:r>
      <w:r w:rsidRPr="00613BD2">
        <w:rPr>
          <w:rFonts w:ascii="Times New Roman" w:hAnsi="Times New Roman"/>
          <w:i/>
          <w:iCs/>
          <w:spacing w:val="-8"/>
        </w:rPr>
        <w:t>с заданной точностью.</w:t>
      </w:r>
    </w:p>
    <w:p w:rsidR="00AD3201" w:rsidRPr="00613BD2" w:rsidRDefault="00AD3201" w:rsidP="00F6411E">
      <w:pPr>
        <w:shd w:val="clear" w:color="auto" w:fill="FFFFFF"/>
        <w:spacing w:after="0" w:line="240" w:lineRule="auto"/>
        <w:ind w:firstLine="142"/>
        <w:rPr>
          <w:rFonts w:ascii="Times New Roman" w:hAnsi="Times New Roman"/>
        </w:rPr>
      </w:pPr>
      <w:r w:rsidRPr="00613BD2">
        <w:rPr>
          <w:rFonts w:ascii="Times New Roman" w:hAnsi="Times New Roman"/>
          <w:b/>
          <w:bCs/>
          <w:i/>
          <w:iCs/>
          <w:spacing w:val="-1"/>
        </w:rPr>
        <w:t>Алгебраическая пропедевтика</w:t>
      </w:r>
      <w:r w:rsidRPr="00613BD2">
        <w:rPr>
          <w:rFonts w:ascii="Times New Roman" w:hAnsi="Times New Roman"/>
        </w:rPr>
        <w:t xml:space="preserve">. </w:t>
      </w:r>
      <w:r w:rsidRPr="00613BD2">
        <w:rPr>
          <w:rFonts w:ascii="Times New Roman" w:hAnsi="Times New Roman"/>
          <w:i/>
          <w:iCs/>
          <w:spacing w:val="-2"/>
        </w:rPr>
        <w:t xml:space="preserve">Координатный угол. Простейшие графики. Диаграммы. </w:t>
      </w:r>
      <w:r w:rsidRPr="00613BD2">
        <w:rPr>
          <w:rFonts w:ascii="Times New Roman" w:hAnsi="Times New Roman"/>
          <w:i/>
          <w:iCs/>
          <w:spacing w:val="-15"/>
        </w:rPr>
        <w:t>Таблицы.</w:t>
      </w:r>
      <w:r w:rsidRPr="00613BD2">
        <w:rPr>
          <w:rFonts w:ascii="Times New Roman" w:hAnsi="Times New Roman"/>
          <w:i/>
          <w:iCs/>
        </w:rPr>
        <w:t xml:space="preserve">Равенства с буквой. Нахождение неизвестного числа, </w:t>
      </w:r>
      <w:r w:rsidRPr="00613BD2">
        <w:rPr>
          <w:rFonts w:ascii="Times New Roman" w:hAnsi="Times New Roman"/>
          <w:i/>
          <w:iCs/>
          <w:spacing w:val="-8"/>
        </w:rPr>
        <w:t>обозначенного буквой.</w:t>
      </w:r>
    </w:p>
    <w:p w:rsidR="00AD3201" w:rsidRPr="00613BD2" w:rsidRDefault="00AD3201" w:rsidP="00F6411E">
      <w:pPr>
        <w:shd w:val="clear" w:color="auto" w:fill="FFFFFF"/>
        <w:spacing w:after="0" w:line="240" w:lineRule="auto"/>
        <w:ind w:firstLine="142"/>
        <w:rPr>
          <w:rFonts w:ascii="Times New Roman" w:hAnsi="Times New Roman"/>
        </w:rPr>
      </w:pPr>
      <w:r w:rsidRPr="00613BD2">
        <w:rPr>
          <w:rFonts w:ascii="Times New Roman" w:hAnsi="Times New Roman"/>
          <w:b/>
          <w:bCs/>
          <w:i/>
          <w:iCs/>
          <w:spacing w:val="-4"/>
        </w:rPr>
        <w:t>Логические понятия</w:t>
      </w:r>
    </w:p>
    <w:p w:rsidR="00AD3201" w:rsidRPr="00613BD2" w:rsidRDefault="00AD3201" w:rsidP="00F6411E">
      <w:pPr>
        <w:shd w:val="clear" w:color="auto" w:fill="FFFFFF"/>
        <w:spacing w:after="0" w:line="240" w:lineRule="auto"/>
        <w:ind w:firstLine="142"/>
        <w:rPr>
          <w:rFonts w:ascii="Times New Roman" w:hAnsi="Times New Roman"/>
        </w:rPr>
      </w:pPr>
      <w:r w:rsidRPr="00613BD2">
        <w:rPr>
          <w:rFonts w:ascii="Times New Roman" w:hAnsi="Times New Roman"/>
          <w:b/>
          <w:bCs/>
          <w:spacing w:val="-6"/>
        </w:rPr>
        <w:t>Высказывания</w:t>
      </w:r>
      <w:r w:rsidRPr="00613BD2">
        <w:rPr>
          <w:rFonts w:ascii="Times New Roman" w:hAnsi="Times New Roman"/>
        </w:rPr>
        <w:t xml:space="preserve">.  </w:t>
      </w:r>
      <w:r w:rsidRPr="00613BD2">
        <w:rPr>
          <w:rFonts w:ascii="Times New Roman" w:hAnsi="Times New Roman"/>
          <w:i/>
          <w:iCs/>
          <w:spacing w:val="-6"/>
        </w:rPr>
        <w:t>Высказывание и его значение (истина, ложь).</w:t>
      </w:r>
      <w:r w:rsidRPr="00613BD2">
        <w:rPr>
          <w:rFonts w:ascii="Times New Roman" w:hAnsi="Times New Roman"/>
        </w:rPr>
        <w:t xml:space="preserve"> </w:t>
      </w:r>
      <w:r w:rsidRPr="00613BD2">
        <w:rPr>
          <w:rFonts w:ascii="Times New Roman" w:hAnsi="Times New Roman"/>
          <w:i/>
          <w:iCs/>
          <w:spacing w:val="-6"/>
        </w:rPr>
        <w:t>Составление высказываний и нахождение их значений.</w:t>
      </w:r>
      <w:r w:rsidRPr="00613BD2">
        <w:rPr>
          <w:rFonts w:ascii="Times New Roman" w:hAnsi="Times New Roman"/>
        </w:rPr>
        <w:t xml:space="preserve"> </w:t>
      </w:r>
      <w:r w:rsidRPr="00613BD2">
        <w:rPr>
          <w:rFonts w:ascii="Times New Roman" w:hAnsi="Times New Roman"/>
          <w:spacing w:val="-4"/>
        </w:rPr>
        <w:t xml:space="preserve">Решение задач на перебор вариантов. </w:t>
      </w:r>
      <w:r w:rsidRPr="00613BD2">
        <w:rPr>
          <w:rFonts w:ascii="Times New Roman" w:hAnsi="Times New Roman"/>
          <w:b/>
          <w:bCs/>
          <w:i/>
          <w:iCs/>
          <w:spacing w:val="-6"/>
        </w:rPr>
        <w:t>Геометрические понятия</w:t>
      </w:r>
    </w:p>
    <w:p w:rsidR="00AD3201" w:rsidRPr="00613BD2" w:rsidRDefault="00AD3201" w:rsidP="00F6411E">
      <w:pPr>
        <w:shd w:val="clear" w:color="auto" w:fill="FFFFFF"/>
        <w:spacing w:after="0" w:line="240" w:lineRule="auto"/>
        <w:ind w:firstLine="142"/>
        <w:rPr>
          <w:rFonts w:ascii="Times New Roman" w:hAnsi="Times New Roman"/>
        </w:rPr>
      </w:pPr>
      <w:r w:rsidRPr="00613BD2">
        <w:rPr>
          <w:rFonts w:ascii="Times New Roman" w:hAnsi="Times New Roman"/>
          <w:i/>
          <w:iCs/>
          <w:spacing w:val="-6"/>
        </w:rPr>
        <w:t>Многогранник. Вершины, ребра и грани многогранника.</w:t>
      </w:r>
    </w:p>
    <w:p w:rsidR="00AD3201" w:rsidRPr="00613BD2" w:rsidRDefault="00AD3201" w:rsidP="00F6411E">
      <w:pPr>
        <w:shd w:val="clear" w:color="auto" w:fill="FFFFFF"/>
        <w:spacing w:after="0" w:line="240" w:lineRule="auto"/>
        <w:ind w:firstLine="142"/>
        <w:rPr>
          <w:rFonts w:ascii="Times New Roman" w:hAnsi="Times New Roman"/>
        </w:rPr>
      </w:pPr>
      <w:r w:rsidRPr="00613BD2">
        <w:rPr>
          <w:rFonts w:ascii="Times New Roman" w:hAnsi="Times New Roman"/>
          <w:spacing w:val="-3"/>
        </w:rPr>
        <w:t>Построение прямоугольников.</w:t>
      </w:r>
      <w:r w:rsidRPr="00613BD2">
        <w:rPr>
          <w:rFonts w:ascii="Times New Roman" w:hAnsi="Times New Roman"/>
        </w:rPr>
        <w:t xml:space="preserve"> </w:t>
      </w:r>
      <w:r w:rsidRPr="00613BD2">
        <w:rPr>
          <w:rFonts w:ascii="Times New Roman" w:hAnsi="Times New Roman"/>
          <w:spacing w:val="-2"/>
        </w:rPr>
        <w:t xml:space="preserve">Взаимное расположение точек, отрезков, </w:t>
      </w:r>
      <w:r w:rsidRPr="00613BD2">
        <w:rPr>
          <w:rFonts w:ascii="Times New Roman" w:hAnsi="Times New Roman"/>
          <w:i/>
          <w:iCs/>
          <w:spacing w:val="-2"/>
        </w:rPr>
        <w:t xml:space="preserve">лучей, </w:t>
      </w:r>
      <w:r w:rsidRPr="00613BD2">
        <w:rPr>
          <w:rFonts w:ascii="Times New Roman" w:hAnsi="Times New Roman"/>
          <w:spacing w:val="-2"/>
        </w:rPr>
        <w:t xml:space="preserve">прямых, </w:t>
      </w:r>
      <w:r w:rsidRPr="00613BD2">
        <w:rPr>
          <w:rFonts w:ascii="Times New Roman" w:hAnsi="Times New Roman"/>
          <w:spacing w:val="-4"/>
        </w:rPr>
        <w:t>многоугольников, окружностей.</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b/>
          <w:bCs/>
          <w:spacing w:val="-6"/>
        </w:rPr>
        <w:t>Треугольники и их виды</w:t>
      </w:r>
    </w:p>
    <w:p w:rsidR="00AD3201" w:rsidRPr="00613BD2" w:rsidRDefault="00AD3201" w:rsidP="00F6411E">
      <w:pPr>
        <w:shd w:val="clear" w:color="auto" w:fill="FFFFFF"/>
        <w:spacing w:after="0" w:line="240" w:lineRule="auto"/>
        <w:ind w:firstLine="284"/>
        <w:rPr>
          <w:rFonts w:ascii="Times New Roman" w:hAnsi="Times New Roman"/>
        </w:rPr>
      </w:pPr>
      <w:r w:rsidRPr="00613BD2">
        <w:rPr>
          <w:rFonts w:ascii="Times New Roman" w:hAnsi="Times New Roman"/>
          <w:i/>
          <w:iCs/>
          <w:spacing w:val="-7"/>
        </w:rPr>
        <w:lastRenderedPageBreak/>
        <w:t>Виды углов.</w:t>
      </w:r>
      <w:r w:rsidRPr="00613BD2">
        <w:rPr>
          <w:rFonts w:ascii="Times New Roman" w:hAnsi="Times New Roman"/>
        </w:rPr>
        <w:t xml:space="preserve"> </w:t>
      </w:r>
      <w:r w:rsidRPr="00613BD2">
        <w:rPr>
          <w:rFonts w:ascii="Times New Roman" w:hAnsi="Times New Roman"/>
          <w:i/>
          <w:iCs/>
          <w:spacing w:val="-1"/>
        </w:rPr>
        <w:t xml:space="preserve">Виды треугольников в зависимости от вида углов </w:t>
      </w:r>
      <w:r w:rsidRPr="00613BD2">
        <w:rPr>
          <w:rFonts w:ascii="Times New Roman" w:hAnsi="Times New Roman"/>
          <w:i/>
          <w:iCs/>
          <w:spacing w:val="-6"/>
        </w:rPr>
        <w:t>(остроугольные, прямоугольные, тупоугольные).</w:t>
      </w:r>
    </w:p>
    <w:p w:rsidR="00AD3201" w:rsidRPr="00613BD2" w:rsidRDefault="00AD3201" w:rsidP="00F6411E">
      <w:pPr>
        <w:shd w:val="clear" w:color="auto" w:fill="FFFFFF"/>
        <w:spacing w:after="0" w:line="240" w:lineRule="auto"/>
        <w:ind w:right="38" w:firstLine="284"/>
        <w:jc w:val="both"/>
        <w:rPr>
          <w:rFonts w:ascii="Times New Roman" w:hAnsi="Times New Roman"/>
        </w:rPr>
      </w:pPr>
      <w:r w:rsidRPr="00613BD2">
        <w:rPr>
          <w:rFonts w:ascii="Times New Roman" w:hAnsi="Times New Roman"/>
          <w:i/>
          <w:iCs/>
        </w:rPr>
        <w:t xml:space="preserve">Виды треугольников в зависимости от длин сторон </w:t>
      </w:r>
      <w:r w:rsidRPr="00613BD2">
        <w:rPr>
          <w:rFonts w:ascii="Times New Roman" w:hAnsi="Times New Roman"/>
          <w:i/>
          <w:iCs/>
          <w:spacing w:val="-6"/>
        </w:rPr>
        <w:t>(разносторонние, равнобедренные, равносторонние).</w:t>
      </w:r>
    </w:p>
    <w:p w:rsidR="00AD3201" w:rsidRPr="00613BD2" w:rsidRDefault="00AD3201" w:rsidP="00F6411E">
      <w:pPr>
        <w:shd w:val="clear" w:color="auto" w:fill="FFFFFF"/>
        <w:spacing w:after="0" w:line="240" w:lineRule="auto"/>
        <w:ind w:right="34" w:firstLine="284"/>
        <w:jc w:val="both"/>
        <w:rPr>
          <w:rFonts w:ascii="Times New Roman" w:hAnsi="Times New Roman"/>
          <w:i/>
          <w:iCs/>
          <w:spacing w:val="-7"/>
        </w:rPr>
      </w:pPr>
      <w:r w:rsidRPr="00613BD2">
        <w:rPr>
          <w:rFonts w:ascii="Times New Roman" w:hAnsi="Times New Roman"/>
          <w:spacing w:val="-3"/>
        </w:rPr>
        <w:t xml:space="preserve">Практические работы. </w:t>
      </w:r>
      <w:r w:rsidRPr="00613BD2">
        <w:rPr>
          <w:rFonts w:ascii="Times New Roman" w:hAnsi="Times New Roman"/>
          <w:i/>
          <w:iCs/>
          <w:spacing w:val="-3"/>
        </w:rPr>
        <w:t>Ознакомление с моделями много</w:t>
      </w:r>
      <w:r w:rsidRPr="00613BD2">
        <w:rPr>
          <w:rFonts w:ascii="Times New Roman" w:hAnsi="Times New Roman"/>
          <w:i/>
          <w:iCs/>
          <w:spacing w:val="-3"/>
        </w:rPr>
        <w:softHyphen/>
      </w:r>
      <w:r w:rsidRPr="00613BD2">
        <w:rPr>
          <w:rFonts w:ascii="Times New Roman" w:hAnsi="Times New Roman"/>
          <w:i/>
          <w:iCs/>
        </w:rPr>
        <w:t xml:space="preserve">гранников: показ и пересчитывание вершин, ребер и граней </w:t>
      </w:r>
      <w:r w:rsidRPr="00613BD2">
        <w:rPr>
          <w:rFonts w:ascii="Times New Roman" w:hAnsi="Times New Roman"/>
          <w:i/>
          <w:iCs/>
          <w:spacing w:val="-8"/>
        </w:rPr>
        <w:t>многогранника. Склеивание моделей многогранников по их раз</w:t>
      </w:r>
      <w:r w:rsidRPr="00613BD2">
        <w:rPr>
          <w:rFonts w:ascii="Times New Roman" w:hAnsi="Times New Roman"/>
          <w:i/>
          <w:iCs/>
          <w:spacing w:val="-8"/>
        </w:rPr>
        <w:softHyphen/>
      </w:r>
      <w:r w:rsidRPr="00613BD2">
        <w:rPr>
          <w:rFonts w:ascii="Times New Roman" w:hAnsi="Times New Roman"/>
          <w:i/>
          <w:iCs/>
          <w:spacing w:val="-3"/>
        </w:rPr>
        <w:t xml:space="preserve">верткам. Сопоставление фигур и разверток: выбор фигуры, </w:t>
      </w:r>
      <w:r w:rsidRPr="00613BD2">
        <w:rPr>
          <w:rFonts w:ascii="Times New Roman" w:hAnsi="Times New Roman"/>
          <w:i/>
          <w:iCs/>
          <w:spacing w:val="-7"/>
        </w:rPr>
        <w:t>имеющей соответствующую развертку, проверка правильно</w:t>
      </w:r>
      <w:r w:rsidRPr="00613BD2">
        <w:rPr>
          <w:rFonts w:ascii="Times New Roman" w:hAnsi="Times New Roman"/>
          <w:i/>
          <w:iCs/>
          <w:spacing w:val="-7"/>
        </w:rPr>
        <w:softHyphen/>
        <w:t>сти выбора. Сравнение углов наложением.</w:t>
      </w:r>
    </w:p>
    <w:p w:rsidR="00AD3201" w:rsidRPr="00613BD2" w:rsidRDefault="00AD3201" w:rsidP="00F6411E">
      <w:pPr>
        <w:pStyle w:val="Osnova"/>
        <w:tabs>
          <w:tab w:val="left" w:leader="dot" w:pos="0"/>
        </w:tabs>
        <w:spacing w:line="240" w:lineRule="auto"/>
        <w:ind w:right="-1" w:firstLine="284"/>
        <w:jc w:val="center"/>
        <w:rPr>
          <w:rFonts w:ascii="Times New Roman" w:hAnsi="Times New Roman" w:cs="Times New Roman"/>
          <w:b/>
          <w:sz w:val="22"/>
          <w:szCs w:val="22"/>
          <w:lang w:val="ru-RU"/>
        </w:rPr>
      </w:pPr>
      <w:r w:rsidRPr="00613BD2">
        <w:rPr>
          <w:rFonts w:ascii="Times New Roman" w:hAnsi="Times New Roman" w:cs="Times New Roman"/>
          <w:b/>
          <w:sz w:val="22"/>
          <w:szCs w:val="22"/>
          <w:lang w:val="ru-RU"/>
        </w:rPr>
        <w:t>ОКРУЖАЮЩИЙ МИР (УМК «Школа России»)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w:t>
      </w:r>
      <w:r w:rsidRPr="00613BD2">
        <w:rPr>
          <w:rFonts w:ascii="Times New Roman" w:hAnsi="Times New Roman"/>
        </w:rPr>
        <w:t xml:space="preserve"> Плешаков А.А.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Основная цель</w:t>
      </w:r>
      <w:r w:rsidRPr="00613BD2">
        <w:rPr>
          <w:rFonts w:ascii="Times New Roman" w:hAnsi="Times New Roman"/>
        </w:rPr>
        <w:t xml:space="preserve"> изучения курса «Окружающий мир» в начальной школе — формирование целостной картины мира и осознание места в нём человека на основе единства рационально-науч</w:t>
      </w:r>
      <w:r w:rsidRPr="00613BD2">
        <w:rPr>
          <w:rFonts w:ascii="Times New Roman" w:hAnsi="Times New Roman"/>
        </w:rPr>
        <w:softHyphen/>
        <w:t>ного познания и эмоционально-ценностного осмысления ре</w:t>
      </w:r>
      <w:r w:rsidRPr="00613BD2">
        <w:rPr>
          <w:rFonts w:ascii="Times New Roman" w:hAnsi="Times New Roman"/>
        </w:rPr>
        <w:softHyphen/>
        <w:t>бёнком личного опыта общения с людьми и природой; духов</w:t>
      </w:r>
      <w:r w:rsidRPr="00613BD2">
        <w:rPr>
          <w:rFonts w:ascii="Times New Roman" w:hAnsi="Times New Roman"/>
        </w:rPr>
        <w:softHyphen/>
        <w:t>но-нравственное развитие и воспитание личности гражданина России в условиях культурного и конфессионального многооб</w:t>
      </w:r>
      <w:r w:rsidRPr="00613BD2">
        <w:rPr>
          <w:rFonts w:ascii="Times New Roman" w:hAnsi="Times New Roman"/>
        </w:rPr>
        <w:softHyphen/>
        <w:t>разия российского общества.</w:t>
      </w:r>
    </w:p>
    <w:p w:rsidR="00AD3201" w:rsidRPr="00613BD2" w:rsidRDefault="00AD3201" w:rsidP="00F6411E">
      <w:pPr>
        <w:shd w:val="clear" w:color="auto" w:fill="FFFFFF"/>
        <w:autoSpaceDE w:val="0"/>
        <w:autoSpaceDN w:val="0"/>
        <w:adjustRightInd w:val="0"/>
        <w:spacing w:after="0" w:line="240" w:lineRule="auto"/>
        <w:ind w:firstLine="284"/>
        <w:jc w:val="center"/>
        <w:rPr>
          <w:rFonts w:ascii="Times New Roman" w:hAnsi="Times New Roman"/>
          <w:b/>
        </w:rPr>
      </w:pPr>
      <w:r w:rsidRPr="00613BD2">
        <w:rPr>
          <w:rFonts w:ascii="Times New Roman" w:hAnsi="Times New Roman"/>
          <w:b/>
        </w:rPr>
        <w:t>Общая характеристика учебного предмета</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Отбор содержания курса «Окружающий мир» осуществлён на основе следующих ведущих идей:</w:t>
      </w:r>
    </w:p>
    <w:p w:rsidR="00AD3201" w:rsidRPr="00613BD2" w:rsidRDefault="00AD3201" w:rsidP="00F6411E">
      <w:pPr>
        <w:numPr>
          <w:ilvl w:val="0"/>
          <w:numId w:val="28"/>
        </w:numPr>
        <w:shd w:val="clear" w:color="auto" w:fill="FFFFFF"/>
        <w:autoSpaceDE w:val="0"/>
        <w:autoSpaceDN w:val="0"/>
        <w:adjustRightInd w:val="0"/>
        <w:spacing w:after="0" w:line="240" w:lineRule="auto"/>
        <w:ind w:left="0" w:firstLine="284"/>
        <w:jc w:val="both"/>
        <w:rPr>
          <w:rFonts w:ascii="Times New Roman" w:hAnsi="Times New Roman"/>
        </w:rPr>
      </w:pPr>
      <w:r w:rsidRPr="00613BD2">
        <w:rPr>
          <w:rFonts w:ascii="Times New Roman" w:hAnsi="Times New Roman"/>
        </w:rPr>
        <w:t>идея многообразия мира;</w:t>
      </w:r>
    </w:p>
    <w:p w:rsidR="00AD3201" w:rsidRPr="00613BD2" w:rsidRDefault="00AD3201" w:rsidP="00F6411E">
      <w:pPr>
        <w:numPr>
          <w:ilvl w:val="0"/>
          <w:numId w:val="28"/>
        </w:numPr>
        <w:shd w:val="clear" w:color="auto" w:fill="FFFFFF"/>
        <w:autoSpaceDE w:val="0"/>
        <w:autoSpaceDN w:val="0"/>
        <w:adjustRightInd w:val="0"/>
        <w:spacing w:after="0" w:line="240" w:lineRule="auto"/>
        <w:ind w:left="0" w:firstLine="284"/>
        <w:jc w:val="both"/>
        <w:rPr>
          <w:rFonts w:ascii="Times New Roman" w:hAnsi="Times New Roman"/>
        </w:rPr>
      </w:pPr>
      <w:r w:rsidRPr="00613BD2">
        <w:rPr>
          <w:rFonts w:ascii="Times New Roman" w:hAnsi="Times New Roman"/>
        </w:rPr>
        <w:t>идея целостности мира;</w:t>
      </w:r>
    </w:p>
    <w:p w:rsidR="00AD3201" w:rsidRPr="00613BD2" w:rsidRDefault="00AD3201" w:rsidP="00F6411E">
      <w:pPr>
        <w:numPr>
          <w:ilvl w:val="0"/>
          <w:numId w:val="28"/>
        </w:numPr>
        <w:shd w:val="clear" w:color="auto" w:fill="FFFFFF"/>
        <w:autoSpaceDE w:val="0"/>
        <w:autoSpaceDN w:val="0"/>
        <w:adjustRightInd w:val="0"/>
        <w:spacing w:after="0" w:line="240" w:lineRule="auto"/>
        <w:ind w:left="0" w:firstLine="284"/>
        <w:jc w:val="both"/>
        <w:rPr>
          <w:rFonts w:ascii="Times New Roman" w:hAnsi="Times New Roman"/>
        </w:rPr>
      </w:pPr>
      <w:r w:rsidRPr="00613BD2">
        <w:rPr>
          <w:rFonts w:ascii="Times New Roman" w:hAnsi="Times New Roman"/>
        </w:rPr>
        <w:t>идея уважения к миру.</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Многообразие как форма существования мира ярко прояв</w:t>
      </w:r>
      <w:r w:rsidRPr="00613BD2">
        <w:rPr>
          <w:rFonts w:ascii="Times New Roman" w:hAnsi="Times New Roman"/>
        </w:rPr>
        <w:softHyphen/>
        <w:t>ляет себя и в природной, и в социальной сфере. На основе ин</w:t>
      </w:r>
      <w:r w:rsidRPr="00613BD2">
        <w:rPr>
          <w:rFonts w:ascii="Times New Roman" w:hAnsi="Times New Roman"/>
        </w:rPr>
        <w:softHyphen/>
        <w:t>теграции естественно-научных, географических, исторических сведений в курсе выстраивается яркая картина действитель</w:t>
      </w:r>
      <w:r w:rsidRPr="00613BD2">
        <w:rPr>
          <w:rFonts w:ascii="Times New Roman" w:hAnsi="Times New Roman"/>
        </w:rPr>
        <w:softHyphen/>
        <w:t>ности, отражающая многообразие природы и культуры, видов человеческой деятельности, стран и народов. Особое внима</w:t>
      </w:r>
      <w:r w:rsidRPr="00613BD2">
        <w:rPr>
          <w:rFonts w:ascii="Times New Roman" w:hAnsi="Times New Roman"/>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613BD2">
        <w:rPr>
          <w:rFonts w:ascii="Times New Roman" w:hAnsi="Times New Roman"/>
        </w:rPr>
        <w:softHyphen/>
        <w:t>вание человека, удовлетворение его материальных и духовных потребностей.</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Фундаментальная идея целостности мира также последо</w:t>
      </w:r>
      <w:r w:rsidRPr="00613BD2">
        <w:rPr>
          <w:rFonts w:ascii="Times New Roman" w:hAnsi="Times New Roman"/>
        </w:rPr>
        <w:softHyphen/>
        <w:t>вательно реализуется в курсе; её реализация осуществляется через раскрытие разнообразных связей: между неживой при</w:t>
      </w:r>
      <w:r w:rsidRPr="00613BD2">
        <w:rPr>
          <w:rFonts w:ascii="Times New Roman" w:hAnsi="Times New Roman"/>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613BD2">
        <w:rPr>
          <w:rFonts w:ascii="Times New Roman" w:hAnsi="Times New Roman"/>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613BD2">
        <w:rPr>
          <w:rFonts w:ascii="Times New Roman" w:hAnsi="Times New Roman"/>
        </w:rPr>
        <w:softHyphen/>
        <w:t>ства, теснейшей взаимозависимости людей имеет включение в программу сведений из области экономики, истории, со</w:t>
      </w:r>
      <w:r w:rsidRPr="00613BD2">
        <w:rPr>
          <w:rFonts w:ascii="Times New Roman" w:hAnsi="Times New Roman"/>
        </w:rPr>
        <w:softHyphen/>
        <w:t>временной социальной жизни, которые присутствуют в про</w:t>
      </w:r>
      <w:r w:rsidRPr="00613BD2">
        <w:rPr>
          <w:rFonts w:ascii="Times New Roman" w:hAnsi="Times New Roman"/>
        </w:rPr>
        <w:softHyphen/>
        <w:t>грамме каждого класса.</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Уважение к миру — это своего рода формула нового от</w:t>
      </w:r>
      <w:r w:rsidRPr="00613BD2">
        <w:rPr>
          <w:rFonts w:ascii="Times New Roman" w:hAnsi="Times New Roman"/>
        </w:rPr>
        <w:softHyphen/>
        <w:t>ношения к окружающему, основанного на признании са</w:t>
      </w:r>
      <w:r w:rsidRPr="00613BD2">
        <w:rPr>
          <w:rFonts w:ascii="Times New Roman" w:hAnsi="Times New Roman"/>
        </w:rPr>
        <w:softHyphen/>
        <w:t>моценности сущего, на включении в нравственную сферу отношения не только к другим людям, но и к природе, к ру</w:t>
      </w:r>
      <w:r w:rsidRPr="00613BD2">
        <w:rPr>
          <w:rFonts w:ascii="Times New Roman" w:hAnsi="Times New Roman"/>
        </w:rPr>
        <w:softHyphen/>
        <w:t>котворному миру, к культурному достоянию народов России и всего человечества.</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В основе методики преподавания курса «Окружающий мир» лежит проблемно-поисковый подход, обеспечивающий «откры</w:t>
      </w:r>
      <w:r w:rsidRPr="00613BD2">
        <w:rPr>
          <w:rFonts w:ascii="Times New Roman" w:hAnsi="Times New Roman"/>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613BD2">
        <w:rPr>
          <w:rFonts w:ascii="Times New Roman" w:hAnsi="Times New Roman"/>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613BD2">
        <w:rPr>
          <w:rFonts w:ascii="Times New Roman" w:hAnsi="Times New Roman"/>
        </w:rPr>
        <w:softHyphen/>
        <w:t xml:space="preserve">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w:t>
      </w:r>
      <w:r w:rsidRPr="00613BD2">
        <w:rPr>
          <w:rFonts w:ascii="Times New Roman" w:hAnsi="Times New Roman"/>
        </w:rPr>
        <w:lastRenderedPageBreak/>
        <w:t>Очень большое значение для достижения планиру</w:t>
      </w:r>
      <w:r w:rsidRPr="00613BD2">
        <w:rPr>
          <w:rFonts w:ascii="Times New Roman" w:hAnsi="Times New Roman"/>
        </w:rPr>
        <w:softHyphen/>
        <w:t>емых результатов имеет организация проектной деятель</w:t>
      </w:r>
      <w:r w:rsidRPr="00613BD2">
        <w:rPr>
          <w:rFonts w:ascii="Times New Roman" w:hAnsi="Times New Roman"/>
        </w:rPr>
        <w:softHyphen/>
        <w:t>ности учащихся, которая предусмотрена в каждом разделе программы.</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В соответствии с названными ведущими идеями осо</w:t>
      </w:r>
      <w:r w:rsidRPr="00613BD2">
        <w:rPr>
          <w:rFonts w:ascii="Times New Roman" w:hAnsi="Times New Roman"/>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613BD2">
        <w:rPr>
          <w:rFonts w:ascii="Times New Roman" w:hAnsi="Times New Roman"/>
        </w:rPr>
        <w:softHyphen/>
        <w:t>тов с помощью специально разработанного для начальной школы атласа-определителя; 2) моделирование экологиче</w:t>
      </w:r>
      <w:r w:rsidRPr="00613BD2">
        <w:rPr>
          <w:rFonts w:ascii="Times New Roman" w:hAnsi="Times New Roman"/>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613BD2">
        <w:rPr>
          <w:rFonts w:ascii="Times New Roman" w:hAnsi="Times New Roman"/>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AD3201" w:rsidRPr="00613BD2" w:rsidRDefault="00AD3201" w:rsidP="00F6411E">
      <w:pPr>
        <w:shd w:val="clear" w:color="auto" w:fill="FFFFFF"/>
        <w:autoSpaceDE w:val="0"/>
        <w:autoSpaceDN w:val="0"/>
        <w:adjustRightInd w:val="0"/>
        <w:spacing w:after="0" w:line="240" w:lineRule="auto"/>
        <w:ind w:firstLine="284"/>
        <w:jc w:val="both"/>
        <w:rPr>
          <w:rFonts w:ascii="Times New Roman" w:hAnsi="Times New Roman"/>
        </w:rPr>
      </w:pPr>
      <w:r w:rsidRPr="00613BD2">
        <w:rPr>
          <w:rFonts w:ascii="Times New Roman" w:hAnsi="Times New Roman"/>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613BD2">
        <w:rPr>
          <w:rFonts w:ascii="Times New Roman" w:hAnsi="Times New Roman"/>
        </w:rPr>
        <w:softHyphen/>
        <w:t>ли учащихся в повседневном общении со своими детьми, поддерживали их познавательные инициативы, пробужда</w:t>
      </w:r>
      <w:r w:rsidRPr="00613BD2">
        <w:rPr>
          <w:rFonts w:ascii="Times New Roman" w:hAnsi="Times New Roman"/>
        </w:rPr>
        <w:softHyphen/>
        <w:t>емые на уроках. Это могут быть и конкретные задания для домашних опытов и наблюдений, чтения и получения информации от взрослых.</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1 класс </w:t>
      </w:r>
    </w:p>
    <w:p w:rsidR="00AD3201" w:rsidRPr="00613BD2" w:rsidRDefault="00AD3201" w:rsidP="00F6411E">
      <w:pPr>
        <w:spacing w:after="0" w:line="240" w:lineRule="auto"/>
        <w:ind w:firstLine="284"/>
        <w:jc w:val="center"/>
        <w:rPr>
          <w:rFonts w:ascii="Times New Roman" w:hAnsi="Times New Roman"/>
          <w:b/>
        </w:rPr>
      </w:pPr>
      <w:r w:rsidRPr="00613BD2">
        <w:rPr>
          <w:rFonts w:ascii="Times New Roman" w:hAnsi="Times New Roman"/>
          <w:b/>
        </w:rPr>
        <w:t xml:space="preserve">Введение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Мир вокруг нас, его многообразие. Учимся задавать вопросы об окружающем мире. Наша школа. Дорога от школы до дома.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bCs/>
          <w:color w:val="000000"/>
        </w:rPr>
        <w:t xml:space="preserve">Экскурсии: </w:t>
      </w:r>
      <w:r w:rsidRPr="00613BD2">
        <w:rPr>
          <w:rFonts w:ascii="Times New Roman" w:hAnsi="Times New Roman"/>
          <w:color w:val="000000"/>
        </w:rPr>
        <w:t>знакомство со школой; знакомство с дорогой от дома до школы и правилами безопасности в пути.</w:t>
      </w:r>
    </w:p>
    <w:p w:rsidR="00AD3201" w:rsidRPr="00613BD2" w:rsidRDefault="00AD3201" w:rsidP="00F6411E">
      <w:pPr>
        <w:shd w:val="clear" w:color="auto" w:fill="FFFFFF"/>
        <w:tabs>
          <w:tab w:val="left" w:pos="1290"/>
          <w:tab w:val="center" w:pos="4625"/>
        </w:tabs>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Что и кто? </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color w:val="000000"/>
          <w:w w:val="101"/>
        </w:rPr>
        <w:t>Что можно увидеть на небе днем и ночью. Солнце, его форма. Облака, их состав. Красота и причудливость облаков. Луна и звезды. Созвездие Большая Медведица.</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color w:val="000000"/>
          <w:w w:val="101"/>
        </w:rPr>
        <w:t>Что можно увидеть под ногами. Камни, их разнообразие (форма, размер, цвет) и красота. Гранит, кремень, известняк. Что растет на подоконнике и клумбе. Знакомство с от</w:t>
      </w:r>
      <w:r w:rsidRPr="00613BD2">
        <w:rPr>
          <w:rFonts w:ascii="Times New Roman" w:hAnsi="Times New Roman"/>
          <w:color w:val="000000"/>
          <w:w w:val="101"/>
        </w:rPr>
        <w:softHyphen/>
        <w:t>дельными представителями комнатных растений и растений цветника (по выбору учителя).</w:t>
      </w:r>
    </w:p>
    <w:p w:rsidR="00AD3201" w:rsidRPr="00613BD2" w:rsidRDefault="00AD3201" w:rsidP="00F6411E">
      <w:pPr>
        <w:shd w:val="clear" w:color="auto" w:fill="FFFFFF"/>
        <w:spacing w:after="0" w:line="240" w:lineRule="auto"/>
        <w:ind w:right="58" w:firstLine="284"/>
        <w:jc w:val="both"/>
        <w:rPr>
          <w:rFonts w:ascii="Times New Roman" w:hAnsi="Times New Roman"/>
        </w:rPr>
      </w:pPr>
      <w:r w:rsidRPr="00613BD2">
        <w:rPr>
          <w:rFonts w:ascii="Times New Roman" w:hAnsi="Times New Roman"/>
          <w:color w:val="000000"/>
          <w:w w:val="101"/>
        </w:rPr>
        <w:t>Что это за дерево. Распознавание деревьев своей местнос</w:t>
      </w:r>
      <w:r w:rsidRPr="00613BD2">
        <w:rPr>
          <w:rFonts w:ascii="Times New Roman" w:hAnsi="Times New Roman"/>
          <w:color w:val="000000"/>
          <w:w w:val="101"/>
        </w:rPr>
        <w:softHyphen/>
        <w:t>ти по листьям. Летняя и осенняя окраска листьев. Сосна и ель, их различение по общему виду, хвоинкам, шишкам.</w:t>
      </w:r>
    </w:p>
    <w:p w:rsidR="00AD3201" w:rsidRPr="00613BD2" w:rsidRDefault="00AD3201" w:rsidP="00F6411E">
      <w:pPr>
        <w:shd w:val="clear" w:color="auto" w:fill="FFFFFF"/>
        <w:spacing w:after="0" w:line="240" w:lineRule="auto"/>
        <w:ind w:right="77" w:firstLine="284"/>
        <w:jc w:val="both"/>
        <w:rPr>
          <w:rFonts w:ascii="Times New Roman" w:hAnsi="Times New Roman"/>
        </w:rPr>
      </w:pPr>
      <w:r w:rsidRPr="00613BD2">
        <w:rPr>
          <w:rFonts w:ascii="Times New Roman" w:hAnsi="Times New Roman"/>
          <w:color w:val="000000"/>
          <w:w w:val="101"/>
        </w:rPr>
        <w:t>Части растения: корень, стебель, лист, цветок, плод с се</w:t>
      </w:r>
      <w:r w:rsidRPr="00613BD2">
        <w:rPr>
          <w:rFonts w:ascii="Times New Roman" w:hAnsi="Times New Roman"/>
          <w:color w:val="000000"/>
          <w:w w:val="101"/>
        </w:rPr>
        <w:softHyphen/>
        <w:t>менами. Знакомство с разнообразием плодов и семян.</w:t>
      </w:r>
    </w:p>
    <w:p w:rsidR="00AD3201" w:rsidRPr="00613BD2" w:rsidRDefault="00AD3201" w:rsidP="00F6411E">
      <w:pPr>
        <w:shd w:val="clear" w:color="auto" w:fill="FFFFFF"/>
        <w:spacing w:after="0" w:line="240" w:lineRule="auto"/>
        <w:ind w:right="77" w:firstLine="284"/>
        <w:jc w:val="both"/>
        <w:rPr>
          <w:rFonts w:ascii="Times New Roman" w:hAnsi="Times New Roman"/>
        </w:rPr>
      </w:pPr>
      <w:r w:rsidRPr="00613BD2">
        <w:rPr>
          <w:rFonts w:ascii="Times New Roman" w:hAnsi="Times New Roman"/>
          <w:color w:val="000000"/>
          <w:w w:val="101"/>
        </w:rPr>
        <w:t>Кто такие насекомые, рыбы, птицы, звери. Знакомство с разнообразием животных, их внешним строением.</w:t>
      </w:r>
    </w:p>
    <w:p w:rsidR="00AD3201" w:rsidRPr="00613BD2" w:rsidRDefault="00AD3201" w:rsidP="00F6411E">
      <w:pPr>
        <w:shd w:val="clear" w:color="auto" w:fill="FFFFFF"/>
        <w:spacing w:after="0" w:line="240" w:lineRule="auto"/>
        <w:ind w:right="96" w:firstLine="284"/>
        <w:jc w:val="both"/>
        <w:rPr>
          <w:rFonts w:ascii="Times New Roman" w:hAnsi="Times New Roman"/>
        </w:rPr>
      </w:pPr>
      <w:r w:rsidRPr="00613BD2">
        <w:rPr>
          <w:rFonts w:ascii="Times New Roman" w:hAnsi="Times New Roman"/>
          <w:color w:val="000000"/>
          <w:w w:val="101"/>
        </w:rPr>
        <w:t>Что окружает нас дома. Разнообразие и назначение пред</w:t>
      </w:r>
      <w:r w:rsidRPr="00613BD2">
        <w:rPr>
          <w:rFonts w:ascii="Times New Roman" w:hAnsi="Times New Roman"/>
          <w:color w:val="000000"/>
          <w:w w:val="101"/>
        </w:rPr>
        <w:softHyphen/>
      </w:r>
      <w:r w:rsidRPr="00613BD2">
        <w:rPr>
          <w:rFonts w:ascii="Times New Roman" w:hAnsi="Times New Roman"/>
          <w:color w:val="000000"/>
          <w:spacing w:val="-3"/>
          <w:w w:val="101"/>
        </w:rPr>
        <w:t xml:space="preserve">метов домашнего обихода. Компьютер, его части и назначение. </w:t>
      </w:r>
      <w:r w:rsidRPr="00613BD2">
        <w:rPr>
          <w:rFonts w:ascii="Times New Roman" w:hAnsi="Times New Roman"/>
          <w:color w:val="000000"/>
          <w:w w:val="101"/>
        </w:rPr>
        <w:t>Обучение безопасному обращению с вещами, компьюте</w:t>
      </w:r>
      <w:r w:rsidRPr="00613BD2">
        <w:rPr>
          <w:rFonts w:ascii="Times New Roman" w:hAnsi="Times New Roman"/>
          <w:color w:val="000000"/>
          <w:w w:val="101"/>
        </w:rPr>
        <w:softHyphen/>
        <w:t>ром, домашними животными. Важнейшие дорожные знаки, сигналы светофора, правила перехода улицы.</w:t>
      </w:r>
    </w:p>
    <w:p w:rsidR="00AD3201" w:rsidRPr="00613BD2" w:rsidRDefault="00AD3201" w:rsidP="00F6411E">
      <w:pPr>
        <w:shd w:val="clear" w:color="auto" w:fill="FFFFFF"/>
        <w:spacing w:after="0" w:line="240" w:lineRule="auto"/>
        <w:ind w:right="110" w:firstLine="284"/>
        <w:jc w:val="both"/>
        <w:rPr>
          <w:rFonts w:ascii="Times New Roman" w:hAnsi="Times New Roman"/>
        </w:rPr>
      </w:pPr>
      <w:r w:rsidRPr="00613BD2">
        <w:rPr>
          <w:rFonts w:ascii="Times New Roman" w:hAnsi="Times New Roman"/>
          <w:color w:val="000000"/>
          <w:w w:val="101"/>
        </w:rPr>
        <w:t>Наша Родина — Россия. Природа, города, народы России (на примерах по выбору учителя). Знакомство с государ</w:t>
      </w:r>
      <w:r w:rsidRPr="00613BD2">
        <w:rPr>
          <w:rFonts w:ascii="Times New Roman" w:hAnsi="Times New Roman"/>
          <w:color w:val="000000"/>
          <w:w w:val="101"/>
        </w:rPr>
        <w:softHyphen/>
        <w:t xml:space="preserve">ственными символами России: флагом, гербом, гимном. Наш </w:t>
      </w:r>
      <w:r w:rsidRPr="00613BD2">
        <w:rPr>
          <w:rFonts w:ascii="Times New Roman" w:hAnsi="Times New Roman"/>
          <w:color w:val="000000"/>
          <w:spacing w:val="-1"/>
          <w:w w:val="101"/>
        </w:rPr>
        <w:t>город (село) — часть большой страны.</w:t>
      </w:r>
    </w:p>
    <w:p w:rsidR="00AD3201" w:rsidRPr="00613BD2" w:rsidRDefault="00AD3201" w:rsidP="00F6411E">
      <w:pPr>
        <w:shd w:val="clear" w:color="auto" w:fill="FFFFFF"/>
        <w:spacing w:after="0" w:line="240" w:lineRule="auto"/>
        <w:ind w:right="125" w:firstLine="284"/>
        <w:jc w:val="both"/>
        <w:rPr>
          <w:rFonts w:ascii="Times New Roman" w:hAnsi="Times New Roman"/>
        </w:rPr>
      </w:pPr>
      <w:r w:rsidRPr="00613BD2">
        <w:rPr>
          <w:rFonts w:ascii="Times New Roman" w:hAnsi="Times New Roman"/>
          <w:color w:val="000000"/>
          <w:w w:val="101"/>
        </w:rPr>
        <w:t>Планета Земля, ее форма. Глобус — модель Земли. Суша и вода на Земле. Изображение нашей страны на глобусе.</w:t>
      </w:r>
    </w:p>
    <w:p w:rsidR="00AD3201" w:rsidRPr="00613BD2" w:rsidRDefault="00AD3201" w:rsidP="00F6411E">
      <w:pPr>
        <w:shd w:val="clear" w:color="auto" w:fill="FFFFFF"/>
        <w:spacing w:after="0" w:line="240" w:lineRule="auto"/>
        <w:ind w:right="139" w:firstLine="284"/>
        <w:jc w:val="both"/>
        <w:rPr>
          <w:rFonts w:ascii="Times New Roman" w:hAnsi="Times New Roman"/>
          <w:color w:val="000000"/>
          <w:w w:val="101"/>
        </w:rPr>
      </w:pPr>
      <w:r w:rsidRPr="00613BD2">
        <w:rPr>
          <w:rFonts w:ascii="Times New Roman" w:hAnsi="Times New Roman"/>
          <w:b/>
          <w:bCs/>
          <w:color w:val="000000"/>
          <w:spacing w:val="-1"/>
          <w:w w:val="101"/>
        </w:rPr>
        <w:t xml:space="preserve">Практические работы: </w:t>
      </w:r>
      <w:r w:rsidRPr="00613BD2">
        <w:rPr>
          <w:rFonts w:ascii="Times New Roman" w:hAnsi="Times New Roman"/>
          <w:color w:val="000000"/>
          <w:spacing w:val="-1"/>
          <w:w w:val="101"/>
        </w:rPr>
        <w:t>знакомство с разнообразием кам</w:t>
      </w:r>
      <w:r w:rsidRPr="00613BD2">
        <w:rPr>
          <w:rFonts w:ascii="Times New Roman" w:hAnsi="Times New Roman"/>
          <w:color w:val="000000"/>
          <w:spacing w:val="-1"/>
          <w:w w:val="101"/>
        </w:rPr>
        <w:softHyphen/>
      </w:r>
      <w:r w:rsidRPr="00613BD2">
        <w:rPr>
          <w:rFonts w:ascii="Times New Roman" w:hAnsi="Times New Roman"/>
          <w:color w:val="000000"/>
          <w:w w:val="101"/>
        </w:rPr>
        <w:t>ней; знакомство с комнатными растениями и растениями цветника, их распознавание с помощью атласа-определителя; знакомство с лиственными деревьями ближайшего природ</w:t>
      </w:r>
      <w:r w:rsidRPr="00613BD2">
        <w:rPr>
          <w:rFonts w:ascii="Times New Roman" w:hAnsi="Times New Roman"/>
          <w:color w:val="000000"/>
          <w:w w:val="101"/>
        </w:rPr>
        <w:softHyphen/>
        <w:t>ного окружения, их распознавание по листьям; сравнитель</w:t>
      </w:r>
      <w:r w:rsidRPr="00613BD2">
        <w:rPr>
          <w:rFonts w:ascii="Times New Roman" w:hAnsi="Times New Roman"/>
          <w:color w:val="000000"/>
          <w:w w:val="101"/>
        </w:rPr>
        <w:softHyphen/>
        <w:t>ное исследование сосны и ели (по общему виду, хвоинкам, шишкам); знакомство с компьютером, простейшие приемы работы с ним; знакомство с глобусом.</w:t>
      </w:r>
    </w:p>
    <w:p w:rsidR="00AD3201" w:rsidRPr="00613BD2" w:rsidRDefault="00AD3201" w:rsidP="00F6411E">
      <w:pPr>
        <w:shd w:val="clear" w:color="auto" w:fill="FFFFFF"/>
        <w:spacing w:after="0" w:line="240" w:lineRule="auto"/>
        <w:ind w:right="158" w:firstLine="284"/>
        <w:jc w:val="center"/>
        <w:rPr>
          <w:rFonts w:ascii="Times New Roman" w:hAnsi="Times New Roman"/>
          <w:b/>
          <w:bCs/>
          <w:color w:val="000000"/>
        </w:rPr>
      </w:pPr>
      <w:r w:rsidRPr="00613BD2">
        <w:rPr>
          <w:rFonts w:ascii="Times New Roman" w:hAnsi="Times New Roman"/>
          <w:b/>
          <w:bCs/>
          <w:color w:val="000000"/>
        </w:rPr>
        <w:t xml:space="preserve">Как, откуда и куда? </w:t>
      </w:r>
    </w:p>
    <w:p w:rsidR="00AD3201" w:rsidRPr="00613BD2" w:rsidRDefault="00AD3201" w:rsidP="00F6411E">
      <w:pPr>
        <w:shd w:val="clear" w:color="auto" w:fill="FFFFFF"/>
        <w:spacing w:after="0" w:line="240" w:lineRule="auto"/>
        <w:ind w:right="197" w:firstLine="284"/>
        <w:jc w:val="both"/>
        <w:rPr>
          <w:rFonts w:ascii="Times New Roman" w:hAnsi="Times New Roman"/>
        </w:rPr>
      </w:pPr>
      <w:r w:rsidRPr="00613BD2">
        <w:rPr>
          <w:rFonts w:ascii="Times New Roman" w:hAnsi="Times New Roman"/>
          <w:color w:val="000000"/>
        </w:rPr>
        <w:t>Река и море. Куда текут реки. Пресная и соленая вода. Путь воды в наш дом. Канализация и очистные сооружения.</w:t>
      </w:r>
    </w:p>
    <w:p w:rsidR="00AD3201" w:rsidRPr="00613BD2" w:rsidRDefault="00AD3201" w:rsidP="00F6411E">
      <w:pPr>
        <w:framePr w:h="264" w:hRule="exact" w:hSpace="38" w:vSpace="58" w:wrap="auto" w:vAnchor="text" w:hAnchor="page" w:x="7829" w:y="607" w:anchorLock="1"/>
        <w:shd w:val="clear" w:color="auto" w:fill="FFFFFF"/>
        <w:spacing w:after="0" w:line="240" w:lineRule="auto"/>
        <w:ind w:firstLine="284"/>
        <w:jc w:val="both"/>
        <w:rPr>
          <w:rFonts w:ascii="Times New Roman" w:hAnsi="Times New Roman"/>
        </w:rPr>
      </w:pPr>
    </w:p>
    <w:p w:rsidR="00AD3201" w:rsidRPr="00613BD2" w:rsidRDefault="00AD3201" w:rsidP="00F6411E">
      <w:pPr>
        <w:shd w:val="clear" w:color="auto" w:fill="FFFFFF"/>
        <w:spacing w:after="0" w:line="240" w:lineRule="auto"/>
        <w:ind w:right="197" w:firstLine="284"/>
        <w:jc w:val="both"/>
        <w:rPr>
          <w:rFonts w:ascii="Times New Roman" w:hAnsi="Times New Roman"/>
        </w:rPr>
      </w:pPr>
      <w:r w:rsidRPr="00613BD2">
        <w:rPr>
          <w:rFonts w:ascii="Times New Roman" w:hAnsi="Times New Roman"/>
          <w:color w:val="000000"/>
        </w:rPr>
        <w:t>Роль электричества в быту. Откуда в наш дом приходит электричество. Правила безопасного обращения с электро</w:t>
      </w:r>
      <w:r w:rsidRPr="00613BD2">
        <w:rPr>
          <w:rFonts w:ascii="Times New Roman" w:hAnsi="Times New Roman"/>
          <w:color w:val="000000"/>
        </w:rPr>
        <w:softHyphen/>
        <w:t xml:space="preserve">приборами.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2"/>
        </w:rPr>
        <w:lastRenderedPageBreak/>
        <w:t>Изучение свойств снега и льда. Откуда берутся снег и лед.</w:t>
      </w:r>
    </w:p>
    <w:p w:rsidR="00AD3201" w:rsidRPr="00613BD2" w:rsidRDefault="00AD3201" w:rsidP="00F6411E">
      <w:pPr>
        <w:shd w:val="clear" w:color="auto" w:fill="FFFFFF"/>
        <w:spacing w:after="0" w:line="240" w:lineRule="auto"/>
        <w:ind w:right="178" w:firstLine="284"/>
        <w:jc w:val="both"/>
        <w:rPr>
          <w:rFonts w:ascii="Times New Roman" w:hAnsi="Times New Roman"/>
        </w:rPr>
      </w:pPr>
      <w:r w:rsidRPr="00613BD2">
        <w:rPr>
          <w:rFonts w:ascii="Times New Roman" w:hAnsi="Times New Roman"/>
          <w:color w:val="000000"/>
          <w:w w:val="102"/>
        </w:rPr>
        <w:t>Как живут растения и животные. Знакомство с призна</w:t>
      </w:r>
      <w:r w:rsidRPr="00613BD2">
        <w:rPr>
          <w:rFonts w:ascii="Times New Roman" w:hAnsi="Times New Roman"/>
          <w:color w:val="000000"/>
          <w:w w:val="102"/>
        </w:rPr>
        <w:softHyphen/>
        <w:t>ками живого и условиями, необходимыми для жизни орга</w:t>
      </w:r>
      <w:r w:rsidRPr="00613BD2">
        <w:rPr>
          <w:rFonts w:ascii="Times New Roman" w:hAnsi="Times New Roman"/>
          <w:color w:val="000000"/>
          <w:w w:val="102"/>
        </w:rPr>
        <w:softHyphen/>
        <w:t>низмов. Простейшие правила ухода за комнатными растениями</w:t>
      </w:r>
      <w:r w:rsidRPr="00613BD2">
        <w:rPr>
          <w:rFonts w:ascii="Times New Roman" w:hAnsi="Times New Roman"/>
          <w:color w:val="000000"/>
          <w:spacing w:val="-2"/>
          <w:w w:val="102"/>
        </w:rPr>
        <w:t>, кошкой, собакой. Птицы, прилетающие к кормушке. За</w:t>
      </w:r>
      <w:r w:rsidRPr="00613BD2">
        <w:rPr>
          <w:rFonts w:ascii="Times New Roman" w:hAnsi="Times New Roman"/>
          <w:color w:val="000000"/>
          <w:spacing w:val="-2"/>
          <w:w w:val="102"/>
        </w:rPr>
        <w:softHyphen/>
      </w:r>
      <w:r w:rsidRPr="00613BD2">
        <w:rPr>
          <w:rFonts w:ascii="Times New Roman" w:hAnsi="Times New Roman"/>
          <w:color w:val="000000"/>
          <w:w w:val="102"/>
        </w:rPr>
        <w:t>бота о птицах зимой.</w:t>
      </w:r>
    </w:p>
    <w:p w:rsidR="00AD3201" w:rsidRPr="00613BD2" w:rsidRDefault="00AD3201" w:rsidP="00F6411E">
      <w:pPr>
        <w:shd w:val="clear" w:color="auto" w:fill="FFFFFF"/>
        <w:spacing w:after="0" w:line="240" w:lineRule="auto"/>
        <w:ind w:right="163" w:firstLine="284"/>
        <w:jc w:val="both"/>
        <w:rPr>
          <w:rFonts w:ascii="Times New Roman" w:hAnsi="Times New Roman"/>
        </w:rPr>
      </w:pPr>
      <w:r w:rsidRPr="00613BD2">
        <w:rPr>
          <w:rFonts w:ascii="Times New Roman" w:hAnsi="Times New Roman"/>
          <w:color w:val="000000"/>
          <w:w w:val="102"/>
        </w:rPr>
        <w:t>Как путешествует письмо. Откуда берутся хорошо изве</w:t>
      </w:r>
      <w:r w:rsidRPr="00613BD2">
        <w:rPr>
          <w:rFonts w:ascii="Times New Roman" w:hAnsi="Times New Roman"/>
          <w:color w:val="000000"/>
          <w:w w:val="102"/>
        </w:rPr>
        <w:softHyphen/>
        <w:t>стные детям продукты питания, например шоколад, изюм, мед и др. (по усмотрению учителя).</w:t>
      </w:r>
    </w:p>
    <w:p w:rsidR="00AD3201" w:rsidRPr="00613BD2" w:rsidRDefault="00AD3201" w:rsidP="00F6411E">
      <w:pPr>
        <w:shd w:val="clear" w:color="auto" w:fill="FFFFFF"/>
        <w:spacing w:after="0" w:line="240" w:lineRule="auto"/>
        <w:ind w:right="149" w:firstLine="284"/>
        <w:jc w:val="both"/>
        <w:rPr>
          <w:rFonts w:ascii="Times New Roman" w:hAnsi="Times New Roman"/>
        </w:rPr>
      </w:pPr>
      <w:r w:rsidRPr="00613BD2">
        <w:rPr>
          <w:rFonts w:ascii="Times New Roman" w:hAnsi="Times New Roman"/>
          <w:color w:val="000000"/>
          <w:spacing w:val="-1"/>
          <w:w w:val="102"/>
        </w:rPr>
        <w:t xml:space="preserve">Откуда берутся бытовой мусор и вещества, загрязняющие </w:t>
      </w:r>
      <w:r w:rsidRPr="00613BD2">
        <w:rPr>
          <w:rFonts w:ascii="Times New Roman" w:hAnsi="Times New Roman"/>
          <w:color w:val="000000"/>
          <w:w w:val="102"/>
        </w:rPr>
        <w:t>окружающую среду. Как сделать Землю чище.</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b/>
          <w:bCs/>
          <w:color w:val="000000"/>
          <w:spacing w:val="-3"/>
          <w:w w:val="102"/>
        </w:rPr>
        <w:t xml:space="preserve">Практические работы: </w:t>
      </w:r>
      <w:r w:rsidRPr="00613BD2">
        <w:rPr>
          <w:rFonts w:ascii="Times New Roman" w:hAnsi="Times New Roman"/>
          <w:color w:val="000000"/>
          <w:spacing w:val="-3"/>
          <w:w w:val="102"/>
        </w:rPr>
        <w:t xml:space="preserve">сборка простейшей электрической </w:t>
      </w:r>
      <w:r w:rsidRPr="00613BD2">
        <w:rPr>
          <w:rFonts w:ascii="Times New Roman" w:hAnsi="Times New Roman"/>
          <w:color w:val="000000"/>
          <w:w w:val="102"/>
        </w:rPr>
        <w:t xml:space="preserve">цепи; изучение свойств снега и льда; отработка простейших приемов ухода  за  комнатными  растениями;   изготовление </w:t>
      </w:r>
      <w:r w:rsidRPr="00613BD2">
        <w:rPr>
          <w:rFonts w:ascii="Times New Roman" w:hAnsi="Times New Roman"/>
          <w:color w:val="000000"/>
          <w:spacing w:val="-2"/>
          <w:w w:val="102"/>
        </w:rPr>
        <w:t xml:space="preserve"> простейшей кормушки для птиц.</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Где и когда? </w:t>
      </w:r>
    </w:p>
    <w:p w:rsidR="00AD3201" w:rsidRPr="00613BD2" w:rsidRDefault="00AD3201" w:rsidP="00F6411E">
      <w:pPr>
        <w:shd w:val="clear" w:color="auto" w:fill="FFFFFF"/>
        <w:spacing w:after="0" w:line="240" w:lineRule="auto"/>
        <w:ind w:right="106" w:firstLine="284"/>
        <w:jc w:val="both"/>
        <w:rPr>
          <w:rFonts w:ascii="Times New Roman" w:hAnsi="Times New Roman"/>
        </w:rPr>
      </w:pPr>
      <w:r w:rsidRPr="00613BD2">
        <w:rPr>
          <w:rFonts w:ascii="Times New Roman" w:hAnsi="Times New Roman"/>
          <w:color w:val="000000"/>
          <w:w w:val="101"/>
        </w:rPr>
        <w:t>Представление о времени. Настоящее, прошлое, будущее. Дни недели и времена года.</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Холодные и жаркие районы Земли.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Перелетные птицы. Где они зимуют и как ученые узнали</w:t>
      </w:r>
      <w:r w:rsidRPr="00613BD2">
        <w:rPr>
          <w:rFonts w:ascii="Times New Roman" w:hAnsi="Times New Roman"/>
        </w:rPr>
        <w:t xml:space="preserve"> </w:t>
      </w:r>
      <w:r w:rsidRPr="00613BD2">
        <w:rPr>
          <w:rFonts w:ascii="Times New Roman" w:hAnsi="Times New Roman"/>
          <w:color w:val="000000"/>
          <w:spacing w:val="-1"/>
          <w:w w:val="101"/>
        </w:rPr>
        <w:t>об этом.</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Представление о далеком прошлом Земли. Динозавры — удивительные животные прошлого. Как ученые изучают динозавров.</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Одежда людей в прошлом и теперь.</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 xml:space="preserve">       История велосипеда, его устройство. Велосипед в твоей жизни. Правила безопасного обращения с велосипедом.</w:t>
      </w:r>
    </w:p>
    <w:p w:rsidR="00AD3201" w:rsidRPr="00613BD2" w:rsidRDefault="00AD3201" w:rsidP="00F6411E">
      <w:pPr>
        <w:shd w:val="clear" w:color="auto" w:fill="FFFFFF"/>
        <w:spacing w:after="0" w:line="240" w:lineRule="auto"/>
        <w:ind w:right="48" w:firstLine="284"/>
        <w:jc w:val="both"/>
        <w:rPr>
          <w:rFonts w:ascii="Times New Roman" w:hAnsi="Times New Roman"/>
          <w:color w:val="000000"/>
          <w:w w:val="101"/>
        </w:rPr>
      </w:pPr>
      <w:r w:rsidRPr="00613BD2">
        <w:rPr>
          <w:rFonts w:ascii="Times New Roman" w:hAnsi="Times New Roman"/>
          <w:color w:val="000000"/>
          <w:w w:val="101"/>
        </w:rPr>
        <w:t>Профессии взрослых. Кем ты хочешь стать. Каким может быть окружающий мир в будущем. Зависит ли это от тебя.</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Почему и зачем? </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color w:val="000000"/>
          <w:w w:val="101"/>
        </w:rPr>
        <w:t>Солнце — ближайшая к Земле звезда. Форма и размеры звезд. Созвездие Льва. Луна — естественный спутник Земли. Почему на Луне не живут люди.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1"/>
          <w:w w:val="101"/>
        </w:rPr>
        <w:t xml:space="preserve"> Почему  идет дождь  и  дует  ветер.  Роль дождя  и  ветра </w:t>
      </w:r>
      <w:r w:rsidRPr="00613BD2">
        <w:rPr>
          <w:rFonts w:ascii="Times New Roman" w:hAnsi="Times New Roman"/>
          <w:color w:val="000000"/>
          <w:w w:val="101"/>
        </w:rPr>
        <w:t>в жизни растений, животных, человека.</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Звуки окружающего мира. Почему бывает эхо. Как беречь</w:t>
      </w:r>
      <w:r w:rsidRPr="00613BD2">
        <w:rPr>
          <w:rFonts w:ascii="Times New Roman" w:hAnsi="Times New Roman"/>
        </w:rPr>
        <w:t xml:space="preserve"> </w:t>
      </w:r>
      <w:r w:rsidRPr="00613BD2">
        <w:rPr>
          <w:rFonts w:ascii="Times New Roman" w:hAnsi="Times New Roman"/>
          <w:color w:val="000000"/>
          <w:spacing w:val="-10"/>
          <w:w w:val="101"/>
        </w:rPr>
        <w:t>уши.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Цвета радуги. Почему радуга разноцветная.</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 xml:space="preserve">Объяснение названий растений и животных, например </w:t>
      </w:r>
      <w:r w:rsidRPr="00613BD2">
        <w:rPr>
          <w:rFonts w:ascii="Times New Roman" w:hAnsi="Times New Roman"/>
          <w:color w:val="000000"/>
          <w:spacing w:val="-1"/>
          <w:w w:val="101"/>
        </w:rPr>
        <w:t>медуница, недотрога, жук-носорог и др. (по усмотрению учи</w:t>
      </w:r>
      <w:r w:rsidRPr="00613BD2">
        <w:rPr>
          <w:rFonts w:ascii="Times New Roman" w:hAnsi="Times New Roman"/>
          <w:color w:val="000000"/>
          <w:spacing w:val="-1"/>
          <w:w w:val="101"/>
        </w:rPr>
        <w:softHyphen/>
      </w:r>
      <w:r w:rsidRPr="00613BD2">
        <w:rPr>
          <w:rFonts w:ascii="Times New Roman" w:hAnsi="Times New Roman"/>
          <w:color w:val="000000"/>
          <w:w w:val="101"/>
        </w:rPr>
        <w:t>теля). Что эти названия рассказывают о своих хозяевах.</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1"/>
          <w:w w:val="101"/>
        </w:rPr>
        <w:t>Почему в лесу нужно соблюдать тишину. Почему не нуж</w:t>
      </w:r>
      <w:r w:rsidRPr="00613BD2">
        <w:rPr>
          <w:rFonts w:ascii="Times New Roman" w:hAnsi="Times New Roman"/>
          <w:color w:val="000000"/>
          <w:spacing w:val="-1"/>
          <w:w w:val="101"/>
        </w:rPr>
        <w:softHyphen/>
      </w:r>
      <w:r w:rsidRPr="00613BD2">
        <w:rPr>
          <w:rFonts w:ascii="Times New Roman" w:hAnsi="Times New Roman"/>
          <w:color w:val="000000"/>
          <w:w w:val="101"/>
        </w:rPr>
        <w:t>но рвать цветы и ловить бабочек.</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4"/>
          <w:w w:val="105"/>
        </w:rPr>
        <w:t>Разнообразие овощей и фруктов. Витамины. Почему ово</w:t>
      </w:r>
      <w:r w:rsidRPr="00613BD2">
        <w:rPr>
          <w:rFonts w:ascii="Times New Roman" w:hAnsi="Times New Roman"/>
          <w:color w:val="000000"/>
          <w:spacing w:val="-4"/>
          <w:w w:val="105"/>
        </w:rPr>
        <w:softHyphen/>
      </w:r>
      <w:r w:rsidRPr="00613BD2">
        <w:rPr>
          <w:rFonts w:ascii="Times New Roman" w:hAnsi="Times New Roman"/>
          <w:color w:val="000000"/>
          <w:spacing w:val="-1"/>
          <w:w w:val="105"/>
        </w:rPr>
        <w:t xml:space="preserve">щи и фрукты перед едой надо мыть. Почему нужно чистить </w:t>
      </w:r>
      <w:r w:rsidRPr="00613BD2">
        <w:rPr>
          <w:rFonts w:ascii="Times New Roman" w:hAnsi="Times New Roman"/>
          <w:color w:val="000000"/>
          <w:w w:val="105"/>
        </w:rPr>
        <w:t>зубы и мыть руки.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1"/>
          <w:w w:val="105"/>
        </w:rPr>
        <w:t>Зачем мы спим ночью. Правила подготовки ко сну.</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color w:val="000000"/>
          <w:spacing w:val="-4"/>
          <w:w w:val="105"/>
        </w:rPr>
        <w:t>Зачем нужны автомобили. Устройство автомобиля. Авто</w:t>
      </w:r>
      <w:r w:rsidRPr="00613BD2">
        <w:rPr>
          <w:rFonts w:ascii="Times New Roman" w:hAnsi="Times New Roman"/>
          <w:color w:val="000000"/>
          <w:spacing w:val="-4"/>
          <w:w w:val="105"/>
        </w:rPr>
        <w:softHyphen/>
      </w:r>
      <w:r w:rsidRPr="00613BD2">
        <w:rPr>
          <w:rFonts w:ascii="Times New Roman" w:hAnsi="Times New Roman"/>
          <w:color w:val="000000"/>
          <w:spacing w:val="-1"/>
          <w:w w:val="105"/>
        </w:rPr>
        <w:t>мобили в прошлом и теперь. Какими могут быть автомоби</w:t>
      </w:r>
      <w:r w:rsidRPr="00613BD2">
        <w:rPr>
          <w:rFonts w:ascii="Times New Roman" w:hAnsi="Times New Roman"/>
          <w:color w:val="000000"/>
          <w:spacing w:val="-1"/>
          <w:w w:val="105"/>
        </w:rPr>
        <w:softHyphen/>
      </w:r>
      <w:r w:rsidRPr="00613BD2">
        <w:rPr>
          <w:rFonts w:ascii="Times New Roman" w:hAnsi="Times New Roman"/>
          <w:color w:val="000000"/>
          <w:spacing w:val="-6"/>
          <w:w w:val="105"/>
        </w:rPr>
        <w:t>ли будущего.</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color w:val="000000"/>
          <w:spacing w:val="-4"/>
          <w:w w:val="105"/>
        </w:rPr>
        <w:t>Поезд и железная дорога. Поезда метро, пригородные по</w:t>
      </w:r>
      <w:r w:rsidRPr="00613BD2">
        <w:rPr>
          <w:rFonts w:ascii="Times New Roman" w:hAnsi="Times New Roman"/>
          <w:color w:val="000000"/>
          <w:spacing w:val="-4"/>
          <w:w w:val="105"/>
        </w:rPr>
        <w:softHyphen/>
      </w:r>
      <w:r w:rsidRPr="00613BD2">
        <w:rPr>
          <w:rFonts w:ascii="Times New Roman" w:hAnsi="Times New Roman"/>
          <w:color w:val="000000"/>
          <w:spacing w:val="-3"/>
          <w:w w:val="105"/>
        </w:rPr>
        <w:t>езда, поезда дальнего следования.</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color w:val="000000"/>
          <w:spacing w:val="-2"/>
          <w:w w:val="105"/>
        </w:rPr>
        <w:t xml:space="preserve">Назначение самолетов. Устройство самолета. Самолеты </w:t>
      </w:r>
      <w:r w:rsidRPr="00613BD2">
        <w:rPr>
          <w:rFonts w:ascii="Times New Roman" w:hAnsi="Times New Roman"/>
          <w:color w:val="000000"/>
          <w:spacing w:val="-1"/>
          <w:w w:val="105"/>
        </w:rPr>
        <w:t>в прошлом и теперь.</w:t>
      </w:r>
    </w:p>
    <w:p w:rsidR="00AD3201" w:rsidRPr="00613BD2" w:rsidRDefault="00AD3201" w:rsidP="00F6411E">
      <w:pPr>
        <w:shd w:val="clear" w:color="auto" w:fill="FFFFFF"/>
        <w:spacing w:after="0" w:line="240" w:lineRule="auto"/>
        <w:ind w:right="48" w:firstLine="284"/>
        <w:jc w:val="both"/>
        <w:rPr>
          <w:rFonts w:ascii="Times New Roman" w:hAnsi="Times New Roman"/>
        </w:rPr>
      </w:pPr>
      <w:r w:rsidRPr="00613BD2">
        <w:rPr>
          <w:rFonts w:ascii="Times New Roman" w:hAnsi="Times New Roman"/>
          <w:color w:val="000000"/>
          <w:spacing w:val="-5"/>
          <w:w w:val="105"/>
        </w:rPr>
        <w:t>Назначение судов. Устройство судна. Спасательные сред</w:t>
      </w:r>
      <w:r w:rsidRPr="00613BD2">
        <w:rPr>
          <w:rFonts w:ascii="Times New Roman" w:hAnsi="Times New Roman"/>
          <w:color w:val="000000"/>
          <w:spacing w:val="-5"/>
          <w:w w:val="105"/>
        </w:rPr>
        <w:softHyphen/>
      </w:r>
      <w:r w:rsidRPr="00613BD2">
        <w:rPr>
          <w:rFonts w:ascii="Times New Roman" w:hAnsi="Times New Roman"/>
          <w:color w:val="000000"/>
          <w:spacing w:val="-2"/>
          <w:w w:val="105"/>
        </w:rPr>
        <w:t>ства на корабле.</w:t>
      </w:r>
    </w:p>
    <w:p w:rsidR="00AD3201" w:rsidRPr="00613BD2" w:rsidRDefault="00AD3201" w:rsidP="00F6411E">
      <w:pPr>
        <w:shd w:val="clear" w:color="auto" w:fill="FFFFFF"/>
        <w:spacing w:after="0" w:line="240" w:lineRule="auto"/>
        <w:ind w:right="53" w:firstLine="284"/>
        <w:jc w:val="both"/>
        <w:rPr>
          <w:rFonts w:ascii="Times New Roman" w:hAnsi="Times New Roman"/>
        </w:rPr>
      </w:pPr>
      <w:r w:rsidRPr="00613BD2">
        <w:rPr>
          <w:rFonts w:ascii="Times New Roman" w:hAnsi="Times New Roman"/>
          <w:color w:val="000000"/>
          <w:spacing w:val="-1"/>
          <w:w w:val="105"/>
        </w:rPr>
        <w:t xml:space="preserve">Зачем летают в космос. Искусственные спутники Земли, </w:t>
      </w:r>
      <w:r w:rsidRPr="00613BD2">
        <w:rPr>
          <w:rFonts w:ascii="Times New Roman" w:hAnsi="Times New Roman"/>
          <w:color w:val="000000"/>
          <w:spacing w:val="-3"/>
          <w:w w:val="105"/>
        </w:rPr>
        <w:t>их назначение. Космические станции.</w:t>
      </w:r>
    </w:p>
    <w:p w:rsidR="00AD3201" w:rsidRPr="00613BD2" w:rsidRDefault="00AD3201" w:rsidP="00F6411E">
      <w:pPr>
        <w:shd w:val="clear" w:color="auto" w:fill="FFFFFF"/>
        <w:spacing w:after="0" w:line="240" w:lineRule="auto"/>
        <w:ind w:right="53" w:firstLine="284"/>
        <w:jc w:val="both"/>
        <w:rPr>
          <w:rFonts w:ascii="Times New Roman" w:hAnsi="Times New Roman"/>
        </w:rPr>
      </w:pPr>
      <w:r w:rsidRPr="00613BD2">
        <w:rPr>
          <w:rFonts w:ascii="Times New Roman" w:hAnsi="Times New Roman"/>
          <w:color w:val="000000"/>
          <w:spacing w:val="-2"/>
          <w:w w:val="105"/>
        </w:rPr>
        <w:t xml:space="preserve">Экология — наука, которая учит нас бережно относиться </w:t>
      </w:r>
      <w:r w:rsidRPr="00613BD2">
        <w:rPr>
          <w:rFonts w:ascii="Times New Roman" w:hAnsi="Times New Roman"/>
          <w:color w:val="000000"/>
          <w:w w:val="105"/>
        </w:rPr>
        <w:t xml:space="preserve">к окружающему миру, к своей планете. 22 апреля — День </w:t>
      </w:r>
      <w:r w:rsidRPr="00613BD2">
        <w:rPr>
          <w:rFonts w:ascii="Times New Roman" w:hAnsi="Times New Roman"/>
          <w:color w:val="000000"/>
          <w:spacing w:val="-8"/>
          <w:w w:val="105"/>
        </w:rPr>
        <w:t>Земли.</w:t>
      </w:r>
    </w:p>
    <w:p w:rsidR="00AD3201" w:rsidRPr="00613BD2" w:rsidRDefault="00AD3201" w:rsidP="00F6411E">
      <w:pPr>
        <w:shd w:val="clear" w:color="auto" w:fill="FFFFFF"/>
        <w:spacing w:after="0" w:line="240" w:lineRule="auto"/>
        <w:ind w:right="62" w:firstLine="284"/>
        <w:jc w:val="both"/>
        <w:rPr>
          <w:rFonts w:ascii="Times New Roman" w:hAnsi="Times New Roman"/>
          <w:color w:val="000000"/>
          <w:w w:val="105"/>
        </w:rPr>
      </w:pPr>
      <w:r w:rsidRPr="00613BD2">
        <w:rPr>
          <w:rFonts w:ascii="Times New Roman" w:hAnsi="Times New Roman"/>
          <w:b/>
          <w:bCs/>
          <w:color w:val="000000"/>
          <w:spacing w:val="-5"/>
          <w:w w:val="105"/>
        </w:rPr>
        <w:t xml:space="preserve">Практическая работа: </w:t>
      </w:r>
      <w:r w:rsidRPr="00613BD2">
        <w:rPr>
          <w:rFonts w:ascii="Times New Roman" w:hAnsi="Times New Roman"/>
          <w:color w:val="000000"/>
          <w:spacing w:val="-5"/>
          <w:w w:val="105"/>
        </w:rPr>
        <w:t xml:space="preserve">простейшие правила гигиены </w:t>
      </w:r>
      <w:r w:rsidRPr="00613BD2">
        <w:rPr>
          <w:rFonts w:ascii="Times New Roman" w:hAnsi="Times New Roman"/>
          <w:color w:val="000000"/>
          <w:w w:val="105"/>
        </w:rPr>
        <w:t>(чистка зубов, мытье рук и др.).</w:t>
      </w:r>
    </w:p>
    <w:p w:rsidR="00AD3201" w:rsidRPr="00613BD2" w:rsidRDefault="00AD3201" w:rsidP="00F6411E">
      <w:pPr>
        <w:shd w:val="clear" w:color="auto" w:fill="FFFFFF"/>
        <w:spacing w:after="0" w:line="240" w:lineRule="auto"/>
        <w:ind w:firstLine="284"/>
        <w:jc w:val="center"/>
        <w:rPr>
          <w:rFonts w:ascii="Times New Roman" w:hAnsi="Times New Roman"/>
          <w:b/>
          <w:color w:val="000000"/>
          <w:spacing w:val="30"/>
        </w:rPr>
      </w:pPr>
      <w:r w:rsidRPr="00613BD2">
        <w:rPr>
          <w:rFonts w:ascii="Times New Roman" w:hAnsi="Times New Roman"/>
          <w:b/>
          <w:bCs/>
          <w:color w:val="000000"/>
          <w:spacing w:val="-3"/>
        </w:rPr>
        <w:t xml:space="preserve">Заключение </w:t>
      </w:r>
    </w:p>
    <w:p w:rsidR="00AD3201" w:rsidRPr="00613BD2" w:rsidRDefault="00AD3201" w:rsidP="00F6411E">
      <w:pPr>
        <w:shd w:val="clear" w:color="auto" w:fill="FFFFFF"/>
        <w:spacing w:after="0" w:line="240" w:lineRule="auto"/>
        <w:ind w:right="91" w:firstLine="284"/>
        <w:jc w:val="both"/>
        <w:rPr>
          <w:rFonts w:ascii="Times New Roman" w:hAnsi="Times New Roman"/>
          <w:color w:val="000000"/>
        </w:rPr>
      </w:pPr>
      <w:r w:rsidRPr="00613BD2">
        <w:rPr>
          <w:rFonts w:ascii="Times New Roman" w:hAnsi="Times New Roman"/>
          <w:color w:val="000000"/>
        </w:rPr>
        <w:t>Как мы находили ответы на свои вопросы. Роль наблю</w:t>
      </w:r>
      <w:r w:rsidRPr="00613BD2">
        <w:rPr>
          <w:rFonts w:ascii="Times New Roman" w:hAnsi="Times New Roman"/>
          <w:color w:val="000000"/>
        </w:rPr>
        <w:softHyphen/>
        <w:t>дений, опытов, книг и других источников информации в по</w:t>
      </w:r>
      <w:r w:rsidRPr="00613BD2">
        <w:rPr>
          <w:rFonts w:ascii="Times New Roman" w:hAnsi="Times New Roman"/>
          <w:color w:val="000000"/>
        </w:rPr>
        <w:softHyphen/>
        <w:t>знании окружающего мира.</w:t>
      </w:r>
    </w:p>
    <w:p w:rsidR="00AD3201" w:rsidRPr="00613BD2" w:rsidRDefault="00AD3201" w:rsidP="00F6411E">
      <w:pPr>
        <w:shd w:val="clear" w:color="auto" w:fill="FFFFFF"/>
        <w:spacing w:after="0" w:line="240" w:lineRule="auto"/>
        <w:ind w:right="48" w:firstLine="284"/>
        <w:jc w:val="center"/>
        <w:rPr>
          <w:rFonts w:ascii="Times New Roman" w:hAnsi="Times New Roman"/>
          <w:b/>
          <w:bCs/>
          <w:color w:val="000000"/>
          <w:w w:val="103"/>
        </w:rPr>
      </w:pPr>
    </w:p>
    <w:p w:rsidR="00AD3201" w:rsidRPr="00613BD2" w:rsidRDefault="00AD3201" w:rsidP="00F6411E">
      <w:pPr>
        <w:shd w:val="clear" w:color="auto" w:fill="FFFFFF"/>
        <w:spacing w:after="0" w:line="240" w:lineRule="auto"/>
        <w:ind w:right="48" w:firstLine="284"/>
        <w:jc w:val="center"/>
        <w:rPr>
          <w:rFonts w:ascii="Times New Roman" w:hAnsi="Times New Roman"/>
          <w:b/>
          <w:color w:val="000000"/>
          <w:w w:val="103"/>
        </w:rPr>
      </w:pPr>
      <w:r w:rsidRPr="00613BD2">
        <w:rPr>
          <w:rFonts w:ascii="Times New Roman" w:hAnsi="Times New Roman"/>
          <w:b/>
          <w:bCs/>
          <w:color w:val="000000"/>
          <w:w w:val="103"/>
        </w:rPr>
        <w:t xml:space="preserve">2 класс </w:t>
      </w:r>
    </w:p>
    <w:p w:rsidR="00AD3201" w:rsidRPr="00613BD2" w:rsidRDefault="00AD3201" w:rsidP="00F6411E">
      <w:pPr>
        <w:shd w:val="clear" w:color="auto" w:fill="FFFFFF"/>
        <w:spacing w:after="0" w:line="240" w:lineRule="auto"/>
        <w:ind w:right="67" w:firstLine="284"/>
        <w:jc w:val="center"/>
        <w:rPr>
          <w:rFonts w:ascii="Times New Roman" w:hAnsi="Times New Roman"/>
          <w:b/>
          <w:bCs/>
          <w:color w:val="000000"/>
        </w:rPr>
      </w:pPr>
      <w:r w:rsidRPr="00613BD2">
        <w:rPr>
          <w:rFonts w:ascii="Times New Roman" w:hAnsi="Times New Roman"/>
          <w:b/>
          <w:bCs/>
          <w:color w:val="000000"/>
        </w:rPr>
        <w:lastRenderedPageBreak/>
        <w:t xml:space="preserve">Где мы живем </w:t>
      </w:r>
    </w:p>
    <w:p w:rsidR="00AD3201" w:rsidRPr="00613BD2" w:rsidRDefault="00AD3201" w:rsidP="00F6411E">
      <w:pPr>
        <w:shd w:val="clear" w:color="auto" w:fill="FFFFFF"/>
        <w:spacing w:after="0" w:line="240" w:lineRule="auto"/>
        <w:ind w:right="120" w:firstLine="284"/>
        <w:jc w:val="both"/>
        <w:rPr>
          <w:rFonts w:ascii="Times New Roman" w:hAnsi="Times New Roman"/>
        </w:rPr>
      </w:pPr>
      <w:r w:rsidRPr="00613BD2">
        <w:rPr>
          <w:rFonts w:ascii="Times New Roman" w:hAnsi="Times New Roman"/>
          <w:color w:val="000000"/>
        </w:rPr>
        <w:t>Где мы живем. Наш «адрес» в мире: планета — Земля, страна — Россия, название нашего города (села), что мы на</w:t>
      </w:r>
      <w:r w:rsidRPr="00613BD2">
        <w:rPr>
          <w:rFonts w:ascii="Times New Roman" w:hAnsi="Times New Roman"/>
          <w:color w:val="000000"/>
        </w:rPr>
        <w:softHyphen/>
        <w:t>зываем родным краем (район, область и т. д.). Флаг, герб, гимн России.</w:t>
      </w:r>
    </w:p>
    <w:p w:rsidR="00AD3201" w:rsidRPr="00613BD2" w:rsidRDefault="00AD3201" w:rsidP="00F6411E">
      <w:pPr>
        <w:shd w:val="clear" w:color="auto" w:fill="FFFFFF"/>
        <w:spacing w:after="0" w:line="240" w:lineRule="auto"/>
        <w:ind w:right="139" w:firstLine="284"/>
        <w:jc w:val="both"/>
        <w:rPr>
          <w:rFonts w:ascii="Times New Roman" w:hAnsi="Times New Roman"/>
          <w:color w:val="000000"/>
        </w:rPr>
      </w:pPr>
      <w:r w:rsidRPr="00613BD2">
        <w:rPr>
          <w:rFonts w:ascii="Times New Roman" w:hAnsi="Times New Roman"/>
          <w:color w:val="000000"/>
        </w:rPr>
        <w:t>Что нас окружает. Солнце, воздух, вода, растения, живот</w:t>
      </w:r>
      <w:r w:rsidRPr="00613BD2">
        <w:rPr>
          <w:rFonts w:ascii="Times New Roman" w:hAnsi="Times New Roman"/>
          <w:color w:val="000000"/>
        </w:rPr>
        <w:softHyphen/>
        <w:t>ные — все это окружающая нас природа. Разнообразные ве</w:t>
      </w:r>
      <w:r w:rsidRPr="00613BD2">
        <w:rPr>
          <w:rFonts w:ascii="Times New Roman" w:hAnsi="Times New Roman"/>
          <w:color w:val="000000"/>
        </w:rPr>
        <w:softHyphen/>
        <w:t>щи, машины, дома — это то, что сделано и построено рука</w:t>
      </w:r>
      <w:r w:rsidRPr="00613BD2">
        <w:rPr>
          <w:rFonts w:ascii="Times New Roman" w:hAnsi="Times New Roman"/>
          <w:color w:val="000000"/>
        </w:rPr>
        <w:softHyphen/>
        <w:t>ми людей. Наше отношение к окружающему.</w:t>
      </w:r>
    </w:p>
    <w:p w:rsidR="00AD3201" w:rsidRPr="00613BD2" w:rsidRDefault="00AD3201" w:rsidP="00F6411E">
      <w:pPr>
        <w:shd w:val="clear" w:color="auto" w:fill="FFFFFF"/>
        <w:spacing w:after="0" w:line="240" w:lineRule="auto"/>
        <w:ind w:right="144" w:firstLine="284"/>
        <w:jc w:val="center"/>
        <w:rPr>
          <w:rFonts w:ascii="Times New Roman" w:hAnsi="Times New Roman"/>
          <w:b/>
          <w:bCs/>
          <w:color w:val="000000"/>
        </w:rPr>
      </w:pPr>
      <w:r w:rsidRPr="00613BD2">
        <w:rPr>
          <w:rFonts w:ascii="Times New Roman" w:hAnsi="Times New Roman"/>
          <w:b/>
          <w:bCs/>
          <w:color w:val="000000"/>
        </w:rPr>
        <w:t xml:space="preserve">Природа </w:t>
      </w:r>
    </w:p>
    <w:p w:rsidR="00AD3201" w:rsidRPr="00613BD2" w:rsidRDefault="00AD3201" w:rsidP="00F6411E">
      <w:pPr>
        <w:shd w:val="clear" w:color="auto" w:fill="FFFFFF"/>
        <w:spacing w:after="0" w:line="240" w:lineRule="auto"/>
        <w:ind w:right="163" w:firstLine="284"/>
        <w:jc w:val="both"/>
        <w:rPr>
          <w:rFonts w:ascii="Times New Roman" w:hAnsi="Times New Roman"/>
        </w:rPr>
      </w:pPr>
      <w:r w:rsidRPr="00613BD2">
        <w:rPr>
          <w:rFonts w:ascii="Times New Roman" w:hAnsi="Times New Roman"/>
          <w:color w:val="000000"/>
          <w:w w:val="102"/>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AD3201" w:rsidRPr="00613BD2" w:rsidRDefault="00AD3201" w:rsidP="00F6411E">
      <w:pPr>
        <w:shd w:val="clear" w:color="auto" w:fill="FFFFFF"/>
        <w:spacing w:after="0" w:line="240" w:lineRule="auto"/>
        <w:ind w:right="178" w:firstLine="284"/>
        <w:jc w:val="both"/>
        <w:rPr>
          <w:rFonts w:ascii="Times New Roman" w:hAnsi="Times New Roman"/>
        </w:rPr>
      </w:pPr>
      <w:r w:rsidRPr="00613BD2">
        <w:rPr>
          <w:rFonts w:ascii="Times New Roman" w:hAnsi="Times New Roman"/>
          <w:color w:val="000000"/>
          <w:spacing w:val="-2"/>
          <w:w w:val="102"/>
        </w:rPr>
        <w:t xml:space="preserve">Звездное небо. Созвездия: Кассиопея, Орион, Лебедь. </w:t>
      </w:r>
      <w:r w:rsidRPr="00613BD2">
        <w:rPr>
          <w:rFonts w:ascii="Times New Roman" w:hAnsi="Times New Roman"/>
          <w:color w:val="000000"/>
          <w:w w:val="102"/>
        </w:rPr>
        <w:t>Представление о зодиакальных созвездиях.</w:t>
      </w:r>
    </w:p>
    <w:p w:rsidR="00AD3201" w:rsidRPr="00613BD2" w:rsidRDefault="00AD3201" w:rsidP="00F6411E">
      <w:pPr>
        <w:shd w:val="clear" w:color="auto" w:fill="FFFFFF"/>
        <w:spacing w:after="0" w:line="240" w:lineRule="auto"/>
        <w:ind w:right="221" w:firstLine="284"/>
        <w:jc w:val="both"/>
        <w:rPr>
          <w:rFonts w:ascii="Times New Roman" w:hAnsi="Times New Roman"/>
        </w:rPr>
      </w:pPr>
      <w:r w:rsidRPr="00613BD2">
        <w:rPr>
          <w:rFonts w:ascii="Times New Roman" w:hAnsi="Times New Roman"/>
          <w:color w:val="000000"/>
          <w:spacing w:val="-3"/>
          <w:w w:val="103"/>
        </w:rPr>
        <w:t>Горные породы и минералы. Гранит и его состав. Как лю</w:t>
      </w:r>
      <w:r w:rsidRPr="00613BD2">
        <w:rPr>
          <w:rFonts w:ascii="Times New Roman" w:hAnsi="Times New Roman"/>
          <w:color w:val="000000"/>
          <w:spacing w:val="-3"/>
          <w:w w:val="103"/>
        </w:rPr>
        <w:softHyphen/>
      </w:r>
      <w:r w:rsidRPr="00613BD2">
        <w:rPr>
          <w:rFonts w:ascii="Times New Roman" w:hAnsi="Times New Roman"/>
          <w:color w:val="000000"/>
          <w:spacing w:val="-1"/>
          <w:w w:val="103"/>
        </w:rPr>
        <w:t>ди используют богатства земных кладовых.</w:t>
      </w:r>
    </w:p>
    <w:p w:rsidR="00AD3201" w:rsidRPr="00613BD2" w:rsidRDefault="00AD3201" w:rsidP="00F6411E">
      <w:pPr>
        <w:shd w:val="clear" w:color="auto" w:fill="FFFFFF"/>
        <w:spacing w:after="0" w:line="240" w:lineRule="auto"/>
        <w:ind w:right="202" w:firstLine="284"/>
        <w:jc w:val="both"/>
        <w:rPr>
          <w:rFonts w:ascii="Times New Roman" w:hAnsi="Times New Roman"/>
        </w:rPr>
      </w:pPr>
      <w:r w:rsidRPr="00613BD2">
        <w:rPr>
          <w:rFonts w:ascii="Times New Roman" w:hAnsi="Times New Roman"/>
          <w:color w:val="000000"/>
          <w:w w:val="103"/>
        </w:rPr>
        <w:t>Воздух и вода, их значение для растений, животных, человека. Загрязнение воздуха и воды. Защита воздуха и воды</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4"/>
          <w:w w:val="103"/>
        </w:rPr>
        <w:t>От загрязнения.</w:t>
      </w:r>
    </w:p>
    <w:p w:rsidR="00AD3201" w:rsidRPr="00613BD2" w:rsidRDefault="00AD3201" w:rsidP="00F6411E">
      <w:pPr>
        <w:shd w:val="clear" w:color="auto" w:fill="FFFFFF"/>
        <w:spacing w:after="0" w:line="240" w:lineRule="auto"/>
        <w:ind w:right="187" w:firstLine="284"/>
        <w:jc w:val="both"/>
        <w:rPr>
          <w:rFonts w:ascii="Times New Roman" w:hAnsi="Times New Roman"/>
        </w:rPr>
      </w:pPr>
      <w:r w:rsidRPr="00613BD2">
        <w:rPr>
          <w:rFonts w:ascii="Times New Roman" w:hAnsi="Times New Roman"/>
          <w:color w:val="000000"/>
          <w:w w:val="103"/>
        </w:rPr>
        <w:t xml:space="preserve">Какие бывают растения: деревья, кустарники, травы; их </w:t>
      </w:r>
      <w:r w:rsidRPr="00613BD2">
        <w:rPr>
          <w:rFonts w:ascii="Times New Roman" w:hAnsi="Times New Roman"/>
          <w:color w:val="000000"/>
          <w:spacing w:val="-2"/>
          <w:w w:val="103"/>
        </w:rPr>
        <w:t>существенные признаки. Дикорастущие и культурные расте</w:t>
      </w:r>
      <w:r w:rsidRPr="00613BD2">
        <w:rPr>
          <w:rFonts w:ascii="Times New Roman" w:hAnsi="Times New Roman"/>
          <w:color w:val="000000"/>
          <w:spacing w:val="-2"/>
          <w:w w:val="103"/>
        </w:rPr>
        <w:softHyphen/>
      </w:r>
      <w:r w:rsidRPr="00613BD2">
        <w:rPr>
          <w:rFonts w:ascii="Times New Roman" w:hAnsi="Times New Roman"/>
          <w:color w:val="000000"/>
          <w:w w:val="103"/>
        </w:rPr>
        <w:t>ния. Комнатные растения и уход за ними.</w:t>
      </w:r>
    </w:p>
    <w:p w:rsidR="00AD3201" w:rsidRPr="00613BD2" w:rsidRDefault="00AD3201" w:rsidP="00F6411E">
      <w:pPr>
        <w:shd w:val="clear" w:color="auto" w:fill="FFFFFF"/>
        <w:spacing w:after="0" w:line="240" w:lineRule="auto"/>
        <w:ind w:right="173" w:firstLine="284"/>
        <w:jc w:val="both"/>
        <w:rPr>
          <w:rFonts w:ascii="Times New Roman" w:hAnsi="Times New Roman"/>
        </w:rPr>
      </w:pPr>
      <w:r w:rsidRPr="00613BD2">
        <w:rPr>
          <w:rFonts w:ascii="Times New Roman" w:hAnsi="Times New Roman"/>
          <w:color w:val="000000"/>
          <w:spacing w:val="-2"/>
          <w:w w:val="103"/>
        </w:rPr>
        <w:t xml:space="preserve">Какие бывают животные: насекомые, рыбы, птицы, звери; </w:t>
      </w:r>
      <w:r w:rsidRPr="00613BD2">
        <w:rPr>
          <w:rFonts w:ascii="Times New Roman" w:hAnsi="Times New Roman"/>
          <w:color w:val="000000"/>
          <w:w w:val="103"/>
        </w:rPr>
        <w:t xml:space="preserve">их существенные признаки. Дикие и домашние животные. </w:t>
      </w:r>
      <w:r w:rsidRPr="00613BD2">
        <w:rPr>
          <w:rFonts w:ascii="Times New Roman" w:hAnsi="Times New Roman"/>
          <w:color w:val="000000"/>
          <w:spacing w:val="-2"/>
          <w:w w:val="103"/>
        </w:rPr>
        <w:t xml:space="preserve">Животные живого уголка. Кошки и собаки различных пород. </w:t>
      </w:r>
      <w:r w:rsidRPr="00613BD2">
        <w:rPr>
          <w:rFonts w:ascii="Times New Roman" w:hAnsi="Times New Roman"/>
          <w:color w:val="000000"/>
          <w:spacing w:val="-1"/>
          <w:w w:val="103"/>
        </w:rPr>
        <w:t>Уход за домашними питомцами.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3"/>
        </w:rPr>
        <w:t xml:space="preserve">Сезонные изменения в природе: осенние явления. Экологические связи между растениями и животными: </w:t>
      </w:r>
      <w:r w:rsidRPr="00613BD2">
        <w:rPr>
          <w:rFonts w:ascii="Times New Roman" w:hAnsi="Times New Roman"/>
          <w:color w:val="000000"/>
          <w:spacing w:val="-5"/>
          <w:w w:val="103"/>
        </w:rPr>
        <w:t xml:space="preserve">растения — пища   и   укрытие   для   животных;   животные — </w:t>
      </w:r>
      <w:r w:rsidRPr="00613BD2">
        <w:rPr>
          <w:rFonts w:ascii="Times New Roman" w:hAnsi="Times New Roman"/>
          <w:color w:val="000000"/>
          <w:w w:val="103"/>
        </w:rPr>
        <w:t xml:space="preserve">распространители плодов и семян растений (изучается по </w:t>
      </w:r>
      <w:r w:rsidRPr="00613BD2">
        <w:rPr>
          <w:rFonts w:ascii="Times New Roman" w:hAnsi="Times New Roman"/>
          <w:color w:val="000000"/>
          <w:spacing w:val="-2"/>
          <w:w w:val="103"/>
        </w:rPr>
        <w:t>усмотрению учителя).</w:t>
      </w:r>
    </w:p>
    <w:p w:rsidR="00AD3201" w:rsidRPr="00613BD2" w:rsidRDefault="00AD3201" w:rsidP="00F6411E">
      <w:pPr>
        <w:shd w:val="clear" w:color="auto" w:fill="FFFFFF"/>
        <w:spacing w:after="0" w:line="240" w:lineRule="auto"/>
        <w:ind w:right="120" w:firstLine="284"/>
        <w:jc w:val="both"/>
        <w:rPr>
          <w:rFonts w:ascii="Times New Roman" w:hAnsi="Times New Roman"/>
        </w:rPr>
      </w:pPr>
      <w:r w:rsidRPr="00613BD2">
        <w:rPr>
          <w:rFonts w:ascii="Times New Roman" w:hAnsi="Times New Roman"/>
          <w:color w:val="000000"/>
          <w:w w:val="103"/>
        </w:rPr>
        <w:t xml:space="preserve">Отрицательное влияние людей на растения и животных (сбор букетов, обламывание ветвей, вырубка лесов, вылов </w:t>
      </w:r>
      <w:r w:rsidRPr="00613BD2">
        <w:rPr>
          <w:rFonts w:ascii="Times New Roman" w:hAnsi="Times New Roman"/>
          <w:color w:val="000000"/>
          <w:spacing w:val="-2"/>
          <w:w w:val="103"/>
        </w:rPr>
        <w:t>красивых насекомых, неумеренная охота и рыбная ловля, ра</w:t>
      </w:r>
      <w:r w:rsidRPr="00613BD2">
        <w:rPr>
          <w:rFonts w:ascii="Times New Roman" w:hAnsi="Times New Roman"/>
          <w:color w:val="000000"/>
          <w:spacing w:val="-2"/>
          <w:w w:val="103"/>
        </w:rPr>
        <w:softHyphen/>
      </w:r>
      <w:r w:rsidRPr="00613BD2">
        <w:rPr>
          <w:rFonts w:ascii="Times New Roman" w:hAnsi="Times New Roman"/>
          <w:color w:val="000000"/>
          <w:w w:val="103"/>
        </w:rPr>
        <w:t>зорение птичьих гнезд и муравейников и т. д.). Охрана рас</w:t>
      </w:r>
      <w:r w:rsidRPr="00613BD2">
        <w:rPr>
          <w:rFonts w:ascii="Times New Roman" w:hAnsi="Times New Roman"/>
          <w:color w:val="000000"/>
          <w:w w:val="103"/>
        </w:rPr>
        <w:softHyphen/>
        <w:t>тений и животных своего края. Правила поведения в при</w:t>
      </w:r>
      <w:r w:rsidRPr="00613BD2">
        <w:rPr>
          <w:rFonts w:ascii="Times New Roman" w:hAnsi="Times New Roman"/>
          <w:color w:val="000000"/>
          <w:w w:val="103"/>
        </w:rPr>
        <w:softHyphen/>
      </w:r>
      <w:r w:rsidRPr="00613BD2">
        <w:rPr>
          <w:rFonts w:ascii="Times New Roman" w:hAnsi="Times New Roman"/>
          <w:color w:val="000000"/>
          <w:spacing w:val="-13"/>
          <w:w w:val="103"/>
        </w:rPr>
        <w:t>роде.</w:t>
      </w:r>
    </w:p>
    <w:p w:rsidR="00AD3201" w:rsidRPr="00613BD2" w:rsidRDefault="00AD3201" w:rsidP="00F6411E">
      <w:pPr>
        <w:shd w:val="clear" w:color="auto" w:fill="FFFFFF"/>
        <w:spacing w:after="0" w:line="240" w:lineRule="auto"/>
        <w:ind w:right="110" w:firstLine="284"/>
        <w:jc w:val="both"/>
        <w:rPr>
          <w:rFonts w:ascii="Times New Roman" w:hAnsi="Times New Roman"/>
        </w:rPr>
      </w:pPr>
      <w:r w:rsidRPr="00613BD2">
        <w:rPr>
          <w:rFonts w:ascii="Times New Roman" w:hAnsi="Times New Roman"/>
          <w:color w:val="000000"/>
          <w:w w:val="103"/>
        </w:rPr>
        <w:t>Красная книга России: знакомство с отдельными расте</w:t>
      </w:r>
      <w:r w:rsidRPr="00613BD2">
        <w:rPr>
          <w:rFonts w:ascii="Times New Roman" w:hAnsi="Times New Roman"/>
          <w:color w:val="000000"/>
          <w:w w:val="103"/>
        </w:rPr>
        <w:softHyphen/>
        <w:t>ниями и животными и мерами их охраны.</w:t>
      </w:r>
    </w:p>
    <w:p w:rsidR="00AD3201" w:rsidRPr="00613BD2" w:rsidRDefault="00AD3201" w:rsidP="00F6411E">
      <w:pPr>
        <w:shd w:val="clear" w:color="auto" w:fill="FFFFFF"/>
        <w:spacing w:after="0" w:line="240" w:lineRule="auto"/>
        <w:ind w:right="67" w:firstLine="284"/>
        <w:jc w:val="both"/>
        <w:rPr>
          <w:rFonts w:ascii="Times New Roman" w:hAnsi="Times New Roman"/>
          <w:color w:val="000000"/>
          <w:spacing w:val="-2"/>
          <w:w w:val="103"/>
        </w:rPr>
      </w:pPr>
      <w:r w:rsidRPr="00613BD2">
        <w:rPr>
          <w:rFonts w:ascii="Times New Roman" w:hAnsi="Times New Roman"/>
          <w:b/>
          <w:bCs/>
          <w:color w:val="000000"/>
          <w:spacing w:val="-2"/>
          <w:w w:val="103"/>
        </w:rPr>
        <w:t xml:space="preserve">Экскурсия: </w:t>
      </w:r>
      <w:r w:rsidRPr="00613BD2">
        <w:rPr>
          <w:rFonts w:ascii="Times New Roman" w:hAnsi="Times New Roman"/>
          <w:color w:val="000000"/>
          <w:spacing w:val="-2"/>
          <w:w w:val="103"/>
        </w:rPr>
        <w:t xml:space="preserve">наблюдение осенних изменений в природе. </w:t>
      </w:r>
    </w:p>
    <w:p w:rsidR="00AD3201" w:rsidRPr="00613BD2" w:rsidRDefault="00AD3201" w:rsidP="00F6411E">
      <w:pPr>
        <w:shd w:val="clear" w:color="auto" w:fill="FFFFFF"/>
        <w:spacing w:after="0" w:line="240" w:lineRule="auto"/>
        <w:ind w:right="67" w:firstLine="284"/>
        <w:jc w:val="both"/>
        <w:rPr>
          <w:rFonts w:ascii="Times New Roman" w:hAnsi="Times New Roman"/>
          <w:color w:val="000000"/>
          <w:spacing w:val="-3"/>
          <w:w w:val="103"/>
        </w:rPr>
      </w:pPr>
      <w:r w:rsidRPr="00613BD2">
        <w:rPr>
          <w:rFonts w:ascii="Times New Roman" w:hAnsi="Times New Roman"/>
          <w:b/>
          <w:bCs/>
          <w:color w:val="000000"/>
          <w:spacing w:val="-3"/>
          <w:w w:val="103"/>
        </w:rPr>
        <w:t xml:space="preserve">Практические работы: </w:t>
      </w:r>
      <w:r w:rsidRPr="00613BD2">
        <w:rPr>
          <w:rFonts w:ascii="Times New Roman" w:hAnsi="Times New Roman"/>
          <w:color w:val="000000"/>
          <w:spacing w:val="-3"/>
          <w:w w:val="103"/>
        </w:rPr>
        <w:t>знакомство с устройством термо</w:t>
      </w:r>
      <w:r w:rsidRPr="00613BD2">
        <w:rPr>
          <w:rFonts w:ascii="Times New Roman" w:hAnsi="Times New Roman"/>
          <w:color w:val="000000"/>
          <w:spacing w:val="-3"/>
          <w:w w:val="103"/>
        </w:rPr>
        <w:softHyphen/>
      </w:r>
      <w:r w:rsidRPr="00613BD2">
        <w:rPr>
          <w:rFonts w:ascii="Times New Roman" w:hAnsi="Times New Roman"/>
          <w:color w:val="000000"/>
          <w:spacing w:val="-1"/>
          <w:w w:val="103"/>
        </w:rPr>
        <w:t>метра, измерение температуры воздуха, воды, тела человека; знакомство с горными породами и минералами; распознава</w:t>
      </w:r>
      <w:r w:rsidRPr="00613BD2">
        <w:rPr>
          <w:rFonts w:ascii="Times New Roman" w:hAnsi="Times New Roman"/>
          <w:color w:val="000000"/>
          <w:spacing w:val="-1"/>
          <w:w w:val="103"/>
        </w:rPr>
        <w:softHyphen/>
      </w:r>
      <w:r w:rsidRPr="00613BD2">
        <w:rPr>
          <w:rFonts w:ascii="Times New Roman" w:hAnsi="Times New Roman"/>
          <w:color w:val="000000"/>
          <w:spacing w:val="-2"/>
          <w:w w:val="103"/>
        </w:rPr>
        <w:t>ние деревьев, кустарников и трав; знакомство с представите</w:t>
      </w:r>
      <w:r w:rsidRPr="00613BD2">
        <w:rPr>
          <w:rFonts w:ascii="Times New Roman" w:hAnsi="Times New Roman"/>
          <w:color w:val="000000"/>
          <w:spacing w:val="-2"/>
          <w:w w:val="103"/>
        </w:rPr>
        <w:softHyphen/>
      </w:r>
      <w:r w:rsidRPr="00613BD2">
        <w:rPr>
          <w:rFonts w:ascii="Times New Roman" w:hAnsi="Times New Roman"/>
          <w:color w:val="000000"/>
          <w:w w:val="103"/>
        </w:rPr>
        <w:t>лями дикорастущих и культурных растений; отработка при</w:t>
      </w:r>
      <w:r w:rsidRPr="00613BD2">
        <w:rPr>
          <w:rFonts w:ascii="Times New Roman" w:hAnsi="Times New Roman"/>
          <w:color w:val="000000"/>
          <w:w w:val="103"/>
        </w:rPr>
        <w:softHyphen/>
        <w:t>емов ухода за комнатными растениями и животными живо</w:t>
      </w:r>
      <w:r w:rsidRPr="00613BD2">
        <w:rPr>
          <w:rFonts w:ascii="Times New Roman" w:hAnsi="Times New Roman"/>
          <w:color w:val="000000"/>
          <w:w w:val="103"/>
        </w:rPr>
        <w:softHyphen/>
      </w:r>
      <w:r w:rsidRPr="00613BD2">
        <w:rPr>
          <w:rFonts w:ascii="Times New Roman" w:hAnsi="Times New Roman"/>
          <w:color w:val="000000"/>
          <w:spacing w:val="-3"/>
          <w:w w:val="103"/>
        </w:rPr>
        <w:t>го уголка.</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Жизнь города и села </w:t>
      </w:r>
    </w:p>
    <w:p w:rsidR="00AD3201" w:rsidRPr="00613BD2" w:rsidRDefault="00AD3201" w:rsidP="00F6411E">
      <w:pPr>
        <w:shd w:val="clear" w:color="auto" w:fill="FFFFFF"/>
        <w:spacing w:after="0" w:line="240" w:lineRule="auto"/>
        <w:ind w:right="48" w:firstLine="284"/>
        <w:jc w:val="both"/>
        <w:rPr>
          <w:rFonts w:ascii="Times New Roman" w:hAnsi="Times New Roman"/>
        </w:rPr>
      </w:pPr>
      <w:r w:rsidRPr="00613BD2">
        <w:rPr>
          <w:rFonts w:ascii="Times New Roman" w:hAnsi="Times New Roman"/>
          <w:color w:val="000000"/>
          <w:w w:val="101"/>
        </w:rPr>
        <w:t>Город (село), где мы живем: основные особенности, дос</w:t>
      </w:r>
      <w:r w:rsidRPr="00613BD2">
        <w:rPr>
          <w:rFonts w:ascii="Times New Roman" w:hAnsi="Times New Roman"/>
          <w:color w:val="000000"/>
          <w:w w:val="101"/>
        </w:rPr>
        <w:softHyphen/>
        <w:t>тупные сведения из истории.</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color w:val="000000"/>
          <w:w w:val="101"/>
        </w:rPr>
        <w:t>Наш дом (городской, сельский). Соблюдение чистоты и порядка на лестничной площадке, в подъезде, во дворе. До</w:t>
      </w:r>
      <w:r w:rsidRPr="00613BD2">
        <w:rPr>
          <w:rFonts w:ascii="Times New Roman" w:hAnsi="Times New Roman"/>
          <w:color w:val="000000"/>
          <w:spacing w:val="-4"/>
          <w:w w:val="101"/>
        </w:rPr>
        <w:t>машний адрес.</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color w:val="000000"/>
          <w:w w:val="101"/>
        </w:rPr>
        <w:t>Что такое экономика. Промышленность, сельское хозяй</w:t>
      </w:r>
      <w:r w:rsidRPr="00613BD2">
        <w:rPr>
          <w:rFonts w:ascii="Times New Roman" w:hAnsi="Times New Roman"/>
          <w:color w:val="000000"/>
          <w:spacing w:val="-1"/>
          <w:w w:val="101"/>
        </w:rPr>
        <w:t xml:space="preserve">ство, строительство, транспорт, торговля — составные части </w:t>
      </w:r>
      <w:r w:rsidRPr="00613BD2">
        <w:rPr>
          <w:rFonts w:ascii="Times New Roman" w:hAnsi="Times New Roman"/>
          <w:color w:val="000000"/>
          <w:w w:val="101"/>
        </w:rPr>
        <w:t>экономики, их взаимосвязь. Деньги. Первоначальные предс</w:t>
      </w:r>
      <w:r w:rsidRPr="00613BD2">
        <w:rPr>
          <w:rFonts w:ascii="Times New Roman" w:hAnsi="Times New Roman"/>
          <w:color w:val="000000"/>
          <w:w w:val="101"/>
        </w:rPr>
        <w:softHyphen/>
        <w:t>тавления об отдельных производственных процессах, напри</w:t>
      </w:r>
      <w:r w:rsidRPr="00613BD2">
        <w:rPr>
          <w:rFonts w:ascii="Times New Roman" w:hAnsi="Times New Roman"/>
          <w:color w:val="000000"/>
          <w:w w:val="101"/>
        </w:rPr>
        <w:softHyphen/>
      </w:r>
      <w:r w:rsidRPr="00613BD2">
        <w:rPr>
          <w:rFonts w:ascii="Times New Roman" w:hAnsi="Times New Roman"/>
          <w:color w:val="000000"/>
          <w:spacing w:val="-1"/>
          <w:w w:val="101"/>
        </w:rPr>
        <w:t xml:space="preserve">мер от глиняного карьера до керамических изделий, от </w:t>
      </w:r>
      <w:r w:rsidRPr="00613BD2">
        <w:rPr>
          <w:rFonts w:ascii="Times New Roman" w:hAnsi="Times New Roman"/>
          <w:color w:val="000000"/>
          <w:w w:val="101"/>
        </w:rPr>
        <w:t>стрижки овец до шерстяного трикотажа и т. д. (по усмотре</w:t>
      </w:r>
      <w:r w:rsidRPr="00613BD2">
        <w:rPr>
          <w:rFonts w:ascii="Times New Roman" w:hAnsi="Times New Roman"/>
          <w:color w:val="000000"/>
          <w:w w:val="101"/>
        </w:rPr>
        <w:softHyphen/>
        <w:t>нию учителя).</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rPr>
        <w:t>Промышленные предприятия своего города (изучается по усмотрению учителя). Строительство в городе (селе).</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color w:val="000000"/>
        </w:rPr>
        <w:t xml:space="preserve">Какой бывает транспорт: наземный, водный, воздушный, </w:t>
      </w:r>
      <w:r w:rsidRPr="00613BD2">
        <w:rPr>
          <w:rFonts w:ascii="Times New Roman" w:hAnsi="Times New Roman"/>
          <w:color w:val="000000"/>
          <w:spacing w:val="-2"/>
        </w:rPr>
        <w:t>подземный; пассажирский, грузовой, специальный. Пассажир</w:t>
      </w:r>
      <w:r w:rsidRPr="00613BD2">
        <w:rPr>
          <w:rFonts w:ascii="Times New Roman" w:hAnsi="Times New Roman"/>
          <w:color w:val="000000"/>
          <w:spacing w:val="-2"/>
        </w:rPr>
        <w:softHyphen/>
      </w:r>
      <w:r w:rsidRPr="00613BD2">
        <w:rPr>
          <w:rFonts w:ascii="Times New Roman" w:hAnsi="Times New Roman"/>
          <w:color w:val="000000"/>
        </w:rPr>
        <w:t>ский транспорт города.</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1"/>
        </w:rPr>
        <w:t>Магазины города, села (изучается по усмотрению учителя).</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color w:val="000000"/>
        </w:rPr>
        <w:t>Культура и образование в нашем крае: музеи, театры, школы, вузы и т. д. (по выбору учителя).</w:t>
      </w:r>
    </w:p>
    <w:p w:rsidR="00AD3201" w:rsidRPr="00613BD2" w:rsidRDefault="00AD3201" w:rsidP="00F6411E">
      <w:pPr>
        <w:shd w:val="clear" w:color="auto" w:fill="FFFFFF"/>
        <w:spacing w:after="0" w:line="240" w:lineRule="auto"/>
        <w:ind w:right="38" w:firstLine="284"/>
        <w:jc w:val="both"/>
        <w:rPr>
          <w:rFonts w:ascii="Times New Roman" w:hAnsi="Times New Roman"/>
        </w:rPr>
      </w:pPr>
      <w:r w:rsidRPr="00613BD2">
        <w:rPr>
          <w:rFonts w:ascii="Times New Roman" w:hAnsi="Times New Roman"/>
          <w:color w:val="000000"/>
        </w:rPr>
        <w:lastRenderedPageBreak/>
        <w:t>Профессии людей, занятых на производстве. Труд писа</w:t>
      </w:r>
      <w:r w:rsidRPr="00613BD2">
        <w:rPr>
          <w:rFonts w:ascii="Times New Roman" w:hAnsi="Times New Roman"/>
          <w:color w:val="000000"/>
        </w:rPr>
        <w:softHyphen/>
        <w:t>теля, ученого, артиста, учителя, других деятелей культуры и образования (по усмотрению учителя).</w:t>
      </w:r>
    </w:p>
    <w:p w:rsidR="00AD3201" w:rsidRPr="00613BD2" w:rsidRDefault="00AD3201" w:rsidP="00F6411E">
      <w:pPr>
        <w:shd w:val="clear" w:color="auto" w:fill="FFFFFF"/>
        <w:spacing w:after="0" w:line="240" w:lineRule="auto"/>
        <w:ind w:right="48" w:firstLine="284"/>
        <w:jc w:val="both"/>
        <w:rPr>
          <w:rFonts w:ascii="Times New Roman" w:hAnsi="Times New Roman"/>
        </w:rPr>
      </w:pPr>
      <w:r w:rsidRPr="00613BD2">
        <w:rPr>
          <w:rFonts w:ascii="Times New Roman" w:hAnsi="Times New Roman"/>
          <w:color w:val="000000"/>
        </w:rPr>
        <w:t>Сезонные изменения в природе: зимние явления. Эколо</w:t>
      </w:r>
      <w:r w:rsidRPr="00613BD2">
        <w:rPr>
          <w:rFonts w:ascii="Times New Roman" w:hAnsi="Times New Roman"/>
          <w:color w:val="000000"/>
        </w:rPr>
        <w:softHyphen/>
        <w:t>гические связи в зимнем лесу.</w:t>
      </w:r>
    </w:p>
    <w:p w:rsidR="00AD3201" w:rsidRPr="00613BD2" w:rsidRDefault="00AD3201" w:rsidP="00F6411E">
      <w:pPr>
        <w:shd w:val="clear" w:color="auto" w:fill="FFFFFF"/>
        <w:spacing w:after="0" w:line="240" w:lineRule="auto"/>
        <w:ind w:right="58" w:firstLine="284"/>
        <w:jc w:val="both"/>
        <w:rPr>
          <w:rFonts w:ascii="Times New Roman" w:hAnsi="Times New Roman"/>
          <w:color w:val="000000"/>
        </w:rPr>
      </w:pPr>
      <w:r w:rsidRPr="00613BD2">
        <w:rPr>
          <w:rFonts w:ascii="Times New Roman" w:hAnsi="Times New Roman"/>
          <w:b/>
          <w:bCs/>
          <w:color w:val="000000"/>
        </w:rPr>
        <w:t xml:space="preserve">Экскурсии: </w:t>
      </w:r>
      <w:r w:rsidRPr="00613BD2">
        <w:rPr>
          <w:rFonts w:ascii="Times New Roman" w:hAnsi="Times New Roman"/>
          <w:color w:val="000000"/>
        </w:rPr>
        <w:t>наблюдение зимних явлений в природе; зна</w:t>
      </w:r>
      <w:r w:rsidRPr="00613BD2">
        <w:rPr>
          <w:rFonts w:ascii="Times New Roman" w:hAnsi="Times New Roman"/>
          <w:color w:val="000000"/>
        </w:rPr>
        <w:softHyphen/>
        <w:t>комство с достопримечательностями родного города (села).</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rPr>
      </w:pPr>
      <w:r w:rsidRPr="00613BD2">
        <w:rPr>
          <w:rFonts w:ascii="Times New Roman" w:hAnsi="Times New Roman"/>
          <w:b/>
          <w:bCs/>
          <w:color w:val="000000"/>
        </w:rPr>
        <w:t xml:space="preserve">Здоровье и безопасность </w:t>
      </w:r>
    </w:p>
    <w:p w:rsidR="00AD3201" w:rsidRPr="00613BD2" w:rsidRDefault="00AD3201" w:rsidP="00F6411E">
      <w:pPr>
        <w:shd w:val="clear" w:color="auto" w:fill="FFFFFF"/>
        <w:spacing w:after="0" w:line="240" w:lineRule="auto"/>
        <w:ind w:right="77" w:firstLine="284"/>
        <w:jc w:val="both"/>
        <w:rPr>
          <w:rFonts w:ascii="Times New Roman" w:hAnsi="Times New Roman"/>
        </w:rPr>
      </w:pPr>
      <w:r w:rsidRPr="00613BD2">
        <w:rPr>
          <w:rFonts w:ascii="Times New Roman" w:hAnsi="Times New Roman"/>
          <w:color w:val="000000"/>
          <w:spacing w:val="-2"/>
          <w:w w:val="101"/>
        </w:rPr>
        <w:t>Строение тела человека. Здоровье человека — его важней</w:t>
      </w:r>
      <w:r w:rsidRPr="00613BD2">
        <w:rPr>
          <w:rFonts w:ascii="Times New Roman" w:hAnsi="Times New Roman"/>
          <w:color w:val="000000"/>
          <w:spacing w:val="-2"/>
          <w:w w:val="101"/>
        </w:rPr>
        <w:softHyphen/>
      </w:r>
      <w:r w:rsidRPr="00613BD2">
        <w:rPr>
          <w:rFonts w:ascii="Times New Roman" w:hAnsi="Times New Roman"/>
          <w:color w:val="000000"/>
          <w:w w:val="101"/>
        </w:rPr>
        <w:t>шее богатство. Режим дня. Правила личной гигиены. Наибо</w:t>
      </w:r>
      <w:r w:rsidRPr="00613BD2">
        <w:rPr>
          <w:rFonts w:ascii="Times New Roman" w:hAnsi="Times New Roman"/>
          <w:color w:val="000000"/>
          <w:w w:val="101"/>
        </w:rPr>
        <w:softHyphen/>
        <w:t>лее распространенные заболевания, их предупреждение и ле</w:t>
      </w:r>
      <w:r w:rsidRPr="00613BD2">
        <w:rPr>
          <w:rFonts w:ascii="Times New Roman" w:hAnsi="Times New Roman"/>
          <w:color w:val="000000"/>
          <w:w w:val="101"/>
        </w:rPr>
        <w:softHyphen/>
        <w:t>чение; поликлиника, больница и другие учреждения здраво</w:t>
      </w:r>
      <w:r w:rsidRPr="00613BD2">
        <w:rPr>
          <w:rFonts w:ascii="Times New Roman" w:hAnsi="Times New Roman"/>
          <w:color w:val="000000"/>
          <w:w w:val="101"/>
        </w:rPr>
        <w:softHyphen/>
        <w:t>охранения; специальности врачей: терапевт, стоматолог, отоларинголог и др. (изучается по усмотрению учителя).</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Правила безопасного поведения на улицах и дорогах.</w:t>
      </w:r>
    </w:p>
    <w:p w:rsidR="00AD3201" w:rsidRPr="00613BD2" w:rsidRDefault="00AD3201" w:rsidP="00F6411E">
      <w:pPr>
        <w:shd w:val="clear" w:color="auto" w:fill="FFFFFF"/>
        <w:spacing w:after="0" w:line="240" w:lineRule="auto"/>
        <w:ind w:right="106" w:firstLine="284"/>
        <w:jc w:val="both"/>
        <w:rPr>
          <w:rFonts w:ascii="Times New Roman" w:hAnsi="Times New Roman"/>
        </w:rPr>
      </w:pPr>
      <w:r w:rsidRPr="00613BD2">
        <w:rPr>
          <w:rFonts w:ascii="Times New Roman" w:hAnsi="Times New Roman"/>
          <w:color w:val="000000"/>
          <w:w w:val="101"/>
        </w:rPr>
        <w:t>Меры безопасности в домашних условиях (при обраще</w:t>
      </w:r>
      <w:r w:rsidRPr="00613BD2">
        <w:rPr>
          <w:rFonts w:ascii="Times New Roman" w:hAnsi="Times New Roman"/>
          <w:color w:val="000000"/>
          <w:w w:val="101"/>
        </w:rPr>
        <w:softHyphen/>
        <w:t>нии с бытовой техникой, острыми предметами и т. д.). Про</w:t>
      </w:r>
      <w:r w:rsidRPr="00613BD2">
        <w:rPr>
          <w:rFonts w:ascii="Times New Roman" w:hAnsi="Times New Roman"/>
          <w:color w:val="000000"/>
          <w:w w:val="101"/>
        </w:rPr>
        <w:softHyphen/>
      </w:r>
      <w:r w:rsidRPr="00613BD2">
        <w:rPr>
          <w:rFonts w:ascii="Times New Roman" w:hAnsi="Times New Roman"/>
          <w:color w:val="000000"/>
          <w:spacing w:val="-1"/>
          <w:w w:val="101"/>
        </w:rPr>
        <w:t>тивопожарная безопасность.</w:t>
      </w:r>
    </w:p>
    <w:p w:rsidR="00AD3201" w:rsidRPr="00613BD2" w:rsidRDefault="00AD3201" w:rsidP="00F6411E">
      <w:pPr>
        <w:shd w:val="clear" w:color="auto" w:fill="FFFFFF"/>
        <w:spacing w:after="0" w:line="240" w:lineRule="auto"/>
        <w:ind w:right="115" w:firstLine="284"/>
        <w:jc w:val="both"/>
        <w:rPr>
          <w:rFonts w:ascii="Times New Roman" w:hAnsi="Times New Roman"/>
        </w:rPr>
      </w:pPr>
      <w:r w:rsidRPr="00613BD2">
        <w:rPr>
          <w:rFonts w:ascii="Times New Roman" w:hAnsi="Times New Roman"/>
          <w:color w:val="000000"/>
          <w:w w:val="101"/>
        </w:rPr>
        <w:t>Правила безопасного поведения на воде. Правило эколо</w:t>
      </w:r>
      <w:r w:rsidRPr="00613BD2">
        <w:rPr>
          <w:rFonts w:ascii="Times New Roman" w:hAnsi="Times New Roman"/>
          <w:color w:val="000000"/>
          <w:w w:val="101"/>
        </w:rPr>
        <w:softHyphen/>
      </w:r>
      <w:r w:rsidRPr="00613BD2">
        <w:rPr>
          <w:rFonts w:ascii="Times New Roman" w:hAnsi="Times New Roman"/>
          <w:color w:val="000000"/>
          <w:spacing w:val="-1"/>
          <w:w w:val="101"/>
        </w:rPr>
        <w:t>гической безопасности: не купаться в загрязненных водоемах.</w:t>
      </w:r>
    </w:p>
    <w:p w:rsidR="00AD3201" w:rsidRPr="00613BD2" w:rsidRDefault="00AD3201" w:rsidP="00F6411E">
      <w:pPr>
        <w:shd w:val="clear" w:color="auto" w:fill="FFFFFF"/>
        <w:spacing w:after="0" w:line="240" w:lineRule="auto"/>
        <w:ind w:right="115" w:firstLine="284"/>
        <w:jc w:val="both"/>
        <w:rPr>
          <w:rFonts w:ascii="Times New Roman" w:hAnsi="Times New Roman"/>
        </w:rPr>
      </w:pPr>
      <w:r w:rsidRPr="00613BD2">
        <w:rPr>
          <w:rFonts w:ascii="Times New Roman" w:hAnsi="Times New Roman"/>
          <w:color w:val="000000"/>
          <w:w w:val="101"/>
        </w:rPr>
        <w:t>Съедобные и несъедобные ягоды и грибы. Жалящие на</w:t>
      </w:r>
      <w:r w:rsidRPr="00613BD2">
        <w:rPr>
          <w:rFonts w:ascii="Times New Roman" w:hAnsi="Times New Roman"/>
          <w:color w:val="000000"/>
          <w:w w:val="101"/>
        </w:rPr>
        <w:softHyphen/>
        <w:t>секомые. Ориентация в опасных ситуациях при контактах с людьми: незнакомый человек предлагает пойти с ним по</w:t>
      </w:r>
      <w:r w:rsidRPr="00613BD2">
        <w:rPr>
          <w:rFonts w:ascii="Times New Roman" w:hAnsi="Times New Roman"/>
          <w:color w:val="000000"/>
          <w:w w:val="101"/>
        </w:rPr>
        <w:softHyphen/>
        <w:t>кататься на машине, открыть дверь в квартиру в отсутствие взрослых и т. д.</w:t>
      </w:r>
    </w:p>
    <w:p w:rsidR="00AD3201" w:rsidRPr="00613BD2" w:rsidRDefault="00AD3201" w:rsidP="00F6411E">
      <w:pPr>
        <w:shd w:val="clear" w:color="auto" w:fill="FFFFFF"/>
        <w:spacing w:after="0" w:line="240" w:lineRule="auto"/>
        <w:ind w:firstLine="284"/>
        <w:jc w:val="both"/>
        <w:rPr>
          <w:rFonts w:ascii="Times New Roman" w:hAnsi="Times New Roman"/>
          <w:color w:val="000000"/>
          <w:spacing w:val="-1"/>
          <w:w w:val="101"/>
        </w:rPr>
      </w:pPr>
      <w:r w:rsidRPr="00613BD2">
        <w:rPr>
          <w:rFonts w:ascii="Times New Roman" w:hAnsi="Times New Roman"/>
          <w:b/>
          <w:bCs/>
          <w:color w:val="000000"/>
          <w:spacing w:val="-1"/>
          <w:w w:val="101"/>
        </w:rPr>
        <w:t xml:space="preserve">Практическая работа: </w:t>
      </w:r>
      <w:r w:rsidRPr="00613BD2">
        <w:rPr>
          <w:rFonts w:ascii="Times New Roman" w:hAnsi="Times New Roman"/>
          <w:color w:val="000000"/>
          <w:spacing w:val="-1"/>
          <w:w w:val="101"/>
        </w:rPr>
        <w:t>отработка правил перехода улицы.</w:t>
      </w:r>
    </w:p>
    <w:p w:rsidR="00AD3201" w:rsidRPr="00613BD2" w:rsidRDefault="00AD3201" w:rsidP="00F6411E">
      <w:pPr>
        <w:shd w:val="clear" w:color="auto" w:fill="FFFFFF"/>
        <w:spacing w:after="0" w:line="240" w:lineRule="auto"/>
        <w:ind w:right="120" w:firstLine="284"/>
        <w:jc w:val="center"/>
        <w:rPr>
          <w:rFonts w:ascii="Times New Roman" w:hAnsi="Times New Roman"/>
          <w:b/>
          <w:bCs/>
          <w:color w:val="000000"/>
        </w:rPr>
      </w:pPr>
      <w:r w:rsidRPr="00613BD2">
        <w:rPr>
          <w:rFonts w:ascii="Times New Roman" w:hAnsi="Times New Roman"/>
          <w:b/>
          <w:bCs/>
          <w:color w:val="000000"/>
        </w:rPr>
        <w:t xml:space="preserve">Общение </w:t>
      </w:r>
    </w:p>
    <w:p w:rsidR="00AD3201" w:rsidRPr="00613BD2" w:rsidRDefault="00AD3201" w:rsidP="00F6411E">
      <w:pPr>
        <w:shd w:val="clear" w:color="auto" w:fill="FFFFFF"/>
        <w:spacing w:after="0" w:line="240" w:lineRule="auto"/>
        <w:ind w:right="158" w:firstLine="284"/>
        <w:jc w:val="both"/>
        <w:rPr>
          <w:rFonts w:ascii="Times New Roman" w:hAnsi="Times New Roman"/>
        </w:rPr>
      </w:pPr>
      <w:r w:rsidRPr="00613BD2">
        <w:rPr>
          <w:rFonts w:ascii="Times New Roman" w:hAnsi="Times New Roman"/>
          <w:color w:val="000000"/>
        </w:rPr>
        <w:t>Труд и отдых в семье. Внимательные и заботливые отно</w:t>
      </w:r>
      <w:r w:rsidRPr="00613BD2">
        <w:rPr>
          <w:rFonts w:ascii="Times New Roman" w:hAnsi="Times New Roman"/>
          <w:color w:val="000000"/>
        </w:rPr>
        <w:softHyphen/>
        <w:t>шения между членами семьи. Имена и отчества родителей.</w:t>
      </w:r>
    </w:p>
    <w:p w:rsidR="00AD3201" w:rsidRPr="00613BD2" w:rsidRDefault="00AD3201" w:rsidP="00F6411E">
      <w:pPr>
        <w:shd w:val="clear" w:color="auto" w:fill="FFFFFF"/>
        <w:spacing w:after="0" w:line="240" w:lineRule="auto"/>
        <w:ind w:right="168" w:firstLine="284"/>
        <w:jc w:val="both"/>
        <w:rPr>
          <w:rFonts w:ascii="Times New Roman" w:hAnsi="Times New Roman"/>
        </w:rPr>
      </w:pPr>
      <w:r w:rsidRPr="00613BD2">
        <w:rPr>
          <w:rFonts w:ascii="Times New Roman" w:hAnsi="Times New Roman"/>
          <w:color w:val="000000"/>
        </w:rPr>
        <w:t>Школьные товарищи, друзья, совместные учеба, игры, от</w:t>
      </w:r>
      <w:r w:rsidRPr="00613BD2">
        <w:rPr>
          <w:rFonts w:ascii="Times New Roman" w:hAnsi="Times New Roman"/>
          <w:color w:val="000000"/>
        </w:rPr>
        <w:softHyphen/>
        <w:t>дых. Взаимоотношения мальчиков и девочек.</w:t>
      </w:r>
    </w:p>
    <w:p w:rsidR="00AD3201" w:rsidRPr="00613BD2" w:rsidRDefault="00AD3201" w:rsidP="00F6411E">
      <w:pPr>
        <w:shd w:val="clear" w:color="auto" w:fill="FFFFFF"/>
        <w:spacing w:after="0" w:line="240" w:lineRule="auto"/>
        <w:ind w:right="168" w:firstLine="284"/>
        <w:jc w:val="both"/>
        <w:rPr>
          <w:rFonts w:ascii="Times New Roman" w:hAnsi="Times New Roman"/>
        </w:rPr>
      </w:pPr>
      <w:r w:rsidRPr="00613BD2">
        <w:rPr>
          <w:rFonts w:ascii="Times New Roman" w:hAnsi="Times New Roman"/>
          <w:color w:val="000000"/>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w:t>
      </w:r>
      <w:r w:rsidRPr="00613BD2">
        <w:rPr>
          <w:rFonts w:ascii="Times New Roman" w:hAnsi="Times New Roman"/>
          <w:color w:val="000000"/>
        </w:rPr>
        <w:softHyphen/>
        <w:t>ных местах (кинотеатре, транспорте и т. д.).</w:t>
      </w:r>
    </w:p>
    <w:p w:rsidR="00AD3201" w:rsidRPr="00613BD2" w:rsidRDefault="00AD3201" w:rsidP="00F6411E">
      <w:pPr>
        <w:shd w:val="clear" w:color="auto" w:fill="FFFFFF"/>
        <w:spacing w:after="0" w:line="240" w:lineRule="auto"/>
        <w:ind w:firstLine="284"/>
        <w:jc w:val="both"/>
        <w:rPr>
          <w:rFonts w:ascii="Times New Roman" w:hAnsi="Times New Roman"/>
          <w:color w:val="000000"/>
          <w:spacing w:val="-3"/>
        </w:rPr>
      </w:pPr>
      <w:r w:rsidRPr="00613BD2">
        <w:rPr>
          <w:rFonts w:ascii="Times New Roman" w:hAnsi="Times New Roman"/>
          <w:b/>
          <w:bCs/>
          <w:color w:val="000000"/>
          <w:spacing w:val="-3"/>
        </w:rPr>
        <w:t xml:space="preserve">Практическая работа: </w:t>
      </w:r>
      <w:r w:rsidRPr="00613BD2">
        <w:rPr>
          <w:rFonts w:ascii="Times New Roman" w:hAnsi="Times New Roman"/>
          <w:color w:val="000000"/>
          <w:spacing w:val="-3"/>
        </w:rPr>
        <w:t>отработка основных правил этикета.</w:t>
      </w:r>
    </w:p>
    <w:p w:rsidR="00AD3201" w:rsidRPr="00613BD2" w:rsidRDefault="00AD3201" w:rsidP="00F6411E">
      <w:pPr>
        <w:shd w:val="clear" w:color="auto" w:fill="FFFFFF"/>
        <w:spacing w:after="0" w:line="240" w:lineRule="auto"/>
        <w:ind w:right="139" w:firstLine="284"/>
        <w:jc w:val="center"/>
        <w:rPr>
          <w:rFonts w:ascii="Times New Roman" w:hAnsi="Times New Roman"/>
          <w:b/>
          <w:bCs/>
          <w:color w:val="000000"/>
          <w:spacing w:val="-1"/>
        </w:rPr>
      </w:pPr>
      <w:r w:rsidRPr="00613BD2">
        <w:rPr>
          <w:rFonts w:ascii="Times New Roman" w:hAnsi="Times New Roman"/>
          <w:b/>
          <w:bCs/>
          <w:color w:val="000000"/>
          <w:spacing w:val="-1"/>
        </w:rPr>
        <w:t xml:space="preserve">Путешествия </w:t>
      </w:r>
    </w:p>
    <w:p w:rsidR="00AD3201" w:rsidRPr="00613BD2" w:rsidRDefault="00AD3201" w:rsidP="00F6411E">
      <w:pPr>
        <w:shd w:val="clear" w:color="auto" w:fill="FFFFFF"/>
        <w:spacing w:after="0" w:line="240" w:lineRule="auto"/>
        <w:ind w:right="125" w:firstLine="284"/>
        <w:jc w:val="both"/>
        <w:rPr>
          <w:rFonts w:ascii="Times New Roman" w:hAnsi="Times New Roman"/>
        </w:rPr>
      </w:pPr>
      <w:r w:rsidRPr="00613BD2">
        <w:rPr>
          <w:rFonts w:ascii="Times New Roman" w:hAnsi="Times New Roman"/>
          <w:color w:val="000000"/>
          <w:w w:val="102"/>
        </w:rPr>
        <w:t>Горизонт. Линия горизонта. Основные стороны горизон</w:t>
      </w:r>
      <w:r w:rsidRPr="00613BD2">
        <w:rPr>
          <w:rFonts w:ascii="Times New Roman" w:hAnsi="Times New Roman"/>
          <w:color w:val="000000"/>
          <w:w w:val="102"/>
        </w:rPr>
        <w:softHyphen/>
        <w:t>та, их определение по компасу.</w:t>
      </w:r>
    </w:p>
    <w:p w:rsidR="00AD3201" w:rsidRPr="00613BD2" w:rsidRDefault="00AD3201" w:rsidP="00F6411E">
      <w:pPr>
        <w:shd w:val="clear" w:color="auto" w:fill="FFFFFF"/>
        <w:spacing w:after="0" w:line="240" w:lineRule="auto"/>
        <w:ind w:right="106" w:firstLine="284"/>
        <w:jc w:val="both"/>
        <w:rPr>
          <w:rFonts w:ascii="Times New Roman" w:hAnsi="Times New Roman"/>
        </w:rPr>
      </w:pPr>
      <w:r w:rsidRPr="00613BD2">
        <w:rPr>
          <w:rFonts w:ascii="Times New Roman" w:hAnsi="Times New Roman"/>
          <w:color w:val="000000"/>
          <w:spacing w:val="-1"/>
          <w:w w:val="102"/>
          <w:vertAlign w:val="superscript"/>
        </w:rPr>
        <w:t xml:space="preserve"> </w:t>
      </w:r>
      <w:r w:rsidRPr="00613BD2">
        <w:rPr>
          <w:rFonts w:ascii="Times New Roman" w:hAnsi="Times New Roman"/>
          <w:color w:val="000000"/>
          <w:spacing w:val="-1"/>
          <w:w w:val="102"/>
        </w:rPr>
        <w:t xml:space="preserve"> Формы земной поверхности: равнины и горы, холмы, ов</w:t>
      </w:r>
      <w:r w:rsidRPr="00613BD2">
        <w:rPr>
          <w:rFonts w:ascii="Times New Roman" w:hAnsi="Times New Roman"/>
          <w:color w:val="000000"/>
          <w:spacing w:val="-1"/>
          <w:w w:val="102"/>
        </w:rPr>
        <w:softHyphen/>
      </w:r>
      <w:r w:rsidRPr="00613BD2">
        <w:rPr>
          <w:rFonts w:ascii="Times New Roman" w:hAnsi="Times New Roman"/>
          <w:color w:val="000000"/>
          <w:w w:val="102"/>
        </w:rPr>
        <w:t>раги. Разнообразие водоемов: река, озеро, море и др. Части реки (исток, устье, русло); притоки.</w:t>
      </w:r>
    </w:p>
    <w:p w:rsidR="00AD3201" w:rsidRPr="00613BD2" w:rsidRDefault="00AD3201" w:rsidP="00F6411E">
      <w:pPr>
        <w:shd w:val="clear" w:color="auto" w:fill="FFFFFF"/>
        <w:spacing w:after="0" w:line="240" w:lineRule="auto"/>
        <w:ind w:right="101" w:firstLine="284"/>
        <w:jc w:val="both"/>
        <w:rPr>
          <w:rFonts w:ascii="Times New Roman" w:hAnsi="Times New Roman"/>
        </w:rPr>
      </w:pPr>
      <w:r w:rsidRPr="00613BD2">
        <w:rPr>
          <w:rFonts w:ascii="Times New Roman" w:hAnsi="Times New Roman"/>
          <w:color w:val="000000"/>
          <w:w w:val="102"/>
        </w:rPr>
        <w:t>Сезонные изменения в природе: весенние и летние явле</w:t>
      </w:r>
      <w:r w:rsidRPr="00613BD2">
        <w:rPr>
          <w:rFonts w:ascii="Times New Roman" w:hAnsi="Times New Roman"/>
          <w:color w:val="000000"/>
          <w:w w:val="102"/>
        </w:rPr>
        <w:softHyphen/>
        <w:t>ния. Бережное отношение к природе весной и летом.</w:t>
      </w:r>
    </w:p>
    <w:p w:rsidR="00AD3201" w:rsidRPr="00613BD2" w:rsidRDefault="00AD3201" w:rsidP="00F6411E">
      <w:pPr>
        <w:shd w:val="clear" w:color="auto" w:fill="FFFFFF"/>
        <w:spacing w:after="0" w:line="240" w:lineRule="auto"/>
        <w:ind w:right="86" w:firstLine="284"/>
        <w:jc w:val="both"/>
        <w:rPr>
          <w:rFonts w:ascii="Times New Roman" w:hAnsi="Times New Roman"/>
        </w:rPr>
      </w:pPr>
      <w:r w:rsidRPr="00613BD2">
        <w:rPr>
          <w:rFonts w:ascii="Times New Roman" w:hAnsi="Times New Roman"/>
          <w:color w:val="000000"/>
          <w:w w:val="102"/>
        </w:rPr>
        <w:t xml:space="preserve">Изображение нашей страны на карте. Как читать карту. </w:t>
      </w:r>
      <w:r w:rsidRPr="00613BD2">
        <w:rPr>
          <w:rFonts w:ascii="Times New Roman" w:hAnsi="Times New Roman"/>
          <w:color w:val="000000"/>
          <w:spacing w:val="-3"/>
          <w:w w:val="102"/>
        </w:rPr>
        <w:t>Москва — столица России. Московский Кремль и другие дос</w:t>
      </w:r>
      <w:r w:rsidRPr="00613BD2">
        <w:rPr>
          <w:rFonts w:ascii="Times New Roman" w:hAnsi="Times New Roman"/>
          <w:color w:val="000000"/>
          <w:spacing w:val="-3"/>
          <w:w w:val="102"/>
        </w:rPr>
        <w:softHyphen/>
      </w:r>
      <w:r w:rsidRPr="00613BD2">
        <w:rPr>
          <w:rFonts w:ascii="Times New Roman" w:hAnsi="Times New Roman"/>
          <w:color w:val="000000"/>
          <w:spacing w:val="-2"/>
          <w:w w:val="102"/>
        </w:rPr>
        <w:t>топримечательности столицы.</w:t>
      </w:r>
    </w:p>
    <w:p w:rsidR="00AD3201" w:rsidRPr="00613BD2" w:rsidRDefault="00AD3201" w:rsidP="00F6411E">
      <w:pPr>
        <w:shd w:val="clear" w:color="auto" w:fill="FFFFFF"/>
        <w:spacing w:after="0" w:line="240" w:lineRule="auto"/>
        <w:ind w:right="82" w:firstLine="284"/>
        <w:jc w:val="both"/>
        <w:rPr>
          <w:rFonts w:ascii="Times New Roman" w:hAnsi="Times New Roman"/>
        </w:rPr>
      </w:pPr>
      <w:r w:rsidRPr="00613BD2">
        <w:rPr>
          <w:rFonts w:ascii="Times New Roman" w:hAnsi="Times New Roman"/>
          <w:color w:val="000000"/>
          <w:w w:val="102"/>
        </w:rPr>
        <w:t>Знакомство с другими городами нашей страны (изучает</w:t>
      </w:r>
      <w:r w:rsidRPr="00613BD2">
        <w:rPr>
          <w:rFonts w:ascii="Times New Roman" w:hAnsi="Times New Roman"/>
          <w:color w:val="000000"/>
          <w:w w:val="102"/>
        </w:rPr>
        <w:softHyphen/>
        <w:t>ся по усмотрению учителя).</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2"/>
        </w:rPr>
        <w:t>Карта мира. Материки и океаны. Страны мира.</w:t>
      </w:r>
    </w:p>
    <w:p w:rsidR="00AD3201" w:rsidRPr="00613BD2" w:rsidRDefault="00AD3201" w:rsidP="00F6411E">
      <w:pPr>
        <w:shd w:val="clear" w:color="auto" w:fill="FFFFFF"/>
        <w:spacing w:after="0" w:line="240" w:lineRule="auto"/>
        <w:ind w:right="67" w:firstLine="284"/>
        <w:jc w:val="both"/>
        <w:rPr>
          <w:rFonts w:ascii="Times New Roman" w:hAnsi="Times New Roman"/>
        </w:rPr>
      </w:pPr>
      <w:r w:rsidRPr="00613BD2">
        <w:rPr>
          <w:rFonts w:ascii="Times New Roman" w:hAnsi="Times New Roman"/>
          <w:b/>
          <w:bCs/>
          <w:color w:val="000000"/>
          <w:w w:val="102"/>
        </w:rPr>
        <w:t xml:space="preserve">Экскурсии: </w:t>
      </w:r>
      <w:r w:rsidRPr="00613BD2">
        <w:rPr>
          <w:rFonts w:ascii="Times New Roman" w:hAnsi="Times New Roman"/>
          <w:color w:val="000000"/>
          <w:w w:val="102"/>
        </w:rPr>
        <w:t>ознакомление с формами земной поверхнос</w:t>
      </w:r>
      <w:r w:rsidRPr="00613BD2">
        <w:rPr>
          <w:rFonts w:ascii="Times New Roman" w:hAnsi="Times New Roman"/>
          <w:color w:val="000000"/>
          <w:w w:val="102"/>
        </w:rPr>
        <w:softHyphen/>
        <w:t>ти и водоемами родного края; наблюдение весенних измене</w:t>
      </w:r>
      <w:r w:rsidRPr="00613BD2">
        <w:rPr>
          <w:rFonts w:ascii="Times New Roman" w:hAnsi="Times New Roman"/>
          <w:color w:val="000000"/>
          <w:w w:val="102"/>
        </w:rPr>
        <w:softHyphen/>
        <w:t>ний в природе.</w:t>
      </w:r>
    </w:p>
    <w:p w:rsidR="00AD3201" w:rsidRPr="00613BD2" w:rsidRDefault="00AD3201" w:rsidP="00F6411E">
      <w:pPr>
        <w:shd w:val="clear" w:color="auto" w:fill="FFFFFF"/>
        <w:spacing w:after="0" w:line="240" w:lineRule="auto"/>
        <w:ind w:right="48" w:firstLine="284"/>
        <w:jc w:val="both"/>
        <w:rPr>
          <w:rFonts w:ascii="Times New Roman" w:hAnsi="Times New Roman"/>
          <w:color w:val="000000"/>
          <w:w w:val="102"/>
        </w:rPr>
      </w:pPr>
      <w:r w:rsidRPr="00613BD2">
        <w:rPr>
          <w:rFonts w:ascii="Times New Roman" w:hAnsi="Times New Roman"/>
          <w:b/>
          <w:bCs/>
          <w:color w:val="000000"/>
          <w:spacing w:val="-1"/>
          <w:w w:val="102"/>
        </w:rPr>
        <w:t xml:space="preserve">Практические работы: </w:t>
      </w:r>
      <w:r w:rsidRPr="00613BD2">
        <w:rPr>
          <w:rFonts w:ascii="Times New Roman" w:hAnsi="Times New Roman"/>
          <w:color w:val="000000"/>
          <w:spacing w:val="-1"/>
          <w:w w:val="102"/>
        </w:rPr>
        <w:t xml:space="preserve">определение сторон горизонта по </w:t>
      </w:r>
      <w:r w:rsidRPr="00613BD2">
        <w:rPr>
          <w:rFonts w:ascii="Times New Roman" w:hAnsi="Times New Roman"/>
          <w:color w:val="000000"/>
          <w:w w:val="102"/>
        </w:rPr>
        <w:t>компасу; освоение основных приемов чтения карты.</w:t>
      </w:r>
    </w:p>
    <w:p w:rsidR="00AD3201" w:rsidRPr="00613BD2" w:rsidRDefault="00AD3201" w:rsidP="00F6411E">
      <w:pPr>
        <w:shd w:val="clear" w:color="auto" w:fill="FFFFFF"/>
        <w:spacing w:after="0" w:line="240" w:lineRule="auto"/>
        <w:ind w:right="10" w:firstLine="284"/>
        <w:jc w:val="center"/>
        <w:rPr>
          <w:rFonts w:ascii="Times New Roman" w:hAnsi="Times New Roman"/>
          <w:b/>
          <w:color w:val="000000"/>
          <w:spacing w:val="24"/>
        </w:rPr>
      </w:pPr>
      <w:r w:rsidRPr="00613BD2">
        <w:rPr>
          <w:rFonts w:ascii="Times New Roman" w:hAnsi="Times New Roman"/>
          <w:b/>
          <w:bCs/>
          <w:color w:val="000000"/>
          <w:spacing w:val="-7"/>
        </w:rPr>
        <w:t xml:space="preserve">Заключение </w:t>
      </w:r>
    </w:p>
    <w:p w:rsidR="00AD3201" w:rsidRPr="00613BD2" w:rsidRDefault="00AD3201" w:rsidP="00F6411E">
      <w:pPr>
        <w:shd w:val="clear" w:color="auto" w:fill="FFFFFF"/>
        <w:spacing w:after="0" w:line="240" w:lineRule="auto"/>
        <w:ind w:right="422" w:firstLine="284"/>
        <w:jc w:val="both"/>
        <w:rPr>
          <w:rFonts w:ascii="Times New Roman" w:hAnsi="Times New Roman"/>
          <w:color w:val="000000"/>
        </w:rPr>
      </w:pPr>
      <w:r w:rsidRPr="00613BD2">
        <w:rPr>
          <w:rFonts w:ascii="Times New Roman" w:hAnsi="Times New Roman"/>
          <w:color w:val="000000"/>
        </w:rPr>
        <w:t xml:space="preserve">Что мы узнали и чему научились за год. </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w w:val="103"/>
        </w:rPr>
      </w:pPr>
      <w:r w:rsidRPr="00613BD2">
        <w:rPr>
          <w:rFonts w:ascii="Times New Roman" w:hAnsi="Times New Roman"/>
          <w:b/>
          <w:bCs/>
          <w:color w:val="000000"/>
          <w:w w:val="103"/>
        </w:rPr>
        <w:t xml:space="preserve">3 класс </w:t>
      </w:r>
    </w:p>
    <w:p w:rsidR="00AD3201" w:rsidRPr="00613BD2" w:rsidRDefault="00AD3201" w:rsidP="00F6411E">
      <w:pPr>
        <w:shd w:val="clear" w:color="auto" w:fill="FFFFFF"/>
        <w:spacing w:after="0" w:line="240" w:lineRule="auto"/>
        <w:ind w:firstLine="284"/>
        <w:jc w:val="center"/>
        <w:rPr>
          <w:rFonts w:ascii="Times New Roman" w:hAnsi="Times New Roman"/>
          <w:b/>
          <w:color w:val="000000"/>
        </w:rPr>
      </w:pPr>
      <w:r w:rsidRPr="00613BD2">
        <w:rPr>
          <w:rFonts w:ascii="Times New Roman" w:hAnsi="Times New Roman"/>
          <w:b/>
          <w:bCs/>
          <w:color w:val="000000"/>
        </w:rPr>
        <w:t xml:space="preserve">Как устроен мир </w:t>
      </w:r>
    </w:p>
    <w:p w:rsidR="00AD3201" w:rsidRPr="00613BD2" w:rsidRDefault="00AD3201" w:rsidP="00F6411E">
      <w:pPr>
        <w:shd w:val="clear" w:color="auto" w:fill="FFFFFF"/>
        <w:spacing w:after="0" w:line="240" w:lineRule="auto"/>
        <w:ind w:right="91" w:firstLine="284"/>
        <w:jc w:val="both"/>
        <w:rPr>
          <w:rFonts w:ascii="Times New Roman" w:hAnsi="Times New Roman"/>
        </w:rPr>
      </w:pPr>
      <w:r w:rsidRPr="00613BD2">
        <w:rPr>
          <w:rFonts w:ascii="Times New Roman" w:hAnsi="Times New Roman"/>
          <w:color w:val="000000"/>
          <w:w w:val="102"/>
        </w:rPr>
        <w:t>Природа, ее разнообразие. Растения, животные, грибы, бактерии — царства живой природы. Связи в природе (меж</w:t>
      </w:r>
      <w:r w:rsidRPr="00613BD2">
        <w:rPr>
          <w:rFonts w:ascii="Times New Roman" w:hAnsi="Times New Roman"/>
          <w:color w:val="000000"/>
          <w:w w:val="102"/>
        </w:rPr>
        <w:softHyphen/>
        <w:t>ду неживой и живой природой, растениями и животными и т. д.). Роль природы в жизни людей.</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2"/>
          <w:w w:val="102"/>
        </w:rPr>
        <w:lastRenderedPageBreak/>
        <w:t>Человек — часть природы,  разумное существо.  Внутрен</w:t>
      </w:r>
      <w:r w:rsidRPr="00613BD2">
        <w:rPr>
          <w:rFonts w:ascii="Times New Roman" w:hAnsi="Times New Roman"/>
          <w:color w:val="000000"/>
          <w:spacing w:val="-2"/>
          <w:w w:val="102"/>
        </w:rPr>
        <w:softHyphen/>
      </w:r>
      <w:r w:rsidRPr="00613BD2">
        <w:rPr>
          <w:rFonts w:ascii="Times New Roman" w:hAnsi="Times New Roman"/>
          <w:color w:val="000000"/>
          <w:w w:val="102"/>
        </w:rPr>
        <w:t>ний мир человека.  Восприятие, память, мышление, вообра</w:t>
      </w:r>
      <w:r w:rsidRPr="00613BD2">
        <w:rPr>
          <w:rFonts w:ascii="Times New Roman" w:hAnsi="Times New Roman"/>
          <w:color w:val="000000"/>
          <w:spacing w:val="-2"/>
          <w:w w:val="102"/>
        </w:rPr>
        <w:t>жение — ступеньки познания человеком окружающего мира.</w:t>
      </w:r>
    </w:p>
    <w:p w:rsidR="00AD3201" w:rsidRPr="00613BD2" w:rsidRDefault="00AD3201" w:rsidP="00F6411E">
      <w:pPr>
        <w:shd w:val="clear" w:color="auto" w:fill="FFFFFF"/>
        <w:spacing w:after="0" w:line="240" w:lineRule="auto"/>
        <w:ind w:right="120" w:firstLine="284"/>
        <w:jc w:val="both"/>
        <w:rPr>
          <w:rFonts w:ascii="Times New Roman" w:hAnsi="Times New Roman"/>
        </w:rPr>
      </w:pPr>
      <w:r w:rsidRPr="00613BD2">
        <w:rPr>
          <w:rFonts w:ascii="Times New Roman" w:hAnsi="Times New Roman"/>
          <w:color w:val="000000"/>
          <w:spacing w:val="-3"/>
          <w:w w:val="102"/>
        </w:rPr>
        <w:t>Общество. Семья, народ, государство — части общества. Человек — часть общества. Человечество.</w:t>
      </w:r>
    </w:p>
    <w:p w:rsidR="00AD3201" w:rsidRPr="00613BD2" w:rsidRDefault="00AD3201" w:rsidP="00F6411E">
      <w:pPr>
        <w:shd w:val="clear" w:color="auto" w:fill="FFFFFF"/>
        <w:spacing w:after="0" w:line="240" w:lineRule="auto"/>
        <w:ind w:right="130" w:firstLine="284"/>
        <w:jc w:val="both"/>
        <w:rPr>
          <w:rFonts w:ascii="Times New Roman" w:hAnsi="Times New Roman"/>
        </w:rPr>
      </w:pPr>
      <w:r w:rsidRPr="00613BD2">
        <w:rPr>
          <w:rFonts w:ascii="Times New Roman" w:hAnsi="Times New Roman"/>
          <w:color w:val="000000"/>
          <w:w w:val="102"/>
        </w:rPr>
        <w:t>Мир глазами эколога. Что такое окружающая среда. Эко</w:t>
      </w:r>
      <w:r w:rsidRPr="00613BD2">
        <w:rPr>
          <w:rFonts w:ascii="Times New Roman" w:hAnsi="Times New Roman"/>
          <w:color w:val="000000"/>
          <w:w w:val="102"/>
        </w:rPr>
        <w:softHyphen/>
        <w:t>логия — наука о связях между живыми существами и окру</w:t>
      </w:r>
      <w:r w:rsidRPr="00613BD2">
        <w:rPr>
          <w:rFonts w:ascii="Times New Roman" w:hAnsi="Times New Roman"/>
          <w:color w:val="000000"/>
          <w:w w:val="102"/>
        </w:rPr>
        <w:softHyphen/>
        <w:t>жающей их средой. Роль экологии в сохранении природно</w:t>
      </w:r>
      <w:r w:rsidRPr="00613BD2">
        <w:rPr>
          <w:rFonts w:ascii="Times New Roman" w:hAnsi="Times New Roman"/>
          <w:color w:val="000000"/>
          <w:w w:val="102"/>
        </w:rPr>
        <w:softHyphen/>
        <w:t>го дома человечества. Воздействие людей на природу (отри</w:t>
      </w:r>
      <w:r w:rsidRPr="00613BD2">
        <w:rPr>
          <w:rFonts w:ascii="Times New Roman" w:hAnsi="Times New Roman"/>
          <w:color w:val="000000"/>
          <w:w w:val="102"/>
        </w:rPr>
        <w:softHyphen/>
        <w:t>цательное и положительное). Меры по охране природы.</w:t>
      </w:r>
    </w:p>
    <w:p w:rsidR="00AD3201" w:rsidRPr="00613BD2" w:rsidRDefault="00AD3201" w:rsidP="00F6411E">
      <w:pPr>
        <w:shd w:val="clear" w:color="auto" w:fill="FFFFFF"/>
        <w:spacing w:after="0" w:line="240" w:lineRule="auto"/>
        <w:ind w:right="154" w:firstLine="284"/>
        <w:jc w:val="both"/>
        <w:rPr>
          <w:rFonts w:ascii="Times New Roman" w:hAnsi="Times New Roman"/>
        </w:rPr>
      </w:pPr>
      <w:r w:rsidRPr="00613BD2">
        <w:rPr>
          <w:rFonts w:ascii="Times New Roman" w:hAnsi="Times New Roman"/>
          <w:b/>
          <w:bCs/>
          <w:color w:val="000000"/>
          <w:spacing w:val="-2"/>
          <w:w w:val="102"/>
        </w:rPr>
        <w:t xml:space="preserve">Экскурсия: </w:t>
      </w:r>
      <w:r w:rsidRPr="00613BD2">
        <w:rPr>
          <w:rFonts w:ascii="Times New Roman" w:hAnsi="Times New Roman"/>
          <w:color w:val="000000"/>
          <w:spacing w:val="-2"/>
          <w:w w:val="102"/>
        </w:rPr>
        <w:t>ознакомление с разнообразием природы, рас</w:t>
      </w:r>
      <w:r w:rsidRPr="00613BD2">
        <w:rPr>
          <w:rFonts w:ascii="Times New Roman" w:hAnsi="Times New Roman"/>
          <w:color w:val="000000"/>
          <w:spacing w:val="-2"/>
          <w:w w:val="102"/>
        </w:rPr>
        <w:softHyphen/>
      </w:r>
      <w:r w:rsidRPr="00613BD2">
        <w:rPr>
          <w:rFonts w:ascii="Times New Roman" w:hAnsi="Times New Roman"/>
          <w:color w:val="000000"/>
          <w:w w:val="102"/>
        </w:rPr>
        <w:t>познавание природных объектов с помощью атласа-опреде</w:t>
      </w:r>
      <w:r w:rsidRPr="00613BD2">
        <w:rPr>
          <w:rFonts w:ascii="Times New Roman" w:hAnsi="Times New Roman"/>
          <w:color w:val="000000"/>
          <w:w w:val="102"/>
        </w:rPr>
        <w:softHyphen/>
        <w:t>лителя, наблюдение изменений в природе, происходящих под влиянием человека.</w:t>
      </w:r>
    </w:p>
    <w:p w:rsidR="00AD3201" w:rsidRPr="00613BD2" w:rsidRDefault="00AD3201" w:rsidP="00F6411E">
      <w:pPr>
        <w:shd w:val="clear" w:color="auto" w:fill="FFFFFF"/>
        <w:spacing w:after="0" w:line="240" w:lineRule="auto"/>
        <w:ind w:right="173" w:firstLine="284"/>
        <w:rPr>
          <w:rFonts w:ascii="Times New Roman" w:hAnsi="Times New Roman"/>
        </w:rPr>
      </w:pPr>
      <w:r w:rsidRPr="00613BD2">
        <w:rPr>
          <w:rFonts w:ascii="Times New Roman" w:hAnsi="Times New Roman"/>
          <w:b/>
          <w:bCs/>
          <w:color w:val="000000"/>
          <w:w w:val="102"/>
        </w:rPr>
        <w:t xml:space="preserve">Практические работы: </w:t>
      </w:r>
      <w:r w:rsidRPr="00613BD2">
        <w:rPr>
          <w:rFonts w:ascii="Times New Roman" w:hAnsi="Times New Roman"/>
          <w:color w:val="000000"/>
          <w:w w:val="102"/>
        </w:rPr>
        <w:t>посадка дерева или кустарника, изготовление кормушек для птиц.</w:t>
      </w:r>
    </w:p>
    <w:p w:rsidR="00AD3201" w:rsidRPr="00613BD2" w:rsidRDefault="00AD3201" w:rsidP="00F6411E">
      <w:pPr>
        <w:shd w:val="clear" w:color="auto" w:fill="FFFFFF"/>
        <w:spacing w:after="0" w:line="240" w:lineRule="auto"/>
        <w:ind w:firstLine="284"/>
        <w:jc w:val="center"/>
        <w:rPr>
          <w:rFonts w:ascii="Times New Roman" w:hAnsi="Times New Roman"/>
        </w:rPr>
      </w:pPr>
      <w:r w:rsidRPr="00613BD2">
        <w:rPr>
          <w:rFonts w:ascii="Times New Roman" w:hAnsi="Times New Roman"/>
          <w:b/>
          <w:bCs/>
          <w:color w:val="000000"/>
        </w:rPr>
        <w:t xml:space="preserve">Эта удивительная природа </w:t>
      </w:r>
    </w:p>
    <w:p w:rsidR="00AD3201" w:rsidRPr="00613BD2" w:rsidRDefault="00AD3201" w:rsidP="00F6411E">
      <w:pPr>
        <w:shd w:val="clear" w:color="auto" w:fill="FFFFFF"/>
        <w:spacing w:after="0" w:line="240" w:lineRule="auto"/>
        <w:ind w:right="187" w:firstLine="284"/>
        <w:jc w:val="both"/>
        <w:rPr>
          <w:rFonts w:ascii="Times New Roman" w:hAnsi="Times New Roman"/>
        </w:rPr>
      </w:pPr>
      <w:r w:rsidRPr="00613BD2">
        <w:rPr>
          <w:rFonts w:ascii="Times New Roman" w:hAnsi="Times New Roman"/>
          <w:color w:val="000000"/>
          <w:w w:val="101"/>
        </w:rPr>
        <w:t>Тела, вещества, частицы. Разнообразие веществ. Твердые вещества, жидкости и газы.</w:t>
      </w:r>
    </w:p>
    <w:p w:rsidR="00AD3201" w:rsidRPr="00613BD2" w:rsidRDefault="00AD3201" w:rsidP="00F6411E">
      <w:pPr>
        <w:shd w:val="clear" w:color="auto" w:fill="FFFFFF"/>
        <w:spacing w:after="0" w:line="240" w:lineRule="auto"/>
        <w:ind w:right="197" w:firstLine="284"/>
        <w:jc w:val="both"/>
        <w:rPr>
          <w:rFonts w:ascii="Times New Roman" w:hAnsi="Times New Roman"/>
        </w:rPr>
      </w:pPr>
      <w:r w:rsidRPr="00613BD2">
        <w:rPr>
          <w:rFonts w:ascii="Times New Roman" w:hAnsi="Times New Roman"/>
          <w:color w:val="000000"/>
          <w:w w:val="101"/>
        </w:rPr>
        <w:t>Воздух, его состав и свойства. Значение воздуха для жи</w:t>
      </w:r>
      <w:r w:rsidRPr="00613BD2">
        <w:rPr>
          <w:rFonts w:ascii="Times New Roman" w:hAnsi="Times New Roman"/>
          <w:color w:val="000000"/>
          <w:w w:val="101"/>
        </w:rPr>
        <w:softHyphen/>
        <w:t>вых организмов. Источники загрязнения воздуха. Охрана воздуха от загрязнений.</w:t>
      </w:r>
    </w:p>
    <w:p w:rsidR="00AD3201" w:rsidRPr="00613BD2" w:rsidRDefault="00AD3201" w:rsidP="00F6411E">
      <w:pPr>
        <w:shd w:val="clear" w:color="auto" w:fill="FFFFFF"/>
        <w:spacing w:after="0" w:line="240" w:lineRule="auto"/>
        <w:ind w:right="101" w:firstLine="284"/>
        <w:jc w:val="both"/>
        <w:rPr>
          <w:rFonts w:ascii="Times New Roman" w:hAnsi="Times New Roman"/>
        </w:rPr>
      </w:pPr>
      <w:r w:rsidRPr="00613BD2">
        <w:rPr>
          <w:rFonts w:ascii="Times New Roman" w:hAnsi="Times New Roman"/>
          <w:color w:val="000000"/>
          <w:w w:val="101"/>
        </w:rPr>
        <w:t>Вода, ее свойства. Три состояния воды. Круговорот воды в природе. Значение воды для живых организмов. Источни</w:t>
      </w:r>
      <w:r w:rsidRPr="00613BD2">
        <w:rPr>
          <w:rFonts w:ascii="Times New Roman" w:hAnsi="Times New Roman"/>
          <w:color w:val="000000"/>
          <w:w w:val="101"/>
        </w:rPr>
        <w:softHyphen/>
        <w:t>ки загрязнения воды. Охрана воды от загрязнений. Эконо</w:t>
      </w:r>
      <w:r w:rsidRPr="00613BD2">
        <w:rPr>
          <w:rFonts w:ascii="Times New Roman" w:hAnsi="Times New Roman"/>
          <w:color w:val="000000"/>
          <w:w w:val="101"/>
        </w:rPr>
        <w:softHyphen/>
        <w:t>мия воды в быту.</w:t>
      </w:r>
    </w:p>
    <w:p w:rsidR="00AD3201" w:rsidRPr="00613BD2" w:rsidRDefault="00AD3201" w:rsidP="00F6411E">
      <w:pPr>
        <w:shd w:val="clear" w:color="auto" w:fill="FFFFFF"/>
        <w:spacing w:after="0" w:line="240" w:lineRule="auto"/>
        <w:ind w:right="77" w:firstLine="284"/>
        <w:jc w:val="both"/>
        <w:rPr>
          <w:rFonts w:ascii="Times New Roman" w:hAnsi="Times New Roman"/>
        </w:rPr>
      </w:pPr>
      <w:r w:rsidRPr="00613BD2">
        <w:rPr>
          <w:rFonts w:ascii="Times New Roman" w:hAnsi="Times New Roman"/>
          <w:color w:val="000000"/>
          <w:w w:val="101"/>
        </w:rPr>
        <w:t>Разрушение твердых пород в природе. Почва, ее состав. Живые существа почвы. Представление об образовании поч</w:t>
      </w:r>
      <w:r w:rsidRPr="00613BD2">
        <w:rPr>
          <w:rFonts w:ascii="Times New Roman" w:hAnsi="Times New Roman"/>
          <w:color w:val="000000"/>
          <w:w w:val="101"/>
        </w:rPr>
        <w:softHyphen/>
        <w:t>вы и роли организмов в этом процессе. Значение почвы для живых организмов. Разрушение почвы в результате непроду</w:t>
      </w:r>
      <w:r w:rsidRPr="00613BD2">
        <w:rPr>
          <w:rFonts w:ascii="Times New Roman" w:hAnsi="Times New Roman"/>
          <w:color w:val="000000"/>
          <w:w w:val="101"/>
        </w:rPr>
        <w:softHyphen/>
        <w:t>манной хозяйственной деятельности людей. Охрана почвы.</w:t>
      </w:r>
    </w:p>
    <w:p w:rsidR="00AD3201" w:rsidRPr="00613BD2" w:rsidRDefault="00AD3201" w:rsidP="00F6411E">
      <w:pPr>
        <w:shd w:val="clear" w:color="auto" w:fill="FFFFFF"/>
        <w:spacing w:after="0" w:line="240" w:lineRule="auto"/>
        <w:ind w:right="48" w:firstLine="284"/>
        <w:jc w:val="both"/>
        <w:rPr>
          <w:rFonts w:ascii="Times New Roman" w:hAnsi="Times New Roman"/>
        </w:rPr>
      </w:pPr>
      <w:r w:rsidRPr="00613BD2">
        <w:rPr>
          <w:rFonts w:ascii="Times New Roman" w:hAnsi="Times New Roman"/>
          <w:color w:val="000000"/>
          <w:w w:val="101"/>
        </w:rPr>
        <w:t>Растения, их разнообразие. Группы растений (водоросли, мхи, папоротники, хвойные, цветковые), виды растений. Ды</w:t>
      </w:r>
      <w:r w:rsidRPr="00613BD2">
        <w:rPr>
          <w:rFonts w:ascii="Times New Roman" w:hAnsi="Times New Roman"/>
          <w:color w:val="000000"/>
          <w:w w:val="101"/>
        </w:rPr>
        <w:softHyphen/>
        <w:t>хание и питание растений. Размножение и развитие расте</w:t>
      </w:r>
      <w:r w:rsidRPr="00613BD2">
        <w:rPr>
          <w:rFonts w:ascii="Times New Roman" w:hAnsi="Times New Roman"/>
          <w:color w:val="000000"/>
          <w:w w:val="101"/>
        </w:rPr>
        <w:softHyphen/>
        <w:t>ний. Роль растений в природе и жизни человека. Влияние человека на растительный мир. Растения из Красной книги России. Охрана растений.</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color w:val="000000"/>
          <w:w w:val="101"/>
        </w:rPr>
        <w:t>Животные, их разнообразие. Группы животных (насеко</w:t>
      </w:r>
      <w:r w:rsidRPr="00613BD2">
        <w:rPr>
          <w:rFonts w:ascii="Times New Roman" w:hAnsi="Times New Roman"/>
          <w:color w:val="000000"/>
          <w:w w:val="101"/>
        </w:rPr>
        <w:softHyphen/>
        <w:t xml:space="preserve">мые, рыбы, земноводные, пресмыкающиеся, птицы, звери </w:t>
      </w:r>
      <w:r w:rsidRPr="00613BD2">
        <w:rPr>
          <w:rFonts w:ascii="Times New Roman" w:hAnsi="Times New Roman"/>
          <w:color w:val="000000"/>
          <w:spacing w:val="-13"/>
          <w:w w:val="117"/>
        </w:rPr>
        <w:t>и др.).</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spacing w:val="-5"/>
          <w:w w:val="103"/>
        </w:rPr>
        <w:t>Растительноядные, насекомоядные, хищные, всеядные жи</w:t>
      </w:r>
      <w:r w:rsidRPr="00613BD2">
        <w:rPr>
          <w:rFonts w:ascii="Times New Roman" w:hAnsi="Times New Roman"/>
          <w:color w:val="000000"/>
          <w:spacing w:val="-5"/>
          <w:w w:val="103"/>
        </w:rPr>
        <w:softHyphen/>
      </w:r>
      <w:r w:rsidRPr="00613BD2">
        <w:rPr>
          <w:rFonts w:ascii="Times New Roman" w:hAnsi="Times New Roman"/>
          <w:color w:val="000000"/>
          <w:w w:val="103"/>
        </w:rPr>
        <w:t>вотные. Цепи питания. Сеть питания и экологическая пира</w:t>
      </w:r>
      <w:r w:rsidRPr="00613BD2">
        <w:rPr>
          <w:rFonts w:ascii="Times New Roman" w:hAnsi="Times New Roman"/>
          <w:color w:val="000000"/>
          <w:w w:val="103"/>
        </w:rPr>
        <w:softHyphen/>
        <w:t xml:space="preserve">мида. Размножение и развитие животных. Роль животных </w:t>
      </w:r>
      <w:r w:rsidRPr="00613BD2">
        <w:rPr>
          <w:rFonts w:ascii="Times New Roman" w:hAnsi="Times New Roman"/>
          <w:color w:val="000000"/>
          <w:spacing w:val="-1"/>
          <w:w w:val="103"/>
        </w:rPr>
        <w:t xml:space="preserve">в природе и жизни человека. Влияние человека на животный </w:t>
      </w:r>
      <w:r w:rsidRPr="00613BD2">
        <w:rPr>
          <w:rFonts w:ascii="Times New Roman" w:hAnsi="Times New Roman"/>
          <w:color w:val="000000"/>
          <w:spacing w:val="-2"/>
          <w:w w:val="103"/>
        </w:rPr>
        <w:t>мир. Животные из Красной книги России. Охрана животных.</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1"/>
          <w:w w:val="103"/>
        </w:rPr>
        <w:t>Грибы, их разнообразие и строение (на примере шляпоч</w:t>
      </w:r>
      <w:r w:rsidRPr="00613BD2">
        <w:rPr>
          <w:rFonts w:ascii="Times New Roman" w:hAnsi="Times New Roman"/>
          <w:color w:val="000000"/>
          <w:spacing w:val="-1"/>
          <w:w w:val="103"/>
        </w:rPr>
        <w:softHyphen/>
      </w:r>
      <w:r w:rsidRPr="00613BD2">
        <w:rPr>
          <w:rFonts w:ascii="Times New Roman" w:hAnsi="Times New Roman"/>
          <w:color w:val="000000"/>
          <w:spacing w:val="-2"/>
          <w:w w:val="103"/>
        </w:rPr>
        <w:t xml:space="preserve">ных грибов). Роль грибов в природе и жизни человека. </w:t>
      </w:r>
      <w:r w:rsidRPr="00613BD2">
        <w:rPr>
          <w:rFonts w:ascii="Times New Roman" w:hAnsi="Times New Roman"/>
          <w:color w:val="000000"/>
          <w:w w:val="103"/>
        </w:rPr>
        <w:t>Съедобные и несъедобные грибы. Влияние человека на мир грибов. Грибы из Красной книги России. Охрана грибов.</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3"/>
        </w:rPr>
        <w:t>Представление о круговороте жизни и его звеньях (орга</w:t>
      </w:r>
      <w:r w:rsidRPr="00613BD2">
        <w:rPr>
          <w:rFonts w:ascii="Times New Roman" w:hAnsi="Times New Roman"/>
          <w:color w:val="000000"/>
          <w:w w:val="103"/>
        </w:rPr>
        <w:softHyphen/>
      </w:r>
      <w:r w:rsidRPr="00613BD2">
        <w:rPr>
          <w:rFonts w:ascii="Times New Roman" w:hAnsi="Times New Roman"/>
          <w:color w:val="000000"/>
          <w:spacing w:val="-1"/>
          <w:w w:val="103"/>
        </w:rPr>
        <w:t>низмы-производители, организмы-потребители, организмы-</w:t>
      </w:r>
      <w:r w:rsidRPr="00613BD2">
        <w:rPr>
          <w:rFonts w:ascii="Times New Roman" w:hAnsi="Times New Roman"/>
          <w:color w:val="000000"/>
          <w:w w:val="103"/>
        </w:rPr>
        <w:t>разрушители). Роль почвы в круговороте жизни.</w:t>
      </w:r>
    </w:p>
    <w:p w:rsidR="00AD3201" w:rsidRPr="00613BD2" w:rsidRDefault="00AD3201" w:rsidP="00F6411E">
      <w:pPr>
        <w:shd w:val="clear" w:color="auto" w:fill="FFFFFF"/>
        <w:spacing w:after="0" w:line="240" w:lineRule="auto"/>
        <w:ind w:firstLine="284"/>
        <w:jc w:val="both"/>
        <w:rPr>
          <w:rFonts w:ascii="Times New Roman" w:hAnsi="Times New Roman"/>
          <w:color w:val="000000"/>
          <w:spacing w:val="-1"/>
          <w:w w:val="103"/>
        </w:rPr>
      </w:pPr>
      <w:r w:rsidRPr="00613BD2">
        <w:rPr>
          <w:rFonts w:ascii="Times New Roman" w:hAnsi="Times New Roman"/>
          <w:b/>
          <w:bCs/>
          <w:color w:val="000000"/>
          <w:spacing w:val="-3"/>
          <w:w w:val="103"/>
        </w:rPr>
        <w:t xml:space="preserve">Практические работы: </w:t>
      </w:r>
      <w:r w:rsidRPr="00613BD2">
        <w:rPr>
          <w:rFonts w:ascii="Times New Roman" w:hAnsi="Times New Roman"/>
          <w:color w:val="000000"/>
          <w:spacing w:val="-3"/>
          <w:w w:val="103"/>
        </w:rPr>
        <w:t>обнаружение крахмала в продук</w:t>
      </w:r>
      <w:r w:rsidRPr="00613BD2">
        <w:rPr>
          <w:rFonts w:ascii="Times New Roman" w:hAnsi="Times New Roman"/>
          <w:color w:val="000000"/>
          <w:spacing w:val="-3"/>
          <w:w w:val="103"/>
        </w:rPr>
        <w:softHyphen/>
      </w:r>
      <w:r w:rsidRPr="00613BD2">
        <w:rPr>
          <w:rFonts w:ascii="Times New Roman" w:hAnsi="Times New Roman"/>
          <w:color w:val="000000"/>
          <w:w w:val="103"/>
        </w:rPr>
        <w:t xml:space="preserve">тах питания; изучение свойств воды, очистка загрязненной воды с помощью фильтра; рассматривание плодов и семян </w:t>
      </w:r>
      <w:r w:rsidRPr="00613BD2">
        <w:rPr>
          <w:rFonts w:ascii="Times New Roman" w:hAnsi="Times New Roman"/>
          <w:color w:val="000000"/>
          <w:spacing w:val="-3"/>
          <w:w w:val="103"/>
        </w:rPr>
        <w:t xml:space="preserve">растений, определение признаков их приспособленности </w:t>
      </w:r>
      <w:r w:rsidRPr="00613BD2">
        <w:rPr>
          <w:rFonts w:ascii="Times New Roman" w:hAnsi="Times New Roman"/>
          <w:color w:val="000000"/>
          <w:w w:val="103"/>
        </w:rPr>
        <w:t xml:space="preserve">к распространению ветром, животными; распознавание при </w:t>
      </w:r>
      <w:r w:rsidRPr="00613BD2">
        <w:rPr>
          <w:rFonts w:ascii="Times New Roman" w:hAnsi="Times New Roman"/>
          <w:color w:val="000000"/>
          <w:spacing w:val="-1"/>
          <w:w w:val="103"/>
        </w:rPr>
        <w:t>родных объектов с помощью атласа-определителя.</w:t>
      </w:r>
    </w:p>
    <w:p w:rsidR="00AD3201" w:rsidRPr="00613BD2" w:rsidRDefault="00AD3201" w:rsidP="00F6411E">
      <w:pPr>
        <w:shd w:val="clear" w:color="auto" w:fill="FFFFFF"/>
        <w:spacing w:after="0" w:line="240" w:lineRule="auto"/>
        <w:ind w:firstLine="284"/>
        <w:jc w:val="center"/>
        <w:rPr>
          <w:rFonts w:ascii="Times New Roman" w:hAnsi="Times New Roman"/>
        </w:rPr>
      </w:pPr>
      <w:r w:rsidRPr="00613BD2">
        <w:rPr>
          <w:rFonts w:ascii="Times New Roman" w:hAnsi="Times New Roman"/>
          <w:b/>
          <w:bCs/>
          <w:color w:val="000000"/>
        </w:rPr>
        <w:t xml:space="preserve">Мы и наше здоровье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rPr>
        <w:t>Организм человека. Органы и системы органов. Нервная система, ее роль в организме человека. Органы чувств (зрение, слух, обоняние, вкус, осязание), их значение и гигиена.</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color w:val="000000"/>
        </w:rPr>
        <w:t>Кожа, ее значение и гигиена. Первая помощь при небольших ранениях, ушибах, ожогах, обмораживании.</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rPr>
        <w:t xml:space="preserve">Опорно-двигательная система, ее роль в организме. Осанка. Значение физического труда и физкультуры для </w:t>
      </w:r>
      <w:r w:rsidRPr="00613BD2">
        <w:rPr>
          <w:rFonts w:ascii="Times New Roman" w:hAnsi="Times New Roman"/>
          <w:color w:val="000000"/>
          <w:spacing w:val="20"/>
        </w:rPr>
        <w:t xml:space="preserve">развития </w:t>
      </w:r>
      <w:r w:rsidRPr="00613BD2">
        <w:rPr>
          <w:rFonts w:ascii="Times New Roman" w:hAnsi="Times New Roman"/>
          <w:color w:val="000000"/>
        </w:rPr>
        <w:t>скелета и укрепления мышц.</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3"/>
        </w:rPr>
        <w:t>Питательные вещества: белки, жиры, углеводы, витами</w:t>
      </w:r>
      <w:r w:rsidRPr="00613BD2">
        <w:rPr>
          <w:rFonts w:ascii="Times New Roman" w:hAnsi="Times New Roman"/>
          <w:color w:val="000000"/>
          <w:w w:val="103"/>
        </w:rPr>
        <w:softHyphen/>
        <w:t xml:space="preserve">ны. Пищеварительная система, ее роль в организме. Гигиена </w:t>
      </w:r>
      <w:r w:rsidRPr="00613BD2">
        <w:rPr>
          <w:rFonts w:ascii="Times New Roman" w:hAnsi="Times New Roman"/>
          <w:color w:val="000000"/>
          <w:spacing w:val="-6"/>
          <w:w w:val="103"/>
        </w:rPr>
        <w:t>питания.</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w w:val="103"/>
        </w:rPr>
        <w:t>Дыхательная и кровеносная системы, их роль в организ</w:t>
      </w:r>
      <w:r w:rsidRPr="00613BD2">
        <w:rPr>
          <w:rFonts w:ascii="Times New Roman" w:hAnsi="Times New Roman"/>
          <w:color w:val="000000"/>
          <w:w w:val="103"/>
        </w:rPr>
        <w:softHyphen/>
      </w:r>
      <w:r w:rsidRPr="00613BD2">
        <w:rPr>
          <w:rFonts w:ascii="Times New Roman" w:hAnsi="Times New Roman"/>
          <w:color w:val="000000"/>
          <w:spacing w:val="-19"/>
          <w:w w:val="103"/>
        </w:rPr>
        <w:t>ме.</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w w:val="103"/>
        </w:rPr>
        <w:t xml:space="preserve">Закаливание воздухом, водой, солнцем. Инфекционные </w:t>
      </w:r>
      <w:r w:rsidRPr="00613BD2">
        <w:rPr>
          <w:rFonts w:ascii="Times New Roman" w:hAnsi="Times New Roman"/>
          <w:color w:val="000000"/>
          <w:spacing w:val="-3"/>
          <w:w w:val="103"/>
        </w:rPr>
        <w:t>болезни и способы их предупреждения. Здоровый образ жиз</w:t>
      </w:r>
      <w:r w:rsidRPr="00613BD2">
        <w:rPr>
          <w:rFonts w:ascii="Times New Roman" w:hAnsi="Times New Roman"/>
          <w:color w:val="000000"/>
          <w:spacing w:val="-3"/>
          <w:w w:val="103"/>
        </w:rPr>
        <w:softHyphen/>
      </w:r>
      <w:r w:rsidRPr="00613BD2">
        <w:rPr>
          <w:rFonts w:ascii="Times New Roman" w:hAnsi="Times New Roman"/>
          <w:color w:val="000000"/>
          <w:spacing w:val="-2"/>
          <w:w w:val="103"/>
        </w:rPr>
        <w:t>ни. Табак, алкоголь, наркотики — враги здоровья.</w:t>
      </w:r>
    </w:p>
    <w:p w:rsidR="00AD3201" w:rsidRPr="00613BD2" w:rsidRDefault="00AD3201" w:rsidP="00F6411E">
      <w:pPr>
        <w:shd w:val="clear" w:color="auto" w:fill="FFFFFF"/>
        <w:spacing w:after="0" w:line="240" w:lineRule="auto"/>
        <w:ind w:right="24" w:firstLine="284"/>
        <w:jc w:val="both"/>
        <w:rPr>
          <w:rFonts w:ascii="Times New Roman" w:hAnsi="Times New Roman"/>
        </w:rPr>
      </w:pPr>
      <w:r w:rsidRPr="00613BD2">
        <w:rPr>
          <w:rFonts w:ascii="Times New Roman" w:hAnsi="Times New Roman"/>
          <w:b/>
          <w:bCs/>
          <w:color w:val="000000"/>
          <w:spacing w:val="-3"/>
          <w:w w:val="103"/>
        </w:rPr>
        <w:lastRenderedPageBreak/>
        <w:t xml:space="preserve">Практические работы: </w:t>
      </w:r>
      <w:r w:rsidRPr="00613BD2">
        <w:rPr>
          <w:rFonts w:ascii="Times New Roman" w:hAnsi="Times New Roman"/>
          <w:color w:val="000000"/>
          <w:spacing w:val="-3"/>
          <w:w w:val="103"/>
        </w:rPr>
        <w:t xml:space="preserve">знакомство с внешним строением </w:t>
      </w:r>
      <w:r w:rsidRPr="00613BD2">
        <w:rPr>
          <w:rFonts w:ascii="Times New Roman" w:hAnsi="Times New Roman"/>
          <w:color w:val="000000"/>
          <w:w w:val="103"/>
        </w:rPr>
        <w:t>кожи; упражнения в оказании первой помощи при неболь</w:t>
      </w:r>
      <w:r w:rsidRPr="00613BD2">
        <w:rPr>
          <w:rFonts w:ascii="Times New Roman" w:hAnsi="Times New Roman"/>
          <w:color w:val="000000"/>
          <w:w w:val="103"/>
        </w:rPr>
        <w:softHyphen/>
      </w:r>
      <w:r w:rsidRPr="00613BD2">
        <w:rPr>
          <w:rFonts w:ascii="Times New Roman" w:hAnsi="Times New Roman"/>
          <w:color w:val="000000"/>
          <w:spacing w:val="-1"/>
          <w:w w:val="103"/>
        </w:rPr>
        <w:t xml:space="preserve">ших повреждениях кожи; изучение содержания питательных </w:t>
      </w:r>
      <w:r w:rsidRPr="00613BD2">
        <w:rPr>
          <w:rFonts w:ascii="Times New Roman" w:hAnsi="Times New Roman"/>
          <w:color w:val="000000"/>
          <w:w w:val="103"/>
        </w:rPr>
        <w:t>веществ в различных продуктах (по информации на упаков</w:t>
      </w:r>
      <w:r w:rsidRPr="00613BD2">
        <w:rPr>
          <w:rFonts w:ascii="Times New Roman" w:hAnsi="Times New Roman"/>
          <w:color w:val="000000"/>
          <w:w w:val="103"/>
        </w:rPr>
        <w:softHyphen/>
      </w:r>
      <w:r w:rsidRPr="00613BD2">
        <w:rPr>
          <w:rFonts w:ascii="Times New Roman" w:hAnsi="Times New Roman"/>
          <w:color w:val="000000"/>
          <w:spacing w:val="-1"/>
          <w:w w:val="103"/>
        </w:rPr>
        <w:t>ках); подсчет ударов пульса.</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3"/>
        </w:rPr>
        <w:t>Наша безопасность (9 ч)</w:t>
      </w:r>
    </w:p>
    <w:p w:rsidR="00AD3201" w:rsidRPr="00613BD2" w:rsidRDefault="00AD3201" w:rsidP="00F6411E">
      <w:pPr>
        <w:shd w:val="clear" w:color="auto" w:fill="FFFFFF"/>
        <w:spacing w:after="0" w:line="240" w:lineRule="auto"/>
        <w:ind w:right="53" w:firstLine="284"/>
        <w:jc w:val="both"/>
        <w:rPr>
          <w:rFonts w:ascii="Times New Roman" w:hAnsi="Times New Roman"/>
        </w:rPr>
      </w:pPr>
      <w:r w:rsidRPr="00613BD2">
        <w:rPr>
          <w:rFonts w:ascii="Times New Roman" w:hAnsi="Times New Roman"/>
          <w:color w:val="000000"/>
          <w:w w:val="103"/>
        </w:rPr>
        <w:t>Как действовать при возникновении пожара в квартире (доме), при аварии водопровода, утечке газа.</w:t>
      </w:r>
    </w:p>
    <w:p w:rsidR="00AD3201" w:rsidRPr="00613BD2" w:rsidRDefault="00AD3201" w:rsidP="00F6411E">
      <w:pPr>
        <w:shd w:val="clear" w:color="auto" w:fill="FFFFFF"/>
        <w:spacing w:after="0" w:line="240" w:lineRule="auto"/>
        <w:ind w:right="62" w:firstLine="284"/>
        <w:jc w:val="both"/>
        <w:rPr>
          <w:rFonts w:ascii="Times New Roman" w:hAnsi="Times New Roman"/>
        </w:rPr>
      </w:pPr>
      <w:r w:rsidRPr="00613BD2">
        <w:rPr>
          <w:rFonts w:ascii="Times New Roman" w:hAnsi="Times New Roman"/>
          <w:color w:val="000000"/>
          <w:spacing w:val="-1"/>
          <w:w w:val="103"/>
        </w:rPr>
        <w:t>Правила безопасного поведения пешехода на улице. Без</w:t>
      </w:r>
      <w:r w:rsidRPr="00613BD2">
        <w:rPr>
          <w:rFonts w:ascii="Times New Roman" w:hAnsi="Times New Roman"/>
          <w:color w:val="000000"/>
          <w:spacing w:val="-1"/>
          <w:w w:val="103"/>
        </w:rPr>
        <w:softHyphen/>
      </w:r>
      <w:r w:rsidRPr="00613BD2">
        <w:rPr>
          <w:rFonts w:ascii="Times New Roman" w:hAnsi="Times New Roman"/>
          <w:color w:val="000000"/>
          <w:spacing w:val="-2"/>
          <w:w w:val="103"/>
        </w:rPr>
        <w:t>опасность при езде на велосипеде, автомобиле, в обществен</w:t>
      </w:r>
      <w:r w:rsidRPr="00613BD2">
        <w:rPr>
          <w:rFonts w:ascii="Times New Roman" w:hAnsi="Times New Roman"/>
          <w:color w:val="000000"/>
          <w:spacing w:val="-2"/>
          <w:w w:val="103"/>
        </w:rPr>
        <w:softHyphen/>
      </w:r>
      <w:r w:rsidRPr="00613BD2">
        <w:rPr>
          <w:rFonts w:ascii="Times New Roman" w:hAnsi="Times New Roman"/>
          <w:color w:val="000000"/>
          <w:spacing w:val="-3"/>
          <w:w w:val="103"/>
        </w:rPr>
        <w:t>ном транспорте. Дорожные знаки, их роль в обеспечении без</w:t>
      </w:r>
      <w:r w:rsidRPr="00613BD2">
        <w:rPr>
          <w:rFonts w:ascii="Times New Roman" w:hAnsi="Times New Roman"/>
          <w:color w:val="000000"/>
          <w:spacing w:val="-3"/>
          <w:w w:val="103"/>
        </w:rPr>
        <w:softHyphen/>
      </w:r>
      <w:r w:rsidRPr="00613BD2">
        <w:rPr>
          <w:rFonts w:ascii="Times New Roman" w:hAnsi="Times New Roman"/>
          <w:color w:val="000000"/>
          <w:spacing w:val="-2"/>
          <w:w w:val="103"/>
        </w:rPr>
        <w:t xml:space="preserve">опасного движения. Основные группы дорожных знаков: </w:t>
      </w:r>
      <w:r w:rsidRPr="00613BD2">
        <w:rPr>
          <w:rFonts w:ascii="Times New Roman" w:hAnsi="Times New Roman"/>
          <w:color w:val="000000"/>
          <w:spacing w:val="-3"/>
          <w:w w:val="103"/>
        </w:rPr>
        <w:t>предупреждающие, запрещающие, предписывающие, инфор</w:t>
      </w:r>
      <w:r w:rsidRPr="00613BD2">
        <w:rPr>
          <w:rFonts w:ascii="Times New Roman" w:hAnsi="Times New Roman"/>
          <w:color w:val="000000"/>
          <w:spacing w:val="-3"/>
          <w:w w:val="103"/>
        </w:rPr>
        <w:softHyphen/>
      </w:r>
      <w:r w:rsidRPr="00613BD2">
        <w:rPr>
          <w:rFonts w:ascii="Times New Roman" w:hAnsi="Times New Roman"/>
          <w:color w:val="000000"/>
          <w:spacing w:val="-2"/>
          <w:w w:val="103"/>
        </w:rPr>
        <w:t>мационно-указательные, знаки сервиса.</w:t>
      </w:r>
    </w:p>
    <w:p w:rsidR="00AD3201" w:rsidRPr="00613BD2" w:rsidRDefault="00AD3201" w:rsidP="00F6411E">
      <w:pPr>
        <w:shd w:val="clear" w:color="auto" w:fill="FFFFFF"/>
        <w:spacing w:after="0" w:line="240" w:lineRule="auto"/>
        <w:ind w:right="82" w:firstLine="284"/>
        <w:jc w:val="both"/>
        <w:rPr>
          <w:rFonts w:ascii="Times New Roman" w:hAnsi="Times New Roman"/>
        </w:rPr>
      </w:pPr>
      <w:r w:rsidRPr="00613BD2">
        <w:rPr>
          <w:rFonts w:ascii="Times New Roman" w:hAnsi="Times New Roman"/>
          <w:color w:val="000000"/>
          <w:spacing w:val="-1"/>
          <w:w w:val="103"/>
        </w:rPr>
        <w:t>Опасные места в квартире, доме и его окрестностях: бал</w:t>
      </w:r>
      <w:r w:rsidRPr="00613BD2">
        <w:rPr>
          <w:rFonts w:ascii="Times New Roman" w:hAnsi="Times New Roman"/>
          <w:color w:val="000000"/>
          <w:spacing w:val="-1"/>
          <w:w w:val="103"/>
        </w:rPr>
        <w:softHyphen/>
        <w:t xml:space="preserve">кон, подоконник, лифт, стройплощадка, трансформаторная </w:t>
      </w:r>
      <w:r w:rsidRPr="00613BD2">
        <w:rPr>
          <w:rFonts w:ascii="Times New Roman" w:hAnsi="Times New Roman"/>
          <w:color w:val="000000"/>
          <w:w w:val="103"/>
        </w:rPr>
        <w:t>будка, пустырь, проходной двор, парк, лес и др. Лед на ули</w:t>
      </w:r>
      <w:r w:rsidRPr="00613BD2">
        <w:rPr>
          <w:rFonts w:ascii="Times New Roman" w:hAnsi="Times New Roman"/>
          <w:color w:val="000000"/>
          <w:w w:val="103"/>
        </w:rPr>
        <w:softHyphen/>
      </w:r>
      <w:r w:rsidRPr="00613BD2">
        <w:rPr>
          <w:rFonts w:ascii="Times New Roman" w:hAnsi="Times New Roman"/>
          <w:color w:val="000000"/>
          <w:spacing w:val="-4"/>
          <w:w w:val="103"/>
        </w:rPr>
        <w:t xml:space="preserve">це, водоеме — источник опасности. Правила поведения </w:t>
      </w:r>
      <w:r w:rsidRPr="00613BD2">
        <w:rPr>
          <w:rFonts w:ascii="Times New Roman" w:hAnsi="Times New Roman"/>
          <w:color w:val="000000"/>
          <w:w w:val="103"/>
        </w:rPr>
        <w:t>в опасных местах. Гроза — опасное явление природы. Как вести себя во время грозы.</w:t>
      </w:r>
    </w:p>
    <w:p w:rsidR="00AD3201" w:rsidRPr="00613BD2" w:rsidRDefault="00AD3201" w:rsidP="00F6411E">
      <w:pPr>
        <w:shd w:val="clear" w:color="auto" w:fill="FFFFFF"/>
        <w:spacing w:after="0" w:line="240" w:lineRule="auto"/>
        <w:ind w:right="96" w:firstLine="284"/>
        <w:jc w:val="both"/>
        <w:rPr>
          <w:rFonts w:ascii="Times New Roman" w:hAnsi="Times New Roman"/>
        </w:rPr>
      </w:pPr>
      <w:r w:rsidRPr="00613BD2">
        <w:rPr>
          <w:rFonts w:ascii="Times New Roman" w:hAnsi="Times New Roman"/>
          <w:color w:val="000000"/>
          <w:w w:val="103"/>
        </w:rPr>
        <w:t>Ядовитые растения и грибы. Как избежать отравления растениями и грибами. Опасные животные: змеи и др. Пра</w:t>
      </w:r>
      <w:r w:rsidRPr="00613BD2">
        <w:rPr>
          <w:rFonts w:ascii="Times New Roman" w:hAnsi="Times New Roman"/>
          <w:color w:val="000000"/>
          <w:w w:val="103"/>
        </w:rPr>
        <w:softHyphen/>
        <w:t>вила безопасности при обращении с кошкой и собакой.</w:t>
      </w:r>
    </w:p>
    <w:p w:rsidR="00AD3201" w:rsidRPr="00613BD2" w:rsidRDefault="00AD3201" w:rsidP="00F6411E">
      <w:pPr>
        <w:shd w:val="clear" w:color="auto" w:fill="FFFFFF"/>
        <w:spacing w:after="0" w:line="240" w:lineRule="auto"/>
        <w:ind w:right="110" w:firstLine="284"/>
        <w:jc w:val="both"/>
        <w:rPr>
          <w:rFonts w:ascii="Times New Roman" w:hAnsi="Times New Roman"/>
        </w:rPr>
      </w:pPr>
      <w:r w:rsidRPr="00613BD2">
        <w:rPr>
          <w:rFonts w:ascii="Times New Roman" w:hAnsi="Times New Roman"/>
          <w:color w:val="000000"/>
          <w:w w:val="103"/>
        </w:rPr>
        <w:t>Экологическая безопасность. Как защититься от загряз</w:t>
      </w:r>
      <w:r w:rsidRPr="00613BD2">
        <w:rPr>
          <w:rFonts w:ascii="Times New Roman" w:hAnsi="Times New Roman"/>
          <w:color w:val="000000"/>
          <w:w w:val="103"/>
        </w:rPr>
        <w:softHyphen/>
        <w:t>ненного воздуха и от загрязненной воды. Бытовой фильтр для очистки воды, его устройство и использование. Как за</w:t>
      </w:r>
      <w:r w:rsidRPr="00613BD2">
        <w:rPr>
          <w:rFonts w:ascii="Times New Roman" w:hAnsi="Times New Roman"/>
          <w:color w:val="000000"/>
          <w:w w:val="103"/>
        </w:rPr>
        <w:softHyphen/>
        <w:t xml:space="preserve">щититься от продуктов питания, содержащих загрязняющие </w:t>
      </w:r>
      <w:r w:rsidRPr="00613BD2">
        <w:rPr>
          <w:rFonts w:ascii="Times New Roman" w:hAnsi="Times New Roman"/>
          <w:color w:val="000000"/>
          <w:spacing w:val="-9"/>
          <w:w w:val="103"/>
        </w:rPr>
        <w:t>вещества.</w:t>
      </w:r>
    </w:p>
    <w:p w:rsidR="00AD3201" w:rsidRPr="00613BD2" w:rsidRDefault="00AD3201" w:rsidP="00F6411E">
      <w:pPr>
        <w:shd w:val="clear" w:color="auto" w:fill="FFFFFF"/>
        <w:spacing w:after="0" w:line="240" w:lineRule="auto"/>
        <w:ind w:right="130" w:firstLine="284"/>
        <w:jc w:val="both"/>
        <w:rPr>
          <w:rFonts w:ascii="Times New Roman" w:hAnsi="Times New Roman"/>
        </w:rPr>
      </w:pPr>
      <w:r w:rsidRPr="00613BD2">
        <w:rPr>
          <w:rFonts w:ascii="Times New Roman" w:hAnsi="Times New Roman"/>
          <w:b/>
          <w:bCs/>
          <w:color w:val="000000"/>
          <w:w w:val="103"/>
        </w:rPr>
        <w:t xml:space="preserve">Экскурсия: </w:t>
      </w:r>
      <w:r w:rsidRPr="00613BD2">
        <w:rPr>
          <w:rFonts w:ascii="Times New Roman" w:hAnsi="Times New Roman"/>
          <w:color w:val="000000"/>
          <w:w w:val="103"/>
        </w:rPr>
        <w:t>знакомство с дорожными знаками в окрест</w:t>
      </w:r>
      <w:r w:rsidRPr="00613BD2">
        <w:rPr>
          <w:rFonts w:ascii="Times New Roman" w:hAnsi="Times New Roman"/>
          <w:color w:val="000000"/>
          <w:w w:val="103"/>
        </w:rPr>
        <w:softHyphen/>
      </w:r>
      <w:r w:rsidRPr="00613BD2">
        <w:rPr>
          <w:rFonts w:ascii="Times New Roman" w:hAnsi="Times New Roman"/>
          <w:color w:val="000000"/>
          <w:spacing w:val="-3"/>
          <w:w w:val="103"/>
        </w:rPr>
        <w:t>ностях школы.</w:t>
      </w:r>
    </w:p>
    <w:p w:rsidR="00AD3201" w:rsidRPr="00613BD2" w:rsidRDefault="00AD3201" w:rsidP="00F6411E">
      <w:pPr>
        <w:shd w:val="clear" w:color="auto" w:fill="FFFFFF"/>
        <w:spacing w:after="0" w:line="240" w:lineRule="auto"/>
        <w:ind w:right="134" w:firstLine="284"/>
        <w:jc w:val="both"/>
        <w:rPr>
          <w:rFonts w:ascii="Times New Roman" w:hAnsi="Times New Roman"/>
        </w:rPr>
      </w:pPr>
      <w:r w:rsidRPr="00613BD2">
        <w:rPr>
          <w:rFonts w:ascii="Times New Roman" w:hAnsi="Times New Roman"/>
          <w:b/>
          <w:bCs/>
          <w:color w:val="000000"/>
          <w:spacing w:val="-3"/>
          <w:w w:val="103"/>
        </w:rPr>
        <w:t xml:space="preserve">Практическая работа: </w:t>
      </w:r>
      <w:r w:rsidRPr="00613BD2">
        <w:rPr>
          <w:rFonts w:ascii="Times New Roman" w:hAnsi="Times New Roman"/>
          <w:color w:val="000000"/>
          <w:spacing w:val="-3"/>
          <w:w w:val="103"/>
        </w:rPr>
        <w:t>знакомство с устройством и рабо</w:t>
      </w:r>
      <w:r w:rsidRPr="00613BD2">
        <w:rPr>
          <w:rFonts w:ascii="Times New Roman" w:hAnsi="Times New Roman"/>
          <w:color w:val="000000"/>
          <w:spacing w:val="-3"/>
          <w:w w:val="103"/>
        </w:rPr>
        <w:softHyphen/>
      </w:r>
      <w:r w:rsidRPr="00613BD2">
        <w:rPr>
          <w:rFonts w:ascii="Times New Roman" w:hAnsi="Times New Roman"/>
          <w:color w:val="000000"/>
          <w:w w:val="103"/>
        </w:rPr>
        <w:t>той бытового фильтра для воды.</w:t>
      </w:r>
    </w:p>
    <w:p w:rsidR="00AD3201" w:rsidRPr="00613BD2" w:rsidRDefault="00AD3201" w:rsidP="00F6411E">
      <w:pPr>
        <w:shd w:val="clear" w:color="auto" w:fill="FFFFFF"/>
        <w:spacing w:after="0" w:line="240" w:lineRule="auto"/>
        <w:ind w:right="139" w:firstLine="284"/>
        <w:jc w:val="center"/>
        <w:rPr>
          <w:rFonts w:ascii="Times New Roman" w:hAnsi="Times New Roman"/>
          <w:b/>
          <w:color w:val="000000"/>
        </w:rPr>
      </w:pPr>
      <w:r w:rsidRPr="00613BD2">
        <w:rPr>
          <w:rFonts w:ascii="Times New Roman" w:hAnsi="Times New Roman"/>
          <w:b/>
          <w:bCs/>
          <w:color w:val="000000"/>
        </w:rPr>
        <w:t xml:space="preserve">Чему учит экономика </w:t>
      </w:r>
    </w:p>
    <w:p w:rsidR="00AD3201" w:rsidRPr="00613BD2" w:rsidRDefault="00AD3201" w:rsidP="00F6411E">
      <w:pPr>
        <w:shd w:val="clear" w:color="auto" w:fill="FFFFFF"/>
        <w:spacing w:after="0" w:line="240" w:lineRule="auto"/>
        <w:ind w:right="144" w:firstLine="284"/>
        <w:jc w:val="both"/>
        <w:rPr>
          <w:rFonts w:ascii="Times New Roman" w:hAnsi="Times New Roman"/>
        </w:rPr>
      </w:pPr>
      <w:r w:rsidRPr="00613BD2">
        <w:rPr>
          <w:rFonts w:ascii="Times New Roman" w:hAnsi="Times New Roman"/>
          <w:color w:val="000000"/>
        </w:rPr>
        <w:t>Потребности людей. Какие потребности удовлетворяет экономика. Что такое товары и услуги.</w:t>
      </w:r>
    </w:p>
    <w:p w:rsidR="00AD3201" w:rsidRPr="00613BD2" w:rsidRDefault="00AD3201" w:rsidP="00F6411E">
      <w:pPr>
        <w:shd w:val="clear" w:color="auto" w:fill="FFFFFF"/>
        <w:spacing w:after="0" w:line="240" w:lineRule="auto"/>
        <w:ind w:right="202" w:firstLine="284"/>
        <w:jc w:val="both"/>
        <w:rPr>
          <w:rFonts w:ascii="Times New Roman" w:hAnsi="Times New Roman"/>
        </w:rPr>
      </w:pPr>
      <w:r w:rsidRPr="00613BD2">
        <w:rPr>
          <w:rFonts w:ascii="Times New Roman" w:hAnsi="Times New Roman"/>
          <w:color w:val="000000"/>
          <w:spacing w:val="-2"/>
          <w:w w:val="101"/>
        </w:rPr>
        <w:t xml:space="preserve">Природные богатства — основа экономики. Капитал и </w:t>
      </w:r>
      <w:r w:rsidRPr="00613BD2">
        <w:rPr>
          <w:rFonts w:ascii="Times New Roman" w:hAnsi="Times New Roman"/>
          <w:color w:val="000000"/>
          <w:w w:val="101"/>
        </w:rPr>
        <w:t>труд, их значение для производства товаров и услуг. Физи</w:t>
      </w:r>
      <w:r w:rsidRPr="00613BD2">
        <w:rPr>
          <w:rFonts w:ascii="Times New Roman" w:hAnsi="Times New Roman"/>
          <w:color w:val="000000"/>
          <w:w w:val="101"/>
        </w:rPr>
        <w:softHyphen/>
        <w:t>ческий и умственный труд. Зависимость успеха труда от об</w:t>
      </w:r>
      <w:r w:rsidRPr="00613BD2">
        <w:rPr>
          <w:rFonts w:ascii="Times New Roman" w:hAnsi="Times New Roman"/>
          <w:color w:val="000000"/>
          <w:w w:val="101"/>
        </w:rPr>
        <w:softHyphen/>
        <w:t>разования и здоровья людей.</w:t>
      </w:r>
    </w:p>
    <w:p w:rsidR="00AD3201" w:rsidRPr="00613BD2" w:rsidRDefault="00AD3201" w:rsidP="00F6411E">
      <w:pPr>
        <w:shd w:val="clear" w:color="auto" w:fill="FFFFFF"/>
        <w:spacing w:after="0" w:line="240" w:lineRule="auto"/>
        <w:ind w:right="187" w:firstLine="284"/>
        <w:jc w:val="both"/>
        <w:rPr>
          <w:rFonts w:ascii="Times New Roman" w:hAnsi="Times New Roman"/>
        </w:rPr>
      </w:pPr>
      <w:r w:rsidRPr="00613BD2">
        <w:rPr>
          <w:rFonts w:ascii="Times New Roman" w:hAnsi="Times New Roman"/>
          <w:color w:val="000000"/>
          <w:w w:val="101"/>
        </w:rPr>
        <w:t>Полезные ископаемые, их разнообразие, роль в экономи</w:t>
      </w:r>
      <w:r w:rsidRPr="00613BD2">
        <w:rPr>
          <w:rFonts w:ascii="Times New Roman" w:hAnsi="Times New Roman"/>
          <w:color w:val="000000"/>
          <w:w w:val="101"/>
        </w:rPr>
        <w:softHyphen/>
        <w:t>ке. Способы добычи полезных ископаемых. Охрана подзем</w:t>
      </w:r>
      <w:r w:rsidRPr="00613BD2">
        <w:rPr>
          <w:rFonts w:ascii="Times New Roman" w:hAnsi="Times New Roman"/>
          <w:color w:val="000000"/>
          <w:w w:val="101"/>
        </w:rPr>
        <w:softHyphen/>
      </w:r>
      <w:r w:rsidRPr="00613BD2">
        <w:rPr>
          <w:rFonts w:ascii="Times New Roman" w:hAnsi="Times New Roman"/>
          <w:color w:val="000000"/>
          <w:spacing w:val="-2"/>
          <w:w w:val="101"/>
        </w:rPr>
        <w:t>ных богатств.</w:t>
      </w:r>
    </w:p>
    <w:p w:rsidR="00AD3201" w:rsidRPr="00613BD2" w:rsidRDefault="00AD3201" w:rsidP="00F6411E">
      <w:pPr>
        <w:shd w:val="clear" w:color="auto" w:fill="FFFFFF"/>
        <w:spacing w:after="0" w:line="240" w:lineRule="auto"/>
        <w:ind w:right="173" w:firstLine="284"/>
        <w:jc w:val="both"/>
        <w:rPr>
          <w:rFonts w:ascii="Times New Roman" w:hAnsi="Times New Roman"/>
        </w:rPr>
      </w:pPr>
      <w:r w:rsidRPr="00613BD2">
        <w:rPr>
          <w:rFonts w:ascii="Times New Roman" w:hAnsi="Times New Roman"/>
          <w:color w:val="000000"/>
          <w:w w:val="101"/>
        </w:rPr>
        <w:t xml:space="preserve">Растениеводство и животноводство — отрасли сельского </w:t>
      </w:r>
      <w:r w:rsidRPr="00613BD2">
        <w:rPr>
          <w:rFonts w:ascii="Times New Roman" w:hAnsi="Times New Roman"/>
          <w:color w:val="000000"/>
          <w:spacing w:val="-1"/>
          <w:w w:val="101"/>
        </w:rPr>
        <w:t>хозяйства. Промышленность и ее основные отрасли: электро</w:t>
      </w:r>
      <w:r w:rsidRPr="00613BD2">
        <w:rPr>
          <w:rFonts w:ascii="Times New Roman" w:hAnsi="Times New Roman"/>
          <w:color w:val="000000"/>
          <w:spacing w:val="-1"/>
          <w:w w:val="101"/>
        </w:rPr>
        <w:softHyphen/>
      </w:r>
      <w:r w:rsidRPr="00613BD2">
        <w:rPr>
          <w:rFonts w:ascii="Times New Roman" w:hAnsi="Times New Roman"/>
          <w:color w:val="000000"/>
          <w:w w:val="101"/>
        </w:rPr>
        <w:t>энергетика, металлургия, машиностроение, легкая промыш</w:t>
      </w:r>
      <w:r w:rsidRPr="00613BD2">
        <w:rPr>
          <w:rFonts w:ascii="Times New Roman" w:hAnsi="Times New Roman"/>
          <w:color w:val="000000"/>
          <w:w w:val="101"/>
        </w:rPr>
        <w:softHyphen/>
        <w:t>ленность, пищевая промышленность и др.</w:t>
      </w:r>
    </w:p>
    <w:p w:rsidR="00AD3201" w:rsidRPr="00613BD2" w:rsidRDefault="00AD3201" w:rsidP="00F6411E">
      <w:pPr>
        <w:shd w:val="clear" w:color="auto" w:fill="FFFFFF"/>
        <w:spacing w:after="0" w:line="240" w:lineRule="auto"/>
        <w:ind w:right="154" w:firstLine="284"/>
        <w:jc w:val="both"/>
        <w:rPr>
          <w:rFonts w:ascii="Times New Roman" w:hAnsi="Times New Roman"/>
        </w:rPr>
      </w:pPr>
      <w:r w:rsidRPr="00613BD2">
        <w:rPr>
          <w:rFonts w:ascii="Times New Roman" w:hAnsi="Times New Roman"/>
          <w:color w:val="000000"/>
          <w:spacing w:val="-2"/>
          <w:w w:val="101"/>
        </w:rPr>
        <w:t xml:space="preserve">Роль денег в экономике. Денежные единицы разных </w:t>
      </w:r>
      <w:r w:rsidRPr="00613BD2">
        <w:rPr>
          <w:rFonts w:ascii="Times New Roman" w:hAnsi="Times New Roman"/>
          <w:color w:val="000000"/>
          <w:w w:val="101"/>
        </w:rPr>
        <w:t>стран (рубль, доллар, евро). Заработная плата.</w:t>
      </w:r>
    </w:p>
    <w:p w:rsidR="00AD3201" w:rsidRPr="00613BD2" w:rsidRDefault="00AD3201" w:rsidP="00F6411E">
      <w:pPr>
        <w:shd w:val="clear" w:color="auto" w:fill="FFFFFF"/>
        <w:spacing w:after="0" w:line="240" w:lineRule="auto"/>
        <w:ind w:right="154" w:firstLine="284"/>
        <w:jc w:val="both"/>
        <w:rPr>
          <w:rFonts w:ascii="Times New Roman" w:hAnsi="Times New Roman"/>
        </w:rPr>
      </w:pPr>
      <w:r w:rsidRPr="00613BD2">
        <w:rPr>
          <w:rFonts w:ascii="Times New Roman" w:hAnsi="Times New Roman"/>
          <w:color w:val="000000"/>
          <w:w w:val="101"/>
        </w:rPr>
        <w:t>Государственный бюджет. Доходы и расходы бюджета. Налоги. На что государство тратит деньги.</w:t>
      </w:r>
    </w:p>
    <w:p w:rsidR="00AD3201" w:rsidRPr="00613BD2" w:rsidRDefault="00AD3201" w:rsidP="00F6411E">
      <w:pPr>
        <w:shd w:val="clear" w:color="auto" w:fill="FFFFFF"/>
        <w:spacing w:after="0" w:line="240" w:lineRule="auto"/>
        <w:ind w:right="130" w:firstLine="284"/>
        <w:jc w:val="both"/>
        <w:rPr>
          <w:rFonts w:ascii="Times New Roman" w:hAnsi="Times New Roman"/>
        </w:rPr>
      </w:pPr>
      <w:r w:rsidRPr="00613BD2">
        <w:rPr>
          <w:rFonts w:ascii="Times New Roman" w:hAnsi="Times New Roman"/>
          <w:color w:val="000000"/>
          <w:w w:val="101"/>
        </w:rP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613BD2">
        <w:rPr>
          <w:rFonts w:ascii="Times New Roman" w:hAnsi="Times New Roman"/>
          <w:color w:val="000000"/>
          <w:w w:val="101"/>
        </w:rPr>
        <w:softHyphen/>
        <w:t>ние. Построение безопасной экономики — одна из важней</w:t>
      </w:r>
      <w:r w:rsidRPr="00613BD2">
        <w:rPr>
          <w:rFonts w:ascii="Times New Roman" w:hAnsi="Times New Roman"/>
          <w:color w:val="000000"/>
          <w:w w:val="101"/>
        </w:rPr>
        <w:softHyphen/>
        <w:t xml:space="preserve">ших задач общества в </w:t>
      </w:r>
      <w:r w:rsidRPr="00613BD2">
        <w:rPr>
          <w:rFonts w:ascii="Times New Roman" w:hAnsi="Times New Roman"/>
          <w:color w:val="000000"/>
          <w:w w:val="101"/>
          <w:lang w:val="en-US"/>
        </w:rPr>
        <w:t>XXI</w:t>
      </w:r>
      <w:r w:rsidRPr="00613BD2">
        <w:rPr>
          <w:rFonts w:ascii="Times New Roman" w:hAnsi="Times New Roman"/>
          <w:color w:val="000000"/>
          <w:w w:val="101"/>
        </w:rPr>
        <w:t xml:space="preserve"> веке.</w:t>
      </w:r>
    </w:p>
    <w:p w:rsidR="00AD3201" w:rsidRPr="00613BD2" w:rsidRDefault="00AD3201" w:rsidP="00F6411E">
      <w:pPr>
        <w:shd w:val="clear" w:color="auto" w:fill="FFFFFF"/>
        <w:spacing w:after="0" w:line="240" w:lineRule="auto"/>
        <w:ind w:right="110" w:firstLine="284"/>
        <w:jc w:val="both"/>
        <w:rPr>
          <w:rFonts w:ascii="Times New Roman" w:hAnsi="Times New Roman"/>
        </w:rPr>
      </w:pPr>
      <w:r w:rsidRPr="00613BD2">
        <w:rPr>
          <w:rFonts w:ascii="Times New Roman" w:hAnsi="Times New Roman"/>
          <w:b/>
          <w:bCs/>
          <w:color w:val="000000"/>
          <w:spacing w:val="-3"/>
          <w:w w:val="101"/>
        </w:rPr>
        <w:t xml:space="preserve">Практические работы: </w:t>
      </w:r>
      <w:r w:rsidRPr="00613BD2">
        <w:rPr>
          <w:rFonts w:ascii="Times New Roman" w:hAnsi="Times New Roman"/>
          <w:color w:val="000000"/>
          <w:spacing w:val="-3"/>
          <w:w w:val="101"/>
        </w:rPr>
        <w:t>рассматривание и определение об</w:t>
      </w:r>
      <w:r w:rsidRPr="00613BD2">
        <w:rPr>
          <w:rFonts w:ascii="Times New Roman" w:hAnsi="Times New Roman"/>
          <w:color w:val="000000"/>
          <w:spacing w:val="-3"/>
          <w:w w:val="101"/>
        </w:rPr>
        <w:softHyphen/>
      </w:r>
      <w:r w:rsidRPr="00613BD2">
        <w:rPr>
          <w:rFonts w:ascii="Times New Roman" w:hAnsi="Times New Roman"/>
          <w:color w:val="000000"/>
          <w:spacing w:val="-2"/>
          <w:w w:val="101"/>
        </w:rPr>
        <w:t>разцов полезных ископаемых; знакомство с культурными рас</w:t>
      </w:r>
      <w:r w:rsidRPr="00613BD2">
        <w:rPr>
          <w:rFonts w:ascii="Times New Roman" w:hAnsi="Times New Roman"/>
          <w:color w:val="000000"/>
          <w:spacing w:val="-2"/>
          <w:w w:val="101"/>
        </w:rPr>
        <w:softHyphen/>
      </w:r>
      <w:r w:rsidRPr="00613BD2">
        <w:rPr>
          <w:rFonts w:ascii="Times New Roman" w:hAnsi="Times New Roman"/>
          <w:color w:val="000000"/>
          <w:spacing w:val="-3"/>
          <w:w w:val="101"/>
        </w:rPr>
        <w:t>тениями, составление устного описания рассмотренных расте</w:t>
      </w:r>
      <w:r w:rsidRPr="00613BD2">
        <w:rPr>
          <w:rFonts w:ascii="Times New Roman" w:hAnsi="Times New Roman"/>
          <w:color w:val="000000"/>
          <w:spacing w:val="-3"/>
          <w:w w:val="101"/>
        </w:rPr>
        <w:softHyphen/>
      </w:r>
      <w:r w:rsidRPr="00613BD2">
        <w:rPr>
          <w:rFonts w:ascii="Times New Roman" w:hAnsi="Times New Roman"/>
          <w:color w:val="000000"/>
          <w:w w:val="101"/>
        </w:rPr>
        <w:t>ний; знакомство с современными российскими монетами.</w:t>
      </w:r>
    </w:p>
    <w:p w:rsidR="00AD3201" w:rsidRPr="00613BD2" w:rsidRDefault="00AD3201" w:rsidP="00F6411E">
      <w:pPr>
        <w:shd w:val="clear" w:color="auto" w:fill="FFFFFF"/>
        <w:spacing w:after="0" w:line="240" w:lineRule="auto"/>
        <w:ind w:firstLine="284"/>
        <w:jc w:val="center"/>
        <w:rPr>
          <w:rFonts w:ascii="Times New Roman" w:hAnsi="Times New Roman"/>
          <w:b/>
          <w:color w:val="000000"/>
        </w:rPr>
      </w:pPr>
      <w:r w:rsidRPr="00613BD2">
        <w:rPr>
          <w:rFonts w:ascii="Times New Roman" w:hAnsi="Times New Roman"/>
          <w:b/>
          <w:bCs/>
          <w:color w:val="000000"/>
        </w:rPr>
        <w:t xml:space="preserve">Путешествие по городам и странам </w:t>
      </w:r>
    </w:p>
    <w:p w:rsidR="00AD3201" w:rsidRPr="00613BD2" w:rsidRDefault="00AD3201" w:rsidP="00F6411E">
      <w:pPr>
        <w:shd w:val="clear" w:color="auto" w:fill="FFFFFF"/>
        <w:spacing w:after="0" w:line="240" w:lineRule="auto"/>
        <w:ind w:right="82" w:firstLine="284"/>
        <w:jc w:val="both"/>
        <w:rPr>
          <w:rFonts w:ascii="Times New Roman" w:hAnsi="Times New Roman"/>
        </w:rPr>
      </w:pPr>
      <w:r w:rsidRPr="00613BD2">
        <w:rPr>
          <w:rFonts w:ascii="Times New Roman" w:hAnsi="Times New Roman"/>
          <w:color w:val="000000"/>
          <w:w w:val="101"/>
        </w:rPr>
        <w:t>Города Золотого кольца России — слава и гордость всей страны. Их прошлое и настоящее, основные достопримеча</w:t>
      </w:r>
      <w:r w:rsidRPr="00613BD2">
        <w:rPr>
          <w:rFonts w:ascii="Times New Roman" w:hAnsi="Times New Roman"/>
          <w:color w:val="000000"/>
          <w:w w:val="101"/>
        </w:rPr>
        <w:softHyphen/>
        <w:t>тельности, охрана памятников истории и культуры.</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3"/>
          <w:w w:val="101"/>
        </w:rPr>
        <w:t>Страны, граничащие с Россией,— наши ближайшие соседи.</w:t>
      </w:r>
    </w:p>
    <w:p w:rsidR="00AD3201" w:rsidRPr="00613BD2" w:rsidRDefault="00AD3201" w:rsidP="00F6411E">
      <w:pPr>
        <w:shd w:val="clear" w:color="auto" w:fill="FFFFFF"/>
        <w:spacing w:after="0" w:line="240" w:lineRule="auto"/>
        <w:ind w:right="58" w:firstLine="284"/>
        <w:jc w:val="both"/>
        <w:rPr>
          <w:rFonts w:ascii="Times New Roman" w:hAnsi="Times New Roman"/>
        </w:rPr>
      </w:pPr>
      <w:r w:rsidRPr="00613BD2">
        <w:rPr>
          <w:rFonts w:ascii="Times New Roman" w:hAnsi="Times New Roman"/>
          <w:color w:val="000000"/>
          <w:w w:val="101"/>
        </w:rPr>
        <w:t>Страны зарубежной Европы, их многообразие, располо</w:t>
      </w:r>
      <w:r w:rsidRPr="00613BD2">
        <w:rPr>
          <w:rFonts w:ascii="Times New Roman" w:hAnsi="Times New Roman"/>
          <w:color w:val="000000"/>
          <w:w w:val="101"/>
        </w:rPr>
        <w:softHyphen/>
        <w:t xml:space="preserve">жение на карте, столицы, особенности природы, культуры, </w:t>
      </w:r>
      <w:r w:rsidRPr="00613BD2">
        <w:rPr>
          <w:rFonts w:ascii="Times New Roman" w:hAnsi="Times New Roman"/>
          <w:color w:val="000000"/>
          <w:spacing w:val="-1"/>
          <w:w w:val="101"/>
        </w:rPr>
        <w:t xml:space="preserve">экономики, основные достопримечательности, знаменитые </w:t>
      </w:r>
      <w:r w:rsidRPr="00613BD2">
        <w:rPr>
          <w:rFonts w:ascii="Times New Roman" w:hAnsi="Times New Roman"/>
          <w:color w:val="000000"/>
          <w:w w:val="101"/>
        </w:rPr>
        <w:t>люди разных стран.</w:t>
      </w:r>
    </w:p>
    <w:p w:rsidR="00AD3201" w:rsidRPr="00613BD2" w:rsidRDefault="00AD3201" w:rsidP="00F6411E">
      <w:pPr>
        <w:shd w:val="clear" w:color="auto" w:fill="FFFFFF"/>
        <w:spacing w:after="0" w:line="240" w:lineRule="auto"/>
        <w:ind w:right="53" w:firstLine="284"/>
        <w:jc w:val="both"/>
        <w:rPr>
          <w:rFonts w:ascii="Times New Roman" w:hAnsi="Times New Roman"/>
        </w:rPr>
      </w:pPr>
      <w:r w:rsidRPr="00613BD2">
        <w:rPr>
          <w:rFonts w:ascii="Times New Roman" w:hAnsi="Times New Roman"/>
          <w:color w:val="000000"/>
          <w:w w:val="101"/>
        </w:rPr>
        <w:lastRenderedPageBreak/>
        <w:t>Знаменитые места мира: знакомство с выдающимися па</w:t>
      </w:r>
      <w:r w:rsidRPr="00613BD2">
        <w:rPr>
          <w:rFonts w:ascii="Times New Roman" w:hAnsi="Times New Roman"/>
          <w:color w:val="000000"/>
          <w:w w:val="101"/>
        </w:rPr>
        <w:softHyphen/>
        <w:t>мятниками истории и культуры разных стран (например, Тадж-Махал в Индии, пирамиды в Египте и др.).</w:t>
      </w:r>
    </w:p>
    <w:p w:rsidR="00AD3201" w:rsidRPr="00613BD2" w:rsidRDefault="00AD3201" w:rsidP="00F6411E">
      <w:pPr>
        <w:shd w:val="clear" w:color="auto" w:fill="FFFFFF"/>
        <w:spacing w:after="0" w:line="240" w:lineRule="auto"/>
        <w:ind w:right="43" w:firstLine="284"/>
        <w:jc w:val="both"/>
        <w:rPr>
          <w:rFonts w:ascii="Times New Roman" w:hAnsi="Times New Roman"/>
        </w:rPr>
      </w:pPr>
      <w:r w:rsidRPr="00613BD2">
        <w:rPr>
          <w:rFonts w:ascii="Times New Roman" w:hAnsi="Times New Roman"/>
          <w:color w:val="000000"/>
          <w:w w:val="101"/>
        </w:rPr>
        <w:t>Бережное отношение к культурному наследию человече</w:t>
      </w:r>
      <w:r w:rsidRPr="00613BD2">
        <w:rPr>
          <w:rFonts w:ascii="Times New Roman" w:hAnsi="Times New Roman"/>
          <w:color w:val="000000"/>
          <w:w w:val="101"/>
        </w:rPr>
        <w:softHyphen/>
        <w:t>ства — долг всего общества и каждого человека.</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b/>
          <w:bCs/>
          <w:color w:val="000000"/>
          <w:w w:val="101"/>
        </w:rPr>
        <w:t xml:space="preserve">Практическая работа: </w:t>
      </w:r>
      <w:r w:rsidRPr="00613BD2">
        <w:rPr>
          <w:rFonts w:ascii="Times New Roman" w:hAnsi="Times New Roman"/>
          <w:color w:val="000000"/>
          <w:w w:val="101"/>
        </w:rPr>
        <w:t xml:space="preserve">поиск и показ на карте изучаемых </w:t>
      </w:r>
      <w:r w:rsidRPr="00613BD2">
        <w:rPr>
          <w:rFonts w:ascii="Times New Roman" w:hAnsi="Times New Roman"/>
          <w:color w:val="000000"/>
          <w:spacing w:val="-1"/>
          <w:w w:val="101"/>
        </w:rPr>
        <w:t>географических объектов.</w:t>
      </w:r>
    </w:p>
    <w:p w:rsidR="00AD3201" w:rsidRPr="00613BD2" w:rsidRDefault="00AD3201" w:rsidP="00F6411E">
      <w:pPr>
        <w:shd w:val="clear" w:color="auto" w:fill="FFFFFF"/>
        <w:spacing w:after="0" w:line="240" w:lineRule="auto"/>
        <w:ind w:right="91" w:firstLine="284"/>
        <w:jc w:val="center"/>
        <w:rPr>
          <w:rFonts w:ascii="Times New Roman" w:hAnsi="Times New Roman"/>
          <w:b/>
          <w:bCs/>
          <w:color w:val="000000"/>
          <w:w w:val="103"/>
        </w:rPr>
      </w:pPr>
    </w:p>
    <w:p w:rsidR="00AD3201" w:rsidRPr="00613BD2" w:rsidRDefault="00AD3201" w:rsidP="00F6411E">
      <w:pPr>
        <w:shd w:val="clear" w:color="auto" w:fill="FFFFFF"/>
        <w:spacing w:after="0" w:line="240" w:lineRule="auto"/>
        <w:ind w:right="91" w:firstLine="284"/>
        <w:jc w:val="center"/>
        <w:rPr>
          <w:rFonts w:ascii="Times New Roman" w:hAnsi="Times New Roman"/>
          <w:b/>
          <w:color w:val="000000"/>
          <w:w w:val="103"/>
        </w:rPr>
      </w:pPr>
      <w:r w:rsidRPr="00613BD2">
        <w:rPr>
          <w:rFonts w:ascii="Times New Roman" w:hAnsi="Times New Roman"/>
          <w:b/>
          <w:bCs/>
          <w:color w:val="000000"/>
          <w:w w:val="103"/>
        </w:rPr>
        <w:t xml:space="preserve">4 класс </w:t>
      </w:r>
    </w:p>
    <w:p w:rsidR="00AD3201" w:rsidRPr="00613BD2" w:rsidRDefault="00AD3201" w:rsidP="00F6411E">
      <w:pPr>
        <w:shd w:val="clear" w:color="auto" w:fill="FFFFFF"/>
        <w:spacing w:after="0" w:line="240" w:lineRule="auto"/>
        <w:ind w:right="86" w:firstLine="284"/>
        <w:jc w:val="center"/>
        <w:rPr>
          <w:rFonts w:ascii="Times New Roman" w:hAnsi="Times New Roman"/>
          <w:b/>
          <w:color w:val="000000"/>
          <w:spacing w:val="-1"/>
        </w:rPr>
      </w:pPr>
      <w:r w:rsidRPr="00613BD2">
        <w:rPr>
          <w:rFonts w:ascii="Times New Roman" w:hAnsi="Times New Roman"/>
          <w:b/>
          <w:bCs/>
          <w:color w:val="000000"/>
          <w:spacing w:val="-1"/>
        </w:rPr>
        <w:t xml:space="preserve">Земля и человечество </w:t>
      </w:r>
    </w:p>
    <w:p w:rsidR="00AD3201" w:rsidRPr="00613BD2" w:rsidRDefault="00AD3201" w:rsidP="00F6411E">
      <w:pPr>
        <w:shd w:val="clear" w:color="auto" w:fill="FFFFFF"/>
        <w:spacing w:after="0" w:line="240" w:lineRule="auto"/>
        <w:ind w:right="62" w:firstLine="284"/>
        <w:jc w:val="both"/>
        <w:rPr>
          <w:rFonts w:ascii="Times New Roman" w:hAnsi="Times New Roman"/>
        </w:rPr>
      </w:pPr>
      <w:r w:rsidRPr="00613BD2">
        <w:rPr>
          <w:rFonts w:ascii="Times New Roman" w:hAnsi="Times New Roman"/>
          <w:color w:val="000000"/>
        </w:rPr>
        <w:t>Мир глазами астронома. Что изучает астрономия. Небес</w:t>
      </w:r>
      <w:r w:rsidRPr="00613BD2">
        <w:rPr>
          <w:rFonts w:ascii="Times New Roman" w:hAnsi="Times New Roman"/>
          <w:color w:val="000000"/>
        </w:rPr>
        <w:softHyphen/>
        <w:t>ные тела: звезды, планеты и спутники планет. Земля — пла</w:t>
      </w:r>
      <w:r w:rsidRPr="00613BD2">
        <w:rPr>
          <w:rFonts w:ascii="Times New Roman" w:hAnsi="Times New Roman"/>
          <w:color w:val="000000"/>
        </w:rPr>
        <w:softHyphen/>
      </w:r>
      <w:r w:rsidRPr="00613BD2">
        <w:rPr>
          <w:rFonts w:ascii="Times New Roman" w:hAnsi="Times New Roman"/>
          <w:color w:val="000000"/>
          <w:spacing w:val="-1"/>
        </w:rPr>
        <w:t>нета Солнечной системы. Луна — естественный спутник Зем</w:t>
      </w:r>
      <w:r w:rsidRPr="00613BD2">
        <w:rPr>
          <w:rFonts w:ascii="Times New Roman" w:hAnsi="Times New Roman"/>
          <w:color w:val="000000"/>
          <w:spacing w:val="-1"/>
        </w:rPr>
        <w:softHyphen/>
      </w:r>
      <w:r w:rsidRPr="00613BD2">
        <w:rPr>
          <w:rFonts w:ascii="Times New Roman" w:hAnsi="Times New Roman"/>
          <w:color w:val="000000"/>
        </w:rPr>
        <w:t>ли. Движение Земли в космическом пространстве; причины смены дня и ночи и времен года. Звездное небо — великая «книга» природы.</w:t>
      </w:r>
    </w:p>
    <w:p w:rsidR="00AD3201" w:rsidRPr="00613BD2" w:rsidRDefault="00AD3201" w:rsidP="00F6411E">
      <w:pPr>
        <w:shd w:val="clear" w:color="auto" w:fill="FFFFFF"/>
        <w:spacing w:after="0" w:line="240" w:lineRule="auto"/>
        <w:ind w:right="53" w:firstLine="284"/>
        <w:jc w:val="both"/>
        <w:rPr>
          <w:rFonts w:ascii="Times New Roman" w:hAnsi="Times New Roman"/>
        </w:rPr>
      </w:pPr>
      <w:r w:rsidRPr="00613BD2">
        <w:rPr>
          <w:rFonts w:ascii="Times New Roman" w:hAnsi="Times New Roman"/>
          <w:color w:val="000000"/>
        </w:rPr>
        <w:t>Мир глазами географа. Что изучает география. Изобра</w:t>
      </w:r>
      <w:r w:rsidRPr="00613BD2">
        <w:rPr>
          <w:rFonts w:ascii="Times New Roman" w:hAnsi="Times New Roman"/>
          <w:color w:val="000000"/>
        </w:rPr>
        <w:softHyphen/>
        <w:t>жение Земли с помощью глобуса и географической карты. Распределение солнечного тепла на земле и его влияние на живую природу.</w:t>
      </w:r>
    </w:p>
    <w:p w:rsidR="00AD3201" w:rsidRPr="00613BD2" w:rsidRDefault="00AD3201" w:rsidP="00F6411E">
      <w:pPr>
        <w:shd w:val="clear" w:color="auto" w:fill="FFFFFF"/>
        <w:spacing w:after="0" w:line="240" w:lineRule="auto"/>
        <w:ind w:right="58" w:firstLine="284"/>
        <w:jc w:val="both"/>
        <w:rPr>
          <w:rFonts w:ascii="Times New Roman" w:hAnsi="Times New Roman"/>
        </w:rPr>
      </w:pPr>
      <w:r w:rsidRPr="00613BD2">
        <w:rPr>
          <w:rFonts w:ascii="Times New Roman" w:hAnsi="Times New Roman"/>
          <w:color w:val="000000"/>
        </w:rPr>
        <w:t>Миг глазами историка. Что изучает история. Историчес</w:t>
      </w:r>
      <w:r w:rsidRPr="00613BD2">
        <w:rPr>
          <w:rFonts w:ascii="Times New Roman" w:hAnsi="Times New Roman"/>
          <w:color w:val="000000"/>
        </w:rPr>
        <w:softHyphen/>
        <w:t>кие источники. Счет лет в истории. Историческая карта.</w:t>
      </w:r>
    </w:p>
    <w:p w:rsidR="00AD3201" w:rsidRPr="00613BD2" w:rsidRDefault="00AD3201" w:rsidP="00F6411E">
      <w:pPr>
        <w:shd w:val="clear" w:color="auto" w:fill="FFFFFF"/>
        <w:spacing w:after="0" w:line="240" w:lineRule="auto"/>
        <w:ind w:right="43" w:firstLine="284"/>
        <w:jc w:val="both"/>
        <w:rPr>
          <w:rFonts w:ascii="Times New Roman" w:hAnsi="Times New Roman"/>
        </w:rPr>
      </w:pPr>
      <w:r w:rsidRPr="00613BD2">
        <w:rPr>
          <w:rFonts w:ascii="Times New Roman" w:hAnsi="Times New Roman"/>
          <w:color w:val="000000"/>
        </w:rPr>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w:t>
      </w:r>
      <w:r w:rsidRPr="00613BD2">
        <w:rPr>
          <w:rFonts w:ascii="Times New Roman" w:hAnsi="Times New Roman"/>
          <w:color w:val="000000"/>
        </w:rPr>
        <w:softHyphen/>
        <w:t>родное сотрудничество в области охраны окружающей сре</w:t>
      </w:r>
      <w:r w:rsidRPr="00613BD2">
        <w:rPr>
          <w:rFonts w:ascii="Times New Roman" w:hAnsi="Times New Roman"/>
          <w:color w:val="000000"/>
        </w:rPr>
        <w:softHyphen/>
        <w:t>ды. Всемирное наследие. Международная Красная книга.</w:t>
      </w:r>
    </w:p>
    <w:p w:rsidR="00AD3201" w:rsidRPr="00613BD2" w:rsidRDefault="00AD3201" w:rsidP="00F6411E">
      <w:pPr>
        <w:shd w:val="clear" w:color="auto" w:fill="FFFFFF"/>
        <w:spacing w:after="0" w:line="240" w:lineRule="auto"/>
        <w:ind w:right="48" w:firstLine="284"/>
        <w:jc w:val="both"/>
        <w:rPr>
          <w:rFonts w:ascii="Times New Roman" w:hAnsi="Times New Roman"/>
          <w:color w:val="000000"/>
        </w:rPr>
      </w:pPr>
      <w:r w:rsidRPr="00613BD2">
        <w:rPr>
          <w:rFonts w:ascii="Times New Roman" w:hAnsi="Times New Roman"/>
          <w:b/>
          <w:bCs/>
          <w:color w:val="000000"/>
          <w:spacing w:val="-2"/>
        </w:rPr>
        <w:t xml:space="preserve">Практические работы: </w:t>
      </w:r>
      <w:r w:rsidRPr="00613BD2">
        <w:rPr>
          <w:rFonts w:ascii="Times New Roman" w:hAnsi="Times New Roman"/>
          <w:color w:val="000000"/>
          <w:spacing w:val="-2"/>
        </w:rPr>
        <w:t>знакомство с картой звездного не</w:t>
      </w:r>
      <w:r w:rsidRPr="00613BD2">
        <w:rPr>
          <w:rFonts w:ascii="Times New Roman" w:hAnsi="Times New Roman"/>
          <w:color w:val="000000"/>
          <w:spacing w:val="-2"/>
        </w:rPr>
        <w:softHyphen/>
      </w:r>
      <w:r w:rsidRPr="00613BD2">
        <w:rPr>
          <w:rFonts w:ascii="Times New Roman" w:hAnsi="Times New Roman"/>
          <w:color w:val="000000"/>
        </w:rPr>
        <w:t>ба; поиск и показ изучаемых объектов на глобусе и геогра</w:t>
      </w:r>
      <w:r w:rsidRPr="00613BD2">
        <w:rPr>
          <w:rFonts w:ascii="Times New Roman" w:hAnsi="Times New Roman"/>
          <w:color w:val="000000"/>
        </w:rPr>
        <w:softHyphen/>
        <w:t>фической карте; знакомство с историческими картами.</w:t>
      </w:r>
    </w:p>
    <w:p w:rsidR="00AD3201" w:rsidRPr="00613BD2" w:rsidRDefault="00AD3201" w:rsidP="00F6411E">
      <w:pPr>
        <w:shd w:val="clear" w:color="auto" w:fill="FFFFFF"/>
        <w:spacing w:after="0" w:line="240" w:lineRule="auto"/>
        <w:ind w:right="19" w:firstLine="284"/>
        <w:jc w:val="center"/>
        <w:rPr>
          <w:rFonts w:ascii="Times New Roman" w:hAnsi="Times New Roman"/>
          <w:color w:val="000000"/>
        </w:rPr>
      </w:pPr>
      <w:r w:rsidRPr="00613BD2">
        <w:rPr>
          <w:rFonts w:ascii="Times New Roman" w:hAnsi="Times New Roman"/>
          <w:b/>
          <w:bCs/>
          <w:color w:val="000000"/>
        </w:rPr>
        <w:t xml:space="preserve">Природа России </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color w:val="000000"/>
          <w:spacing w:val="-1"/>
          <w:w w:val="101"/>
        </w:rPr>
        <w:t xml:space="preserve">Разнообразие и красота природы России. Важнейшие </w:t>
      </w:r>
      <w:r w:rsidRPr="00613BD2">
        <w:rPr>
          <w:rFonts w:ascii="Times New Roman" w:hAnsi="Times New Roman"/>
          <w:color w:val="000000"/>
          <w:w w:val="101"/>
        </w:rPr>
        <w:t>равнины и горы, моря, озера и реки нашей страны (в фор</w:t>
      </w:r>
      <w:r w:rsidRPr="00613BD2">
        <w:rPr>
          <w:rFonts w:ascii="Times New Roman" w:hAnsi="Times New Roman"/>
          <w:color w:val="000000"/>
          <w:w w:val="101"/>
        </w:rPr>
        <w:softHyphen/>
        <w:t>ме путешествия по физической карте России).</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w w:val="101"/>
        </w:rPr>
        <w:t>Природные зоны нашей страны: зона арктических пус</w:t>
      </w:r>
      <w:r w:rsidRPr="00613BD2">
        <w:rPr>
          <w:rFonts w:ascii="Times New Roman" w:hAnsi="Times New Roman"/>
          <w:color w:val="000000"/>
          <w:w w:val="101"/>
        </w:rPr>
        <w:softHyphen/>
        <w:t>тынь, зона тундры, зона лесов, зона степей, зона пустынь, субтропики. Карта природных зон России. Особенности при</w:t>
      </w:r>
      <w:r w:rsidRPr="00613BD2">
        <w:rPr>
          <w:rFonts w:ascii="Times New Roman" w:hAnsi="Times New Roman"/>
          <w:color w:val="000000"/>
          <w:w w:val="101"/>
        </w:rPr>
        <w:softHyphen/>
        <w:t>роды каждой из зон. Взаимосвязи в природе, приспособлен</w:t>
      </w:r>
      <w:r w:rsidRPr="00613BD2">
        <w:rPr>
          <w:rFonts w:ascii="Times New Roman" w:hAnsi="Times New Roman"/>
          <w:color w:val="000000"/>
          <w:w w:val="101"/>
        </w:rPr>
        <w:softHyphen/>
        <w:t>ность организмов к условиям обитания в разных природных зонах. Особенности хозяйственной деятельности людей, свя</w:t>
      </w:r>
      <w:r w:rsidRPr="00613BD2">
        <w:rPr>
          <w:rFonts w:ascii="Times New Roman" w:hAnsi="Times New Roman"/>
          <w:color w:val="000000"/>
          <w:w w:val="101"/>
        </w:rPr>
        <w:softHyphen/>
        <w:t>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w:t>
      </w:r>
      <w:r w:rsidRPr="00613BD2">
        <w:rPr>
          <w:rFonts w:ascii="Times New Roman" w:hAnsi="Times New Roman"/>
          <w:color w:val="000000"/>
          <w:w w:val="101"/>
        </w:rPr>
        <w:softHyphen/>
      </w:r>
      <w:r w:rsidRPr="00613BD2">
        <w:rPr>
          <w:rFonts w:ascii="Times New Roman" w:hAnsi="Times New Roman"/>
          <w:color w:val="000000"/>
          <w:spacing w:val="-1"/>
          <w:w w:val="101"/>
        </w:rPr>
        <w:t>мость бережного отношения к природе в местах отдыха насе</w:t>
      </w:r>
      <w:r w:rsidRPr="00613BD2">
        <w:rPr>
          <w:rFonts w:ascii="Times New Roman" w:hAnsi="Times New Roman"/>
          <w:color w:val="000000"/>
          <w:spacing w:val="-1"/>
          <w:w w:val="101"/>
        </w:rPr>
        <w:softHyphen/>
      </w:r>
      <w:r w:rsidRPr="00613BD2">
        <w:rPr>
          <w:rFonts w:ascii="Times New Roman" w:hAnsi="Times New Roman"/>
          <w:color w:val="000000"/>
          <w:w w:val="101"/>
        </w:rPr>
        <w:t>ления. Правила безопасного поведения отдыхающих у моря.</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w w:val="101"/>
        </w:rPr>
        <w:t>Представление об экологическом равновесии и необходи</w:t>
      </w:r>
      <w:r w:rsidRPr="00613BD2">
        <w:rPr>
          <w:rFonts w:ascii="Times New Roman" w:hAnsi="Times New Roman"/>
          <w:color w:val="000000"/>
          <w:w w:val="101"/>
        </w:rPr>
        <w:softHyphen/>
      </w:r>
      <w:r w:rsidRPr="00613BD2">
        <w:rPr>
          <w:rFonts w:ascii="Times New Roman" w:hAnsi="Times New Roman"/>
          <w:color w:val="000000"/>
          <w:spacing w:val="-3"/>
          <w:w w:val="101"/>
        </w:rPr>
        <w:t>мости его учета в процессе хозяйственной деятельности людей.</w:t>
      </w:r>
    </w:p>
    <w:p w:rsidR="00AD3201" w:rsidRPr="00613BD2" w:rsidRDefault="00AD3201" w:rsidP="00F6411E">
      <w:pPr>
        <w:shd w:val="clear" w:color="auto" w:fill="FFFFFF"/>
        <w:spacing w:after="0" w:line="240" w:lineRule="auto"/>
        <w:ind w:firstLine="284"/>
        <w:jc w:val="both"/>
        <w:rPr>
          <w:rFonts w:ascii="Times New Roman" w:hAnsi="Times New Roman"/>
          <w:color w:val="000000"/>
          <w:w w:val="101"/>
        </w:rPr>
      </w:pPr>
      <w:r w:rsidRPr="00613BD2">
        <w:rPr>
          <w:rFonts w:ascii="Times New Roman" w:hAnsi="Times New Roman"/>
          <w:b/>
          <w:bCs/>
          <w:color w:val="000000"/>
          <w:spacing w:val="-2"/>
          <w:w w:val="101"/>
        </w:rPr>
        <w:t xml:space="preserve">Практические работы: </w:t>
      </w:r>
      <w:r w:rsidRPr="00613BD2">
        <w:rPr>
          <w:rFonts w:ascii="Times New Roman" w:hAnsi="Times New Roman"/>
          <w:color w:val="000000"/>
          <w:spacing w:val="-2"/>
          <w:w w:val="101"/>
        </w:rPr>
        <w:t>поиск и показ на физической кар</w:t>
      </w:r>
      <w:r w:rsidRPr="00613BD2">
        <w:rPr>
          <w:rFonts w:ascii="Times New Roman" w:hAnsi="Times New Roman"/>
          <w:color w:val="000000"/>
          <w:spacing w:val="-2"/>
          <w:w w:val="101"/>
        </w:rPr>
        <w:softHyphen/>
      </w:r>
      <w:r w:rsidRPr="00613BD2">
        <w:rPr>
          <w:rFonts w:ascii="Times New Roman" w:hAnsi="Times New Roman"/>
          <w:color w:val="000000"/>
          <w:w w:val="101"/>
        </w:rPr>
        <w:t>те изучаемых географических объектов; поиск и показ изу</w:t>
      </w:r>
      <w:r w:rsidRPr="00613BD2">
        <w:rPr>
          <w:rFonts w:ascii="Times New Roman" w:hAnsi="Times New Roman"/>
          <w:color w:val="000000"/>
          <w:w w:val="101"/>
        </w:rPr>
        <w:softHyphen/>
        <w:t>чаемых объектов на карте природных зон России; рассмат</w:t>
      </w:r>
      <w:r w:rsidRPr="00613BD2">
        <w:rPr>
          <w:rFonts w:ascii="Times New Roman" w:hAnsi="Times New Roman"/>
          <w:color w:val="000000"/>
          <w:w w:val="101"/>
        </w:rPr>
        <w:softHyphen/>
        <w:t>ривание гербарных экземпляров растений различных при</w:t>
      </w:r>
      <w:r w:rsidRPr="00613BD2">
        <w:rPr>
          <w:rFonts w:ascii="Times New Roman" w:hAnsi="Times New Roman"/>
          <w:color w:val="000000"/>
          <w:w w:val="101"/>
        </w:rPr>
        <w:softHyphen/>
        <w:t>родных зон, выявление признаков их приспособленности к условиям жизни.</w:t>
      </w:r>
    </w:p>
    <w:p w:rsidR="00AD3201" w:rsidRPr="00613BD2" w:rsidRDefault="00AD3201" w:rsidP="00F6411E">
      <w:pPr>
        <w:shd w:val="clear" w:color="auto" w:fill="FFFFFF"/>
        <w:spacing w:after="0" w:line="240" w:lineRule="auto"/>
        <w:ind w:firstLine="284"/>
        <w:jc w:val="center"/>
        <w:rPr>
          <w:rFonts w:ascii="Times New Roman" w:hAnsi="Times New Roman"/>
          <w:b/>
          <w:color w:val="000000"/>
          <w:spacing w:val="-1"/>
        </w:rPr>
      </w:pPr>
      <w:r w:rsidRPr="00613BD2">
        <w:rPr>
          <w:rFonts w:ascii="Times New Roman" w:hAnsi="Times New Roman"/>
          <w:b/>
          <w:bCs/>
          <w:color w:val="000000"/>
          <w:spacing w:val="-1"/>
        </w:rPr>
        <w:t xml:space="preserve">Родной край — часть большой страны </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Наш край на карте Родины. Карта родного края.</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Формы земной поверхности в нашем крае. Изменение по</w:t>
      </w:r>
      <w:r w:rsidRPr="00613BD2">
        <w:rPr>
          <w:rFonts w:ascii="Times New Roman" w:hAnsi="Times New Roman"/>
          <w:color w:val="000000"/>
          <w:w w:val="101"/>
        </w:rPr>
        <w:softHyphen/>
        <w:t>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w:t>
      </w:r>
      <w:r w:rsidRPr="00613BD2">
        <w:rPr>
          <w:rFonts w:ascii="Times New Roman" w:hAnsi="Times New Roman"/>
          <w:color w:val="000000"/>
          <w:w w:val="101"/>
        </w:rPr>
        <w:softHyphen/>
        <w:t>доемы края, их значение в природе и жизни человека. Из</w:t>
      </w:r>
      <w:r w:rsidRPr="00613BD2">
        <w:rPr>
          <w:rFonts w:ascii="Times New Roman" w:hAnsi="Times New Roman"/>
          <w:color w:val="000000"/>
          <w:w w:val="101"/>
        </w:rPr>
        <w:softHyphen/>
        <w:t>менение водоемов в результате деятельности человека. Ох</w:t>
      </w:r>
      <w:r w:rsidRPr="00613BD2">
        <w:rPr>
          <w:rFonts w:ascii="Times New Roman" w:hAnsi="Times New Roman"/>
          <w:color w:val="000000"/>
          <w:w w:val="101"/>
        </w:rPr>
        <w:softHyphen/>
      </w:r>
      <w:r w:rsidRPr="00613BD2">
        <w:rPr>
          <w:rFonts w:ascii="Times New Roman" w:hAnsi="Times New Roman"/>
          <w:color w:val="000000"/>
          <w:spacing w:val="-1"/>
          <w:w w:val="101"/>
        </w:rPr>
        <w:t>рана водоемов нашего края. •</w:t>
      </w:r>
    </w:p>
    <w:p w:rsidR="00AD3201" w:rsidRPr="00613BD2" w:rsidRDefault="00AD3201" w:rsidP="00F6411E">
      <w:pPr>
        <w:shd w:val="clear" w:color="auto" w:fill="FFFFFF"/>
        <w:spacing w:after="0" w:line="240" w:lineRule="auto"/>
        <w:ind w:right="24" w:firstLine="284"/>
        <w:jc w:val="both"/>
        <w:rPr>
          <w:rFonts w:ascii="Times New Roman" w:hAnsi="Times New Roman"/>
        </w:rPr>
      </w:pPr>
      <w:r w:rsidRPr="00613BD2">
        <w:rPr>
          <w:rFonts w:ascii="Times New Roman" w:hAnsi="Times New Roman"/>
          <w:color w:val="000000"/>
          <w:w w:val="101"/>
        </w:rPr>
        <w:t>Полезные ископаемые нашего края, их основные свой</w:t>
      </w:r>
      <w:r w:rsidRPr="00613BD2">
        <w:rPr>
          <w:rFonts w:ascii="Times New Roman" w:hAnsi="Times New Roman"/>
          <w:color w:val="000000"/>
          <w:w w:val="101"/>
        </w:rPr>
        <w:softHyphen/>
        <w:t>ства, практическое значение, места и способы добычи. Охра</w:t>
      </w:r>
      <w:r w:rsidRPr="00613BD2">
        <w:rPr>
          <w:rFonts w:ascii="Times New Roman" w:hAnsi="Times New Roman"/>
          <w:color w:val="000000"/>
          <w:w w:val="101"/>
        </w:rPr>
        <w:softHyphen/>
        <w:t>на недр в нашем крае.</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color w:val="000000"/>
          <w:w w:val="101"/>
        </w:rPr>
        <w:t>Ознакомление с важнейшими видами почв края (подзо</w:t>
      </w:r>
      <w:r w:rsidRPr="00613BD2">
        <w:rPr>
          <w:rFonts w:ascii="Times New Roman" w:hAnsi="Times New Roman"/>
          <w:color w:val="000000"/>
          <w:w w:val="101"/>
        </w:rPr>
        <w:softHyphen/>
        <w:t>листые, черноземные и т. д.). Охрана почв в нашем крае.</w:t>
      </w:r>
    </w:p>
    <w:p w:rsidR="00AD3201" w:rsidRPr="00613BD2" w:rsidRDefault="00AD3201" w:rsidP="00F6411E">
      <w:pPr>
        <w:shd w:val="clear" w:color="auto" w:fill="FFFFFF"/>
        <w:spacing w:after="0" w:line="240" w:lineRule="auto"/>
        <w:ind w:right="29" w:firstLine="284"/>
        <w:jc w:val="both"/>
        <w:rPr>
          <w:rFonts w:ascii="Times New Roman" w:hAnsi="Times New Roman"/>
        </w:rPr>
      </w:pPr>
      <w:r w:rsidRPr="00613BD2">
        <w:rPr>
          <w:rFonts w:ascii="Times New Roman" w:hAnsi="Times New Roman"/>
          <w:color w:val="000000"/>
          <w:w w:val="101"/>
        </w:rPr>
        <w:lastRenderedPageBreak/>
        <w:t>Природные сообщества (на примере леса, луга, пресного водоема). Разнообразие растений и животных различных со</w:t>
      </w:r>
      <w:r w:rsidRPr="00613BD2">
        <w:rPr>
          <w:rFonts w:ascii="Times New Roman" w:hAnsi="Times New Roman"/>
          <w:color w:val="000000"/>
          <w:w w:val="101"/>
        </w:rPr>
        <w:softHyphen/>
        <w:t>обществ. Экологические связи в сообществах. Охрана при</w:t>
      </w:r>
      <w:r w:rsidRPr="00613BD2">
        <w:rPr>
          <w:rFonts w:ascii="Times New Roman" w:hAnsi="Times New Roman"/>
          <w:color w:val="000000"/>
          <w:w w:val="101"/>
        </w:rPr>
        <w:softHyphen/>
      </w:r>
      <w:r w:rsidRPr="00613BD2">
        <w:rPr>
          <w:rFonts w:ascii="Times New Roman" w:hAnsi="Times New Roman"/>
          <w:color w:val="000000"/>
          <w:spacing w:val="-2"/>
          <w:w w:val="101"/>
        </w:rPr>
        <w:t>родных сообществ.</w:t>
      </w:r>
    </w:p>
    <w:p w:rsidR="00AD3201" w:rsidRPr="00613BD2" w:rsidRDefault="00AD3201" w:rsidP="00F6411E">
      <w:pPr>
        <w:shd w:val="clear" w:color="auto" w:fill="FFFFFF"/>
        <w:spacing w:after="0" w:line="240" w:lineRule="auto"/>
        <w:ind w:right="43" w:firstLine="284"/>
        <w:jc w:val="both"/>
        <w:rPr>
          <w:rFonts w:ascii="Times New Roman" w:hAnsi="Times New Roman"/>
        </w:rPr>
      </w:pPr>
      <w:r w:rsidRPr="00613BD2">
        <w:rPr>
          <w:rFonts w:ascii="Times New Roman" w:hAnsi="Times New Roman"/>
          <w:color w:val="000000"/>
          <w:w w:val="101"/>
        </w:rPr>
        <w:t>Особенности сельского хозяйства края, связанные с при</w:t>
      </w:r>
      <w:r w:rsidRPr="00613BD2">
        <w:rPr>
          <w:rFonts w:ascii="Times New Roman" w:hAnsi="Times New Roman"/>
          <w:color w:val="000000"/>
          <w:w w:val="101"/>
        </w:rPr>
        <w:softHyphen/>
        <w:t>родными условиями. Растениеводство в нашем крае, его от</w:t>
      </w:r>
      <w:r w:rsidRPr="00613BD2">
        <w:rPr>
          <w:rFonts w:ascii="Times New Roman" w:hAnsi="Times New Roman"/>
          <w:color w:val="000000"/>
          <w:w w:val="101"/>
        </w:rPr>
        <w:softHyphen/>
        <w:t>расли (полеводство, овощеводство, плодоводство, цветовод</w:t>
      </w:r>
      <w:r w:rsidRPr="00613BD2">
        <w:rPr>
          <w:rFonts w:ascii="Times New Roman" w:hAnsi="Times New Roman"/>
          <w:color w:val="000000"/>
          <w:w w:val="101"/>
        </w:rPr>
        <w:softHyphen/>
        <w:t>ство). Сорта культурных растений. Представление о биоло</w:t>
      </w:r>
      <w:r w:rsidRPr="00613BD2">
        <w:rPr>
          <w:rFonts w:ascii="Times New Roman" w:hAnsi="Times New Roman"/>
          <w:color w:val="000000"/>
          <w:w w:val="101"/>
        </w:rPr>
        <w:softHyphen/>
        <w:t xml:space="preserve">гической защите урожая, ее значении для сохранения </w:t>
      </w:r>
      <w:r w:rsidRPr="00613BD2">
        <w:rPr>
          <w:rFonts w:ascii="Times New Roman" w:hAnsi="Times New Roman"/>
          <w:color w:val="000000"/>
          <w:spacing w:val="-2"/>
          <w:w w:val="101"/>
        </w:rPr>
        <w:t xml:space="preserve">окружающей среды и производства экологически чистых </w:t>
      </w:r>
      <w:r w:rsidRPr="00613BD2">
        <w:rPr>
          <w:rFonts w:ascii="Times New Roman" w:hAnsi="Times New Roman"/>
          <w:color w:val="000000"/>
          <w:w w:val="101"/>
        </w:rPr>
        <w:t>продуктов питания.</w:t>
      </w:r>
    </w:p>
    <w:p w:rsidR="00AD3201" w:rsidRPr="00613BD2" w:rsidRDefault="00AD3201" w:rsidP="00F6411E">
      <w:pPr>
        <w:shd w:val="clear" w:color="auto" w:fill="FFFFFF"/>
        <w:spacing w:after="0" w:line="240" w:lineRule="auto"/>
        <w:ind w:right="48" w:firstLine="284"/>
        <w:jc w:val="both"/>
        <w:rPr>
          <w:rFonts w:ascii="Times New Roman" w:hAnsi="Times New Roman"/>
        </w:rPr>
      </w:pPr>
      <w:r w:rsidRPr="00613BD2">
        <w:rPr>
          <w:rFonts w:ascii="Times New Roman" w:hAnsi="Times New Roman"/>
          <w:color w:val="000000"/>
          <w:w w:val="101"/>
        </w:rPr>
        <w:t>Животноводство в нашем крае, его отрасли (разведение крупного и мелкого рогатого скота, свиноводство, птицевод</w:t>
      </w:r>
      <w:r w:rsidRPr="00613BD2">
        <w:rPr>
          <w:rFonts w:ascii="Times New Roman" w:hAnsi="Times New Roman"/>
          <w:color w:val="000000"/>
          <w:w w:val="101"/>
        </w:rPr>
        <w:softHyphen/>
        <w:t xml:space="preserve">ство, рыбоводство, пчеловодство и др.). Породы домашних </w:t>
      </w:r>
      <w:r w:rsidRPr="00613BD2">
        <w:rPr>
          <w:rFonts w:ascii="Times New Roman" w:hAnsi="Times New Roman"/>
          <w:color w:val="000000"/>
          <w:spacing w:val="-6"/>
          <w:w w:val="101"/>
        </w:rPr>
        <w:t>животных.</w:t>
      </w:r>
    </w:p>
    <w:p w:rsidR="00AD3201" w:rsidRPr="00613BD2" w:rsidRDefault="00AD3201" w:rsidP="00F6411E">
      <w:pPr>
        <w:shd w:val="clear" w:color="auto" w:fill="FFFFFF"/>
        <w:spacing w:after="0" w:line="240" w:lineRule="auto"/>
        <w:ind w:right="62" w:firstLine="284"/>
        <w:jc w:val="both"/>
        <w:rPr>
          <w:rFonts w:ascii="Times New Roman" w:hAnsi="Times New Roman"/>
        </w:rPr>
      </w:pPr>
      <w:r w:rsidRPr="00613BD2">
        <w:rPr>
          <w:rFonts w:ascii="Times New Roman" w:hAnsi="Times New Roman"/>
          <w:b/>
          <w:bCs/>
          <w:color w:val="000000"/>
          <w:w w:val="101"/>
        </w:rPr>
        <w:t xml:space="preserve">Экскурсии: </w:t>
      </w:r>
      <w:r w:rsidRPr="00613BD2">
        <w:rPr>
          <w:rFonts w:ascii="Times New Roman" w:hAnsi="Times New Roman"/>
          <w:color w:val="000000"/>
          <w:w w:val="101"/>
        </w:rPr>
        <w:t>знакомство с растениями и животными леса, их распознавание в природных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w:t>
      </w:r>
      <w:r w:rsidRPr="00613BD2">
        <w:rPr>
          <w:rFonts w:ascii="Times New Roman" w:hAnsi="Times New Roman"/>
          <w:color w:val="000000"/>
          <w:w w:val="101"/>
        </w:rPr>
        <w:softHyphen/>
        <w:t>ного водоема, их распознавание в природных условиях с по</w:t>
      </w:r>
      <w:r w:rsidRPr="00613BD2">
        <w:rPr>
          <w:rFonts w:ascii="Times New Roman" w:hAnsi="Times New Roman"/>
          <w:color w:val="000000"/>
          <w:w w:val="101"/>
        </w:rPr>
        <w:softHyphen/>
      </w:r>
      <w:r w:rsidRPr="00613BD2">
        <w:rPr>
          <w:rFonts w:ascii="Times New Roman" w:hAnsi="Times New Roman"/>
          <w:color w:val="000000"/>
          <w:spacing w:val="-1"/>
          <w:w w:val="101"/>
        </w:rPr>
        <w:t>мощью атласа-определителя.</w:t>
      </w:r>
    </w:p>
    <w:p w:rsidR="00AD3201" w:rsidRPr="00613BD2" w:rsidRDefault="00AD3201" w:rsidP="00F6411E">
      <w:pPr>
        <w:shd w:val="clear" w:color="auto" w:fill="FFFFFF"/>
        <w:spacing w:after="0" w:line="240" w:lineRule="auto"/>
        <w:ind w:right="77" w:firstLine="284"/>
        <w:jc w:val="both"/>
        <w:rPr>
          <w:rFonts w:ascii="Times New Roman" w:hAnsi="Times New Roman"/>
          <w:color w:val="000000"/>
          <w:spacing w:val="-2"/>
          <w:w w:val="101"/>
        </w:rPr>
      </w:pPr>
      <w:r w:rsidRPr="00613BD2">
        <w:rPr>
          <w:rFonts w:ascii="Times New Roman" w:hAnsi="Times New Roman"/>
          <w:b/>
          <w:bCs/>
          <w:color w:val="000000"/>
          <w:spacing w:val="-4"/>
          <w:w w:val="101"/>
        </w:rPr>
        <w:t xml:space="preserve">Практические работы: </w:t>
      </w:r>
      <w:r w:rsidRPr="00613BD2">
        <w:rPr>
          <w:rFonts w:ascii="Times New Roman" w:hAnsi="Times New Roman"/>
          <w:color w:val="000000"/>
          <w:spacing w:val="-4"/>
          <w:w w:val="101"/>
        </w:rPr>
        <w:t>знакомство с картой края; рассмат</w:t>
      </w:r>
      <w:r w:rsidRPr="00613BD2">
        <w:rPr>
          <w:rFonts w:ascii="Times New Roman" w:hAnsi="Times New Roman"/>
          <w:color w:val="000000"/>
          <w:spacing w:val="-4"/>
          <w:w w:val="101"/>
        </w:rPr>
        <w:softHyphen/>
        <w:t>ривание образцов полезных ископаемых своего края, определе</w:t>
      </w:r>
      <w:r w:rsidRPr="00613BD2">
        <w:rPr>
          <w:rFonts w:ascii="Times New Roman" w:hAnsi="Times New Roman"/>
          <w:color w:val="000000"/>
          <w:spacing w:val="-4"/>
          <w:w w:val="101"/>
        </w:rPr>
        <w:softHyphen/>
      </w:r>
      <w:r w:rsidRPr="00613BD2">
        <w:rPr>
          <w:rFonts w:ascii="Times New Roman" w:hAnsi="Times New Roman"/>
          <w:color w:val="000000"/>
          <w:spacing w:val="-3"/>
          <w:w w:val="101"/>
        </w:rPr>
        <w:t>ние их свойств; рассматривание гербарных экземпляров расте</w:t>
      </w:r>
      <w:r w:rsidRPr="00613BD2">
        <w:rPr>
          <w:rFonts w:ascii="Times New Roman" w:hAnsi="Times New Roman"/>
          <w:color w:val="000000"/>
          <w:spacing w:val="-3"/>
          <w:w w:val="101"/>
        </w:rPr>
        <w:softHyphen/>
      </w:r>
      <w:r w:rsidRPr="00613BD2">
        <w:rPr>
          <w:rFonts w:ascii="Times New Roman" w:hAnsi="Times New Roman"/>
          <w:color w:val="000000"/>
          <w:spacing w:val="-2"/>
          <w:w w:val="101"/>
        </w:rPr>
        <w:t>ний различных сообществ, их распознавание с помощью атла</w:t>
      </w:r>
      <w:r w:rsidRPr="00613BD2">
        <w:rPr>
          <w:rFonts w:ascii="Times New Roman" w:hAnsi="Times New Roman"/>
          <w:color w:val="000000"/>
          <w:spacing w:val="-2"/>
          <w:w w:val="101"/>
        </w:rPr>
        <w:softHyphen/>
        <w:t>са-определителя; знакомство с культурными растениями края.</w:t>
      </w:r>
    </w:p>
    <w:p w:rsidR="00AD3201" w:rsidRPr="00613BD2" w:rsidRDefault="00AD3201" w:rsidP="00F6411E">
      <w:pPr>
        <w:shd w:val="clear" w:color="auto" w:fill="FFFFFF"/>
        <w:spacing w:after="0" w:line="240" w:lineRule="auto"/>
        <w:ind w:firstLine="284"/>
        <w:jc w:val="center"/>
        <w:rPr>
          <w:rFonts w:ascii="Times New Roman" w:hAnsi="Times New Roman"/>
          <w:b/>
          <w:bCs/>
          <w:color w:val="000000"/>
          <w:spacing w:val="-1"/>
        </w:rPr>
      </w:pPr>
    </w:p>
    <w:p w:rsidR="00AD3201" w:rsidRPr="00613BD2" w:rsidRDefault="00AD3201" w:rsidP="00F6411E">
      <w:pPr>
        <w:shd w:val="clear" w:color="auto" w:fill="FFFFFF"/>
        <w:spacing w:after="0" w:line="240" w:lineRule="auto"/>
        <w:ind w:firstLine="284"/>
        <w:jc w:val="center"/>
        <w:rPr>
          <w:rFonts w:ascii="Times New Roman" w:hAnsi="Times New Roman"/>
          <w:b/>
          <w:bCs/>
          <w:color w:val="000000"/>
          <w:spacing w:val="-1"/>
        </w:rPr>
      </w:pPr>
    </w:p>
    <w:p w:rsidR="00AD3201" w:rsidRPr="00613BD2" w:rsidRDefault="00AD3201" w:rsidP="00F6411E">
      <w:pPr>
        <w:shd w:val="clear" w:color="auto" w:fill="FFFFFF"/>
        <w:spacing w:after="0" w:line="240" w:lineRule="auto"/>
        <w:ind w:firstLine="284"/>
        <w:jc w:val="center"/>
        <w:rPr>
          <w:rFonts w:ascii="Times New Roman" w:hAnsi="Times New Roman"/>
          <w:b/>
          <w:color w:val="000000"/>
          <w:spacing w:val="-1"/>
        </w:rPr>
      </w:pPr>
      <w:r w:rsidRPr="00613BD2">
        <w:rPr>
          <w:rFonts w:ascii="Times New Roman" w:hAnsi="Times New Roman"/>
          <w:b/>
          <w:bCs/>
          <w:color w:val="000000"/>
          <w:spacing w:val="-1"/>
        </w:rPr>
        <w:t xml:space="preserve">Страницы всемирной истории </w:t>
      </w:r>
    </w:p>
    <w:p w:rsidR="00AD3201" w:rsidRPr="00613BD2" w:rsidRDefault="00AD3201" w:rsidP="00F6411E">
      <w:pPr>
        <w:shd w:val="clear" w:color="auto" w:fill="FFFFFF"/>
        <w:spacing w:after="0" w:line="240" w:lineRule="auto"/>
        <w:ind w:right="91" w:firstLine="284"/>
        <w:jc w:val="both"/>
        <w:rPr>
          <w:rFonts w:ascii="Times New Roman" w:hAnsi="Times New Roman"/>
        </w:rPr>
      </w:pPr>
      <w:r w:rsidRPr="00613BD2">
        <w:rPr>
          <w:rFonts w:ascii="Times New Roman" w:hAnsi="Times New Roman"/>
          <w:color w:val="000000"/>
        </w:rPr>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w:t>
      </w:r>
    </w:p>
    <w:p w:rsidR="00AD3201" w:rsidRPr="00613BD2" w:rsidRDefault="00AD3201" w:rsidP="00F6411E">
      <w:pPr>
        <w:shd w:val="clear" w:color="auto" w:fill="FFFFFF"/>
        <w:spacing w:after="0" w:line="240" w:lineRule="auto"/>
        <w:ind w:right="82" w:firstLine="284"/>
        <w:jc w:val="both"/>
        <w:rPr>
          <w:rFonts w:ascii="Times New Roman" w:hAnsi="Times New Roman"/>
          <w:color w:val="000000"/>
          <w:w w:val="101"/>
        </w:rPr>
      </w:pPr>
      <w:r w:rsidRPr="00613BD2">
        <w:rPr>
          <w:rFonts w:ascii="Times New Roman" w:hAnsi="Times New Roman"/>
          <w:color w:val="000000"/>
          <w:w w:val="101"/>
        </w:rPr>
        <w:t>рассказывают христианский храм, мусульманская мечеть, за</w:t>
      </w:r>
      <w:r w:rsidRPr="00613BD2">
        <w:rPr>
          <w:rFonts w:ascii="Times New Roman" w:hAnsi="Times New Roman"/>
          <w:color w:val="000000"/>
          <w:w w:val="101"/>
        </w:rPr>
        <w:softHyphen/>
        <w:t>мок феодала, дом крестьянина. Новое время; достижения на</w:t>
      </w:r>
      <w:r w:rsidRPr="00613BD2">
        <w:rPr>
          <w:rFonts w:ascii="Times New Roman" w:hAnsi="Times New Roman"/>
          <w:color w:val="000000"/>
          <w:w w:val="101"/>
        </w:rPr>
        <w:softHyphen/>
        <w:t>уки и техники, объединившие весь мир: пароход, паровоз, железные дороги, электричество, телеграф. Великие геогра</w:t>
      </w:r>
      <w:r w:rsidRPr="00613BD2">
        <w:rPr>
          <w:rFonts w:ascii="Times New Roman" w:hAnsi="Times New Roman"/>
          <w:color w:val="000000"/>
          <w:w w:val="101"/>
        </w:rPr>
        <w:softHyphen/>
        <w:t>фические открытия. Новейшее время. Представление о ско</w:t>
      </w:r>
      <w:r w:rsidRPr="00613BD2">
        <w:rPr>
          <w:rFonts w:ascii="Times New Roman" w:hAnsi="Times New Roman"/>
          <w:color w:val="000000"/>
          <w:w w:val="101"/>
        </w:rPr>
        <w:softHyphen/>
        <w:t xml:space="preserve">рости перемен в </w:t>
      </w:r>
      <w:r w:rsidRPr="00613BD2">
        <w:rPr>
          <w:rFonts w:ascii="Times New Roman" w:hAnsi="Times New Roman"/>
          <w:color w:val="000000"/>
          <w:w w:val="101"/>
          <w:lang w:val="en-US"/>
        </w:rPr>
        <w:t>XX</w:t>
      </w:r>
      <w:r w:rsidRPr="00613BD2">
        <w:rPr>
          <w:rFonts w:ascii="Times New Roman" w:hAnsi="Times New Roman"/>
          <w:color w:val="000000"/>
          <w:w w:val="101"/>
        </w:rPr>
        <w:t xml:space="preserve"> в. Достижения науки и техники. Осо</w:t>
      </w:r>
      <w:r w:rsidRPr="00613BD2">
        <w:rPr>
          <w:rFonts w:ascii="Times New Roman" w:hAnsi="Times New Roman"/>
          <w:color w:val="000000"/>
          <w:w w:val="101"/>
        </w:rPr>
        <w:softHyphen/>
        <w:t>знание человечеством ответственности за сохранение мира на планете.</w:t>
      </w:r>
    </w:p>
    <w:p w:rsidR="00AD3201" w:rsidRPr="00613BD2" w:rsidRDefault="00AD3201" w:rsidP="00F6411E">
      <w:pPr>
        <w:shd w:val="clear" w:color="auto" w:fill="FFFFFF"/>
        <w:spacing w:after="0" w:line="240" w:lineRule="auto"/>
        <w:ind w:firstLine="284"/>
        <w:jc w:val="center"/>
        <w:rPr>
          <w:rFonts w:ascii="Times New Roman" w:hAnsi="Times New Roman"/>
          <w:b/>
          <w:color w:val="000000"/>
          <w:spacing w:val="-1"/>
        </w:rPr>
      </w:pPr>
      <w:r w:rsidRPr="00613BD2">
        <w:rPr>
          <w:rFonts w:ascii="Times New Roman" w:hAnsi="Times New Roman"/>
          <w:b/>
          <w:bCs/>
          <w:color w:val="000000"/>
          <w:spacing w:val="-1"/>
        </w:rPr>
        <w:t xml:space="preserve">Страницы истории Отечества </w:t>
      </w:r>
    </w:p>
    <w:p w:rsidR="00AD3201" w:rsidRPr="00613BD2" w:rsidRDefault="00AD3201" w:rsidP="00F6411E">
      <w:pPr>
        <w:shd w:val="clear" w:color="auto" w:fill="FFFFFF"/>
        <w:spacing w:after="0" w:line="240" w:lineRule="auto"/>
        <w:ind w:right="82" w:firstLine="284"/>
        <w:jc w:val="both"/>
        <w:rPr>
          <w:rFonts w:ascii="Times New Roman" w:hAnsi="Times New Roman"/>
        </w:rPr>
      </w:pPr>
      <w:r w:rsidRPr="00613BD2">
        <w:rPr>
          <w:rFonts w:ascii="Times New Roman" w:hAnsi="Times New Roman"/>
          <w:color w:val="000000"/>
          <w:w w:val="101"/>
        </w:rPr>
        <w:t>Кто такие славяне. Восточные славяне. Природные усло</w:t>
      </w:r>
      <w:r w:rsidRPr="00613BD2">
        <w:rPr>
          <w:rFonts w:ascii="Times New Roman" w:hAnsi="Times New Roman"/>
          <w:color w:val="000000"/>
          <w:w w:val="101"/>
        </w:rPr>
        <w:softHyphen/>
        <w:t>вия жизни восточных славян, их быт, нравы, верования.</w:t>
      </w:r>
    </w:p>
    <w:p w:rsidR="00AD3201" w:rsidRPr="00613BD2" w:rsidRDefault="00AD3201" w:rsidP="00F6411E">
      <w:pPr>
        <w:shd w:val="clear" w:color="auto" w:fill="FFFFFF"/>
        <w:spacing w:after="0" w:line="240" w:lineRule="auto"/>
        <w:ind w:right="72" w:firstLine="284"/>
        <w:jc w:val="both"/>
        <w:rPr>
          <w:rFonts w:ascii="Times New Roman" w:hAnsi="Times New Roman"/>
        </w:rPr>
      </w:pPr>
      <w:r w:rsidRPr="00613BD2">
        <w:rPr>
          <w:rFonts w:ascii="Times New Roman" w:hAnsi="Times New Roman"/>
          <w:color w:val="000000"/>
          <w:w w:val="101"/>
        </w:rPr>
        <w:t>Века Древней Руси. Территория и население Древней Ру</w:t>
      </w:r>
      <w:r w:rsidRPr="00613BD2">
        <w:rPr>
          <w:rFonts w:ascii="Times New Roman" w:hAnsi="Times New Roman"/>
          <w:color w:val="000000"/>
          <w:w w:val="101"/>
        </w:rPr>
        <w:softHyphen/>
        <w:t>си. Княжеская власть. Крещение Руси. Русь — страна горо</w:t>
      </w:r>
      <w:r w:rsidRPr="00613BD2">
        <w:rPr>
          <w:rFonts w:ascii="Times New Roman" w:hAnsi="Times New Roman"/>
          <w:color w:val="000000"/>
          <w:w w:val="101"/>
        </w:rPr>
        <w:softHyphen/>
        <w:t>дов. Киев — столица Древней Руси. Господин Великий Нов</w:t>
      </w:r>
      <w:r w:rsidRPr="00613BD2">
        <w:rPr>
          <w:rFonts w:ascii="Times New Roman" w:hAnsi="Times New Roman"/>
          <w:color w:val="000000"/>
          <w:w w:val="101"/>
        </w:rPr>
        <w:softHyphen/>
        <w:t>город. Первое свидетельство о Москве. Культура, быт и нра</w:t>
      </w:r>
      <w:r w:rsidRPr="00613BD2">
        <w:rPr>
          <w:rFonts w:ascii="Times New Roman" w:hAnsi="Times New Roman"/>
          <w:color w:val="000000"/>
          <w:w w:val="101"/>
        </w:rPr>
        <w:softHyphen/>
        <w:t>вы Древней Руси.</w:t>
      </w:r>
    </w:p>
    <w:p w:rsidR="00AD3201" w:rsidRPr="00613BD2" w:rsidRDefault="00AD3201" w:rsidP="00F6411E">
      <w:pPr>
        <w:shd w:val="clear" w:color="auto" w:fill="FFFFFF"/>
        <w:spacing w:after="0" w:line="240" w:lineRule="auto"/>
        <w:ind w:right="58" w:firstLine="284"/>
        <w:jc w:val="both"/>
        <w:rPr>
          <w:rFonts w:ascii="Times New Roman" w:hAnsi="Times New Roman"/>
        </w:rPr>
      </w:pPr>
      <w:r w:rsidRPr="00613BD2">
        <w:rPr>
          <w:rFonts w:ascii="Times New Roman" w:hAnsi="Times New Roman"/>
          <w:color w:val="000000"/>
          <w:w w:val="101"/>
        </w:rPr>
        <w:t xml:space="preserve">Наше Отечество в </w:t>
      </w:r>
      <w:r w:rsidRPr="00613BD2">
        <w:rPr>
          <w:rFonts w:ascii="Times New Roman" w:hAnsi="Times New Roman"/>
          <w:color w:val="000000"/>
          <w:w w:val="101"/>
          <w:lang w:val="en-US"/>
        </w:rPr>
        <w:t>XIII</w:t>
      </w:r>
      <w:r w:rsidRPr="00613BD2">
        <w:rPr>
          <w:rFonts w:ascii="Times New Roman" w:hAnsi="Times New Roman"/>
          <w:color w:val="000000"/>
          <w:w w:val="101"/>
        </w:rPr>
        <w:t>—</w:t>
      </w:r>
      <w:r w:rsidRPr="00613BD2">
        <w:rPr>
          <w:rFonts w:ascii="Times New Roman" w:hAnsi="Times New Roman"/>
          <w:color w:val="000000"/>
          <w:w w:val="101"/>
          <w:lang w:val="en-US"/>
        </w:rPr>
        <w:t>XV</w:t>
      </w:r>
      <w:r w:rsidRPr="00613BD2">
        <w:rPr>
          <w:rFonts w:ascii="Times New Roman" w:hAnsi="Times New Roman"/>
          <w:color w:val="000000"/>
          <w:w w:val="101"/>
        </w:rPr>
        <w:t xml:space="preserve"> вв. Нашествие хана Батыя. Русь и Золотая Орда. Оборона северо-западных рубежей Ру</w:t>
      </w:r>
      <w:r w:rsidRPr="00613BD2">
        <w:rPr>
          <w:rFonts w:ascii="Times New Roman" w:hAnsi="Times New Roman"/>
          <w:color w:val="000000"/>
          <w:w w:val="101"/>
        </w:rPr>
        <w:softHyphen/>
        <w:t>си. Князь Александр Невский. Московская Русь. Московс</w:t>
      </w:r>
      <w:r w:rsidRPr="00613BD2">
        <w:rPr>
          <w:rFonts w:ascii="Times New Roman" w:hAnsi="Times New Roman"/>
          <w:color w:val="000000"/>
          <w:w w:val="101"/>
        </w:rPr>
        <w:softHyphen/>
        <w:t>кие князья — собиратели русских земель. Дмитрий Донской. Куликовская битва.</w:t>
      </w:r>
    </w:p>
    <w:p w:rsidR="00AD3201" w:rsidRPr="00613BD2" w:rsidRDefault="00AD3201" w:rsidP="00F6411E">
      <w:pPr>
        <w:shd w:val="clear" w:color="auto" w:fill="FFFFFF"/>
        <w:spacing w:after="0" w:line="240" w:lineRule="auto"/>
        <w:ind w:right="58" w:firstLine="284"/>
        <w:jc w:val="both"/>
        <w:rPr>
          <w:rFonts w:ascii="Times New Roman" w:hAnsi="Times New Roman"/>
        </w:rPr>
      </w:pPr>
      <w:r w:rsidRPr="00613BD2">
        <w:rPr>
          <w:rFonts w:ascii="Times New Roman" w:hAnsi="Times New Roman"/>
          <w:color w:val="000000"/>
          <w:w w:val="101"/>
        </w:rPr>
        <w:t xml:space="preserve">Иван Третий. Образование единого Русского государства. Культура, быт и нравы страны в </w:t>
      </w:r>
      <w:r w:rsidRPr="00613BD2">
        <w:rPr>
          <w:rFonts w:ascii="Times New Roman" w:hAnsi="Times New Roman"/>
          <w:color w:val="000000"/>
          <w:spacing w:val="23"/>
          <w:w w:val="101"/>
          <w:lang w:val="en-US"/>
        </w:rPr>
        <w:t>XIII</w:t>
      </w:r>
      <w:r w:rsidRPr="00613BD2">
        <w:rPr>
          <w:rFonts w:ascii="Times New Roman" w:hAnsi="Times New Roman"/>
          <w:color w:val="000000"/>
          <w:spacing w:val="23"/>
          <w:w w:val="101"/>
        </w:rPr>
        <w:t>—</w:t>
      </w:r>
      <w:r w:rsidRPr="00613BD2">
        <w:rPr>
          <w:rFonts w:ascii="Times New Roman" w:hAnsi="Times New Roman"/>
          <w:color w:val="000000"/>
          <w:w w:val="101"/>
          <w:lang w:val="en-US"/>
        </w:rPr>
        <w:t>XV</w:t>
      </w:r>
      <w:r w:rsidRPr="00613BD2">
        <w:rPr>
          <w:rFonts w:ascii="Times New Roman" w:hAnsi="Times New Roman"/>
          <w:color w:val="000000"/>
          <w:w w:val="101"/>
        </w:rPr>
        <w:t xml:space="preserve"> вв.</w:t>
      </w:r>
    </w:p>
    <w:p w:rsidR="00AD3201" w:rsidRPr="00613BD2" w:rsidRDefault="00AD3201" w:rsidP="00F6411E">
      <w:pPr>
        <w:shd w:val="clear" w:color="auto" w:fill="FFFFFF"/>
        <w:spacing w:after="0" w:line="240" w:lineRule="auto"/>
        <w:ind w:right="43" w:firstLine="284"/>
        <w:jc w:val="both"/>
        <w:rPr>
          <w:rFonts w:ascii="Times New Roman" w:hAnsi="Times New Roman"/>
        </w:rPr>
      </w:pPr>
      <w:r w:rsidRPr="00613BD2">
        <w:rPr>
          <w:rFonts w:ascii="Times New Roman" w:hAnsi="Times New Roman"/>
          <w:color w:val="000000"/>
          <w:spacing w:val="-2"/>
          <w:w w:val="101"/>
        </w:rPr>
        <w:t xml:space="preserve">Наше Отечество в </w:t>
      </w:r>
      <w:r w:rsidRPr="00613BD2">
        <w:rPr>
          <w:rFonts w:ascii="Times New Roman" w:hAnsi="Times New Roman"/>
          <w:color w:val="000000"/>
          <w:spacing w:val="-2"/>
          <w:w w:val="101"/>
          <w:lang w:val="en-US"/>
        </w:rPr>
        <w:t>XVI</w:t>
      </w:r>
      <w:r w:rsidRPr="00613BD2">
        <w:rPr>
          <w:rFonts w:ascii="Times New Roman" w:hAnsi="Times New Roman"/>
          <w:color w:val="000000"/>
          <w:spacing w:val="-2"/>
          <w:w w:val="101"/>
        </w:rPr>
        <w:t xml:space="preserve"> — </w:t>
      </w:r>
      <w:r w:rsidRPr="00613BD2">
        <w:rPr>
          <w:rFonts w:ascii="Times New Roman" w:hAnsi="Times New Roman"/>
          <w:color w:val="000000"/>
          <w:spacing w:val="-2"/>
          <w:w w:val="101"/>
          <w:lang w:val="en-US"/>
        </w:rPr>
        <w:t>XVII</w:t>
      </w:r>
      <w:r w:rsidRPr="00613BD2">
        <w:rPr>
          <w:rFonts w:ascii="Times New Roman" w:hAnsi="Times New Roman"/>
          <w:color w:val="000000"/>
          <w:spacing w:val="-2"/>
          <w:w w:val="101"/>
        </w:rPr>
        <w:t xml:space="preserve"> вв. Патриотический подвиг </w:t>
      </w:r>
      <w:r w:rsidRPr="00613BD2">
        <w:rPr>
          <w:rFonts w:ascii="Times New Roman" w:hAnsi="Times New Roman"/>
          <w:color w:val="000000"/>
          <w:w w:val="101"/>
        </w:rPr>
        <w:t>Кузьмы Минина и Дмитрия Пожарского. Утверждение но</w:t>
      </w:r>
      <w:r w:rsidRPr="00613BD2">
        <w:rPr>
          <w:rFonts w:ascii="Times New Roman" w:hAnsi="Times New Roman"/>
          <w:color w:val="000000"/>
          <w:w w:val="101"/>
        </w:rPr>
        <w:softHyphen/>
        <w:t>вой царской династии Романовых. Освоение Сибири. Зем</w:t>
      </w:r>
      <w:r w:rsidRPr="00613BD2">
        <w:rPr>
          <w:rFonts w:ascii="Times New Roman" w:hAnsi="Times New Roman"/>
          <w:color w:val="000000"/>
          <w:w w:val="101"/>
        </w:rPr>
        <w:softHyphen/>
        <w:t xml:space="preserve">лепроходцы. Культура, быт и нравы страны в </w:t>
      </w:r>
      <w:r w:rsidRPr="00613BD2">
        <w:rPr>
          <w:rFonts w:ascii="Times New Roman" w:hAnsi="Times New Roman"/>
          <w:color w:val="000000"/>
          <w:w w:val="101"/>
          <w:lang w:val="en-US"/>
        </w:rPr>
        <w:t>XVI</w:t>
      </w:r>
      <w:r w:rsidRPr="00613BD2">
        <w:rPr>
          <w:rFonts w:ascii="Times New Roman" w:hAnsi="Times New Roman"/>
          <w:color w:val="000000"/>
          <w:w w:val="101"/>
        </w:rPr>
        <w:t>—</w:t>
      </w:r>
      <w:r w:rsidRPr="00613BD2">
        <w:rPr>
          <w:rFonts w:ascii="Times New Roman" w:hAnsi="Times New Roman"/>
          <w:color w:val="000000"/>
          <w:w w:val="101"/>
          <w:lang w:val="en-US"/>
        </w:rPr>
        <w:t>XVII</w:t>
      </w:r>
      <w:r w:rsidRPr="00613BD2">
        <w:rPr>
          <w:rFonts w:ascii="Times New Roman" w:hAnsi="Times New Roman"/>
          <w:color w:val="000000"/>
          <w:w w:val="101"/>
        </w:rPr>
        <w:t xml:space="preserve"> вв.</w:t>
      </w:r>
    </w:p>
    <w:p w:rsidR="00AD3201" w:rsidRPr="00613BD2" w:rsidRDefault="00AD3201" w:rsidP="00F6411E">
      <w:pPr>
        <w:shd w:val="clear" w:color="auto" w:fill="FFFFFF"/>
        <w:spacing w:after="0" w:line="240" w:lineRule="auto"/>
        <w:ind w:right="34" w:firstLine="284"/>
        <w:jc w:val="both"/>
        <w:rPr>
          <w:rFonts w:ascii="Times New Roman" w:hAnsi="Times New Roman"/>
        </w:rPr>
      </w:pPr>
      <w:r w:rsidRPr="00613BD2">
        <w:rPr>
          <w:rFonts w:ascii="Times New Roman" w:hAnsi="Times New Roman"/>
          <w:color w:val="000000"/>
          <w:w w:val="101"/>
        </w:rPr>
        <w:t xml:space="preserve">Россия в </w:t>
      </w:r>
      <w:r w:rsidRPr="00613BD2">
        <w:rPr>
          <w:rFonts w:ascii="Times New Roman" w:hAnsi="Times New Roman"/>
          <w:color w:val="000000"/>
          <w:w w:val="101"/>
          <w:lang w:val="en-US"/>
        </w:rPr>
        <w:t>XVIII</w:t>
      </w:r>
      <w:r w:rsidRPr="00613BD2">
        <w:rPr>
          <w:rFonts w:ascii="Times New Roman" w:hAnsi="Times New Roman"/>
          <w:color w:val="000000"/>
          <w:w w:val="101"/>
        </w:rPr>
        <w:t xml:space="preserve"> в. Петр Первый — царь-преобразователь. Новая столица России — Петербург. Провозглашение России империей. Россия при Екатерине Второй. Дворяне и кресть</w:t>
      </w:r>
      <w:r w:rsidRPr="00613BD2">
        <w:rPr>
          <w:rFonts w:ascii="Times New Roman" w:hAnsi="Times New Roman"/>
          <w:color w:val="000000"/>
          <w:w w:val="101"/>
        </w:rPr>
        <w:softHyphen/>
        <w:t xml:space="preserve">яне. Век русской славы: А. В. Суворов, Ф. Ф. Ушаков. Культура, быт и нравы России в </w:t>
      </w:r>
      <w:r w:rsidRPr="00613BD2">
        <w:rPr>
          <w:rFonts w:ascii="Times New Roman" w:hAnsi="Times New Roman"/>
          <w:color w:val="000000"/>
          <w:w w:val="101"/>
          <w:lang w:val="en-US"/>
        </w:rPr>
        <w:t>XVIII</w:t>
      </w:r>
      <w:r w:rsidRPr="00613BD2">
        <w:rPr>
          <w:rFonts w:ascii="Times New Roman" w:hAnsi="Times New Roman"/>
          <w:color w:val="000000"/>
          <w:w w:val="101"/>
        </w:rPr>
        <w:t xml:space="preserve"> в.</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color w:val="000000"/>
          <w:w w:val="101"/>
        </w:rPr>
        <w:t xml:space="preserve">Россия в </w:t>
      </w:r>
      <w:r w:rsidRPr="00613BD2">
        <w:rPr>
          <w:rFonts w:ascii="Times New Roman" w:hAnsi="Times New Roman"/>
          <w:color w:val="000000"/>
          <w:w w:val="101"/>
          <w:lang w:val="en-US"/>
        </w:rPr>
        <w:t>XIX</w:t>
      </w:r>
      <w:r w:rsidRPr="00613BD2">
        <w:rPr>
          <w:rFonts w:ascii="Times New Roman" w:hAnsi="Times New Roman"/>
          <w:color w:val="000000"/>
          <w:w w:val="101"/>
        </w:rPr>
        <w:t xml:space="preserve"> — начале </w:t>
      </w:r>
      <w:r w:rsidRPr="00613BD2">
        <w:rPr>
          <w:rFonts w:ascii="Times New Roman" w:hAnsi="Times New Roman"/>
          <w:color w:val="000000"/>
          <w:w w:val="101"/>
          <w:lang w:val="en-US"/>
        </w:rPr>
        <w:t>XX</w:t>
      </w:r>
      <w:r w:rsidRPr="00613BD2">
        <w:rPr>
          <w:rFonts w:ascii="Times New Roman" w:hAnsi="Times New Roman"/>
          <w:color w:val="000000"/>
          <w:w w:val="101"/>
        </w:rPr>
        <w:t xml:space="preserve"> в. Отечественная война </w:t>
      </w:r>
      <w:smartTag w:uri="urn:schemas-microsoft-com:office:smarttags" w:element="metricconverter">
        <w:smartTagPr>
          <w:attr w:name="ProductID" w:val="1812 г"/>
        </w:smartTagPr>
        <w:r w:rsidRPr="00613BD2">
          <w:rPr>
            <w:rFonts w:ascii="Times New Roman" w:hAnsi="Times New Roman"/>
            <w:color w:val="000000"/>
            <w:w w:val="101"/>
          </w:rPr>
          <w:t>1812 г</w:t>
        </w:r>
      </w:smartTag>
      <w:r w:rsidRPr="00613BD2">
        <w:rPr>
          <w:rFonts w:ascii="Times New Roman" w:hAnsi="Times New Roman"/>
          <w:color w:val="000000"/>
          <w:w w:val="101"/>
        </w:rPr>
        <w:t>. Бородинское сражение. М. И. Кутузов. Царь-освобо</w:t>
      </w:r>
      <w:r w:rsidRPr="00613BD2">
        <w:rPr>
          <w:rFonts w:ascii="Times New Roman" w:hAnsi="Times New Roman"/>
          <w:color w:val="000000"/>
          <w:w w:val="101"/>
        </w:rPr>
        <w:softHyphen/>
        <w:t xml:space="preserve">дитель Александр Второй. Культура, быт и нравы России в </w:t>
      </w:r>
      <w:r w:rsidRPr="00613BD2">
        <w:rPr>
          <w:rFonts w:ascii="Times New Roman" w:hAnsi="Times New Roman"/>
          <w:color w:val="000000"/>
          <w:w w:val="101"/>
          <w:lang w:val="en-US"/>
        </w:rPr>
        <w:t>XIX</w:t>
      </w:r>
      <w:r w:rsidRPr="00613BD2">
        <w:rPr>
          <w:rFonts w:ascii="Times New Roman" w:hAnsi="Times New Roman"/>
          <w:color w:val="000000"/>
          <w:w w:val="101"/>
        </w:rPr>
        <w:t xml:space="preserve"> - начале </w:t>
      </w:r>
      <w:r w:rsidRPr="00613BD2">
        <w:rPr>
          <w:rFonts w:ascii="Times New Roman" w:hAnsi="Times New Roman"/>
          <w:color w:val="000000"/>
          <w:w w:val="101"/>
          <w:lang w:val="en-US"/>
        </w:rPr>
        <w:t>XX</w:t>
      </w:r>
      <w:r w:rsidRPr="00613BD2">
        <w:rPr>
          <w:rFonts w:ascii="Times New Roman" w:hAnsi="Times New Roman"/>
          <w:color w:val="000000"/>
          <w:w w:val="101"/>
        </w:rPr>
        <w:t xml:space="preserve"> в.</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color w:val="000000"/>
          <w:w w:val="101"/>
        </w:rPr>
        <w:t xml:space="preserve">Россия в </w:t>
      </w:r>
      <w:r w:rsidRPr="00613BD2">
        <w:rPr>
          <w:rFonts w:ascii="Times New Roman" w:hAnsi="Times New Roman"/>
          <w:color w:val="000000"/>
          <w:w w:val="101"/>
          <w:lang w:val="en-US"/>
        </w:rPr>
        <w:t>XX</w:t>
      </w:r>
      <w:r w:rsidRPr="00613BD2">
        <w:rPr>
          <w:rFonts w:ascii="Times New Roman" w:hAnsi="Times New Roman"/>
          <w:color w:val="000000"/>
          <w:w w:val="101"/>
        </w:rPr>
        <w:t xml:space="preserve"> в. Участие России в Первой мировой вой</w:t>
      </w:r>
      <w:r w:rsidRPr="00613BD2">
        <w:rPr>
          <w:rFonts w:ascii="Times New Roman" w:hAnsi="Times New Roman"/>
          <w:color w:val="000000"/>
          <w:w w:val="101"/>
        </w:rPr>
        <w:softHyphen/>
        <w:t>не. Николай Второй — последний император России. Рево</w:t>
      </w:r>
      <w:r w:rsidRPr="00613BD2">
        <w:rPr>
          <w:rFonts w:ascii="Times New Roman" w:hAnsi="Times New Roman"/>
          <w:color w:val="000000"/>
          <w:w w:val="101"/>
        </w:rPr>
        <w:softHyphen/>
      </w:r>
      <w:r w:rsidRPr="00613BD2">
        <w:rPr>
          <w:rFonts w:ascii="Times New Roman" w:hAnsi="Times New Roman"/>
          <w:color w:val="000000"/>
          <w:spacing w:val="-1"/>
          <w:w w:val="101"/>
        </w:rPr>
        <w:t xml:space="preserve">люции </w:t>
      </w:r>
      <w:smartTag w:uri="urn:schemas-microsoft-com:office:smarttags" w:element="metricconverter">
        <w:smartTagPr>
          <w:attr w:name="ProductID" w:val="1917 г"/>
        </w:smartTagPr>
        <w:r w:rsidRPr="00613BD2">
          <w:rPr>
            <w:rFonts w:ascii="Times New Roman" w:hAnsi="Times New Roman"/>
            <w:color w:val="000000"/>
            <w:spacing w:val="-1"/>
            <w:w w:val="101"/>
          </w:rPr>
          <w:t>1917 г</w:t>
        </w:r>
      </w:smartTag>
      <w:r w:rsidRPr="00613BD2">
        <w:rPr>
          <w:rFonts w:ascii="Times New Roman" w:hAnsi="Times New Roman"/>
          <w:color w:val="000000"/>
          <w:spacing w:val="-1"/>
          <w:w w:val="101"/>
        </w:rPr>
        <w:t xml:space="preserve">. Гражданская война. Образование СССР. </w:t>
      </w:r>
      <w:r w:rsidRPr="00613BD2">
        <w:rPr>
          <w:rFonts w:ascii="Times New Roman" w:hAnsi="Times New Roman"/>
          <w:color w:val="000000"/>
          <w:w w:val="101"/>
        </w:rPr>
        <w:t xml:space="preserve">Жизнь страны в 20—30-е гг. Великая Отечественная война </w:t>
      </w:r>
      <w:r w:rsidRPr="00613BD2">
        <w:rPr>
          <w:rFonts w:ascii="Times New Roman" w:hAnsi="Times New Roman"/>
          <w:color w:val="000000"/>
          <w:spacing w:val="-4"/>
          <w:w w:val="101"/>
        </w:rPr>
        <w:t xml:space="preserve">1941 — 1945 гг. Героизм и патриотизм народа. День Победы — </w:t>
      </w:r>
      <w:r w:rsidRPr="00613BD2">
        <w:rPr>
          <w:rFonts w:ascii="Times New Roman" w:hAnsi="Times New Roman"/>
          <w:color w:val="000000"/>
          <w:spacing w:val="-1"/>
          <w:w w:val="101"/>
        </w:rPr>
        <w:t>всенародный праздник.</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spacing w:val="-2"/>
          <w:w w:val="101"/>
        </w:rPr>
        <w:lastRenderedPageBreak/>
        <w:t xml:space="preserve">Наша страна в 1945 — 1991 гг. Достижения ученых: запуск </w:t>
      </w:r>
      <w:r w:rsidRPr="00613BD2">
        <w:rPr>
          <w:rFonts w:ascii="Times New Roman" w:hAnsi="Times New Roman"/>
          <w:color w:val="000000"/>
          <w:w w:val="101"/>
        </w:rPr>
        <w:t>первого искусственного спутника Земли, полет в космос Ю. А. Гагарина, космическая станция «Мир».</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color w:val="000000"/>
        </w:rPr>
        <w:t xml:space="preserve">Преобразования в России в 90-е гг. </w:t>
      </w:r>
      <w:r w:rsidRPr="00613BD2">
        <w:rPr>
          <w:rFonts w:ascii="Times New Roman" w:hAnsi="Times New Roman"/>
          <w:color w:val="000000"/>
          <w:lang w:val="en-US"/>
        </w:rPr>
        <w:t>XX</w:t>
      </w:r>
      <w:r w:rsidRPr="00613BD2">
        <w:rPr>
          <w:rFonts w:ascii="Times New Roman" w:hAnsi="Times New Roman"/>
          <w:color w:val="000000"/>
        </w:rPr>
        <w:t xml:space="preserve"> в. Культура Рос</w:t>
      </w:r>
      <w:r w:rsidRPr="00613BD2">
        <w:rPr>
          <w:rFonts w:ascii="Times New Roman" w:hAnsi="Times New Roman"/>
          <w:color w:val="000000"/>
        </w:rPr>
        <w:softHyphen/>
        <w:t xml:space="preserve">сии в </w:t>
      </w:r>
      <w:r w:rsidRPr="00613BD2">
        <w:rPr>
          <w:rFonts w:ascii="Times New Roman" w:hAnsi="Times New Roman"/>
          <w:color w:val="000000"/>
          <w:lang w:val="en-US"/>
        </w:rPr>
        <w:t>XX</w:t>
      </w:r>
      <w:r w:rsidRPr="00613BD2">
        <w:rPr>
          <w:rFonts w:ascii="Times New Roman" w:hAnsi="Times New Roman"/>
          <w:color w:val="000000"/>
        </w:rPr>
        <w:t xml:space="preserve"> в.</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rPr>
        <w:t>Прошлое родного края. История страны и родного края в названиях городов, поселков, улиц, в памяти народа, семьи.</w:t>
      </w:r>
    </w:p>
    <w:p w:rsidR="00AD3201" w:rsidRPr="00613BD2" w:rsidRDefault="00AD3201" w:rsidP="00F6411E">
      <w:pPr>
        <w:shd w:val="clear" w:color="auto" w:fill="FFFFFF"/>
        <w:spacing w:after="0" w:line="240" w:lineRule="auto"/>
        <w:ind w:right="5" w:firstLine="284"/>
        <w:jc w:val="both"/>
        <w:rPr>
          <w:rFonts w:ascii="Times New Roman" w:hAnsi="Times New Roman"/>
        </w:rPr>
      </w:pPr>
      <w:r w:rsidRPr="00613BD2">
        <w:rPr>
          <w:rFonts w:ascii="Times New Roman" w:hAnsi="Times New Roman"/>
          <w:b/>
          <w:bCs/>
          <w:color w:val="000000"/>
        </w:rPr>
        <w:t xml:space="preserve">Экскурсия: </w:t>
      </w:r>
      <w:r w:rsidRPr="00613BD2">
        <w:rPr>
          <w:rFonts w:ascii="Times New Roman" w:hAnsi="Times New Roman"/>
          <w:color w:val="000000"/>
        </w:rPr>
        <w:t>знакомство с историческими достопримеча</w:t>
      </w:r>
      <w:r w:rsidRPr="00613BD2">
        <w:rPr>
          <w:rFonts w:ascii="Times New Roman" w:hAnsi="Times New Roman"/>
          <w:color w:val="000000"/>
        </w:rPr>
        <w:softHyphen/>
        <w:t>тельностями родного края (города, села).</w:t>
      </w:r>
    </w:p>
    <w:p w:rsidR="00AD3201" w:rsidRPr="00613BD2" w:rsidRDefault="00AD3201" w:rsidP="00F6411E">
      <w:pPr>
        <w:shd w:val="clear" w:color="auto" w:fill="FFFFFF"/>
        <w:spacing w:after="0" w:line="240" w:lineRule="auto"/>
        <w:ind w:right="10" w:firstLine="284"/>
        <w:jc w:val="both"/>
        <w:rPr>
          <w:rFonts w:ascii="Times New Roman" w:hAnsi="Times New Roman"/>
          <w:color w:val="000000"/>
        </w:rPr>
      </w:pPr>
      <w:r w:rsidRPr="00613BD2">
        <w:rPr>
          <w:rFonts w:ascii="Times New Roman" w:hAnsi="Times New Roman"/>
          <w:b/>
          <w:bCs/>
          <w:color w:val="000000"/>
        </w:rPr>
        <w:t xml:space="preserve">Практическая работа: </w:t>
      </w:r>
      <w:r w:rsidRPr="00613BD2">
        <w:rPr>
          <w:rFonts w:ascii="Times New Roman" w:hAnsi="Times New Roman"/>
          <w:color w:val="000000"/>
        </w:rPr>
        <w:t>найти и показать изучаемые объ</w:t>
      </w:r>
      <w:r w:rsidRPr="00613BD2">
        <w:rPr>
          <w:rFonts w:ascii="Times New Roman" w:hAnsi="Times New Roman"/>
          <w:color w:val="000000"/>
        </w:rPr>
        <w:softHyphen/>
        <w:t>екты на исторических картах.</w:t>
      </w:r>
    </w:p>
    <w:p w:rsidR="00AD3201" w:rsidRPr="00613BD2" w:rsidRDefault="00AD3201" w:rsidP="00F6411E">
      <w:pPr>
        <w:shd w:val="clear" w:color="auto" w:fill="FFFFFF"/>
        <w:spacing w:after="0" w:line="240" w:lineRule="auto"/>
        <w:ind w:firstLine="284"/>
        <w:jc w:val="center"/>
        <w:rPr>
          <w:rFonts w:ascii="Times New Roman" w:hAnsi="Times New Roman"/>
          <w:color w:val="000000"/>
        </w:rPr>
      </w:pPr>
      <w:r w:rsidRPr="00613BD2">
        <w:rPr>
          <w:rFonts w:ascii="Times New Roman" w:hAnsi="Times New Roman"/>
          <w:b/>
          <w:bCs/>
          <w:color w:val="000000"/>
        </w:rPr>
        <w:t xml:space="preserve">Современная Россия </w:t>
      </w:r>
    </w:p>
    <w:p w:rsidR="00AD3201" w:rsidRPr="00613BD2" w:rsidRDefault="00AD3201" w:rsidP="00F6411E">
      <w:pPr>
        <w:shd w:val="clear" w:color="auto" w:fill="FFFFFF"/>
        <w:spacing w:after="0" w:line="240" w:lineRule="auto"/>
        <w:ind w:right="10" w:firstLine="284"/>
        <w:jc w:val="both"/>
        <w:rPr>
          <w:rFonts w:ascii="Times New Roman" w:hAnsi="Times New Roman"/>
        </w:rPr>
      </w:pPr>
      <w:r w:rsidRPr="00613BD2">
        <w:rPr>
          <w:rFonts w:ascii="Times New Roman" w:hAnsi="Times New Roman"/>
          <w:color w:val="000000"/>
          <w:spacing w:val="-2"/>
          <w:w w:val="101"/>
        </w:rPr>
        <w:t>Мы — граждане России. Конституция России — наш ос</w:t>
      </w:r>
      <w:r w:rsidRPr="00613BD2">
        <w:rPr>
          <w:rFonts w:ascii="Times New Roman" w:hAnsi="Times New Roman"/>
          <w:color w:val="000000"/>
          <w:spacing w:val="-2"/>
          <w:w w:val="101"/>
        </w:rPr>
        <w:softHyphen/>
      </w:r>
      <w:r w:rsidRPr="00613BD2">
        <w:rPr>
          <w:rFonts w:ascii="Times New Roman" w:hAnsi="Times New Roman"/>
          <w:color w:val="000000"/>
          <w:w w:val="101"/>
        </w:rPr>
        <w:t>новной закон. Права человека в современной России. Права и обязанности гражданина. Права ребенка.</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spacing w:val="-2"/>
          <w:w w:val="101"/>
        </w:rPr>
        <w:t>Государственное устройство России: Президент, Феде</w:t>
      </w:r>
      <w:r w:rsidRPr="00613BD2">
        <w:rPr>
          <w:rFonts w:ascii="Times New Roman" w:hAnsi="Times New Roman"/>
          <w:color w:val="000000"/>
          <w:spacing w:val="-2"/>
          <w:w w:val="101"/>
        </w:rPr>
        <w:softHyphen/>
      </w:r>
      <w:r w:rsidRPr="00613BD2">
        <w:rPr>
          <w:rFonts w:ascii="Times New Roman" w:hAnsi="Times New Roman"/>
          <w:color w:val="000000"/>
          <w:w w:val="101"/>
        </w:rPr>
        <w:t>ральное собрание, Правительство.</w:t>
      </w:r>
    </w:p>
    <w:p w:rsidR="00AD3201" w:rsidRPr="00613BD2" w:rsidRDefault="00AD3201" w:rsidP="00F6411E">
      <w:pPr>
        <w:shd w:val="clear" w:color="auto" w:fill="FFFFFF"/>
        <w:spacing w:after="0" w:line="240" w:lineRule="auto"/>
        <w:ind w:right="19" w:firstLine="284"/>
        <w:jc w:val="both"/>
        <w:rPr>
          <w:rFonts w:ascii="Times New Roman" w:hAnsi="Times New Roman"/>
        </w:rPr>
      </w:pPr>
      <w:r w:rsidRPr="00613BD2">
        <w:rPr>
          <w:rFonts w:ascii="Times New Roman" w:hAnsi="Times New Roman"/>
          <w:color w:val="000000"/>
          <w:w w:val="101"/>
        </w:rPr>
        <w:t>Государственная символика нашей страны (флаг, герб, гимн). Государственные праздники.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color w:val="000000"/>
          <w:w w:val="101"/>
        </w:rPr>
        <w:t>Многонациональный состав населения России.</w:t>
      </w:r>
    </w:p>
    <w:p w:rsidR="00AD3201" w:rsidRPr="00613BD2" w:rsidRDefault="00AD3201" w:rsidP="00F6411E">
      <w:pPr>
        <w:shd w:val="clear" w:color="auto" w:fill="FFFFFF"/>
        <w:spacing w:after="0" w:line="240" w:lineRule="auto"/>
        <w:ind w:right="14" w:firstLine="284"/>
        <w:jc w:val="both"/>
        <w:rPr>
          <w:rFonts w:ascii="Times New Roman" w:hAnsi="Times New Roman"/>
        </w:rPr>
      </w:pPr>
      <w:r w:rsidRPr="00613BD2">
        <w:rPr>
          <w:rFonts w:ascii="Times New Roman" w:hAnsi="Times New Roman"/>
          <w:color w:val="000000"/>
          <w:w w:val="101"/>
        </w:rPr>
        <w:t>Регионы России: Дальний Восток, Сибирь, Урал, Север Европейской России, Центр Европейской России, Юг Евро</w:t>
      </w:r>
      <w:r w:rsidRPr="00613BD2">
        <w:rPr>
          <w:rFonts w:ascii="Times New Roman" w:hAnsi="Times New Roman"/>
          <w:color w:val="000000"/>
          <w:w w:val="101"/>
        </w:rPr>
        <w:softHyphen/>
        <w:t>пейской России. Природа, хозяйство, крупные города, исто</w:t>
      </w:r>
      <w:r w:rsidRPr="00613BD2">
        <w:rPr>
          <w:rFonts w:ascii="Times New Roman" w:hAnsi="Times New Roman"/>
          <w:color w:val="000000"/>
          <w:w w:val="101"/>
        </w:rPr>
        <w:softHyphen/>
      </w:r>
      <w:r w:rsidRPr="00613BD2">
        <w:rPr>
          <w:rFonts w:ascii="Times New Roman" w:hAnsi="Times New Roman"/>
          <w:color w:val="000000"/>
          <w:spacing w:val="-1"/>
          <w:w w:val="101"/>
        </w:rPr>
        <w:t>рические места, знаменитые люди, памятники культуры в ре</w:t>
      </w:r>
      <w:r w:rsidRPr="00613BD2">
        <w:rPr>
          <w:rFonts w:ascii="Times New Roman" w:hAnsi="Times New Roman"/>
          <w:color w:val="000000"/>
          <w:spacing w:val="-1"/>
          <w:w w:val="101"/>
        </w:rPr>
        <w:softHyphen/>
      </w:r>
      <w:r w:rsidRPr="00613BD2">
        <w:rPr>
          <w:rFonts w:ascii="Times New Roman" w:hAnsi="Times New Roman"/>
          <w:color w:val="000000"/>
          <w:spacing w:val="-7"/>
          <w:w w:val="101"/>
        </w:rPr>
        <w:t>гионах.</w:t>
      </w:r>
    </w:p>
    <w:p w:rsidR="00AD3201" w:rsidRPr="00613BD2" w:rsidRDefault="00AD3201" w:rsidP="00F6411E">
      <w:pPr>
        <w:shd w:val="clear" w:color="auto" w:fill="FFFFFF"/>
        <w:spacing w:after="0" w:line="240" w:lineRule="auto"/>
        <w:ind w:firstLine="284"/>
        <w:jc w:val="center"/>
        <w:rPr>
          <w:rFonts w:ascii="Times New Roman" w:hAnsi="Times New Roman"/>
          <w:b/>
          <w:spacing w:val="1"/>
        </w:rPr>
      </w:pPr>
      <w:r w:rsidRPr="00613BD2">
        <w:rPr>
          <w:rFonts w:ascii="Times New Roman" w:hAnsi="Times New Roman"/>
          <w:b/>
          <w:spacing w:val="1"/>
        </w:rPr>
        <w:t>ИНОСТРАННЫЙ ЯЗЫК (АНГЛИЙСКИЙ) 2 класс.</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rPr>
        <w:t>Программа разработана к учебно-методическому комплексу</w:t>
      </w:r>
      <w:r w:rsidRPr="00613BD2">
        <w:rPr>
          <w:rFonts w:ascii="Times New Roman" w:hAnsi="Times New Roman"/>
          <w:spacing w:val="-15"/>
        </w:rPr>
        <w:t xml:space="preserve"> </w:t>
      </w:r>
      <w:r w:rsidRPr="00613BD2">
        <w:rPr>
          <w:rFonts w:ascii="Times New Roman" w:hAnsi="Times New Roman"/>
        </w:rPr>
        <w:t>по английскому языку для учащихся 2 классов общеобразовательных учреждений</w:t>
      </w:r>
      <w:r w:rsidRPr="00613BD2">
        <w:rPr>
          <w:rFonts w:ascii="Times New Roman" w:hAnsi="Times New Roman"/>
          <w:spacing w:val="-11"/>
        </w:rPr>
        <w:t xml:space="preserve"> </w:t>
      </w:r>
      <w:r w:rsidRPr="00613BD2">
        <w:rPr>
          <w:rFonts w:ascii="Times New Roman" w:hAnsi="Times New Roman"/>
        </w:rPr>
        <w:t>серии</w:t>
      </w:r>
      <w:r w:rsidRPr="00613BD2">
        <w:rPr>
          <w:rFonts w:ascii="Times New Roman" w:hAnsi="Times New Roman"/>
          <w:w w:val="99"/>
        </w:rPr>
        <w:t xml:space="preserve"> </w:t>
      </w:r>
      <w:r w:rsidR="00DB7C3F" w:rsidRPr="00613BD2">
        <w:rPr>
          <w:rFonts w:ascii="Times New Roman" w:hAnsi="Times New Roman"/>
        </w:rPr>
        <w:t>“</w:t>
      </w:r>
      <w:r w:rsidRPr="00613BD2">
        <w:rPr>
          <w:rFonts w:ascii="Times New Roman" w:hAnsi="Times New Roman"/>
        </w:rPr>
        <w:t>English”</w:t>
      </w:r>
      <w:r w:rsidR="00DB7C3F" w:rsidRPr="00613BD2">
        <w:rPr>
          <w:rFonts w:ascii="Times New Roman" w:hAnsi="Times New Roman"/>
        </w:rPr>
        <w:t xml:space="preserve"> Кузовлев</w:t>
      </w:r>
      <w:r w:rsidR="0067075B" w:rsidRPr="00613BD2">
        <w:rPr>
          <w:rFonts w:ascii="Times New Roman" w:hAnsi="Times New Roman"/>
        </w:rPr>
        <w:t>а В.П, Перегудовой  Э.Ш и др.</w:t>
      </w:r>
      <w:r w:rsidRPr="00613BD2">
        <w:rPr>
          <w:rFonts w:ascii="Times New Roman" w:hAnsi="Times New Roman"/>
        </w:rPr>
        <w:t xml:space="preserve"> составлена на основе</w:t>
      </w:r>
      <w:r w:rsidRPr="00613BD2">
        <w:rPr>
          <w:rFonts w:ascii="Times New Roman" w:hAnsi="Times New Roman"/>
          <w:spacing w:val="-13"/>
        </w:rPr>
        <w:t xml:space="preserve"> </w:t>
      </w:r>
      <w:r w:rsidRPr="00613BD2">
        <w:rPr>
          <w:rFonts w:ascii="Times New Roman" w:hAnsi="Times New Roman"/>
        </w:rPr>
        <w:t>требований</w:t>
      </w:r>
      <w:r w:rsidRPr="00613BD2">
        <w:rPr>
          <w:rFonts w:ascii="Times New Roman" w:hAnsi="Times New Roman"/>
          <w:w w:val="99"/>
        </w:rPr>
        <w:t xml:space="preserve"> </w:t>
      </w:r>
      <w:r w:rsidRPr="00613BD2">
        <w:rPr>
          <w:rFonts w:ascii="Times New Roman" w:hAnsi="Times New Roman"/>
        </w:rPr>
        <w:t>Федерального государственного образовательного стандарта начального</w:t>
      </w:r>
      <w:r w:rsidRPr="00613BD2">
        <w:rPr>
          <w:rFonts w:ascii="Times New Roman" w:hAnsi="Times New Roman"/>
          <w:spacing w:val="-4"/>
        </w:rPr>
        <w:t xml:space="preserve"> </w:t>
      </w:r>
      <w:r w:rsidRPr="00613BD2">
        <w:rPr>
          <w:rFonts w:ascii="Times New Roman" w:hAnsi="Times New Roman"/>
        </w:rPr>
        <w:t>общего образования к структуре образовательной программы, а также с учетом</w:t>
      </w:r>
      <w:r w:rsidRPr="00613BD2">
        <w:rPr>
          <w:rFonts w:ascii="Times New Roman" w:hAnsi="Times New Roman"/>
          <w:spacing w:val="-12"/>
        </w:rPr>
        <w:t xml:space="preserve"> </w:t>
      </w:r>
      <w:r w:rsidRPr="00613BD2">
        <w:rPr>
          <w:rFonts w:ascii="Times New Roman" w:hAnsi="Times New Roman"/>
        </w:rPr>
        <w:t>требований, изложенных в Примерной программе по иностранному языку для начальной школы.</w:t>
      </w:r>
    </w:p>
    <w:p w:rsidR="00AD3201" w:rsidRPr="00613BD2" w:rsidRDefault="00AD3201" w:rsidP="00F6411E">
      <w:pPr>
        <w:kinsoku w:val="0"/>
        <w:overflowPunct w:val="0"/>
        <w:autoSpaceDE w:val="0"/>
        <w:autoSpaceDN w:val="0"/>
        <w:adjustRightInd w:val="0"/>
        <w:spacing w:after="0" w:line="240" w:lineRule="auto"/>
        <w:ind w:left="102" w:right="120"/>
        <w:jc w:val="both"/>
        <w:rPr>
          <w:rFonts w:ascii="Times New Roman" w:hAnsi="Times New Roman"/>
        </w:rPr>
      </w:pPr>
      <w:r w:rsidRPr="00613BD2">
        <w:rPr>
          <w:rFonts w:ascii="Times New Roman" w:hAnsi="Times New Roman"/>
        </w:rPr>
        <w:t>Содержание обучения включает следующие</w:t>
      </w:r>
      <w:r w:rsidRPr="00613BD2">
        <w:rPr>
          <w:rFonts w:ascii="Times New Roman" w:hAnsi="Times New Roman"/>
          <w:spacing w:val="-18"/>
        </w:rPr>
        <w:t xml:space="preserve"> </w:t>
      </w:r>
      <w:r w:rsidRPr="00613BD2">
        <w:rPr>
          <w:rFonts w:ascii="Times New Roman" w:hAnsi="Times New Roman"/>
        </w:rPr>
        <w:t>компоненты:</w:t>
      </w:r>
    </w:p>
    <w:p w:rsidR="00AD3201" w:rsidRPr="00613BD2" w:rsidRDefault="00AD3201" w:rsidP="00F6411E">
      <w:pPr>
        <w:tabs>
          <w:tab w:val="left" w:pos="362"/>
        </w:tabs>
        <w:kinsoku w:val="0"/>
        <w:overflowPunct w:val="0"/>
        <w:autoSpaceDE w:val="0"/>
        <w:autoSpaceDN w:val="0"/>
        <w:adjustRightInd w:val="0"/>
        <w:spacing w:after="0" w:line="240" w:lineRule="auto"/>
        <w:ind w:right="120"/>
        <w:jc w:val="both"/>
        <w:rPr>
          <w:rFonts w:ascii="Times New Roman" w:hAnsi="Times New Roman"/>
        </w:rPr>
      </w:pPr>
      <w:r w:rsidRPr="00613BD2">
        <w:rPr>
          <w:rFonts w:ascii="Times New Roman" w:hAnsi="Times New Roman"/>
        </w:rPr>
        <w:t>1. Сферы общения (темы, ситуации,</w:t>
      </w:r>
      <w:r w:rsidRPr="00613BD2">
        <w:rPr>
          <w:rFonts w:ascii="Times New Roman" w:hAnsi="Times New Roman"/>
          <w:spacing w:val="-10"/>
        </w:rPr>
        <w:t xml:space="preserve"> </w:t>
      </w:r>
      <w:r w:rsidRPr="00613BD2">
        <w:rPr>
          <w:rFonts w:ascii="Times New Roman" w:hAnsi="Times New Roman"/>
        </w:rPr>
        <w:t>тексты);</w:t>
      </w:r>
    </w:p>
    <w:p w:rsidR="00AD3201" w:rsidRPr="00613BD2" w:rsidRDefault="00AD3201" w:rsidP="00F6411E">
      <w:pPr>
        <w:tabs>
          <w:tab w:val="left" w:pos="362"/>
        </w:tabs>
        <w:kinsoku w:val="0"/>
        <w:overflowPunct w:val="0"/>
        <w:autoSpaceDE w:val="0"/>
        <w:autoSpaceDN w:val="0"/>
        <w:adjustRightInd w:val="0"/>
        <w:spacing w:after="0" w:line="240" w:lineRule="auto"/>
        <w:ind w:right="120"/>
        <w:jc w:val="both"/>
        <w:rPr>
          <w:rFonts w:ascii="Times New Roman" w:hAnsi="Times New Roman"/>
        </w:rPr>
      </w:pPr>
      <w:r w:rsidRPr="00613BD2">
        <w:rPr>
          <w:rFonts w:ascii="Times New Roman" w:hAnsi="Times New Roman"/>
        </w:rPr>
        <w:t>2. Навыки и умения коммуникативной</w:t>
      </w:r>
      <w:r w:rsidRPr="00613BD2">
        <w:rPr>
          <w:rFonts w:ascii="Times New Roman" w:hAnsi="Times New Roman"/>
          <w:spacing w:val="-22"/>
        </w:rPr>
        <w:t xml:space="preserve"> </w:t>
      </w:r>
      <w:r w:rsidRPr="00613BD2">
        <w:rPr>
          <w:rFonts w:ascii="Times New Roman" w:hAnsi="Times New Roman"/>
        </w:rPr>
        <w:t>компетенции:</w:t>
      </w:r>
    </w:p>
    <w:p w:rsidR="00AD3201" w:rsidRPr="00613BD2" w:rsidRDefault="00AD3201" w:rsidP="00F6411E">
      <w:pPr>
        <w:tabs>
          <w:tab w:val="left" w:pos="402"/>
        </w:tabs>
        <w:kinsoku w:val="0"/>
        <w:overflowPunct w:val="0"/>
        <w:autoSpaceDE w:val="0"/>
        <w:autoSpaceDN w:val="0"/>
        <w:adjustRightInd w:val="0"/>
        <w:spacing w:after="0" w:line="240" w:lineRule="auto"/>
        <w:ind w:right="428"/>
        <w:jc w:val="both"/>
        <w:rPr>
          <w:rFonts w:ascii="Times New Roman" w:hAnsi="Times New Roman"/>
        </w:rPr>
      </w:pPr>
      <w:r w:rsidRPr="00613BD2">
        <w:rPr>
          <w:rFonts w:ascii="Times New Roman" w:hAnsi="Times New Roman"/>
        </w:rPr>
        <w:t>- речевая компетенция (умения аудирования, чтения, говорения, письменной речи</w:t>
      </w:r>
      <w:r w:rsidRPr="00613BD2">
        <w:rPr>
          <w:rFonts w:ascii="Times New Roman" w:hAnsi="Times New Roman"/>
          <w:spacing w:val="-24"/>
        </w:rPr>
        <w:t xml:space="preserve"> </w:t>
      </w:r>
      <w:r w:rsidRPr="00613BD2">
        <w:rPr>
          <w:rFonts w:ascii="Times New Roman" w:hAnsi="Times New Roman"/>
        </w:rPr>
        <w:t>на начальном</w:t>
      </w:r>
      <w:r w:rsidRPr="00613BD2">
        <w:rPr>
          <w:rFonts w:ascii="Times New Roman" w:hAnsi="Times New Roman"/>
          <w:spacing w:val="-7"/>
        </w:rPr>
        <w:t xml:space="preserve"> </w:t>
      </w:r>
      <w:r w:rsidRPr="00613BD2">
        <w:rPr>
          <w:rFonts w:ascii="Times New Roman" w:hAnsi="Times New Roman"/>
        </w:rPr>
        <w:t>уровне);</w:t>
      </w:r>
    </w:p>
    <w:p w:rsidR="00AD3201" w:rsidRPr="00613BD2" w:rsidRDefault="00AD3201" w:rsidP="00F6411E">
      <w:pPr>
        <w:tabs>
          <w:tab w:val="left" w:pos="402"/>
        </w:tabs>
        <w:kinsoku w:val="0"/>
        <w:overflowPunct w:val="0"/>
        <w:autoSpaceDE w:val="0"/>
        <w:autoSpaceDN w:val="0"/>
        <w:adjustRightInd w:val="0"/>
        <w:spacing w:after="0" w:line="240" w:lineRule="auto"/>
        <w:ind w:right="174"/>
        <w:jc w:val="both"/>
        <w:rPr>
          <w:rFonts w:ascii="Times New Roman" w:hAnsi="Times New Roman"/>
        </w:rPr>
      </w:pPr>
      <w:r w:rsidRPr="00613BD2">
        <w:rPr>
          <w:rFonts w:ascii="Times New Roman" w:hAnsi="Times New Roman"/>
        </w:rPr>
        <w:t>- языковая компетенция (лексические, грамматические, лингвострановедческие знания</w:t>
      </w:r>
      <w:r w:rsidRPr="00613BD2">
        <w:rPr>
          <w:rFonts w:ascii="Times New Roman" w:hAnsi="Times New Roman"/>
          <w:spacing w:val="-25"/>
        </w:rPr>
        <w:t xml:space="preserve"> </w:t>
      </w:r>
      <w:r w:rsidRPr="00613BD2">
        <w:rPr>
          <w:rFonts w:ascii="Times New Roman" w:hAnsi="Times New Roman"/>
        </w:rPr>
        <w:t>и</w:t>
      </w:r>
      <w:r w:rsidRPr="00613BD2">
        <w:rPr>
          <w:rFonts w:ascii="Times New Roman" w:hAnsi="Times New Roman"/>
          <w:w w:val="99"/>
        </w:rPr>
        <w:t xml:space="preserve"> </w:t>
      </w:r>
      <w:r w:rsidRPr="00613BD2">
        <w:rPr>
          <w:rFonts w:ascii="Times New Roman" w:hAnsi="Times New Roman"/>
        </w:rPr>
        <w:t>навыки оперирования ими на начальном</w:t>
      </w:r>
      <w:r w:rsidRPr="00613BD2">
        <w:rPr>
          <w:rFonts w:ascii="Times New Roman" w:hAnsi="Times New Roman"/>
          <w:spacing w:val="-18"/>
        </w:rPr>
        <w:t xml:space="preserve"> </w:t>
      </w:r>
      <w:r w:rsidRPr="00613BD2">
        <w:rPr>
          <w:rFonts w:ascii="Times New Roman" w:hAnsi="Times New Roman"/>
        </w:rPr>
        <w:t>уровне);</w:t>
      </w:r>
    </w:p>
    <w:p w:rsidR="00AD3201" w:rsidRPr="00613BD2" w:rsidRDefault="00AD3201" w:rsidP="00F6411E">
      <w:pPr>
        <w:tabs>
          <w:tab w:val="left" w:pos="402"/>
          <w:tab w:val="left" w:pos="2519"/>
          <w:tab w:val="left" w:pos="4210"/>
        </w:tabs>
        <w:kinsoku w:val="0"/>
        <w:overflowPunct w:val="0"/>
        <w:autoSpaceDE w:val="0"/>
        <w:autoSpaceDN w:val="0"/>
        <w:adjustRightInd w:val="0"/>
        <w:spacing w:after="0" w:line="240" w:lineRule="auto"/>
        <w:ind w:right="190"/>
        <w:jc w:val="both"/>
        <w:rPr>
          <w:rFonts w:ascii="Times New Roman" w:hAnsi="Times New Roman"/>
        </w:rPr>
      </w:pPr>
      <w:r w:rsidRPr="00613BD2">
        <w:rPr>
          <w:rFonts w:ascii="Times New Roman" w:hAnsi="Times New Roman"/>
          <w:spacing w:val="-1"/>
        </w:rPr>
        <w:t>- социокультурная</w:t>
      </w:r>
      <w:r w:rsidRPr="00613BD2">
        <w:rPr>
          <w:rFonts w:ascii="Times New Roman" w:hAnsi="Times New Roman"/>
          <w:spacing w:val="-1"/>
        </w:rPr>
        <w:tab/>
        <w:t>компетенция</w:t>
      </w:r>
      <w:r w:rsidRPr="00613BD2">
        <w:rPr>
          <w:rFonts w:ascii="Times New Roman" w:hAnsi="Times New Roman"/>
          <w:spacing w:val="-1"/>
        </w:rPr>
        <w:tab/>
        <w:t>(социокультурные</w:t>
      </w:r>
      <w:r w:rsidRPr="00613BD2">
        <w:rPr>
          <w:rFonts w:ascii="Times New Roman" w:hAnsi="Times New Roman"/>
        </w:rPr>
        <w:t xml:space="preserve"> </w:t>
      </w:r>
      <w:r w:rsidRPr="00613BD2">
        <w:rPr>
          <w:rFonts w:ascii="Times New Roman" w:hAnsi="Times New Roman"/>
          <w:spacing w:val="-1"/>
        </w:rPr>
        <w:t>знания</w:t>
      </w:r>
      <w:r w:rsidRPr="00613BD2">
        <w:rPr>
          <w:rFonts w:ascii="Times New Roman" w:hAnsi="Times New Roman"/>
        </w:rPr>
        <w:t xml:space="preserve"> и </w:t>
      </w:r>
      <w:r w:rsidRPr="00613BD2">
        <w:rPr>
          <w:rFonts w:ascii="Times New Roman" w:hAnsi="Times New Roman"/>
          <w:spacing w:val="-1"/>
        </w:rPr>
        <w:t>навыки</w:t>
      </w:r>
      <w:r w:rsidRPr="00613BD2">
        <w:rPr>
          <w:rFonts w:ascii="Times New Roman" w:hAnsi="Times New Roman"/>
        </w:rPr>
        <w:t xml:space="preserve"> </w:t>
      </w:r>
      <w:r w:rsidRPr="00613BD2">
        <w:rPr>
          <w:rFonts w:ascii="Times New Roman" w:hAnsi="Times New Roman"/>
          <w:spacing w:val="-1"/>
        </w:rPr>
        <w:t>вербального</w:t>
      </w:r>
      <w:r w:rsidRPr="00613BD2">
        <w:rPr>
          <w:rFonts w:ascii="Times New Roman" w:hAnsi="Times New Roman"/>
          <w:spacing w:val="23"/>
        </w:rPr>
        <w:t xml:space="preserve"> </w:t>
      </w:r>
      <w:r w:rsidRPr="00613BD2">
        <w:rPr>
          <w:rFonts w:ascii="Times New Roman" w:hAnsi="Times New Roman"/>
        </w:rPr>
        <w:t>и</w:t>
      </w:r>
      <w:r w:rsidRPr="00613BD2">
        <w:rPr>
          <w:rFonts w:ascii="Times New Roman" w:hAnsi="Times New Roman"/>
          <w:w w:val="99"/>
        </w:rPr>
        <w:t xml:space="preserve"> </w:t>
      </w:r>
      <w:r w:rsidRPr="00613BD2">
        <w:rPr>
          <w:rFonts w:ascii="Times New Roman" w:hAnsi="Times New Roman"/>
        </w:rPr>
        <w:t>невербального поведения на начальном</w:t>
      </w:r>
      <w:r w:rsidRPr="00613BD2">
        <w:rPr>
          <w:rFonts w:ascii="Times New Roman" w:hAnsi="Times New Roman"/>
          <w:spacing w:val="-15"/>
        </w:rPr>
        <w:t xml:space="preserve"> </w:t>
      </w:r>
      <w:r w:rsidRPr="00613BD2">
        <w:rPr>
          <w:rFonts w:ascii="Times New Roman" w:hAnsi="Times New Roman"/>
        </w:rPr>
        <w:t>уровне);</w:t>
      </w:r>
    </w:p>
    <w:p w:rsidR="00AD3201" w:rsidRPr="00613BD2" w:rsidRDefault="00AD3201" w:rsidP="00F6411E">
      <w:pPr>
        <w:tabs>
          <w:tab w:val="left" w:pos="405"/>
        </w:tabs>
        <w:kinsoku w:val="0"/>
        <w:overflowPunct w:val="0"/>
        <w:autoSpaceDE w:val="0"/>
        <w:autoSpaceDN w:val="0"/>
        <w:adjustRightInd w:val="0"/>
        <w:spacing w:after="0" w:line="240" w:lineRule="auto"/>
        <w:ind w:right="120"/>
        <w:jc w:val="both"/>
        <w:rPr>
          <w:rFonts w:ascii="Times New Roman" w:hAnsi="Times New Roman"/>
        </w:rPr>
      </w:pPr>
      <w:r w:rsidRPr="00613BD2">
        <w:rPr>
          <w:rFonts w:ascii="Times New Roman" w:hAnsi="Times New Roman"/>
        </w:rPr>
        <w:t>- учебно-познавательная компетенция (общие и специальные учебные навыки,</w:t>
      </w:r>
      <w:r w:rsidRPr="00613BD2">
        <w:rPr>
          <w:rFonts w:ascii="Times New Roman" w:hAnsi="Times New Roman"/>
          <w:spacing w:val="-33"/>
        </w:rPr>
        <w:t xml:space="preserve"> </w:t>
      </w:r>
      <w:r w:rsidRPr="00613BD2">
        <w:rPr>
          <w:rFonts w:ascii="Times New Roman" w:hAnsi="Times New Roman"/>
        </w:rPr>
        <w:t>приемы учебной</w:t>
      </w:r>
      <w:r w:rsidRPr="00613BD2">
        <w:rPr>
          <w:rFonts w:ascii="Times New Roman" w:hAnsi="Times New Roman"/>
          <w:spacing w:val="-5"/>
        </w:rPr>
        <w:t xml:space="preserve"> </w:t>
      </w:r>
      <w:r w:rsidRPr="00613BD2">
        <w:rPr>
          <w:rFonts w:ascii="Times New Roman" w:hAnsi="Times New Roman"/>
        </w:rPr>
        <w:t>работы);</w:t>
      </w:r>
    </w:p>
    <w:p w:rsidR="00AD3201" w:rsidRPr="00613BD2" w:rsidRDefault="00AD3201" w:rsidP="00F6411E">
      <w:pPr>
        <w:tabs>
          <w:tab w:val="left" w:pos="402"/>
        </w:tabs>
        <w:kinsoku w:val="0"/>
        <w:overflowPunct w:val="0"/>
        <w:autoSpaceDE w:val="0"/>
        <w:autoSpaceDN w:val="0"/>
        <w:adjustRightInd w:val="0"/>
        <w:spacing w:after="0" w:line="240" w:lineRule="auto"/>
        <w:ind w:right="875"/>
        <w:jc w:val="both"/>
        <w:rPr>
          <w:rFonts w:ascii="Times New Roman" w:hAnsi="Times New Roman"/>
        </w:rPr>
      </w:pPr>
      <w:r w:rsidRPr="00613BD2">
        <w:rPr>
          <w:rFonts w:ascii="Times New Roman" w:hAnsi="Times New Roman"/>
        </w:rPr>
        <w:t>- компенсаторная компетенция (знание приемов компенсации и</w:t>
      </w:r>
      <w:r w:rsidRPr="00613BD2">
        <w:rPr>
          <w:rFonts w:ascii="Times New Roman" w:hAnsi="Times New Roman"/>
          <w:spacing w:val="-30"/>
        </w:rPr>
        <w:t xml:space="preserve"> </w:t>
      </w:r>
      <w:r w:rsidRPr="00613BD2">
        <w:rPr>
          <w:rFonts w:ascii="Times New Roman" w:hAnsi="Times New Roman"/>
        </w:rPr>
        <w:t>компенсаторные умения).</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rPr>
        <w:t>3.Предметное содержание речи учащихся в её устной и письменной разрабатывается в соответствии с учебными, образовательными, воспитательными и развивающими целями учебно-воспитательного процесса для младших школьников, отвечает их возрастным особенностям, познавательным интересам и возможностям, а также требованиям ФГОС начального школьного образования. Предметное содержание устной и письменной речи учитывает интересы младших школьников, их возрастные особенности и включает в себя следующие темы:</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Знакомство.</w:t>
      </w:r>
      <w:r w:rsidRPr="00613BD2">
        <w:rPr>
          <w:rFonts w:ascii="Times New Roman" w:hAnsi="Times New Roman"/>
        </w:rPr>
        <w:t xml:space="preserve">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Я и моя семья.</w:t>
      </w:r>
      <w:r w:rsidRPr="00613BD2">
        <w:rPr>
          <w:rFonts w:ascii="Times New Roman" w:hAnsi="Times New Roman"/>
        </w:rPr>
        <w:t xml:space="preserve"> Члены семьи, родственники, их возраст,профессии, занятия, домашние любимцы. Распорядок дня членов семьи, домашние обязанности, семейные праздники, подарки.</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Мир вокруг нас.</w:t>
      </w:r>
      <w:r w:rsidRPr="00613BD2">
        <w:rPr>
          <w:rFonts w:ascii="Times New Roman" w:hAnsi="Times New Roman"/>
        </w:rPr>
        <w:t xml:space="preserve">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lastRenderedPageBreak/>
        <w:t>Мир моих увлечений.</w:t>
      </w:r>
      <w:r w:rsidRPr="00613BD2">
        <w:rPr>
          <w:rFonts w:ascii="Times New Roman" w:hAnsi="Times New Roman"/>
        </w:rPr>
        <w:t xml:space="preserve">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Городские здания, дом, жилище.</w:t>
      </w:r>
      <w:r w:rsidRPr="00613BD2">
        <w:rPr>
          <w:rFonts w:ascii="Times New Roman" w:hAnsi="Times New Roman"/>
        </w:rPr>
        <w:t xml:space="preserve">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Школа, каникулы.</w:t>
      </w:r>
      <w:r w:rsidRPr="00613BD2">
        <w:rPr>
          <w:rFonts w:ascii="Times New Roman" w:hAnsi="Times New Roman"/>
        </w:rPr>
        <w:t xml:space="preserve">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времяпрепровождение во время каникул.</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Путешествия.</w:t>
      </w:r>
      <w:r w:rsidRPr="00613BD2">
        <w:rPr>
          <w:rFonts w:ascii="Times New Roman" w:hAnsi="Times New Roman"/>
        </w:rPr>
        <w:t xml:space="preserve"> Путешествия поездом, самолетом, автобусом. Выезд за город. Путешествия к морю, в другие города. Планирование поездок. Гостиницы.</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Человек и его мир.</w:t>
      </w:r>
      <w:r w:rsidRPr="00613BD2">
        <w:rPr>
          <w:rFonts w:ascii="Times New Roman" w:hAnsi="Times New Roman"/>
        </w:rPr>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AD3201" w:rsidRPr="00613BD2" w:rsidRDefault="00AD3201" w:rsidP="00F6411E">
      <w:pPr>
        <w:autoSpaceDE w:val="0"/>
        <w:autoSpaceDN w:val="0"/>
        <w:adjustRightInd w:val="0"/>
        <w:spacing w:after="0" w:line="240" w:lineRule="auto"/>
        <w:jc w:val="both"/>
        <w:rPr>
          <w:rFonts w:ascii="Times New Roman" w:hAnsi="Times New Roman"/>
        </w:rPr>
      </w:pPr>
      <w:r w:rsidRPr="00613BD2">
        <w:rPr>
          <w:rFonts w:ascii="Times New Roman" w:hAnsi="Times New Roman"/>
          <w:u w:val="single"/>
        </w:rPr>
        <w:t>Здоровье и еда.</w:t>
      </w:r>
      <w:r w:rsidRPr="00613BD2">
        <w:rPr>
          <w:rFonts w:ascii="Times New Roman" w:hAnsi="Times New Roman"/>
        </w:rPr>
        <w:t xml:space="preserve">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AD3201" w:rsidRPr="00613BD2" w:rsidRDefault="00AD3201" w:rsidP="00450878">
      <w:pPr>
        <w:autoSpaceDE w:val="0"/>
        <w:autoSpaceDN w:val="0"/>
        <w:adjustRightInd w:val="0"/>
        <w:spacing w:after="0" w:line="240" w:lineRule="auto"/>
        <w:jc w:val="both"/>
        <w:rPr>
          <w:rFonts w:ascii="Times New Roman" w:hAnsi="Times New Roman"/>
          <w:b/>
          <w:lang w:eastAsia="ru-RU"/>
        </w:rPr>
      </w:pPr>
      <w:r w:rsidRPr="00613BD2">
        <w:rPr>
          <w:rFonts w:ascii="Times New Roman" w:hAnsi="Times New Roman"/>
          <w:u w:val="single"/>
        </w:rPr>
        <w:t>Страны и города, континенты.</w:t>
      </w:r>
      <w:r w:rsidRPr="00613BD2">
        <w:rPr>
          <w:rFonts w:ascii="Times New Roman" w:hAnsi="Times New Roman"/>
        </w:rPr>
        <w:t xml:space="preserve">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r w:rsidRPr="00613BD2">
        <w:rPr>
          <w:rFonts w:ascii="Times New Roman" w:hAnsi="Times New Roman"/>
          <w:b/>
        </w:rPr>
        <w:t xml:space="preserve"> </w:t>
      </w:r>
    </w:p>
    <w:p w:rsidR="00AD3201" w:rsidRPr="00613BD2" w:rsidRDefault="00AD3201" w:rsidP="0078591C">
      <w:pPr>
        <w:spacing w:after="0" w:line="240" w:lineRule="auto"/>
        <w:ind w:firstLine="284"/>
        <w:jc w:val="center"/>
        <w:rPr>
          <w:rFonts w:ascii="Times New Roman" w:hAnsi="Times New Roman"/>
          <w:b/>
          <w:lang w:eastAsia="ru-RU"/>
        </w:rPr>
      </w:pPr>
      <w:r w:rsidRPr="00613BD2">
        <w:rPr>
          <w:rFonts w:ascii="Times New Roman" w:hAnsi="Times New Roman"/>
          <w:b/>
          <w:lang w:eastAsia="ru-RU"/>
        </w:rPr>
        <w:t>3-4 КЛАСС</w:t>
      </w:r>
    </w:p>
    <w:p w:rsidR="00AD3201" w:rsidRPr="00613BD2" w:rsidRDefault="00AD3201" w:rsidP="0078591C">
      <w:pPr>
        <w:spacing w:after="0" w:line="240" w:lineRule="auto"/>
        <w:ind w:firstLine="284"/>
        <w:jc w:val="center"/>
        <w:rPr>
          <w:rFonts w:ascii="Times New Roman" w:hAnsi="Times New Roman"/>
          <w:i/>
        </w:rPr>
      </w:pPr>
      <w:r w:rsidRPr="00613BD2">
        <w:rPr>
          <w:rFonts w:ascii="Times New Roman" w:hAnsi="Times New Roman"/>
          <w:b/>
          <w:i/>
        </w:rPr>
        <w:t xml:space="preserve">         </w:t>
      </w:r>
      <w:r w:rsidRPr="00613BD2">
        <w:rPr>
          <w:rFonts w:ascii="Times New Roman" w:hAnsi="Times New Roman"/>
        </w:rPr>
        <w:t>Программа по английскому языку составлена на основе федерального  государственного образовательного стандарта начального</w:t>
      </w:r>
      <w:r w:rsidR="0067075B" w:rsidRPr="00613BD2">
        <w:rPr>
          <w:rFonts w:ascii="Times New Roman" w:hAnsi="Times New Roman"/>
        </w:rPr>
        <w:t xml:space="preserve"> </w:t>
      </w:r>
      <w:r w:rsidRPr="00613BD2">
        <w:rPr>
          <w:rFonts w:ascii="Times New Roman" w:hAnsi="Times New Roman"/>
        </w:rPr>
        <w:t>общего образования, примерной программы основного общего образования по английскому языку с учетом авторской программы по английскому языку к УМК  «</w:t>
      </w:r>
      <w:r w:rsidRPr="00613BD2">
        <w:rPr>
          <w:rFonts w:ascii="Times New Roman" w:hAnsi="Times New Roman"/>
          <w:lang w:val="en-US"/>
        </w:rPr>
        <w:t>English</w:t>
      </w:r>
      <w:r w:rsidRPr="00613BD2">
        <w:rPr>
          <w:rFonts w:ascii="Times New Roman" w:hAnsi="Times New Roman"/>
        </w:rPr>
        <w:t>»</w:t>
      </w:r>
      <w:r w:rsidR="0067075B" w:rsidRPr="00613BD2">
        <w:rPr>
          <w:rFonts w:ascii="Times New Roman" w:hAnsi="Times New Roman"/>
        </w:rPr>
        <w:t xml:space="preserve">  Кузовлева В.П и др.  </w:t>
      </w:r>
      <w:r w:rsidRPr="00613BD2">
        <w:rPr>
          <w:rFonts w:ascii="Times New Roman" w:hAnsi="Times New Roman"/>
        </w:rPr>
        <w:t xml:space="preserve">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rPr>
        <w:t xml:space="preserve">        </w:t>
      </w:r>
      <w:r w:rsidRPr="00613BD2">
        <w:rPr>
          <w:rFonts w:ascii="Times New Roman" w:hAnsi="Times New Roman"/>
          <w:b/>
          <w:i/>
        </w:rPr>
        <w:t>Цели.</w:t>
      </w:r>
      <w:r w:rsidRPr="00613BD2">
        <w:rPr>
          <w:rFonts w:ascii="Times New Roman" w:hAnsi="Times New Roman"/>
          <w:i/>
        </w:rPr>
        <w:t xml:space="preserve">   </w:t>
      </w:r>
      <w:r w:rsidRPr="00613BD2">
        <w:rPr>
          <w:rFonts w:ascii="Times New Roman" w:hAnsi="Times New Roman"/>
        </w:rPr>
        <w:t xml:space="preserve">Рабочая программа имеет </w:t>
      </w:r>
      <w:r w:rsidRPr="00613BD2">
        <w:rPr>
          <w:rFonts w:ascii="Times New Roman" w:hAnsi="Times New Roman"/>
          <w:bCs/>
          <w:iCs/>
          <w:color w:val="000000"/>
        </w:rPr>
        <w:t>направление  на достижение следующих целей обучения обучающихся начальной школы:</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i/>
          <w:color w:val="000000"/>
        </w:rPr>
        <w:t xml:space="preserve">•  </w:t>
      </w:r>
      <w:r w:rsidRPr="00613BD2">
        <w:rPr>
          <w:rFonts w:ascii="Times New Roman" w:hAnsi="Times New Roman"/>
          <w:b/>
          <w:bCs/>
          <w:i/>
          <w:color w:val="000000"/>
        </w:rPr>
        <w:t xml:space="preserve">формирование умений </w:t>
      </w:r>
      <w:r w:rsidRPr="00613BD2">
        <w:rPr>
          <w:rFonts w:ascii="Times New Roman" w:hAnsi="Times New Roman"/>
          <w:color w:val="000000"/>
        </w:rPr>
        <w:t>общаться на иностранном языке с учетом речевых возможностей и потребностей второклассников: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color w:val="000000"/>
        </w:rPr>
        <w:t xml:space="preserve">•  </w:t>
      </w:r>
      <w:r w:rsidRPr="00613BD2">
        <w:rPr>
          <w:rFonts w:ascii="Times New Roman" w:hAnsi="Times New Roman"/>
          <w:b/>
          <w:bCs/>
          <w:i/>
          <w:color w:val="000000"/>
        </w:rPr>
        <w:t xml:space="preserve">развитие </w:t>
      </w:r>
      <w:r w:rsidRPr="00613BD2">
        <w:rPr>
          <w:rFonts w:ascii="Times New Roman" w:hAnsi="Times New Roman"/>
          <w:color w:val="000000"/>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AD3201" w:rsidRPr="00613BD2" w:rsidRDefault="00AD3201" w:rsidP="00F6411E">
      <w:pPr>
        <w:spacing w:after="0" w:line="240" w:lineRule="auto"/>
        <w:ind w:firstLine="284"/>
        <w:jc w:val="both"/>
        <w:rPr>
          <w:rFonts w:ascii="Times New Roman" w:hAnsi="Times New Roman"/>
          <w:i/>
        </w:rPr>
      </w:pPr>
      <w:r w:rsidRPr="00613BD2">
        <w:rPr>
          <w:rFonts w:ascii="Times New Roman" w:hAnsi="Times New Roman"/>
          <w:i/>
          <w:color w:val="000000"/>
        </w:rPr>
        <w:t xml:space="preserve">•  </w:t>
      </w:r>
      <w:r w:rsidRPr="00613BD2">
        <w:rPr>
          <w:rFonts w:ascii="Times New Roman" w:hAnsi="Times New Roman"/>
          <w:b/>
          <w:bCs/>
          <w:i/>
          <w:color w:val="000000"/>
        </w:rPr>
        <w:t xml:space="preserve">обеспечение </w:t>
      </w:r>
      <w:r w:rsidRPr="00613BD2">
        <w:rPr>
          <w:rFonts w:ascii="Times New Roman" w:hAnsi="Times New Roman"/>
          <w:color w:val="000000"/>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color w:val="000000"/>
        </w:rPr>
        <w:t xml:space="preserve">•  </w:t>
      </w:r>
      <w:r w:rsidRPr="00613BD2">
        <w:rPr>
          <w:rFonts w:ascii="Times New Roman" w:hAnsi="Times New Roman"/>
          <w:b/>
          <w:bCs/>
          <w:i/>
          <w:color w:val="000000"/>
        </w:rPr>
        <w:t xml:space="preserve">освоение </w:t>
      </w:r>
      <w:r w:rsidRPr="00613BD2">
        <w:rPr>
          <w:rFonts w:ascii="Times New Roman" w:hAnsi="Times New Roman"/>
          <w:color w:val="000000"/>
        </w:rPr>
        <w:t>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color w:val="000000"/>
        </w:rPr>
        <w:t xml:space="preserve">•  </w:t>
      </w:r>
      <w:r w:rsidRPr="00613BD2">
        <w:rPr>
          <w:rFonts w:ascii="Times New Roman" w:hAnsi="Times New Roman"/>
          <w:b/>
          <w:bCs/>
          <w:i/>
          <w:color w:val="000000"/>
        </w:rPr>
        <w:t xml:space="preserve">приобщение </w:t>
      </w:r>
      <w:r w:rsidRPr="00613BD2">
        <w:rPr>
          <w:rFonts w:ascii="Times New Roman" w:hAnsi="Times New Roman"/>
          <w:color w:val="000000"/>
        </w:rPr>
        <w:t>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i/>
          <w:color w:val="000000"/>
        </w:rPr>
        <w:t xml:space="preserve">• </w:t>
      </w:r>
      <w:r w:rsidRPr="00613BD2">
        <w:rPr>
          <w:rFonts w:ascii="Times New Roman" w:hAnsi="Times New Roman"/>
          <w:b/>
          <w:bCs/>
          <w:i/>
          <w:color w:val="000000"/>
        </w:rPr>
        <w:t xml:space="preserve">формирование </w:t>
      </w:r>
      <w:r w:rsidRPr="00613BD2">
        <w:rPr>
          <w:rFonts w:ascii="Times New Roman" w:hAnsi="Times New Roman"/>
          <w:color w:val="000000"/>
        </w:rPr>
        <w:t xml:space="preserve">речевых, интеллектуальных и познавательных способностей младших школьников,   а также их общеучебных умений. В ней также заложены возможности предусмотренного стандартом формирования у обучающихся </w:t>
      </w:r>
      <w:r w:rsidRPr="00613BD2">
        <w:rPr>
          <w:rFonts w:ascii="Times New Roman" w:hAnsi="Times New Roman"/>
          <w:b/>
          <w:color w:val="000000"/>
        </w:rPr>
        <w:t>общеучебных  умений и навыков</w:t>
      </w:r>
      <w:r w:rsidRPr="00613BD2">
        <w:rPr>
          <w:rFonts w:ascii="Times New Roman" w:hAnsi="Times New Roman"/>
          <w:color w:val="000000"/>
        </w:rPr>
        <w:t xml:space="preserve">, универсальных способов деятельности и ключевых компенсаций: </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color w:val="000000"/>
        </w:rPr>
        <w:t>-умение соотнести графический образ слова с его звуко</w:t>
      </w:r>
      <w:r w:rsidRPr="00613BD2">
        <w:rPr>
          <w:rFonts w:ascii="Times New Roman" w:hAnsi="Times New Roman"/>
          <w:color w:val="000000"/>
        </w:rPr>
        <w:softHyphen/>
        <w:t xml:space="preserve">вым образом, </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color w:val="000000"/>
        </w:rPr>
        <w:t xml:space="preserve">-опираться на языковую догадку в процессе чтения; </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color w:val="000000"/>
        </w:rPr>
        <w:t xml:space="preserve">-наблюдение, сравнение и элементарный анализ языковых явлений (звуков, букв, буквосочетаний, слов, словосочетаний и предложений). </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color w:val="000000"/>
        </w:rPr>
        <w:t xml:space="preserve">- умение действовать по образцу и по аналогии при составлении собственных высказываний в пределах обозначенной тематики; </w:t>
      </w:r>
    </w:p>
    <w:p w:rsidR="00AD3201" w:rsidRPr="00613BD2" w:rsidRDefault="00AD3201" w:rsidP="00F6411E">
      <w:pPr>
        <w:spacing w:after="0" w:line="240" w:lineRule="auto"/>
        <w:ind w:firstLine="284"/>
        <w:jc w:val="both"/>
        <w:rPr>
          <w:rFonts w:ascii="Times New Roman" w:hAnsi="Times New Roman"/>
          <w:color w:val="000000"/>
        </w:rPr>
      </w:pPr>
      <w:r w:rsidRPr="00613BD2">
        <w:rPr>
          <w:rFonts w:ascii="Times New Roman" w:hAnsi="Times New Roman"/>
          <w:color w:val="000000"/>
        </w:rPr>
        <w:lastRenderedPageBreak/>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613BD2">
        <w:rPr>
          <w:rFonts w:ascii="Times New Roman" w:hAnsi="Times New Roman"/>
          <w:color w:val="000000"/>
        </w:rPr>
        <w:softHyphen/>
        <w:t>мой учебной задачей, например, с целью формирования орфографи</w:t>
      </w:r>
      <w:r w:rsidRPr="00613BD2">
        <w:rPr>
          <w:rFonts w:ascii="Times New Roman" w:hAnsi="Times New Roman"/>
          <w:color w:val="000000"/>
        </w:rPr>
        <w:softHyphen/>
        <w:t xml:space="preserve">ческих, лексических или грамматических навыков; </w:t>
      </w:r>
    </w:p>
    <w:p w:rsidR="00AD3201" w:rsidRPr="00613BD2" w:rsidRDefault="00AD3201" w:rsidP="00F6411E">
      <w:pPr>
        <w:spacing w:after="0" w:line="240" w:lineRule="auto"/>
        <w:ind w:firstLine="284"/>
        <w:jc w:val="both"/>
        <w:rPr>
          <w:rFonts w:ascii="Times New Roman" w:hAnsi="Times New Roman"/>
          <w:u w:val="single"/>
        </w:rPr>
      </w:pPr>
      <w:r w:rsidRPr="00613BD2">
        <w:rPr>
          <w:rFonts w:ascii="Times New Roman" w:hAnsi="Times New Roman"/>
          <w:color w:val="000000"/>
        </w:rPr>
        <w:t>-умение пользо</w:t>
      </w:r>
      <w:r w:rsidRPr="00613BD2">
        <w:rPr>
          <w:rFonts w:ascii="Times New Roman" w:hAnsi="Times New Roman"/>
          <w:color w:val="000000"/>
        </w:rPr>
        <w:softHyphen/>
        <w:t>ваться двуязычным словарем учебника, в том числе транскрипцией.</w:t>
      </w:r>
    </w:p>
    <w:p w:rsidR="00AD3201" w:rsidRPr="00613BD2" w:rsidRDefault="00AD3201" w:rsidP="00F6411E">
      <w:pPr>
        <w:spacing w:after="0" w:line="240" w:lineRule="auto"/>
        <w:ind w:firstLine="284"/>
        <w:jc w:val="both"/>
        <w:rPr>
          <w:rFonts w:ascii="Times New Roman" w:hAnsi="Times New Roman"/>
          <w:b/>
          <w:i/>
          <w:color w:val="000000"/>
        </w:rPr>
      </w:pPr>
      <w:r w:rsidRPr="00613BD2">
        <w:rPr>
          <w:rFonts w:ascii="Times New Roman" w:hAnsi="Times New Roman"/>
          <w:i/>
        </w:rPr>
        <w:t xml:space="preserve">        </w:t>
      </w:r>
      <w:r w:rsidRPr="00613BD2">
        <w:rPr>
          <w:rFonts w:ascii="Times New Roman" w:hAnsi="Times New Roman"/>
          <w:b/>
          <w:i/>
        </w:rPr>
        <w:t>Принципы.</w:t>
      </w:r>
      <w:r w:rsidRPr="00613BD2">
        <w:rPr>
          <w:rFonts w:ascii="Times New Roman" w:hAnsi="Times New Roman"/>
          <w:i/>
        </w:rPr>
        <w:t xml:space="preserve"> </w:t>
      </w:r>
      <w:r w:rsidRPr="00613BD2">
        <w:rPr>
          <w:rFonts w:ascii="Times New Roman" w:hAnsi="Times New Roman"/>
        </w:rPr>
        <w:t>Данная рабочая программа строится на основе следующих дидактических принципов:</w:t>
      </w:r>
      <w:r w:rsidRPr="00613BD2">
        <w:rPr>
          <w:rFonts w:ascii="Times New Roman" w:hAnsi="Times New Roman"/>
          <w:i/>
        </w:rPr>
        <w:br/>
        <w:t xml:space="preserve">– </w:t>
      </w:r>
      <w:r w:rsidRPr="00613BD2">
        <w:rPr>
          <w:rFonts w:ascii="Times New Roman" w:hAnsi="Times New Roman"/>
          <w:b/>
          <w:i/>
        </w:rPr>
        <w:t xml:space="preserve">природосообразности </w:t>
      </w:r>
      <w:r w:rsidRPr="00613BD2">
        <w:rPr>
          <w:rFonts w:ascii="Times New Roman" w:hAnsi="Times New Roman"/>
          <w:i/>
        </w:rPr>
        <w:t xml:space="preserve">– </w:t>
      </w:r>
      <w:r w:rsidRPr="00613BD2">
        <w:rPr>
          <w:rFonts w:ascii="Times New Roman" w:hAnsi="Times New Roman"/>
        </w:rPr>
        <w:t>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w:t>
      </w:r>
      <w:r w:rsidRPr="00613BD2">
        <w:rPr>
          <w:rFonts w:ascii="Times New Roman" w:hAnsi="Times New Roman"/>
        </w:rPr>
        <w:br/>
      </w:r>
      <w:r w:rsidRPr="00613BD2">
        <w:rPr>
          <w:rFonts w:ascii="Times New Roman" w:hAnsi="Times New Roman"/>
          <w:i/>
        </w:rPr>
        <w:t xml:space="preserve">– </w:t>
      </w:r>
      <w:r w:rsidRPr="00613BD2">
        <w:rPr>
          <w:rFonts w:ascii="Times New Roman" w:hAnsi="Times New Roman"/>
          <w:b/>
          <w:i/>
        </w:rPr>
        <w:t>преемственности и перспективности</w:t>
      </w:r>
      <w:r w:rsidRPr="00613BD2">
        <w:rPr>
          <w:rFonts w:ascii="Times New Roman" w:hAnsi="Times New Roman"/>
          <w:i/>
        </w:rPr>
        <w:t xml:space="preserve">, </w:t>
      </w:r>
      <w:r w:rsidRPr="00613BD2">
        <w:rPr>
          <w:rFonts w:ascii="Times New Roman" w:hAnsi="Times New Roman"/>
        </w:rPr>
        <w:t>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w:t>
      </w:r>
      <w:r w:rsidRPr="00613BD2">
        <w:rPr>
          <w:rFonts w:ascii="Times New Roman" w:hAnsi="Times New Roman"/>
        </w:rPr>
        <w:br/>
      </w:r>
      <w:r w:rsidRPr="00613BD2">
        <w:rPr>
          <w:rFonts w:ascii="Times New Roman" w:hAnsi="Times New Roman"/>
          <w:i/>
        </w:rPr>
        <w:t xml:space="preserve">– </w:t>
      </w:r>
      <w:r w:rsidRPr="00613BD2">
        <w:rPr>
          <w:rFonts w:ascii="Times New Roman" w:hAnsi="Times New Roman"/>
          <w:b/>
          <w:i/>
        </w:rPr>
        <w:t>интеграции теоретических сведений</w:t>
      </w:r>
      <w:r w:rsidRPr="00613BD2">
        <w:rPr>
          <w:rFonts w:ascii="Times New Roman" w:hAnsi="Times New Roman"/>
          <w:i/>
        </w:rPr>
        <w:t xml:space="preserve"> </w:t>
      </w:r>
      <w:r w:rsidRPr="00613BD2">
        <w:rPr>
          <w:rFonts w:ascii="Times New Roman" w:hAnsi="Times New Roman"/>
        </w:rPr>
        <w:t xml:space="preserve">с деятельностью по их практическому применению, что определяет практическую направленность   программы , расходование значительной части времени на формирование различных деятельностных компетенций; </w:t>
      </w:r>
      <w:r w:rsidRPr="00613BD2">
        <w:rPr>
          <w:rFonts w:ascii="Times New Roman" w:hAnsi="Times New Roman"/>
        </w:rPr>
        <w:br/>
      </w:r>
      <w:r w:rsidRPr="00613BD2">
        <w:rPr>
          <w:rFonts w:ascii="Times New Roman" w:hAnsi="Times New Roman"/>
          <w:i/>
        </w:rPr>
        <w:t xml:space="preserve">– </w:t>
      </w:r>
      <w:r w:rsidRPr="00613BD2">
        <w:rPr>
          <w:rFonts w:ascii="Times New Roman" w:hAnsi="Times New Roman"/>
          <w:b/>
          <w:i/>
        </w:rPr>
        <w:t>коммуникативности</w:t>
      </w:r>
      <w:r w:rsidRPr="00613BD2">
        <w:rPr>
          <w:rFonts w:ascii="Times New Roman" w:hAnsi="Times New Roman"/>
          <w:b/>
        </w:rPr>
        <w:t>,</w:t>
      </w:r>
      <w:r w:rsidRPr="00613BD2">
        <w:rPr>
          <w:rFonts w:ascii="Times New Roman" w:hAnsi="Times New Roman"/>
        </w:rPr>
        <w:t xml:space="preserve">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w:t>
      </w:r>
      <w:r w:rsidRPr="00613BD2">
        <w:rPr>
          <w:rFonts w:ascii="Times New Roman" w:hAnsi="Times New Roman"/>
        </w:rPr>
        <w:br/>
      </w:r>
      <w:r w:rsidRPr="00613BD2">
        <w:rPr>
          <w:rFonts w:ascii="Times New Roman" w:hAnsi="Times New Roman"/>
          <w:i/>
        </w:rPr>
        <w:t xml:space="preserve">– </w:t>
      </w:r>
      <w:r w:rsidRPr="00613BD2">
        <w:rPr>
          <w:rFonts w:ascii="Times New Roman" w:hAnsi="Times New Roman"/>
          <w:b/>
          <w:i/>
        </w:rPr>
        <w:t>интеграции обучения, развития и воспитания</w:t>
      </w:r>
      <w:r w:rsidRPr="00613BD2">
        <w:rPr>
          <w:rFonts w:ascii="Times New Roman" w:hAnsi="Times New Roman"/>
          <w:i/>
        </w:rPr>
        <w:t xml:space="preserve">, </w:t>
      </w:r>
      <w:r w:rsidRPr="00613BD2">
        <w:rPr>
          <w:rFonts w:ascii="Times New Roman" w:hAnsi="Times New Roman"/>
        </w:rPr>
        <w:t>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rPr>
        <w:t xml:space="preserve">             </w:t>
      </w:r>
      <w:r w:rsidRPr="00613BD2">
        <w:rPr>
          <w:rFonts w:ascii="Times New Roman" w:hAnsi="Times New Roman"/>
          <w:b/>
          <w:i/>
          <w:color w:val="000000"/>
        </w:rPr>
        <w:t xml:space="preserve">Функции. </w:t>
      </w:r>
      <w:r w:rsidRPr="00613BD2">
        <w:rPr>
          <w:rFonts w:ascii="Times New Roman" w:hAnsi="Times New Roman"/>
        </w:rPr>
        <w:t>Данная рабочая программа выполняет три основные функции.</w:t>
      </w:r>
      <w:r w:rsidRPr="00613BD2">
        <w:rPr>
          <w:rFonts w:ascii="Times New Roman" w:hAnsi="Times New Roman"/>
        </w:rPr>
        <w:br/>
      </w:r>
      <w:r w:rsidRPr="00613BD2">
        <w:rPr>
          <w:rFonts w:ascii="Times New Roman" w:hAnsi="Times New Roman"/>
          <w:b/>
          <w:i/>
          <w:u w:val="single"/>
        </w:rPr>
        <w:t>Информационно-методическая функция</w:t>
      </w:r>
      <w:r w:rsidRPr="00613BD2">
        <w:rPr>
          <w:rFonts w:ascii="Times New Roman" w:hAnsi="Times New Roman"/>
          <w:i/>
        </w:rPr>
        <w:t xml:space="preserve"> </w:t>
      </w:r>
      <w:r w:rsidRPr="00613BD2">
        <w:rPr>
          <w:rFonts w:ascii="Times New Roman" w:hAnsi="Times New Roman"/>
        </w:rPr>
        <w:t xml:space="preserve">позволяет участникам образовательного процесса получить представление о целях, содержании, общей стратегии обучения, воспитания и развития обучающихся начальной школы средствами конкретного учебного предмета, о вкладе каждого учебного предмета в решение общих целей начального образования. </w:t>
      </w:r>
      <w:r w:rsidRPr="00613BD2">
        <w:rPr>
          <w:rFonts w:ascii="Times New Roman" w:hAnsi="Times New Roman"/>
        </w:rPr>
        <w:br/>
      </w:r>
      <w:r w:rsidRPr="00613BD2">
        <w:rPr>
          <w:rFonts w:ascii="Times New Roman" w:hAnsi="Times New Roman"/>
          <w:b/>
          <w:i/>
          <w:u w:val="single"/>
        </w:rPr>
        <w:t>Организационно-планирующая функция</w:t>
      </w:r>
      <w:r w:rsidRPr="00613BD2">
        <w:rPr>
          <w:rFonts w:ascii="Times New Roman" w:hAnsi="Times New Roman"/>
          <w:i/>
        </w:rPr>
        <w:t xml:space="preserve"> </w:t>
      </w:r>
      <w:r w:rsidRPr="00613BD2">
        <w:rPr>
          <w:rFonts w:ascii="Times New Roman" w:hAnsi="Times New Roman"/>
        </w:rPr>
        <w:t xml:space="preserve">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i/>
          <w:u w:val="single"/>
        </w:rPr>
        <w:t xml:space="preserve">Контролирующая </w:t>
      </w:r>
      <w:r w:rsidRPr="00613BD2">
        <w:rPr>
          <w:rFonts w:ascii="Times New Roman" w:hAnsi="Times New Roman"/>
          <w:b/>
          <w:i/>
        </w:rPr>
        <w:t>функция</w:t>
      </w:r>
      <w:r w:rsidRPr="00613BD2">
        <w:rPr>
          <w:rFonts w:ascii="Times New Roman" w:hAnsi="Times New Roman"/>
          <w:i/>
        </w:rPr>
        <w:t xml:space="preserve"> </w:t>
      </w:r>
      <w:r w:rsidRPr="00613BD2">
        <w:rPr>
          <w:rFonts w:ascii="Times New Roman" w:hAnsi="Times New Roman"/>
        </w:rPr>
        <w:t>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AD3201" w:rsidRPr="00613BD2" w:rsidRDefault="00AD3201" w:rsidP="00F6411E">
      <w:pPr>
        <w:spacing w:after="0" w:line="240" w:lineRule="auto"/>
        <w:ind w:firstLine="284"/>
        <w:jc w:val="both"/>
        <w:rPr>
          <w:rFonts w:ascii="Times New Roman" w:hAnsi="Times New Roman"/>
          <w:b/>
          <w:i/>
        </w:rPr>
      </w:pPr>
      <w:r w:rsidRPr="00613BD2">
        <w:rPr>
          <w:rFonts w:ascii="Times New Roman" w:hAnsi="Times New Roman"/>
          <w:i/>
        </w:rPr>
        <w:t xml:space="preserve">  </w:t>
      </w:r>
      <w:r w:rsidRPr="00613BD2">
        <w:rPr>
          <w:rFonts w:ascii="Times New Roman" w:hAnsi="Times New Roman"/>
          <w:b/>
          <w:i/>
        </w:rPr>
        <w:t xml:space="preserve">Общая характеристика учебного предмета. </w:t>
      </w:r>
      <w:r w:rsidRPr="00613BD2">
        <w:rPr>
          <w:rFonts w:ascii="Times New Roman" w:hAnsi="Times New Roman"/>
        </w:rPr>
        <w:t xml:space="preserve">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u w:val="single"/>
        </w:rPr>
        <w:t>межпредметностью</w:t>
      </w:r>
      <w:r w:rsidRPr="00613BD2">
        <w:rPr>
          <w:rFonts w:ascii="Times New Roman" w:hAnsi="Times New Roman"/>
          <w:u w:val="single"/>
        </w:rPr>
        <w:t xml:space="preserve"> </w:t>
      </w:r>
      <w:r w:rsidRPr="00613BD2">
        <w:rPr>
          <w:rFonts w:ascii="Times New Roman" w:hAnsi="Times New Roman"/>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u w:val="single"/>
        </w:rPr>
        <w:t>многоуровневостью</w:t>
      </w:r>
      <w:r w:rsidRPr="00613BD2">
        <w:rPr>
          <w:rFonts w:ascii="Times New Roman" w:hAnsi="Times New Roman"/>
          <w:b/>
        </w:rPr>
        <w:t xml:space="preserve"> </w:t>
      </w:r>
      <w:r w:rsidRPr="00613BD2">
        <w:rPr>
          <w:rFonts w:ascii="Times New Roman" w:hAnsi="Times New Roman"/>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u w:val="single"/>
        </w:rPr>
        <w:t>полифункциональностью</w:t>
      </w:r>
      <w:r w:rsidRPr="00613BD2">
        <w:rPr>
          <w:rFonts w:ascii="Times New Roman" w:hAnsi="Times New Roman"/>
        </w:rPr>
        <w:t xml:space="preserve"> (может выступать как цель обучения и как средство приобретения сведений в самых различных областях знания).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 xml:space="preserve">     Иностранный язык расширяет лингвистический кругозор обучающихся, способствует формированию культуры общения, содействует общему речевому развитию обучающихся.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AD3201" w:rsidRPr="00613BD2" w:rsidRDefault="00AD3201" w:rsidP="00F6411E">
      <w:pPr>
        <w:spacing w:after="0" w:line="240" w:lineRule="auto"/>
        <w:ind w:firstLine="284"/>
        <w:jc w:val="both"/>
        <w:rPr>
          <w:rFonts w:ascii="Times New Roman" w:hAnsi="Times New Roman"/>
          <w:b/>
          <w:i/>
        </w:rPr>
      </w:pPr>
      <w:r w:rsidRPr="00613BD2">
        <w:rPr>
          <w:rFonts w:ascii="Times New Roman" w:hAnsi="Times New Roman"/>
          <w:b/>
          <w:i/>
        </w:rPr>
        <w:t xml:space="preserve">  Характеристика первого уровня обучения (3 – 4 классы). </w:t>
      </w:r>
      <w:r w:rsidRPr="00613BD2">
        <w:rPr>
          <w:rFonts w:ascii="Times New Roman" w:hAnsi="Times New Roman"/>
        </w:rPr>
        <w:t xml:space="preserve">Обучающиеся данного возраста характеризуются </w:t>
      </w:r>
      <w:r w:rsidRPr="00613BD2">
        <w:rPr>
          <w:rFonts w:ascii="Times New Roman" w:hAnsi="Times New Roman"/>
          <w:spacing w:val="-1"/>
        </w:rPr>
        <w:t xml:space="preserve">большой восприимчивостью к изучению языков, </w:t>
      </w:r>
      <w:r w:rsidRPr="00613BD2">
        <w:rPr>
          <w:rFonts w:ascii="Times New Roman" w:hAnsi="Times New Roman"/>
        </w:rPr>
        <w:t xml:space="preserve">что позволяет им овладевать основами общения на новом для них языке с меньшими затратами </w:t>
      </w:r>
      <w:r w:rsidRPr="00613BD2">
        <w:rPr>
          <w:rFonts w:ascii="Times New Roman" w:hAnsi="Times New Roman"/>
          <w:spacing w:val="-5"/>
        </w:rPr>
        <w:t>времени и усилий по сравнению с учащимися дру</w:t>
      </w:r>
      <w:r w:rsidRPr="00613BD2">
        <w:rPr>
          <w:rFonts w:ascii="Times New Roman" w:hAnsi="Times New Roman"/>
          <w:spacing w:val="-5"/>
        </w:rPr>
        <w:softHyphen/>
      </w:r>
      <w:r w:rsidRPr="00613BD2">
        <w:rPr>
          <w:rFonts w:ascii="Times New Roman" w:hAnsi="Times New Roman"/>
        </w:rPr>
        <w:t>гих возрастных групп.</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 xml:space="preserve">     В свою очередь, изучение английского языка </w:t>
      </w:r>
      <w:r w:rsidRPr="00613BD2">
        <w:rPr>
          <w:rFonts w:ascii="Times New Roman" w:hAnsi="Times New Roman"/>
        </w:rPr>
        <w:t xml:space="preserve">способствует развитию речевых способностей </w:t>
      </w:r>
      <w:r w:rsidRPr="00613BD2">
        <w:rPr>
          <w:rFonts w:ascii="Times New Roman" w:hAnsi="Times New Roman"/>
          <w:spacing w:val="-5"/>
        </w:rPr>
        <w:t>младших школьников, что положительно сказыва</w:t>
      </w:r>
      <w:r w:rsidRPr="00613BD2">
        <w:rPr>
          <w:rFonts w:ascii="Times New Roman" w:hAnsi="Times New Roman"/>
          <w:spacing w:val="-5"/>
        </w:rPr>
        <w:softHyphen/>
      </w:r>
      <w:r w:rsidRPr="00613BD2">
        <w:rPr>
          <w:rFonts w:ascii="Times New Roman" w:hAnsi="Times New Roman"/>
          <w:spacing w:val="-6"/>
        </w:rPr>
        <w:t xml:space="preserve">ется на развитии речи обучающихся на родном языке, в </w:t>
      </w:r>
      <w:r w:rsidRPr="00613BD2">
        <w:rPr>
          <w:rFonts w:ascii="Times New Roman" w:hAnsi="Times New Roman"/>
          <w:spacing w:val="-4"/>
        </w:rPr>
        <w:t>частности, умении слушать партнера, взаимодей</w:t>
      </w:r>
      <w:r w:rsidRPr="00613BD2">
        <w:rPr>
          <w:rFonts w:ascii="Times New Roman" w:hAnsi="Times New Roman"/>
          <w:spacing w:val="-4"/>
        </w:rPr>
        <w:softHyphen/>
      </w:r>
      <w:r w:rsidRPr="00613BD2">
        <w:rPr>
          <w:rFonts w:ascii="Times New Roman" w:hAnsi="Times New Roman"/>
          <w:spacing w:val="-6"/>
        </w:rPr>
        <w:t xml:space="preserve">ствовать с ним вербальными средствами, различать </w:t>
      </w:r>
      <w:r w:rsidRPr="00613BD2">
        <w:rPr>
          <w:rFonts w:ascii="Times New Roman" w:hAnsi="Times New Roman"/>
          <w:spacing w:val="-5"/>
        </w:rPr>
        <w:t>интонацию речевого партнера и моделировать соб</w:t>
      </w:r>
      <w:r w:rsidRPr="00613BD2">
        <w:rPr>
          <w:rFonts w:ascii="Times New Roman" w:hAnsi="Times New Roman"/>
          <w:spacing w:val="-5"/>
        </w:rPr>
        <w:softHyphen/>
      </w:r>
      <w:r w:rsidRPr="00613BD2">
        <w:rPr>
          <w:rFonts w:ascii="Times New Roman" w:hAnsi="Times New Roman"/>
          <w:spacing w:val="-6"/>
        </w:rPr>
        <w:t>ственную интонацию в зависимости от цели выска</w:t>
      </w:r>
      <w:r w:rsidRPr="00613BD2">
        <w:rPr>
          <w:rFonts w:ascii="Times New Roman" w:hAnsi="Times New Roman"/>
          <w:spacing w:val="-6"/>
        </w:rPr>
        <w:softHyphen/>
      </w:r>
      <w:r w:rsidRPr="00613BD2">
        <w:rPr>
          <w:rFonts w:ascii="Times New Roman" w:hAnsi="Times New Roman"/>
          <w:spacing w:val="-4"/>
        </w:rPr>
        <w:t>зывания (утверждение, вопрос, отрицание), плани</w:t>
      </w:r>
      <w:r w:rsidRPr="00613BD2">
        <w:rPr>
          <w:rFonts w:ascii="Times New Roman" w:hAnsi="Times New Roman"/>
          <w:spacing w:val="-4"/>
        </w:rPr>
        <w:softHyphen/>
      </w:r>
      <w:r w:rsidRPr="00613BD2">
        <w:rPr>
          <w:rFonts w:ascii="Times New Roman" w:hAnsi="Times New Roman"/>
          <w:spacing w:val="-3"/>
        </w:rPr>
        <w:t>ровать элементарное монологическое высказыва</w:t>
      </w:r>
      <w:r w:rsidRPr="00613BD2">
        <w:rPr>
          <w:rFonts w:ascii="Times New Roman" w:hAnsi="Times New Roman"/>
          <w:spacing w:val="-3"/>
        </w:rPr>
        <w:softHyphen/>
      </w:r>
      <w:r w:rsidRPr="00613BD2">
        <w:rPr>
          <w:rFonts w:ascii="Times New Roman" w:hAnsi="Times New Roman"/>
        </w:rPr>
        <w:t xml:space="preserve">ние. Помимо этого изучение английского языка </w:t>
      </w:r>
      <w:r w:rsidRPr="00613BD2">
        <w:rPr>
          <w:rFonts w:ascii="Times New Roman" w:hAnsi="Times New Roman"/>
          <w:spacing w:val="-2"/>
        </w:rPr>
        <w:t xml:space="preserve">позволяет расширить словарный запас младшего </w:t>
      </w:r>
      <w:r w:rsidRPr="00613BD2">
        <w:rPr>
          <w:rFonts w:ascii="Times New Roman" w:hAnsi="Times New Roman"/>
          <w:spacing w:val="-1"/>
        </w:rPr>
        <w:t>школьника на родном языке за счет так называе</w:t>
      </w:r>
      <w:r w:rsidRPr="00613BD2">
        <w:rPr>
          <w:rFonts w:ascii="Times New Roman" w:hAnsi="Times New Roman"/>
          <w:spacing w:val="-1"/>
        </w:rPr>
        <w:softHyphen/>
      </w:r>
      <w:r w:rsidRPr="00613BD2">
        <w:rPr>
          <w:rFonts w:ascii="Times New Roman" w:hAnsi="Times New Roman"/>
          <w:spacing w:val="-4"/>
        </w:rPr>
        <w:t>мых "интернациональных слов" и т. д.</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    Одним из приоритетов начального образова</w:t>
      </w:r>
      <w:r w:rsidRPr="00613BD2">
        <w:rPr>
          <w:rFonts w:ascii="Times New Roman" w:hAnsi="Times New Roman"/>
        </w:rPr>
        <w:softHyphen/>
        <w:t>ния признается развитие личностных качеств и способностей ребенка в процессе приобретения им опыта разнообразной деятельности — учеб</w:t>
      </w:r>
      <w:r w:rsidRPr="00613BD2">
        <w:rPr>
          <w:rFonts w:ascii="Times New Roman" w:hAnsi="Times New Roman"/>
        </w:rPr>
        <w:softHyphen/>
        <w:t xml:space="preserve">но-познавательной, практической, социальной. </w:t>
      </w:r>
      <w:r w:rsidRPr="00613BD2">
        <w:rPr>
          <w:rFonts w:ascii="Times New Roman" w:hAnsi="Times New Roman"/>
          <w:spacing w:val="-4"/>
        </w:rPr>
        <w:t>Данный подход реализуется при обучении по кур</w:t>
      </w:r>
      <w:r w:rsidRPr="00613BD2">
        <w:rPr>
          <w:rFonts w:ascii="Times New Roman" w:hAnsi="Times New Roman"/>
          <w:spacing w:val="-4"/>
        </w:rPr>
        <w:softHyphen/>
      </w:r>
      <w:r w:rsidRPr="00613BD2">
        <w:rPr>
          <w:rFonts w:ascii="Times New Roman" w:hAnsi="Times New Roman"/>
          <w:spacing w:val="-2"/>
        </w:rPr>
        <w:t>су "</w:t>
      </w:r>
      <w:r w:rsidRPr="00613BD2">
        <w:rPr>
          <w:rFonts w:ascii="Times New Roman" w:hAnsi="Times New Roman"/>
          <w:spacing w:val="-2"/>
          <w:lang w:val="en-US"/>
        </w:rPr>
        <w:t>Enjoy</w:t>
      </w:r>
      <w:r w:rsidRPr="00613BD2">
        <w:rPr>
          <w:rFonts w:ascii="Times New Roman" w:hAnsi="Times New Roman"/>
          <w:spacing w:val="-2"/>
        </w:rPr>
        <w:t xml:space="preserve"> </w:t>
      </w:r>
      <w:r w:rsidRPr="00613BD2">
        <w:rPr>
          <w:rFonts w:ascii="Times New Roman" w:hAnsi="Times New Roman"/>
          <w:spacing w:val="-2"/>
          <w:lang w:val="en-US"/>
        </w:rPr>
        <w:t>English</w:t>
      </w:r>
      <w:r w:rsidRPr="00613BD2">
        <w:rPr>
          <w:rFonts w:ascii="Times New Roman" w:hAnsi="Times New Roman"/>
          <w:spacing w:val="-2"/>
        </w:rPr>
        <w:t xml:space="preserve">'.' Наряду с коммуникативными </w:t>
      </w:r>
      <w:r w:rsidRPr="00613BD2">
        <w:rPr>
          <w:rFonts w:ascii="Times New Roman" w:hAnsi="Times New Roman"/>
          <w:spacing w:val="-1"/>
        </w:rPr>
        <w:t xml:space="preserve">заданиями, которые обеспечивают приобретение </w:t>
      </w:r>
      <w:r w:rsidRPr="00613BD2">
        <w:rPr>
          <w:rFonts w:ascii="Times New Roman" w:hAnsi="Times New Roman"/>
          <w:spacing w:val="-2"/>
        </w:rPr>
        <w:t>учащимися опыта практического применения ан</w:t>
      </w:r>
      <w:r w:rsidRPr="00613BD2">
        <w:rPr>
          <w:rFonts w:ascii="Times New Roman" w:hAnsi="Times New Roman"/>
          <w:spacing w:val="-2"/>
        </w:rPr>
        <w:softHyphen/>
      </w:r>
      <w:r w:rsidRPr="00613BD2">
        <w:rPr>
          <w:rFonts w:ascii="Times New Roman" w:hAnsi="Times New Roman"/>
        </w:rPr>
        <w:t>глийского языка в различном социально-роле</w:t>
      </w:r>
      <w:r w:rsidRPr="00613BD2">
        <w:rPr>
          <w:rFonts w:ascii="Times New Roman" w:hAnsi="Times New Roman"/>
        </w:rPr>
        <w:softHyphen/>
        <w:t>вом и ситуативном контексте, курс насыщен за</w:t>
      </w:r>
      <w:r w:rsidRPr="00613BD2">
        <w:rPr>
          <w:rFonts w:ascii="Times New Roman" w:hAnsi="Times New Roman"/>
          <w:spacing w:val="-1"/>
        </w:rPr>
        <w:t>даниями учебно-познавательного характера. Де</w:t>
      </w:r>
      <w:r w:rsidRPr="00613BD2">
        <w:rPr>
          <w:rFonts w:ascii="Times New Roman" w:hAnsi="Times New Roman"/>
        </w:rPr>
        <w:t xml:space="preserve">ятельностный характер предмета "Иностранный язык" позволяет сочетать речевую деятельность </w:t>
      </w:r>
      <w:r w:rsidRPr="00613BD2">
        <w:rPr>
          <w:rFonts w:ascii="Times New Roman" w:hAnsi="Times New Roman"/>
          <w:spacing w:val="-2"/>
        </w:rPr>
        <w:t>на английском языке с другими видами деятель</w:t>
      </w:r>
      <w:r w:rsidRPr="00613BD2">
        <w:rPr>
          <w:rFonts w:ascii="Times New Roman" w:hAnsi="Times New Roman"/>
          <w:spacing w:val="-2"/>
        </w:rPr>
        <w:softHyphen/>
        <w:t>ности (игровой, познавательной, художественной и т. п.), осуществляя разнообразные связи с пред</w:t>
      </w:r>
      <w:r w:rsidRPr="00613BD2">
        <w:rPr>
          <w:rFonts w:ascii="Times New Roman" w:hAnsi="Times New Roman"/>
          <w:spacing w:val="-2"/>
        </w:rPr>
        <w:softHyphen/>
      </w:r>
      <w:r w:rsidRPr="00613BD2">
        <w:rPr>
          <w:rFonts w:ascii="Times New Roman" w:hAnsi="Times New Roman"/>
        </w:rPr>
        <w:t>метами, изучаемыми в начальной школе, и фор</w:t>
      </w:r>
      <w:r w:rsidRPr="00613BD2">
        <w:rPr>
          <w:rFonts w:ascii="Times New Roman" w:hAnsi="Times New Roman"/>
        </w:rPr>
        <w:softHyphen/>
        <w:t>мировать общеучебные умения и навыки, кото</w:t>
      </w:r>
      <w:r w:rsidRPr="00613BD2">
        <w:rPr>
          <w:rFonts w:ascii="Times New Roman" w:hAnsi="Times New Roman"/>
        </w:rPr>
        <w:softHyphen/>
        <w:t>рые межпредметны по своему характеру.</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    Обучение английскому языку на первом уровне</w:t>
      </w:r>
      <w:r w:rsidRPr="00613BD2">
        <w:rPr>
          <w:rFonts w:ascii="Times New Roman" w:hAnsi="Times New Roman"/>
          <w:spacing w:val="-1"/>
        </w:rPr>
        <w:t xml:space="preserve"> обладает выраженной спецификой по срав</w:t>
      </w:r>
      <w:r w:rsidRPr="00613BD2">
        <w:rPr>
          <w:rFonts w:ascii="Times New Roman" w:hAnsi="Times New Roman"/>
          <w:spacing w:val="-1"/>
        </w:rPr>
        <w:softHyphen/>
      </w:r>
      <w:r w:rsidRPr="00613BD2">
        <w:rPr>
          <w:rFonts w:ascii="Times New Roman" w:hAnsi="Times New Roman"/>
        </w:rPr>
        <w:t>нению с последующими ступенями. На первых годах обучения происходит интенсивное накопление языковых средств, необходимых для ре</w:t>
      </w:r>
      <w:r w:rsidRPr="00613BD2">
        <w:rPr>
          <w:rFonts w:ascii="Times New Roman" w:hAnsi="Times New Roman"/>
        </w:rPr>
        <w:softHyphen/>
        <w:t>шения достаточно широкого круга коммуника</w:t>
      </w:r>
      <w:r w:rsidRPr="00613BD2">
        <w:rPr>
          <w:rFonts w:ascii="Times New Roman" w:hAnsi="Times New Roman"/>
        </w:rPr>
        <w:softHyphen/>
        <w:t>тивных задач. В дальнейшем на старших ступе</w:t>
      </w:r>
      <w:r w:rsidRPr="00613BD2">
        <w:rPr>
          <w:rFonts w:ascii="Times New Roman" w:hAnsi="Times New Roman"/>
        </w:rPr>
        <w:softHyphen/>
      </w:r>
      <w:r w:rsidRPr="00613BD2">
        <w:rPr>
          <w:rFonts w:ascii="Times New Roman" w:hAnsi="Times New Roman"/>
          <w:spacing w:val="-2"/>
        </w:rPr>
        <w:t>нях обучения обучающиеся будут решать эти же за</w:t>
      </w:r>
      <w:r w:rsidRPr="00613BD2">
        <w:rPr>
          <w:rFonts w:ascii="Times New Roman" w:hAnsi="Times New Roman"/>
          <w:spacing w:val="-2"/>
        </w:rPr>
        <w:softHyphen/>
      </w:r>
      <w:r w:rsidRPr="00613BD2">
        <w:rPr>
          <w:rFonts w:ascii="Times New Roman" w:hAnsi="Times New Roman"/>
        </w:rPr>
        <w:t xml:space="preserve">дачи в других ситуациях общения, в рамках </w:t>
      </w:r>
      <w:r w:rsidRPr="00613BD2">
        <w:rPr>
          <w:rFonts w:ascii="Times New Roman" w:hAnsi="Times New Roman"/>
          <w:spacing w:val="-1"/>
        </w:rPr>
        <w:t xml:space="preserve">новых тем. Однако первоначальное накопление </w:t>
      </w:r>
      <w:r w:rsidRPr="00613BD2">
        <w:rPr>
          <w:rFonts w:ascii="Times New Roman" w:hAnsi="Times New Roman"/>
          <w:spacing w:val="-2"/>
        </w:rPr>
        <w:t>языковых и речевых средств происходит именно на первом уровне. При этом существенное вли</w:t>
      </w:r>
      <w:r w:rsidRPr="00613BD2">
        <w:rPr>
          <w:rFonts w:ascii="Times New Roman" w:hAnsi="Times New Roman"/>
          <w:spacing w:val="-2"/>
        </w:rPr>
        <w:softHyphen/>
      </w:r>
      <w:r w:rsidRPr="00613BD2">
        <w:rPr>
          <w:rFonts w:ascii="Times New Roman" w:hAnsi="Times New Roman"/>
        </w:rPr>
        <w:t>яние на эффективность процесса обучения ока</w:t>
      </w:r>
      <w:r w:rsidRPr="00613BD2">
        <w:rPr>
          <w:rFonts w:ascii="Times New Roman" w:hAnsi="Times New Roman"/>
        </w:rPr>
        <w:softHyphen/>
      </w:r>
      <w:r w:rsidRPr="00613BD2">
        <w:rPr>
          <w:rFonts w:ascii="Times New Roman" w:hAnsi="Times New Roman"/>
          <w:spacing w:val="-1"/>
        </w:rPr>
        <w:t xml:space="preserve">зывает динамика накопления языковых средств, </w:t>
      </w:r>
      <w:r w:rsidRPr="00613BD2">
        <w:rPr>
          <w:rFonts w:ascii="Times New Roman" w:hAnsi="Times New Roman"/>
        </w:rPr>
        <w:t>последовательность, обоснованность и интен</w:t>
      </w:r>
      <w:r w:rsidRPr="00613BD2">
        <w:rPr>
          <w:rFonts w:ascii="Times New Roman" w:hAnsi="Times New Roman"/>
        </w:rPr>
        <w:softHyphen/>
        <w:t>сивность их введения.</w:t>
      </w:r>
    </w:p>
    <w:p w:rsidR="00AD3201" w:rsidRPr="00613BD2" w:rsidRDefault="00AD3201" w:rsidP="00F6411E">
      <w:pPr>
        <w:spacing w:after="0" w:line="240" w:lineRule="auto"/>
        <w:ind w:firstLine="284"/>
        <w:jc w:val="both"/>
        <w:rPr>
          <w:rFonts w:ascii="Times New Roman" w:hAnsi="Times New Roman"/>
          <w:b/>
          <w:bCs/>
          <w:spacing w:val="-2"/>
        </w:rPr>
      </w:pPr>
      <w:r w:rsidRPr="00613BD2">
        <w:rPr>
          <w:rFonts w:ascii="Times New Roman" w:hAnsi="Times New Roman"/>
          <w:b/>
          <w:bCs/>
          <w:spacing w:val="-2"/>
        </w:rPr>
        <w:t>1. Речевая компетенция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bCs/>
          <w:spacing w:val="-6"/>
        </w:rPr>
        <w:t xml:space="preserve">1.1. Предметное содержание устной </w:t>
      </w:r>
      <w:r w:rsidRPr="00613BD2">
        <w:rPr>
          <w:rFonts w:ascii="Times New Roman" w:hAnsi="Times New Roman"/>
          <w:b/>
          <w:bCs/>
        </w:rPr>
        <w:t>и письменной речи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Предметное содержание устной речи, предла</w:t>
      </w:r>
      <w:r w:rsidRPr="00613BD2">
        <w:rPr>
          <w:rFonts w:ascii="Times New Roman" w:hAnsi="Times New Roman"/>
          <w:spacing w:val="-2"/>
        </w:rPr>
        <w:softHyphen/>
        <w:t>гаемое в авторской программе, полностью включает темы, предусмотренные стандартом по ино</w:t>
      </w:r>
      <w:r w:rsidRPr="00613BD2">
        <w:rPr>
          <w:rFonts w:ascii="Times New Roman" w:hAnsi="Times New Roman"/>
          <w:spacing w:val="-2"/>
        </w:rPr>
        <w:softHyphen/>
      </w:r>
      <w:r w:rsidRPr="00613BD2">
        <w:rPr>
          <w:rFonts w:ascii="Times New Roman" w:hAnsi="Times New Roman"/>
        </w:rPr>
        <w:t>странным языкам. Ряд тем рассматривается бо</w:t>
      </w:r>
      <w:r w:rsidRPr="00613BD2">
        <w:rPr>
          <w:rFonts w:ascii="Times New Roman" w:hAnsi="Times New Roman"/>
        </w:rPr>
        <w:softHyphen/>
        <w:t>лее подробно.</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rPr>
        <w:t xml:space="preserve">Я и моя семья. </w:t>
      </w:r>
      <w:r w:rsidRPr="00613BD2">
        <w:rPr>
          <w:rFonts w:ascii="Times New Roman" w:hAnsi="Times New Roman"/>
        </w:rPr>
        <w:t xml:space="preserve">Приветствие. Знакомство. </w:t>
      </w:r>
      <w:r w:rsidRPr="00613BD2">
        <w:rPr>
          <w:rFonts w:ascii="Times New Roman" w:hAnsi="Times New Roman"/>
          <w:spacing w:val="-1"/>
        </w:rPr>
        <w:t xml:space="preserve">Имя. Возраст. Моя семья. Семейные праздники (день рождения, Новый год). Прием и угощение </w:t>
      </w:r>
      <w:r w:rsidRPr="00613BD2">
        <w:rPr>
          <w:rFonts w:ascii="Times New Roman" w:hAnsi="Times New Roman"/>
        </w:rPr>
        <w:t>гостей. Мой день (распорядок дня, домашние обязанности). Любимая еда. Моя одежда. Мое здоровье.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rPr>
        <w:lastRenderedPageBreak/>
        <w:t xml:space="preserve">Мир моих увлечений. </w:t>
      </w:r>
      <w:r w:rsidRPr="00613BD2">
        <w:rPr>
          <w:rFonts w:ascii="Times New Roman" w:hAnsi="Times New Roman"/>
        </w:rPr>
        <w:t>Любимые игрушки, за</w:t>
      </w:r>
      <w:r w:rsidRPr="00613BD2">
        <w:rPr>
          <w:rFonts w:ascii="Times New Roman" w:hAnsi="Times New Roman"/>
        </w:rPr>
        <w:softHyphen/>
        <w:t xml:space="preserve">нятия, хобби. Мои любимые сказки и любимые </w:t>
      </w:r>
      <w:r w:rsidRPr="00613BD2">
        <w:rPr>
          <w:rFonts w:ascii="Times New Roman" w:hAnsi="Times New Roman"/>
          <w:spacing w:val="-3"/>
        </w:rPr>
        <w:t xml:space="preserve">сказки моих зарубежных сверстников. Выходной </w:t>
      </w:r>
      <w:r w:rsidRPr="00613BD2">
        <w:rPr>
          <w:rFonts w:ascii="Times New Roman" w:hAnsi="Times New Roman"/>
        </w:rPr>
        <w:t>день (в зоопарке, в цирке). Каникулы.</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spacing w:val="-3"/>
        </w:rPr>
        <w:t xml:space="preserve">Я и мои друзья. </w:t>
      </w:r>
      <w:r w:rsidRPr="00613BD2">
        <w:rPr>
          <w:rFonts w:ascii="Times New Roman" w:hAnsi="Times New Roman"/>
          <w:spacing w:val="-3"/>
        </w:rPr>
        <w:t>Мои друзья. Помощь друг другу. Совместные занятия. Любимое домашнее жи</w:t>
      </w:r>
      <w:r w:rsidRPr="00613BD2">
        <w:rPr>
          <w:rFonts w:ascii="Times New Roman" w:hAnsi="Times New Roman"/>
          <w:spacing w:val="-3"/>
        </w:rPr>
        <w:softHyphen/>
      </w:r>
      <w:r w:rsidRPr="00613BD2">
        <w:rPr>
          <w:rFonts w:ascii="Times New Roman" w:hAnsi="Times New Roman"/>
        </w:rPr>
        <w:t>вотное.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rPr>
        <w:t xml:space="preserve">Моя школа. </w:t>
      </w:r>
      <w:r w:rsidRPr="00613BD2">
        <w:rPr>
          <w:rFonts w:ascii="Times New Roman" w:hAnsi="Times New Roman"/>
        </w:rPr>
        <w:t>Школа. Классная комната. Учеб</w:t>
      </w:r>
      <w:r w:rsidRPr="00613BD2">
        <w:rPr>
          <w:rFonts w:ascii="Times New Roman" w:hAnsi="Times New Roman"/>
        </w:rPr>
        <w:softHyphen/>
        <w:t>ные предметы. Школьные принадлежности. За</w:t>
      </w:r>
      <w:r w:rsidRPr="00613BD2">
        <w:rPr>
          <w:rFonts w:ascii="Times New Roman" w:hAnsi="Times New Roman"/>
        </w:rPr>
        <w:softHyphen/>
      </w:r>
      <w:r w:rsidRPr="00613BD2">
        <w:rPr>
          <w:rFonts w:ascii="Times New Roman" w:hAnsi="Times New Roman"/>
          <w:spacing w:val="-2"/>
        </w:rPr>
        <w:t xml:space="preserve">нятия в школе. Школьные праздники (школьный </w:t>
      </w:r>
      <w:r w:rsidRPr="00613BD2">
        <w:rPr>
          <w:rFonts w:ascii="Times New Roman" w:hAnsi="Times New Roman"/>
        </w:rPr>
        <w:t>спектакль).</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spacing w:val="-2"/>
        </w:rPr>
        <w:t xml:space="preserve">Мир вокруг меня. </w:t>
      </w:r>
      <w:r w:rsidRPr="00613BD2">
        <w:rPr>
          <w:rFonts w:ascii="Times New Roman" w:hAnsi="Times New Roman"/>
          <w:spacing w:val="-2"/>
        </w:rPr>
        <w:t xml:space="preserve">Мой дом, моя квартира, моя </w:t>
      </w:r>
      <w:r w:rsidRPr="00613BD2">
        <w:rPr>
          <w:rFonts w:ascii="Times New Roman" w:hAnsi="Times New Roman"/>
          <w:spacing w:val="-1"/>
        </w:rPr>
        <w:t xml:space="preserve">комната. Мой город / мое село. Любимое время </w:t>
      </w:r>
      <w:r w:rsidRPr="00613BD2">
        <w:rPr>
          <w:rFonts w:ascii="Times New Roman" w:hAnsi="Times New Roman"/>
        </w:rPr>
        <w:t>года. Погода. Природа.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rPr>
        <w:t xml:space="preserve">Страна изучаемого языка (общие сведения). </w:t>
      </w:r>
      <w:r w:rsidRPr="00613BD2">
        <w:rPr>
          <w:rFonts w:ascii="Times New Roman" w:hAnsi="Times New Roman"/>
        </w:rPr>
        <w:t>Литературные персонажи популярных детских книг (общее представление), небольшие про</w:t>
      </w:r>
      <w:r w:rsidRPr="00613BD2">
        <w:rPr>
          <w:rFonts w:ascii="Times New Roman" w:hAnsi="Times New Roman"/>
        </w:rPr>
        <w:softHyphen/>
        <w:t>стые произведения детского фольклора — сти</w:t>
      </w:r>
      <w:r w:rsidRPr="00613BD2">
        <w:rPr>
          <w:rFonts w:ascii="Times New Roman" w:hAnsi="Times New Roman"/>
        </w:rPr>
        <w:softHyphen/>
        <w:t>хи, песни, сказки.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bCs/>
          <w:spacing w:val="-9"/>
        </w:rPr>
        <w:t>1.2. Продуктивные речевые умения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5244"/>
      </w:tblGrid>
      <w:tr w:rsidR="00AD3201" w:rsidRPr="00613BD2" w:rsidTr="00094A49">
        <w:tc>
          <w:tcPr>
            <w:tcW w:w="4787"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Умения диалогической речи</w:t>
            </w:r>
          </w:p>
        </w:tc>
        <w:tc>
          <w:tcPr>
            <w:tcW w:w="5244"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 xml:space="preserve">При овладении диалогической речью в ситуациях повседневного </w:t>
            </w:r>
            <w:r w:rsidRPr="00613BD2">
              <w:rPr>
                <w:rFonts w:ascii="Times New Roman" w:hAnsi="Times New Roman"/>
                <w:spacing w:val="-1"/>
              </w:rPr>
              <w:t xml:space="preserve">общения, а также в связи с прочитанным или прослушанным </w:t>
            </w:r>
            <w:r w:rsidRPr="00613BD2">
              <w:rPr>
                <w:rFonts w:ascii="Times New Roman" w:hAnsi="Times New Roman"/>
              </w:rPr>
              <w:t>младшие школьники учатся: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вести диалог этикетного характера: приветствовать и отве</w:t>
            </w:r>
            <w:r w:rsidRPr="00613BD2">
              <w:rPr>
                <w:rFonts w:ascii="Times New Roman" w:hAnsi="Times New Roman"/>
              </w:rPr>
              <w:softHyphen/>
              <w:t>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благодарить за угощение / вежливо отказываться от угощения;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вести диалог-расспрос, задавая вопросы: Кто? Что? Когда? Где? Куда? Откуда? Почему? Зачем?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вести диалог побудительного характера: обращаться с просьбой, соглашаться / отказываться выполнять просьбу; предлагать сделать что-либо вместе, соглашаться / не согла</w:t>
            </w:r>
            <w:r w:rsidRPr="00613BD2">
              <w:rPr>
                <w:rFonts w:ascii="Times New Roman" w:hAnsi="Times New Roman"/>
              </w:rPr>
              <w:softHyphen/>
              <w:t>шаться на предложение партнера; просить о помощи и предла</w:t>
            </w:r>
            <w:r w:rsidRPr="00613BD2">
              <w:rPr>
                <w:rFonts w:ascii="Times New Roman" w:hAnsi="Times New Roman"/>
              </w:rPr>
              <w:softHyphen/>
              <w:t>гать свою помощь.</w:t>
            </w:r>
          </w:p>
          <w:p w:rsidR="00AD3201" w:rsidRPr="00613BD2" w:rsidRDefault="00AD3201" w:rsidP="00F6411E">
            <w:pPr>
              <w:spacing w:after="0" w:line="240" w:lineRule="auto"/>
              <w:ind w:firstLine="284"/>
              <w:jc w:val="both"/>
              <w:rPr>
                <w:rFonts w:ascii="Times New Roman" w:hAnsi="Times New Roman"/>
              </w:rPr>
            </w:pPr>
          </w:p>
        </w:tc>
      </w:tr>
      <w:tr w:rsidR="00AD3201" w:rsidRPr="00613BD2" w:rsidTr="00094A49">
        <w:tc>
          <w:tcPr>
            <w:tcW w:w="4787"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Умения монологической речи</w:t>
            </w:r>
          </w:p>
          <w:p w:rsidR="00AD3201" w:rsidRPr="00613BD2" w:rsidRDefault="00AD3201" w:rsidP="00F6411E">
            <w:pPr>
              <w:spacing w:after="0" w:line="240" w:lineRule="auto"/>
              <w:ind w:firstLine="284"/>
              <w:jc w:val="both"/>
              <w:rPr>
                <w:rFonts w:ascii="Times New Roman" w:hAnsi="Times New Roman"/>
              </w:rPr>
            </w:pPr>
          </w:p>
        </w:tc>
        <w:tc>
          <w:tcPr>
            <w:tcW w:w="5244"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При овладении монологической речью младшие школьники учатся: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описывать картинку, фотографию, рисунок на заданную</w:t>
            </w:r>
            <w:r w:rsidRPr="00613BD2">
              <w:rPr>
                <w:rFonts w:ascii="Times New Roman" w:hAnsi="Times New Roman"/>
              </w:rPr>
              <w:br/>
              <w:t>тему;</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описывать животное, предмет, указывая название, качество,</w:t>
            </w:r>
            <w:r w:rsidRPr="00613BD2">
              <w:rPr>
                <w:rFonts w:ascii="Times New Roman" w:hAnsi="Times New Roman"/>
              </w:rPr>
              <w:br/>
            </w:r>
            <w:r w:rsidRPr="00613BD2">
              <w:rPr>
                <w:rFonts w:ascii="Times New Roman" w:hAnsi="Times New Roman"/>
              </w:rPr>
              <w:lastRenderedPageBreak/>
              <w:t>размер, количество, принадлежность, место расположения;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кратко высказываться о себе, своей семье, своем друге, своем</w:t>
            </w:r>
            <w:r w:rsidRPr="00613BD2">
              <w:rPr>
                <w:rFonts w:ascii="Times New Roman" w:hAnsi="Times New Roman"/>
              </w:rPr>
              <w:br/>
              <w:t>домашнем животном, герое любимой сказки / мультфильма:</w:t>
            </w:r>
            <w:r w:rsidRPr="00613BD2">
              <w:rPr>
                <w:rFonts w:ascii="Times New Roman" w:hAnsi="Times New Roman"/>
              </w:rPr>
              <w:br/>
              <w:t>называть имя, возраст, место проживания, описывать вне</w:t>
            </w:r>
            <w:r w:rsidRPr="00613BD2">
              <w:rPr>
                <w:rFonts w:ascii="Times New Roman" w:hAnsi="Times New Roman"/>
              </w:rPr>
              <w:softHyphen/>
            </w:r>
            <w:r w:rsidRPr="00613BD2">
              <w:rPr>
                <w:rFonts w:ascii="Times New Roman" w:hAnsi="Times New Roman"/>
              </w:rPr>
              <w:br/>
              <w:t>шность, характер, что умеет делать, любимое занятие и выра</w:t>
            </w:r>
            <w:r w:rsidRPr="00613BD2">
              <w:rPr>
                <w:rFonts w:ascii="Times New Roman" w:hAnsi="Times New Roman"/>
              </w:rPr>
              <w:softHyphen/>
            </w:r>
            <w:r w:rsidRPr="00613BD2">
              <w:rPr>
                <w:rFonts w:ascii="Times New Roman" w:hAnsi="Times New Roman"/>
              </w:rPr>
              <w:br/>
              <w:t>жать при этом свое отношение к предмету высказывания</w:t>
            </w:r>
            <w:r w:rsidRPr="00613BD2">
              <w:rPr>
                <w:rFonts w:ascii="Times New Roman" w:hAnsi="Times New Roman"/>
              </w:rPr>
              <w:br/>
              <w:t>(нравится / не нравится);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передавать содержание прочитанного / услышанного текста</w:t>
            </w:r>
            <w:r w:rsidRPr="00613BD2">
              <w:rPr>
                <w:rFonts w:ascii="Times New Roman" w:hAnsi="Times New Roman"/>
              </w:rPr>
              <w:br/>
              <w:t>с опорой на иллюстрацию, ключевые слова, план;</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воспроизводить выученные стихи, песни, рифмовки.</w:t>
            </w:r>
          </w:p>
        </w:tc>
      </w:tr>
      <w:tr w:rsidR="00AD3201" w:rsidRPr="00613BD2" w:rsidTr="00094A49">
        <w:tc>
          <w:tcPr>
            <w:tcW w:w="4787"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lastRenderedPageBreak/>
              <w:t>Умения письменной речи</w:t>
            </w:r>
          </w:p>
        </w:tc>
        <w:tc>
          <w:tcPr>
            <w:tcW w:w="5244"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При овладении письменной речью младшие школьники учатся: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писать буквы английского алфавита;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списывать текст и выписывать из него слова, словосочета</w:t>
            </w:r>
            <w:r w:rsidRPr="00613BD2">
              <w:rPr>
                <w:rFonts w:ascii="Times New Roman" w:hAnsi="Times New Roman"/>
              </w:rPr>
              <w:softHyphen/>
              <w:t xml:space="preserve"> ния, простые предложения;</w:t>
            </w:r>
            <w:r w:rsidRPr="00613BD2">
              <w:rPr>
                <w:rFonts w:ascii="Times New Roman" w:hAnsi="Times New Roman"/>
              </w:rPr>
              <w:br/>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восстанавливать слово, предложение, текст;</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заполнять таблицу по образцу;</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записывать слова, предложения под диктовку;</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отвечать письменно на вопросы к тексту, картинке;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заполнять простую анкету (имя, фамилия, возраст, любимое</w:t>
            </w:r>
            <w:r w:rsidRPr="00613BD2">
              <w:rPr>
                <w:rFonts w:ascii="Times New Roman" w:hAnsi="Times New Roman"/>
              </w:rPr>
              <w:br/>
              <w:t>время года, любимая еда, любимый вид спорта и т. п.);</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писать поздравление с Новым годо</w:t>
            </w:r>
            <w:r w:rsidR="00265587" w:rsidRPr="00613BD2">
              <w:rPr>
                <w:rFonts w:ascii="Times New Roman" w:hAnsi="Times New Roman"/>
              </w:rPr>
              <w:t>м</w:t>
            </w:r>
            <w:r w:rsidRPr="00613BD2">
              <w:rPr>
                <w:rFonts w:ascii="Times New Roman" w:hAnsi="Times New Roman"/>
              </w:rPr>
              <w:t>, днем</w:t>
            </w:r>
            <w:r w:rsidRPr="00613BD2">
              <w:rPr>
                <w:rFonts w:ascii="Times New Roman" w:hAnsi="Times New Roman"/>
              </w:rPr>
              <w:br/>
              <w:t>рождения с опорой на образец;</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писать короткое личное письмо зарубежному другу (в рам</w:t>
            </w:r>
            <w:r w:rsidRPr="00613BD2">
              <w:rPr>
                <w:rFonts w:ascii="Times New Roman" w:hAnsi="Times New Roman"/>
              </w:rPr>
              <w:softHyphen/>
            </w:r>
            <w:r w:rsidRPr="00613BD2">
              <w:rPr>
                <w:rFonts w:ascii="Times New Roman" w:hAnsi="Times New Roman"/>
              </w:rPr>
              <w:br/>
            </w:r>
            <w:r w:rsidRPr="00613BD2">
              <w:rPr>
                <w:rFonts w:ascii="Times New Roman" w:hAnsi="Times New Roman"/>
              </w:rPr>
              <w:lastRenderedPageBreak/>
              <w:t>ках изучаемой тематики), правильно оформлять конверт</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 опорой на образец).</w:t>
            </w:r>
          </w:p>
        </w:tc>
      </w:tr>
    </w:tbl>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bCs/>
          <w:spacing w:val="-9"/>
        </w:rPr>
        <w:lastRenderedPageBreak/>
        <w:t>1.3. Рецептивные речевые умения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5244"/>
      </w:tblGrid>
      <w:tr w:rsidR="00AD3201" w:rsidRPr="00613BD2" w:rsidTr="00094A49">
        <w:tc>
          <w:tcPr>
            <w:tcW w:w="4787"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Умения аудирования</w:t>
            </w:r>
          </w:p>
        </w:tc>
        <w:tc>
          <w:tcPr>
            <w:tcW w:w="5244"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В процессе овладения аудированием младшие школьники учатся: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различать на слух звуки, звукосочетания, слова, предложения английского языка;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различать на слух интонацию и эмоциональную окраску фраз;</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воспринимать и понимать речь учителя и одноклассников в процессе диалогического общения на уроке;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понимать полностью небольшие сообщения, построенные на знакомом учащимся языковом материале;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понимать с опорой на наглядность (иллюстрации, жесты, мимику) и языковую догадку основное содержание несложных сказок, детских рассказов, соответствующих возрасту и интере</w:t>
            </w:r>
            <w:r w:rsidRPr="00613BD2">
              <w:rPr>
                <w:rFonts w:ascii="Times New Roman" w:hAnsi="Times New Roman"/>
              </w:rPr>
              <w:softHyphen/>
              <w:t>сам младших школьников.</w:t>
            </w:r>
          </w:p>
        </w:tc>
      </w:tr>
      <w:tr w:rsidR="00AD3201" w:rsidRPr="00613BD2" w:rsidTr="00094A49">
        <w:tc>
          <w:tcPr>
            <w:tcW w:w="4787"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Умения чтения</w:t>
            </w:r>
          </w:p>
        </w:tc>
        <w:tc>
          <w:tcPr>
            <w:tcW w:w="5244" w:type="dxa"/>
          </w:tcPr>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При овладении чтением младшие школьники учатся: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читать выразительно вслух небольшие тексты, содержащие только изученный языковой материал;</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читать про себя и понимать полностью учебные тексты, содержащие только изученный языковой материал, а также </w:t>
            </w:r>
            <w:r w:rsidRPr="00613BD2">
              <w:rPr>
                <w:rFonts w:ascii="Times New Roman" w:hAnsi="Times New Roman"/>
                <w:spacing w:val="-1"/>
              </w:rPr>
              <w:t>тексты, включающие отдельные новые слова, пользуясь прие</w:t>
            </w:r>
            <w:r w:rsidRPr="00613BD2">
              <w:rPr>
                <w:rFonts w:ascii="Times New Roman" w:hAnsi="Times New Roman"/>
                <w:spacing w:val="-1"/>
              </w:rPr>
              <w:softHyphen/>
            </w:r>
            <w:r w:rsidRPr="00613BD2">
              <w:rPr>
                <w:rFonts w:ascii="Times New Roman" w:hAnsi="Times New Roman"/>
              </w:rPr>
              <w:t>мами изучающего чтения;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 xml:space="preserve">читать про себя и понимать основное содержание несложных текстов, доступных по содержанию учащимся начальной школы, находить в них </w:t>
            </w:r>
            <w:r w:rsidRPr="00613BD2">
              <w:rPr>
                <w:rFonts w:ascii="Times New Roman" w:hAnsi="Times New Roman"/>
                <w:spacing w:val="-2"/>
              </w:rPr>
              <w:lastRenderedPageBreak/>
              <w:t xml:space="preserve">необходимую или интересующую информацию (имя главного героя / героев, место действия, время действия, </w:t>
            </w:r>
            <w:r w:rsidRPr="00613BD2">
              <w:rPr>
                <w:rFonts w:ascii="Times New Roman" w:hAnsi="Times New Roman"/>
                <w:spacing w:val="-1"/>
              </w:rPr>
              <w:t>характеристики героев и т. п.), пользуясь приемами ознакоми</w:t>
            </w:r>
            <w:r w:rsidRPr="00613BD2">
              <w:rPr>
                <w:rFonts w:ascii="Times New Roman" w:hAnsi="Times New Roman"/>
                <w:spacing w:val="-1"/>
              </w:rPr>
              <w:softHyphen/>
              <w:t>тельного и поискового чтения. В процессе чтения возможно использование англо-русского словаря учебника.</w:t>
            </w:r>
          </w:p>
          <w:p w:rsidR="00AD3201" w:rsidRPr="00613BD2" w:rsidRDefault="00AD3201" w:rsidP="00F6411E">
            <w:pPr>
              <w:spacing w:after="0" w:line="240" w:lineRule="auto"/>
              <w:ind w:firstLine="284"/>
              <w:jc w:val="both"/>
              <w:rPr>
                <w:rFonts w:ascii="Times New Roman" w:hAnsi="Times New Roman"/>
              </w:rPr>
            </w:pPr>
          </w:p>
        </w:tc>
      </w:tr>
    </w:tbl>
    <w:p w:rsidR="00AD3201" w:rsidRPr="00613BD2" w:rsidRDefault="00AD3201" w:rsidP="00F6411E">
      <w:pPr>
        <w:spacing w:after="0" w:line="240" w:lineRule="auto"/>
        <w:ind w:firstLine="284"/>
        <w:jc w:val="both"/>
        <w:rPr>
          <w:rFonts w:ascii="Times New Roman" w:hAnsi="Times New Roman"/>
          <w:b/>
          <w:bCs/>
          <w:spacing w:val="-4"/>
        </w:rPr>
      </w:pPr>
    </w:p>
    <w:p w:rsidR="00AD3201" w:rsidRPr="00613BD2" w:rsidRDefault="00AD3201" w:rsidP="00F6411E">
      <w:pPr>
        <w:spacing w:after="0" w:line="240" w:lineRule="auto"/>
        <w:ind w:firstLine="284"/>
        <w:jc w:val="both"/>
        <w:rPr>
          <w:rFonts w:ascii="Times New Roman" w:hAnsi="Times New Roman"/>
          <w:b/>
          <w:bCs/>
          <w:spacing w:val="-4"/>
        </w:rPr>
      </w:pPr>
      <w:r w:rsidRPr="00613BD2">
        <w:rPr>
          <w:rFonts w:ascii="Times New Roman" w:hAnsi="Times New Roman"/>
          <w:b/>
          <w:bCs/>
          <w:spacing w:val="-4"/>
        </w:rPr>
        <w:t>2. Социокультурная компетенция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В процессе обучения английскому языку в на</w:t>
      </w:r>
      <w:r w:rsidRPr="00613BD2">
        <w:rPr>
          <w:rFonts w:ascii="Times New Roman" w:hAnsi="Times New Roman"/>
          <w:spacing w:val="-2"/>
        </w:rPr>
        <w:softHyphen/>
      </w:r>
      <w:r w:rsidRPr="00613BD2">
        <w:rPr>
          <w:rFonts w:ascii="Times New Roman" w:hAnsi="Times New Roman"/>
        </w:rPr>
        <w:t>чальной школе обучающиеся приобретают следую</w:t>
      </w:r>
      <w:r w:rsidRPr="00613BD2">
        <w:rPr>
          <w:rFonts w:ascii="Times New Roman" w:hAnsi="Times New Roman"/>
        </w:rPr>
        <w:softHyphen/>
        <w:t>щие социокультурные знания и умения: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знание названий стран, говорящих на анг</w:t>
      </w:r>
      <w:r w:rsidRPr="00613BD2">
        <w:rPr>
          <w:rFonts w:ascii="Times New Roman" w:hAnsi="Times New Roman"/>
          <w:spacing w:val="-1"/>
        </w:rPr>
        <w:softHyphen/>
      </w:r>
      <w:r w:rsidRPr="00613BD2">
        <w:rPr>
          <w:rFonts w:ascii="Times New Roman" w:hAnsi="Times New Roman"/>
        </w:rPr>
        <w:t xml:space="preserve">лийском языке;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знание имен некоторых литературных пер</w:t>
      </w:r>
      <w:r w:rsidRPr="00613BD2">
        <w:rPr>
          <w:rFonts w:ascii="Times New Roman" w:hAnsi="Times New Roman"/>
          <w:spacing w:val="-1"/>
        </w:rPr>
        <w:softHyphen/>
      </w:r>
      <w:r w:rsidRPr="00613BD2">
        <w:rPr>
          <w:rFonts w:ascii="Times New Roman" w:hAnsi="Times New Roman"/>
        </w:rPr>
        <w:t>сонажей популярных детских произведений;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знание сюжета некоторых популярных ав</w:t>
      </w:r>
      <w:r w:rsidRPr="00613BD2">
        <w:rPr>
          <w:rFonts w:ascii="Times New Roman" w:hAnsi="Times New Roman"/>
        </w:rPr>
        <w:softHyphen/>
      </w:r>
      <w:r w:rsidRPr="00613BD2">
        <w:rPr>
          <w:rFonts w:ascii="Times New Roman" w:hAnsi="Times New Roman"/>
          <w:spacing w:val="-2"/>
        </w:rPr>
        <w:t>торских и народных английских сказок (в разде</w:t>
      </w:r>
      <w:r w:rsidRPr="00613BD2">
        <w:rPr>
          <w:rFonts w:ascii="Times New Roman" w:hAnsi="Times New Roman"/>
          <w:spacing w:val="-2"/>
        </w:rPr>
        <w:softHyphen/>
      </w:r>
      <w:r w:rsidRPr="00613BD2">
        <w:rPr>
          <w:rFonts w:ascii="Times New Roman" w:hAnsi="Times New Roman"/>
        </w:rPr>
        <w:t>лах для аудирования и домашнего чтения);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умение воспроизводить наизусть неболь</w:t>
      </w:r>
      <w:r w:rsidRPr="00613BD2">
        <w:rPr>
          <w:rFonts w:ascii="Times New Roman" w:hAnsi="Times New Roman"/>
        </w:rPr>
        <w:softHyphen/>
        <w:t>шие простые изученные произведения детского фольклора (стихи, песни) на английском языке;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знание и соблюдение некоторых форм ре</w:t>
      </w:r>
      <w:r w:rsidRPr="00613BD2">
        <w:rPr>
          <w:rFonts w:ascii="Times New Roman" w:hAnsi="Times New Roman"/>
        </w:rPr>
        <w:softHyphen/>
        <w:t xml:space="preserve">чевого и неречевого этикета англоговорящих стран в ряде ситуаций общения: при встрече, в школе, помогая по дому, во время совместной </w:t>
      </w:r>
      <w:r w:rsidRPr="00613BD2">
        <w:rPr>
          <w:rFonts w:ascii="Times New Roman" w:hAnsi="Times New Roman"/>
          <w:spacing w:val="-3"/>
        </w:rPr>
        <w:t>игры, при разговоре по телефону, в гостях, за сто</w:t>
      </w:r>
      <w:r w:rsidRPr="00613BD2">
        <w:rPr>
          <w:rFonts w:ascii="Times New Roman" w:hAnsi="Times New Roman"/>
          <w:spacing w:val="-3"/>
        </w:rPr>
        <w:softHyphen/>
      </w:r>
      <w:r w:rsidRPr="00613BD2">
        <w:rPr>
          <w:rFonts w:ascii="Times New Roman" w:hAnsi="Times New Roman"/>
        </w:rPr>
        <w:t>лом, в магазине.</w:t>
      </w:r>
    </w:p>
    <w:p w:rsidR="00AD3201" w:rsidRPr="00613BD2" w:rsidRDefault="00AD3201" w:rsidP="00F6411E">
      <w:pPr>
        <w:spacing w:after="0" w:line="240" w:lineRule="auto"/>
        <w:ind w:firstLine="284"/>
        <w:jc w:val="both"/>
        <w:rPr>
          <w:rFonts w:ascii="Times New Roman" w:hAnsi="Times New Roman"/>
          <w:b/>
          <w:bCs/>
          <w:spacing w:val="-2"/>
        </w:rPr>
      </w:pPr>
      <w:r w:rsidRPr="00613BD2">
        <w:rPr>
          <w:rFonts w:ascii="Times New Roman" w:hAnsi="Times New Roman"/>
          <w:b/>
          <w:bCs/>
          <w:spacing w:val="-2"/>
        </w:rPr>
        <w:t>3. Учебно-познавательная компетенция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Младшие школьники овладевают следующи</w:t>
      </w:r>
      <w:r w:rsidRPr="00613BD2">
        <w:rPr>
          <w:rFonts w:ascii="Times New Roman" w:hAnsi="Times New Roman"/>
          <w:spacing w:val="-1"/>
        </w:rPr>
        <w:softHyphen/>
      </w:r>
      <w:r w:rsidRPr="00613BD2">
        <w:rPr>
          <w:rFonts w:ascii="Times New Roman" w:hAnsi="Times New Roman"/>
        </w:rPr>
        <w:t>ми умениями и навыками: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r>
      <w:r w:rsidRPr="00613BD2">
        <w:rPr>
          <w:rFonts w:ascii="Times New Roman" w:hAnsi="Times New Roman"/>
          <w:spacing w:val="-2"/>
        </w:rPr>
        <w:t>сравнивать языковые явления родного и ан</w:t>
      </w:r>
      <w:r w:rsidRPr="00613BD2">
        <w:rPr>
          <w:rFonts w:ascii="Times New Roman" w:hAnsi="Times New Roman"/>
          <w:spacing w:val="-2"/>
        </w:rPr>
        <w:softHyphen/>
      </w:r>
      <w:r w:rsidRPr="00613BD2">
        <w:rPr>
          <w:rFonts w:ascii="Times New Roman" w:hAnsi="Times New Roman"/>
          <w:spacing w:val="-1"/>
        </w:rPr>
        <w:t>глийского языков: звуки, буквы, буквосочетания,</w:t>
      </w:r>
      <w:r w:rsidRPr="00613BD2">
        <w:rPr>
          <w:rFonts w:ascii="Times New Roman" w:hAnsi="Times New Roman"/>
        </w:rPr>
        <w:t xml:space="preserve"> слова, словосочетания, предложения. Произво</w:t>
      </w:r>
      <w:r w:rsidRPr="00613BD2">
        <w:rPr>
          <w:rFonts w:ascii="Times New Roman" w:hAnsi="Times New Roman"/>
        </w:rPr>
        <w:softHyphen/>
      </w:r>
      <w:r w:rsidRPr="00613BD2">
        <w:rPr>
          <w:rFonts w:ascii="Times New Roman" w:hAnsi="Times New Roman"/>
          <w:spacing w:val="-1"/>
        </w:rPr>
        <w:t>дить  элементарный анализ перечисленных явле</w:t>
      </w:r>
      <w:r w:rsidRPr="00613BD2">
        <w:rPr>
          <w:rFonts w:ascii="Times New Roman" w:hAnsi="Times New Roman"/>
        </w:rPr>
        <w:t>ний языка под руководством учителя;</w:t>
      </w:r>
      <w:r w:rsidRPr="00613BD2">
        <w:rPr>
          <w:rFonts w:ascii="Times New Roman" w:hAnsi="Times New Roman"/>
          <w:spacing w:val="-1"/>
        </w:rPr>
        <w:br/>
      </w:r>
      <w:r w:rsidRPr="00613BD2">
        <w:rPr>
          <w:rFonts w:ascii="Times New Roman" w:hAnsi="Times New Roman"/>
        </w:rPr>
        <w:t>соотносить графический образ слова с его звуковым образом в процессе чтения и письма;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2"/>
        </w:rPr>
        <w:t xml:space="preserve">опираться на языковую догадку в процессе чтения / восприятия на слух текстов, содержащих </w:t>
      </w:r>
      <w:r w:rsidRPr="00613BD2">
        <w:rPr>
          <w:rFonts w:ascii="Times New Roman" w:hAnsi="Times New Roman"/>
        </w:rPr>
        <w:t>отдельные незнакомые слова или новые комби</w:t>
      </w:r>
      <w:r w:rsidRPr="00613BD2">
        <w:rPr>
          <w:rFonts w:ascii="Times New Roman" w:hAnsi="Times New Roman"/>
        </w:rPr>
        <w:softHyphen/>
        <w:t>нации знакомых слов;</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списывать слова / предложения / неболь</w:t>
      </w:r>
      <w:r w:rsidRPr="00613BD2">
        <w:rPr>
          <w:rFonts w:ascii="Times New Roman" w:hAnsi="Times New Roman"/>
        </w:rPr>
        <w:softHyphen/>
        <w:t xml:space="preserve">шие тексты на английском языке; выписывать, </w:t>
      </w:r>
      <w:r w:rsidRPr="00613BD2">
        <w:rPr>
          <w:rFonts w:ascii="Times New Roman" w:hAnsi="Times New Roman"/>
          <w:spacing w:val="-1"/>
        </w:rPr>
        <w:t xml:space="preserve">вставлять слова и буквы, изменять форму слов в </w:t>
      </w:r>
      <w:r w:rsidRPr="00613BD2">
        <w:rPr>
          <w:rFonts w:ascii="Times New Roman" w:hAnsi="Times New Roman"/>
        </w:rPr>
        <w:t>процессе выполнения орфографических, лекси</w:t>
      </w:r>
      <w:r w:rsidRPr="00613BD2">
        <w:rPr>
          <w:rFonts w:ascii="Times New Roman" w:hAnsi="Times New Roman"/>
        </w:rPr>
        <w:softHyphen/>
        <w:t>ческих и грамматических упражнений;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действовать по образцу и по аналогии при выполнении упражнений и при составле</w:t>
      </w:r>
      <w:r w:rsidRPr="00613BD2">
        <w:rPr>
          <w:rFonts w:ascii="Times New Roman" w:hAnsi="Times New Roman"/>
        </w:rPr>
        <w:softHyphen/>
        <w:t>нии собственных устных и письменных выска</w:t>
      </w:r>
      <w:r w:rsidRPr="00613BD2">
        <w:rPr>
          <w:rFonts w:ascii="Times New Roman" w:hAnsi="Times New Roman"/>
        </w:rPr>
        <w:softHyphen/>
        <w:t>зываний;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пользоваться планом (в виде грамматиче</w:t>
      </w:r>
      <w:r w:rsidRPr="00613BD2">
        <w:rPr>
          <w:rFonts w:ascii="Times New Roman" w:hAnsi="Times New Roman"/>
          <w:spacing w:val="-1"/>
        </w:rPr>
        <w:softHyphen/>
      </w:r>
      <w:r w:rsidRPr="00613BD2">
        <w:rPr>
          <w:rFonts w:ascii="Times New Roman" w:hAnsi="Times New Roman"/>
          <w:spacing w:val="-4"/>
        </w:rPr>
        <w:t xml:space="preserve">ских символов, ключевых слов и словосочетаний, </w:t>
      </w:r>
      <w:r w:rsidRPr="00613BD2">
        <w:rPr>
          <w:rFonts w:ascii="Times New Roman" w:hAnsi="Times New Roman"/>
          <w:spacing w:val="-2"/>
        </w:rPr>
        <w:t>вопросов) при создании собственных высказыва</w:t>
      </w:r>
      <w:r w:rsidRPr="00613BD2">
        <w:rPr>
          <w:rFonts w:ascii="Times New Roman" w:hAnsi="Times New Roman"/>
          <w:spacing w:val="-2"/>
        </w:rPr>
        <w:softHyphen/>
      </w:r>
      <w:r w:rsidRPr="00613BD2">
        <w:rPr>
          <w:rFonts w:ascii="Times New Roman" w:hAnsi="Times New Roman"/>
        </w:rPr>
        <w:t>ний в рамках тематики начальном уровне;</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группировать лексические единицы анг</w:t>
      </w:r>
      <w:r w:rsidRPr="00613BD2">
        <w:rPr>
          <w:rFonts w:ascii="Times New Roman" w:hAnsi="Times New Roman"/>
        </w:rPr>
        <w:softHyphen/>
      </w:r>
      <w:r w:rsidRPr="00613BD2">
        <w:rPr>
          <w:rFonts w:ascii="Times New Roman" w:hAnsi="Times New Roman"/>
          <w:spacing w:val="-1"/>
        </w:rPr>
        <w:t xml:space="preserve">лийского языка по тематическому признаку и по </w:t>
      </w:r>
      <w:r w:rsidRPr="00613BD2">
        <w:rPr>
          <w:rFonts w:ascii="Times New Roman" w:hAnsi="Times New Roman"/>
        </w:rPr>
        <w:t>частям речи;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применять изученные грамматические </w:t>
      </w:r>
      <w:r w:rsidRPr="00613BD2">
        <w:rPr>
          <w:rFonts w:ascii="Times New Roman" w:hAnsi="Times New Roman"/>
          <w:spacing w:val="-2"/>
        </w:rPr>
        <w:t>правила в процессе общения в устной и письмен</w:t>
      </w:r>
      <w:r w:rsidRPr="00613BD2">
        <w:rPr>
          <w:rFonts w:ascii="Times New Roman" w:hAnsi="Times New Roman"/>
          <w:spacing w:val="-2"/>
        </w:rPr>
        <w:softHyphen/>
      </w:r>
      <w:r w:rsidRPr="00613BD2">
        <w:rPr>
          <w:rFonts w:ascii="Times New Roman" w:hAnsi="Times New Roman"/>
        </w:rPr>
        <w:t>ной формах;</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пользоваться англо-русским словарем учебника (в том числе транскрипцией);</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пользоваться справочным материалом, представленным в виде таблиц, схем, правил в тексте и на форзацах учебника и рабочей тет</w:t>
      </w:r>
      <w:r w:rsidRPr="00613BD2">
        <w:rPr>
          <w:rFonts w:ascii="Times New Roman" w:hAnsi="Times New Roman"/>
        </w:rPr>
        <w:softHyphen/>
        <w:t>ради;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комплексно использовать разные компо</w:t>
      </w:r>
      <w:r w:rsidRPr="00613BD2">
        <w:rPr>
          <w:rFonts w:ascii="Times New Roman" w:hAnsi="Times New Roman"/>
        </w:rPr>
        <w:softHyphen/>
        <w:t>ненты УМК (аудиокассету и учебник, рабочую тетрадь и учебник).</w:t>
      </w:r>
    </w:p>
    <w:p w:rsidR="00AD3201" w:rsidRPr="00613BD2" w:rsidRDefault="00AD3201" w:rsidP="00F6411E">
      <w:pPr>
        <w:spacing w:after="0" w:line="240" w:lineRule="auto"/>
        <w:ind w:firstLine="284"/>
        <w:jc w:val="both"/>
        <w:rPr>
          <w:rFonts w:ascii="Times New Roman" w:hAnsi="Times New Roman"/>
          <w:b/>
          <w:bCs/>
          <w:spacing w:val="-2"/>
        </w:rPr>
      </w:pPr>
      <w:r w:rsidRPr="00613BD2">
        <w:rPr>
          <w:rFonts w:ascii="Times New Roman" w:hAnsi="Times New Roman"/>
          <w:b/>
          <w:bCs/>
          <w:spacing w:val="-2"/>
        </w:rPr>
        <w:t>4. Языковая компетенция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bCs/>
          <w:spacing w:val="-8"/>
        </w:rPr>
        <w:t xml:space="preserve">4.1. Произносительная сторона речи. </w:t>
      </w:r>
      <w:r w:rsidRPr="00613BD2">
        <w:rPr>
          <w:rFonts w:ascii="Times New Roman" w:hAnsi="Times New Roman"/>
          <w:b/>
          <w:bCs/>
          <w:spacing w:val="-11"/>
        </w:rPr>
        <w:t>Графика и орфография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Младшие школьники должны:</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 xml:space="preserve">знать все буквы английского алфавита, </w:t>
      </w:r>
      <w:r w:rsidRPr="00613BD2">
        <w:rPr>
          <w:rFonts w:ascii="Times New Roman" w:hAnsi="Times New Roman"/>
          <w:spacing w:val="-6"/>
        </w:rPr>
        <w:t xml:space="preserve">буквосочетания </w:t>
      </w:r>
      <w:r w:rsidRPr="00613BD2">
        <w:rPr>
          <w:rFonts w:ascii="Times New Roman" w:hAnsi="Times New Roman"/>
          <w:i/>
          <w:iCs/>
          <w:spacing w:val="-6"/>
          <w:lang w:val="en-US"/>
        </w:rPr>
        <w:t>th</w:t>
      </w:r>
      <w:r w:rsidRPr="00613BD2">
        <w:rPr>
          <w:rFonts w:ascii="Times New Roman" w:hAnsi="Times New Roman"/>
          <w:i/>
          <w:iCs/>
          <w:spacing w:val="-6"/>
        </w:rPr>
        <w:t xml:space="preserve">, </w:t>
      </w:r>
      <w:r w:rsidRPr="00613BD2">
        <w:rPr>
          <w:rFonts w:ascii="Times New Roman" w:hAnsi="Times New Roman"/>
          <w:i/>
          <w:iCs/>
          <w:spacing w:val="-6"/>
          <w:lang w:val="en-US"/>
        </w:rPr>
        <w:t>ch</w:t>
      </w:r>
      <w:r w:rsidRPr="00613BD2">
        <w:rPr>
          <w:rFonts w:ascii="Times New Roman" w:hAnsi="Times New Roman"/>
          <w:i/>
          <w:iCs/>
          <w:spacing w:val="-6"/>
        </w:rPr>
        <w:t xml:space="preserve">, </w:t>
      </w:r>
      <w:r w:rsidRPr="00613BD2">
        <w:rPr>
          <w:rFonts w:ascii="Times New Roman" w:hAnsi="Times New Roman"/>
          <w:i/>
          <w:iCs/>
          <w:spacing w:val="-6"/>
          <w:lang w:val="en-US"/>
        </w:rPr>
        <w:t>sh</w:t>
      </w:r>
      <w:r w:rsidRPr="00613BD2">
        <w:rPr>
          <w:rFonts w:ascii="Times New Roman" w:hAnsi="Times New Roman"/>
          <w:i/>
          <w:iCs/>
          <w:spacing w:val="-6"/>
        </w:rPr>
        <w:t xml:space="preserve">, ск, </w:t>
      </w:r>
      <w:r w:rsidRPr="00613BD2">
        <w:rPr>
          <w:rFonts w:ascii="Times New Roman" w:hAnsi="Times New Roman"/>
          <w:i/>
          <w:iCs/>
          <w:spacing w:val="-6"/>
          <w:lang w:val="en-US"/>
        </w:rPr>
        <w:t>ng</w:t>
      </w:r>
      <w:r w:rsidRPr="00613BD2">
        <w:rPr>
          <w:rFonts w:ascii="Times New Roman" w:hAnsi="Times New Roman"/>
          <w:i/>
          <w:iCs/>
          <w:spacing w:val="-6"/>
        </w:rPr>
        <w:t xml:space="preserve">, </w:t>
      </w:r>
      <w:r w:rsidRPr="00613BD2">
        <w:rPr>
          <w:rFonts w:ascii="Times New Roman" w:hAnsi="Times New Roman"/>
          <w:i/>
          <w:iCs/>
          <w:spacing w:val="-6"/>
          <w:lang w:val="en-US"/>
        </w:rPr>
        <w:t>wh</w:t>
      </w:r>
      <w:r w:rsidRPr="00613BD2">
        <w:rPr>
          <w:rFonts w:ascii="Times New Roman" w:hAnsi="Times New Roman"/>
          <w:i/>
          <w:iCs/>
          <w:spacing w:val="-6"/>
        </w:rPr>
        <w:t xml:space="preserve">, </w:t>
      </w:r>
      <w:r w:rsidRPr="00613BD2">
        <w:rPr>
          <w:rFonts w:ascii="Times New Roman" w:hAnsi="Times New Roman"/>
          <w:i/>
          <w:iCs/>
          <w:spacing w:val="-6"/>
          <w:lang w:val="en-US"/>
        </w:rPr>
        <w:t>ar</w:t>
      </w:r>
      <w:r w:rsidRPr="00613BD2">
        <w:rPr>
          <w:rFonts w:ascii="Times New Roman" w:hAnsi="Times New Roman"/>
          <w:i/>
          <w:iCs/>
          <w:spacing w:val="-6"/>
        </w:rPr>
        <w:t xml:space="preserve">, </w:t>
      </w:r>
      <w:r w:rsidRPr="00613BD2">
        <w:rPr>
          <w:rFonts w:ascii="Times New Roman" w:hAnsi="Times New Roman"/>
          <w:i/>
          <w:iCs/>
          <w:spacing w:val="-6"/>
          <w:lang w:val="en-US"/>
        </w:rPr>
        <w:t>ir</w:t>
      </w:r>
      <w:r w:rsidRPr="00613BD2">
        <w:rPr>
          <w:rFonts w:ascii="Times New Roman" w:hAnsi="Times New Roman"/>
          <w:i/>
          <w:iCs/>
          <w:spacing w:val="-6"/>
        </w:rPr>
        <w:t xml:space="preserve">, </w:t>
      </w:r>
      <w:r w:rsidRPr="00613BD2">
        <w:rPr>
          <w:rFonts w:ascii="Times New Roman" w:hAnsi="Times New Roman"/>
          <w:i/>
          <w:iCs/>
          <w:spacing w:val="-6"/>
          <w:lang w:val="en-US"/>
        </w:rPr>
        <w:t>er</w:t>
      </w:r>
      <w:r w:rsidRPr="00613BD2">
        <w:rPr>
          <w:rFonts w:ascii="Times New Roman" w:hAnsi="Times New Roman"/>
          <w:i/>
          <w:iCs/>
          <w:spacing w:val="-6"/>
        </w:rPr>
        <w:t xml:space="preserve">, ее, еа, </w:t>
      </w:r>
      <w:r w:rsidRPr="00613BD2">
        <w:rPr>
          <w:rFonts w:ascii="Times New Roman" w:hAnsi="Times New Roman"/>
          <w:i/>
          <w:iCs/>
          <w:lang w:val="en-US"/>
        </w:rPr>
        <w:t>oo</w:t>
      </w:r>
      <w:r w:rsidRPr="00613BD2">
        <w:rPr>
          <w:rFonts w:ascii="Times New Roman" w:hAnsi="Times New Roman"/>
          <w:i/>
          <w:iCs/>
        </w:rPr>
        <w:t xml:space="preserve">, </w:t>
      </w:r>
      <w:r w:rsidRPr="00613BD2">
        <w:rPr>
          <w:rFonts w:ascii="Times New Roman" w:hAnsi="Times New Roman"/>
          <w:i/>
          <w:iCs/>
          <w:lang w:val="en-US"/>
        </w:rPr>
        <w:t>ear</w:t>
      </w:r>
      <w:r w:rsidRPr="00613BD2">
        <w:rPr>
          <w:rFonts w:ascii="Times New Roman" w:hAnsi="Times New Roman"/>
          <w:i/>
          <w:iCs/>
        </w:rPr>
        <w:t>,</w:t>
      </w:r>
    </w:p>
    <w:p w:rsidR="00AD3201" w:rsidRPr="00613BD2" w:rsidRDefault="00AD3201" w:rsidP="00F6411E">
      <w:pPr>
        <w:spacing w:after="0" w:line="240" w:lineRule="auto"/>
        <w:ind w:firstLine="284"/>
        <w:jc w:val="both"/>
        <w:rPr>
          <w:rFonts w:ascii="Times New Roman" w:hAnsi="Times New Roman"/>
          <w:i/>
          <w:iCs/>
        </w:rPr>
      </w:pPr>
      <w:r w:rsidRPr="00613BD2">
        <w:rPr>
          <w:rFonts w:ascii="Times New Roman" w:hAnsi="Times New Roman"/>
          <w:spacing w:val="-1"/>
        </w:rPr>
        <w:lastRenderedPageBreak/>
        <w:t>писать буквы английского алфавита полу</w:t>
      </w:r>
      <w:r w:rsidRPr="00613BD2">
        <w:rPr>
          <w:rFonts w:ascii="Times New Roman" w:hAnsi="Times New Roman"/>
          <w:spacing w:val="-1"/>
        </w:rPr>
        <w:softHyphen/>
      </w:r>
      <w:r w:rsidRPr="00613BD2">
        <w:rPr>
          <w:rFonts w:ascii="Times New Roman" w:hAnsi="Times New Roman"/>
        </w:rPr>
        <w:t>печатным шрифтом;</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знать основные правила орфографии и чтения.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Младшие школьники учатся: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адекватно произносить и различать на слух все звуки английского языка;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соблюдать долготу и краткость гласных;</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6"/>
        </w:rPr>
        <w:t>не оглушать звонкие согласные в конце слов</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не смягчать согласные перед гласными;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3"/>
        </w:rPr>
        <w:t xml:space="preserve">соблюдать словесное и фразовое ударение, </w:t>
      </w:r>
      <w:r w:rsidRPr="00613BD2">
        <w:rPr>
          <w:rFonts w:ascii="Times New Roman" w:hAnsi="Times New Roman"/>
        </w:rPr>
        <w:t>членение предложения на смысловые группы;</w:t>
      </w:r>
    </w:p>
    <w:p w:rsidR="00AD3201" w:rsidRPr="00613BD2" w:rsidRDefault="00AD3201" w:rsidP="00F6411E">
      <w:pPr>
        <w:spacing w:after="0" w:line="240" w:lineRule="auto"/>
        <w:ind w:firstLine="284"/>
        <w:jc w:val="both"/>
        <w:rPr>
          <w:rFonts w:ascii="Times New Roman" w:hAnsi="Times New Roman"/>
          <w:spacing w:val="-1"/>
        </w:rPr>
      </w:pPr>
      <w:r w:rsidRPr="00613BD2">
        <w:rPr>
          <w:rFonts w:ascii="Times New Roman" w:hAnsi="Times New Roman"/>
        </w:rPr>
        <w:t xml:space="preserve">соблюдать интонацию утвердительного, </w:t>
      </w:r>
      <w:r w:rsidRPr="00613BD2">
        <w:rPr>
          <w:rFonts w:ascii="Times New Roman" w:hAnsi="Times New Roman"/>
          <w:spacing w:val="-3"/>
        </w:rPr>
        <w:t xml:space="preserve">вопросительного и побудительного предложений, </w:t>
      </w:r>
      <w:r w:rsidRPr="00613BD2">
        <w:rPr>
          <w:rFonts w:ascii="Times New Roman" w:hAnsi="Times New Roman"/>
          <w:spacing w:val="-1"/>
        </w:rPr>
        <w:t>а также предложений с однородными членами.</w:t>
      </w:r>
    </w:p>
    <w:p w:rsidR="00AD3201" w:rsidRPr="00613BD2" w:rsidRDefault="00AD3201" w:rsidP="00F6411E">
      <w:pPr>
        <w:spacing w:after="0" w:line="240" w:lineRule="auto"/>
        <w:ind w:firstLine="284"/>
        <w:jc w:val="both"/>
        <w:rPr>
          <w:rFonts w:ascii="Times New Roman" w:hAnsi="Times New Roman"/>
          <w:b/>
          <w:bCs/>
          <w:spacing w:val="-4"/>
        </w:rPr>
      </w:pPr>
      <w:r w:rsidRPr="00613BD2">
        <w:rPr>
          <w:rFonts w:ascii="Times New Roman" w:hAnsi="Times New Roman"/>
          <w:b/>
          <w:bCs/>
          <w:spacing w:val="-4"/>
        </w:rPr>
        <w:t>4.2. Лексическая сторона речи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К концу обучения в начальной школе обучающиеся: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овладевают лексическими единицами, об</w:t>
      </w:r>
      <w:r w:rsidRPr="00613BD2">
        <w:rPr>
          <w:rFonts w:ascii="Times New Roman" w:hAnsi="Times New Roman"/>
        </w:rPr>
        <w:softHyphen/>
      </w:r>
      <w:r w:rsidRPr="00613BD2">
        <w:rPr>
          <w:rFonts w:ascii="Times New Roman" w:hAnsi="Times New Roman"/>
          <w:spacing w:val="-4"/>
        </w:rPr>
        <w:t>служивающими ситуации общения в пределах те</w:t>
      </w:r>
      <w:r w:rsidRPr="00613BD2">
        <w:rPr>
          <w:rFonts w:ascii="Times New Roman" w:hAnsi="Times New Roman"/>
        </w:rPr>
        <w:t>матики начального этапа: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4"/>
        </w:rPr>
        <w:t>а)</w:t>
      </w:r>
      <w:r w:rsidRPr="00613BD2">
        <w:rPr>
          <w:rFonts w:ascii="Times New Roman" w:hAnsi="Times New Roman"/>
        </w:rPr>
        <w:tab/>
        <w:t>отдельными словами;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4"/>
        </w:rPr>
        <w:t>б)</w:t>
      </w:r>
      <w:r w:rsidRPr="00613BD2">
        <w:rPr>
          <w:rFonts w:ascii="Times New Roman" w:hAnsi="Times New Roman"/>
        </w:rPr>
        <w:tab/>
        <w:t>простейшими устойчивыми словосочета</w:t>
      </w:r>
      <w:r w:rsidRPr="00613BD2">
        <w:rPr>
          <w:rFonts w:ascii="Times New Roman" w:hAnsi="Times New Roman"/>
        </w:rPr>
        <w:softHyphen/>
        <w:t xml:space="preserve">ниями типа </w:t>
      </w:r>
      <w:r w:rsidRPr="00613BD2">
        <w:rPr>
          <w:rFonts w:ascii="Times New Roman" w:hAnsi="Times New Roman"/>
          <w:i/>
          <w:iCs/>
          <w:lang w:val="en-US"/>
        </w:rPr>
        <w:t>look</w:t>
      </w:r>
      <w:r w:rsidRPr="00613BD2">
        <w:rPr>
          <w:rFonts w:ascii="Times New Roman" w:hAnsi="Times New Roman"/>
          <w:i/>
          <w:iCs/>
        </w:rPr>
        <w:t xml:space="preserve"> </w:t>
      </w:r>
      <w:r w:rsidRPr="00613BD2">
        <w:rPr>
          <w:rFonts w:ascii="Times New Roman" w:hAnsi="Times New Roman"/>
          <w:i/>
          <w:iCs/>
          <w:lang w:val="en-US"/>
        </w:rPr>
        <w:t>like</w:t>
      </w:r>
      <w:r w:rsidRPr="00613BD2">
        <w:rPr>
          <w:rFonts w:ascii="Times New Roman" w:hAnsi="Times New Roman"/>
          <w:i/>
          <w:iCs/>
        </w:rPr>
        <w:t xml:space="preserve">, </w:t>
      </w:r>
      <w:r w:rsidRPr="00613BD2">
        <w:rPr>
          <w:rFonts w:ascii="Times New Roman" w:hAnsi="Times New Roman"/>
          <w:i/>
          <w:iCs/>
          <w:lang w:val="en-US"/>
        </w:rPr>
        <w:t>a</w:t>
      </w:r>
      <w:r w:rsidRPr="00613BD2">
        <w:rPr>
          <w:rFonts w:ascii="Times New Roman" w:hAnsi="Times New Roman"/>
          <w:i/>
          <w:iCs/>
        </w:rPr>
        <w:t xml:space="preserve"> </w:t>
      </w:r>
      <w:r w:rsidRPr="00613BD2">
        <w:rPr>
          <w:rFonts w:ascii="Times New Roman" w:hAnsi="Times New Roman"/>
          <w:i/>
          <w:iCs/>
          <w:lang w:val="en-US"/>
        </w:rPr>
        <w:t>lot</w:t>
      </w:r>
      <w:r w:rsidRPr="00613BD2">
        <w:rPr>
          <w:rFonts w:ascii="Times New Roman" w:hAnsi="Times New Roman"/>
          <w:i/>
          <w:iCs/>
        </w:rPr>
        <w:t xml:space="preserve"> </w:t>
      </w:r>
      <w:r w:rsidRPr="00613BD2">
        <w:rPr>
          <w:rFonts w:ascii="Times New Roman" w:hAnsi="Times New Roman"/>
          <w:i/>
          <w:iCs/>
          <w:lang w:val="en-US"/>
        </w:rPr>
        <w:t>of</w:t>
      </w:r>
      <w:r w:rsidRPr="00613BD2">
        <w:rPr>
          <w:rFonts w:ascii="Times New Roman" w:hAnsi="Times New Roman"/>
          <w:i/>
          <w:iCs/>
        </w:rPr>
        <w:t>;</w:t>
      </w:r>
    </w:p>
    <w:p w:rsidR="00AD3201" w:rsidRPr="00613BD2" w:rsidRDefault="00AD3201" w:rsidP="00F6411E">
      <w:pPr>
        <w:spacing w:after="0" w:line="240" w:lineRule="auto"/>
        <w:ind w:firstLine="284"/>
        <w:rPr>
          <w:rFonts w:ascii="Times New Roman" w:hAnsi="Times New Roman"/>
        </w:rPr>
      </w:pPr>
      <w:r w:rsidRPr="00613BD2">
        <w:rPr>
          <w:rFonts w:ascii="Times New Roman" w:hAnsi="Times New Roman"/>
          <w:spacing w:val="-6"/>
        </w:rPr>
        <w:t>в)</w:t>
      </w:r>
      <w:r w:rsidRPr="00613BD2">
        <w:rPr>
          <w:rFonts w:ascii="Times New Roman" w:hAnsi="Times New Roman"/>
        </w:rPr>
        <w:tab/>
        <w:t>оценочной лексикой и репликами-клише,</w:t>
      </w:r>
      <w:r w:rsidRPr="00613BD2">
        <w:rPr>
          <w:rFonts w:ascii="Times New Roman" w:hAnsi="Times New Roman"/>
          <w:spacing w:val="-1"/>
        </w:rPr>
        <w:t xml:space="preserve"> соответствующими речевому этикету англогово</w:t>
      </w:r>
      <w:r w:rsidRPr="00613BD2">
        <w:rPr>
          <w:rFonts w:ascii="Times New Roman" w:hAnsi="Times New Roman"/>
          <w:spacing w:val="-1"/>
        </w:rPr>
        <w:softHyphen/>
      </w:r>
      <w:r w:rsidRPr="00613BD2">
        <w:rPr>
          <w:rFonts w:ascii="Times New Roman" w:hAnsi="Times New Roman"/>
        </w:rPr>
        <w:t xml:space="preserve"> -рящих стран.</w:t>
      </w:r>
      <w:r w:rsidRPr="00613BD2">
        <w:rPr>
          <w:rFonts w:ascii="Times New Roman" w:hAnsi="Times New Roman"/>
          <w:spacing w:val="-1"/>
        </w:rPr>
        <w:br/>
      </w:r>
      <w:r w:rsidRPr="00613BD2">
        <w:rPr>
          <w:rFonts w:ascii="Times New Roman" w:hAnsi="Times New Roman"/>
          <w:spacing w:val="-2"/>
        </w:rPr>
        <w:t>Подуктивный лексический минимум состав</w:t>
      </w:r>
      <w:r w:rsidRPr="00613BD2">
        <w:rPr>
          <w:rFonts w:ascii="Times New Roman" w:hAnsi="Times New Roman"/>
          <w:spacing w:val="-2"/>
        </w:rPr>
        <w:softHyphen/>
      </w:r>
      <w:r w:rsidRPr="00613BD2">
        <w:rPr>
          <w:rFonts w:ascii="Times New Roman" w:hAnsi="Times New Roman"/>
          <w:spacing w:val="-1"/>
        </w:rPr>
        <w:t>ляет около 500 лексических единиц (ЛЕ), рецеп</w:t>
      </w:r>
      <w:r w:rsidRPr="00613BD2">
        <w:rPr>
          <w:rFonts w:ascii="Times New Roman" w:hAnsi="Times New Roman"/>
          <w:spacing w:val="-1"/>
        </w:rPr>
        <w:softHyphen/>
      </w:r>
      <w:r w:rsidRPr="00613BD2">
        <w:rPr>
          <w:rFonts w:ascii="Times New Roman" w:hAnsi="Times New Roman"/>
        </w:rPr>
        <w:t>тивный лексический запас — около 600 ЛЕ, включая продуктивную лексику;</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t xml:space="preserve">знакомятся с некоторыми способами </w:t>
      </w:r>
      <w:r w:rsidRPr="00613BD2">
        <w:rPr>
          <w:rFonts w:ascii="Times New Roman" w:hAnsi="Times New Roman"/>
          <w:i/>
          <w:iCs/>
        </w:rPr>
        <w:t>сщ</w:t>
      </w:r>
      <w:r w:rsidRPr="00613BD2">
        <w:rPr>
          <w:rFonts w:ascii="Times New Roman" w:hAnsi="Times New Roman"/>
        </w:rPr>
        <w:t xml:space="preserve"> вообразования:</w:t>
      </w:r>
      <w:r w:rsidRPr="00613BD2">
        <w:rPr>
          <w:rFonts w:ascii="Times New Roman" w:hAnsi="Times New Roman"/>
          <w:i/>
          <w:iCs/>
        </w:rPr>
        <w:t xml:space="preserve"> </w:t>
      </w:r>
      <w:r w:rsidRPr="00613BD2">
        <w:rPr>
          <w:rFonts w:ascii="Times New Roman" w:hAnsi="Times New Roman"/>
        </w:rPr>
        <w:t>словосложением (</w:t>
      </w:r>
      <w:r w:rsidRPr="00613BD2">
        <w:rPr>
          <w:rFonts w:ascii="Times New Roman" w:hAnsi="Times New Roman"/>
          <w:lang w:val="en-US"/>
        </w:rPr>
        <w:t>snowman</w:t>
      </w:r>
      <w:r w:rsidRPr="00613BD2">
        <w:rPr>
          <w:rFonts w:ascii="Times New Roman" w:hAnsi="Times New Roman"/>
        </w:rPr>
        <w:t xml:space="preserve">), </w:t>
      </w:r>
      <w:r w:rsidRPr="00613BD2">
        <w:rPr>
          <w:rFonts w:ascii="Times New Roman" w:hAnsi="Times New Roman"/>
          <w:spacing w:val="-1"/>
        </w:rPr>
        <w:t xml:space="preserve">аффиксацией (суффиксы существительных </w:t>
      </w:r>
      <w:r w:rsidRPr="00613BD2">
        <w:rPr>
          <w:rFonts w:ascii="Times New Roman" w:hAnsi="Times New Roman"/>
          <w:i/>
          <w:iCs/>
        </w:rPr>
        <w:t>-</w:t>
      </w:r>
      <w:r w:rsidRPr="00613BD2">
        <w:rPr>
          <w:rFonts w:ascii="Times New Roman" w:hAnsi="Times New Roman"/>
          <w:i/>
          <w:iCs/>
          <w:lang w:val="en-US"/>
        </w:rPr>
        <w:t>er</w:t>
      </w:r>
      <w:r w:rsidRPr="00613BD2">
        <w:rPr>
          <w:rFonts w:ascii="Times New Roman" w:hAnsi="Times New Roman"/>
          <w:i/>
          <w:iCs/>
        </w:rPr>
        <w:t>, -</w:t>
      </w:r>
      <w:r w:rsidRPr="00613BD2">
        <w:rPr>
          <w:rFonts w:ascii="Times New Roman" w:hAnsi="Times New Roman"/>
          <w:i/>
          <w:iCs/>
          <w:lang w:val="en-US"/>
        </w:rPr>
        <w:t>or</w:t>
      </w:r>
      <w:r w:rsidRPr="00613BD2">
        <w:rPr>
          <w:rFonts w:ascii="Times New Roman" w:hAnsi="Times New Roman"/>
          <w:i/>
          <w:iCs/>
        </w:rPr>
        <w:t xml:space="preserve">, </w:t>
      </w:r>
      <w:r w:rsidRPr="00613BD2">
        <w:rPr>
          <w:rFonts w:ascii="Times New Roman" w:hAnsi="Times New Roman"/>
        </w:rPr>
        <w:t xml:space="preserve">числительных </w:t>
      </w:r>
      <w:r w:rsidRPr="00613BD2">
        <w:rPr>
          <w:rFonts w:ascii="Times New Roman" w:hAnsi="Times New Roman"/>
          <w:i/>
          <w:iCs/>
        </w:rPr>
        <w:t>-</w:t>
      </w:r>
      <w:r w:rsidRPr="00613BD2">
        <w:rPr>
          <w:rFonts w:ascii="Times New Roman" w:hAnsi="Times New Roman"/>
          <w:i/>
          <w:iCs/>
          <w:lang w:val="en-US"/>
        </w:rPr>
        <w:t>teen</w:t>
      </w:r>
      <w:r w:rsidRPr="00613BD2">
        <w:rPr>
          <w:rFonts w:ascii="Times New Roman" w:hAnsi="Times New Roman"/>
          <w:i/>
          <w:iCs/>
        </w:rPr>
        <w:t>, -</w:t>
      </w:r>
      <w:r w:rsidRPr="00613BD2">
        <w:rPr>
          <w:rFonts w:ascii="Times New Roman" w:hAnsi="Times New Roman"/>
          <w:i/>
          <w:iCs/>
          <w:lang w:val="en-US"/>
        </w:rPr>
        <w:t>ty</w:t>
      </w:r>
      <w:r w:rsidRPr="00613BD2">
        <w:rPr>
          <w:rFonts w:ascii="Times New Roman" w:hAnsi="Times New Roman"/>
          <w:i/>
          <w:iCs/>
        </w:rPr>
        <w:t>, -</w:t>
      </w:r>
      <w:r w:rsidRPr="00613BD2">
        <w:rPr>
          <w:rFonts w:ascii="Times New Roman" w:hAnsi="Times New Roman"/>
          <w:i/>
          <w:iCs/>
          <w:lang w:val="en-US"/>
        </w:rPr>
        <w:t>th</w:t>
      </w:r>
      <w:r w:rsidRPr="00613BD2">
        <w:rPr>
          <w:rFonts w:ascii="Times New Roman" w:hAnsi="Times New Roman"/>
          <w:i/>
          <w:iCs/>
        </w:rPr>
        <w:t>),</w:t>
      </w:r>
      <w:r w:rsidRPr="00613BD2">
        <w:rPr>
          <w:rFonts w:ascii="Times New Roman" w:hAnsi="Times New Roman"/>
        </w:rPr>
        <w:t xml:space="preserve"> </w:t>
      </w:r>
      <w:r w:rsidRPr="00613BD2">
        <w:rPr>
          <w:rFonts w:ascii="Times New Roman" w:hAnsi="Times New Roman"/>
          <w:spacing w:val="-1"/>
        </w:rPr>
        <w:t xml:space="preserve">конверсией </w:t>
      </w:r>
      <w:r w:rsidRPr="00613BD2">
        <w:rPr>
          <w:rFonts w:ascii="Times New Roman" w:hAnsi="Times New Roman"/>
          <w:i/>
          <w:iCs/>
          <w:spacing w:val="-1"/>
        </w:rPr>
        <w:t>(</w:t>
      </w:r>
      <w:r w:rsidRPr="00613BD2">
        <w:rPr>
          <w:rFonts w:ascii="Times New Roman" w:hAnsi="Times New Roman"/>
          <w:i/>
          <w:iCs/>
          <w:spacing w:val="-1"/>
          <w:lang w:val="en-US"/>
        </w:rPr>
        <w:t>to</w:t>
      </w:r>
      <w:r w:rsidRPr="00613BD2">
        <w:rPr>
          <w:rFonts w:ascii="Times New Roman" w:hAnsi="Times New Roman"/>
          <w:i/>
          <w:iCs/>
          <w:spacing w:val="-1"/>
        </w:rPr>
        <w:t xml:space="preserve"> </w:t>
      </w:r>
      <w:r w:rsidRPr="00613BD2">
        <w:rPr>
          <w:rFonts w:ascii="Times New Roman" w:hAnsi="Times New Roman"/>
          <w:i/>
          <w:iCs/>
          <w:spacing w:val="-1"/>
          <w:lang w:val="en-US"/>
        </w:rPr>
        <w:t>water</w:t>
      </w:r>
      <w:r w:rsidRPr="00613BD2">
        <w:rPr>
          <w:rFonts w:ascii="Times New Roman" w:hAnsi="Times New Roman"/>
          <w:i/>
          <w:iCs/>
          <w:spacing w:val="-1"/>
        </w:rPr>
        <w:t xml:space="preserve"> - </w:t>
      </w:r>
      <w:r w:rsidRPr="00613BD2">
        <w:rPr>
          <w:rFonts w:ascii="Times New Roman" w:hAnsi="Times New Roman"/>
          <w:i/>
          <w:iCs/>
          <w:spacing w:val="-1"/>
          <w:lang w:val="en-US"/>
        </w:rPr>
        <w:t>water</w:t>
      </w:r>
      <w:r w:rsidRPr="00613BD2">
        <w:rPr>
          <w:rFonts w:ascii="Times New Roman" w:hAnsi="Times New Roman"/>
          <w:i/>
          <w:iCs/>
          <w:spacing w:val="-1"/>
        </w:rPr>
        <w:t>);</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i/>
          <w:iCs/>
        </w:rPr>
        <w:t>—</w:t>
      </w:r>
      <w:r w:rsidRPr="00613BD2">
        <w:rPr>
          <w:rFonts w:ascii="Times New Roman" w:hAnsi="Times New Roman"/>
          <w:i/>
          <w:iCs/>
        </w:rPr>
        <w:tab/>
      </w:r>
      <w:r w:rsidRPr="00613BD2">
        <w:rPr>
          <w:rFonts w:ascii="Times New Roman" w:hAnsi="Times New Roman"/>
          <w:spacing w:val="-1"/>
        </w:rPr>
        <w:t>знакомятся с интернациональными слова</w:t>
      </w:r>
      <w:r w:rsidRPr="00613BD2">
        <w:rPr>
          <w:rFonts w:ascii="Times New Roman" w:hAnsi="Times New Roman"/>
          <w:spacing w:val="-1"/>
        </w:rPr>
        <w:softHyphen/>
      </w:r>
      <w:r w:rsidRPr="00613BD2">
        <w:rPr>
          <w:rFonts w:ascii="Times New Roman" w:hAnsi="Times New Roman"/>
          <w:spacing w:val="-1"/>
        </w:rPr>
        <w:br/>
      </w:r>
      <w:r w:rsidRPr="00613BD2">
        <w:rPr>
          <w:rFonts w:ascii="Times New Roman" w:hAnsi="Times New Roman"/>
        </w:rPr>
        <w:t xml:space="preserve">ми, например </w:t>
      </w:r>
      <w:r w:rsidRPr="00613BD2">
        <w:rPr>
          <w:rFonts w:ascii="Times New Roman" w:hAnsi="Times New Roman"/>
          <w:lang w:val="en-US"/>
        </w:rPr>
        <w:t>football</w:t>
      </w:r>
      <w:r w:rsidRPr="00613BD2">
        <w:rPr>
          <w:rFonts w:ascii="Times New Roman" w:hAnsi="Times New Roman"/>
        </w:rPr>
        <w:t xml:space="preserve">, </w:t>
      </w:r>
      <w:r w:rsidRPr="00613BD2">
        <w:rPr>
          <w:rFonts w:ascii="Times New Roman" w:hAnsi="Times New Roman"/>
          <w:lang w:val="en-US"/>
        </w:rPr>
        <w:t>present</w:t>
      </w:r>
      <w:r w:rsidRPr="00613BD2">
        <w:rPr>
          <w:rFonts w:ascii="Times New Roman" w:hAnsi="Times New Roman"/>
        </w:rPr>
        <w:t xml:space="preserve">, </w:t>
      </w:r>
      <w:r w:rsidRPr="00613BD2">
        <w:rPr>
          <w:rFonts w:ascii="Times New Roman" w:hAnsi="Times New Roman"/>
          <w:lang w:val="en-US"/>
        </w:rPr>
        <w:t>film</w:t>
      </w:r>
      <w:r w:rsidRPr="00613BD2">
        <w:rPr>
          <w:rFonts w:ascii="Times New Roman" w:hAnsi="Times New Roman"/>
        </w:rPr>
        <w:t>.</w:t>
      </w:r>
    </w:p>
    <w:p w:rsidR="00AD3201" w:rsidRPr="00613BD2" w:rsidRDefault="00AD3201" w:rsidP="00F6411E">
      <w:pPr>
        <w:spacing w:after="0" w:line="240" w:lineRule="auto"/>
        <w:ind w:firstLine="284"/>
        <w:jc w:val="both"/>
        <w:rPr>
          <w:rFonts w:ascii="Times New Roman" w:hAnsi="Times New Roman"/>
          <w:b/>
          <w:bCs/>
          <w:spacing w:val="-5"/>
        </w:rPr>
      </w:pPr>
      <w:r w:rsidRPr="00613BD2">
        <w:rPr>
          <w:rFonts w:ascii="Times New Roman" w:hAnsi="Times New Roman"/>
          <w:b/>
          <w:bCs/>
          <w:spacing w:val="-5"/>
        </w:rPr>
        <w:t>4.3. Грамматическая сторона речи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Младшие школьники учатся распознавать и употреблять в речи:</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rPr>
        <w:tab/>
      </w:r>
      <w:r w:rsidRPr="00613BD2">
        <w:rPr>
          <w:rFonts w:ascii="Times New Roman" w:hAnsi="Times New Roman"/>
          <w:spacing w:val="-1"/>
        </w:rPr>
        <w:t>артикли (неопределенные, определенный</w:t>
      </w:r>
      <w:r w:rsidRPr="00613BD2">
        <w:rPr>
          <w:rFonts w:ascii="Times New Roman" w:hAnsi="Times New Roman"/>
          <w:spacing w:val="-2"/>
        </w:rPr>
        <w:t xml:space="preserve"> нулевой) в пределах наиболее распространенных</w:t>
      </w:r>
      <w:r w:rsidRPr="00613BD2">
        <w:rPr>
          <w:rFonts w:ascii="Times New Roman" w:hAnsi="Times New Roman"/>
        </w:rPr>
        <w:t xml:space="preserve"> случаев их употребления;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3"/>
        </w:rPr>
        <w:t>существительные в единственном и множе</w:t>
      </w:r>
      <w:r w:rsidRPr="00613BD2">
        <w:rPr>
          <w:rFonts w:ascii="Times New Roman" w:hAnsi="Times New Roman"/>
          <w:spacing w:val="-3"/>
        </w:rPr>
        <w:softHyphen/>
      </w:r>
      <w:r w:rsidRPr="00613BD2">
        <w:rPr>
          <w:rFonts w:ascii="Times New Roman" w:hAnsi="Times New Roman"/>
        </w:rPr>
        <w:t xml:space="preserve">ственном числе, исчисляемые и неисчисляемые </w:t>
      </w:r>
      <w:r w:rsidRPr="00613BD2">
        <w:rPr>
          <w:rFonts w:ascii="Times New Roman" w:hAnsi="Times New Roman"/>
          <w:spacing w:val="-2"/>
        </w:rPr>
        <w:t xml:space="preserve">существительные, существительные в </w:t>
      </w:r>
      <w:r w:rsidRPr="00613BD2">
        <w:rPr>
          <w:rFonts w:ascii="Times New Roman" w:hAnsi="Times New Roman"/>
          <w:spacing w:val="-2"/>
          <w:lang w:val="en-US"/>
        </w:rPr>
        <w:t>Pos</w:t>
      </w:r>
      <w:r w:rsidRPr="00613BD2">
        <w:rPr>
          <w:rFonts w:ascii="Times New Roman" w:hAnsi="Times New Roman"/>
          <w:spacing w:val="-2"/>
        </w:rPr>
        <w:t>-</w:t>
      </w:r>
      <w:r w:rsidRPr="00613BD2">
        <w:rPr>
          <w:rFonts w:ascii="Times New Roman" w:hAnsi="Times New Roman"/>
          <w:spacing w:val="-2"/>
          <w:lang w:val="en-US"/>
        </w:rPr>
        <w:t>sessive</w:t>
      </w:r>
      <w:r w:rsidRPr="00613BD2">
        <w:rPr>
          <w:rFonts w:ascii="Times New Roman" w:hAnsi="Times New Roman"/>
          <w:spacing w:val="-2"/>
        </w:rPr>
        <w:t xml:space="preserve"> </w:t>
      </w:r>
      <w:r w:rsidRPr="00613BD2">
        <w:rPr>
          <w:rFonts w:ascii="Times New Roman" w:hAnsi="Times New Roman"/>
          <w:lang w:val="en-US"/>
        </w:rPr>
        <w:t>Case</w:t>
      </w:r>
      <w:r w:rsidRPr="00613BD2">
        <w:rPr>
          <w:rFonts w:ascii="Times New Roman" w:hAnsi="Times New Roman"/>
        </w:rPr>
        <w:t>;</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правильные и неправильные глаголы; гла</w:t>
      </w:r>
      <w:r w:rsidRPr="00613BD2">
        <w:rPr>
          <w:rFonts w:ascii="Times New Roman" w:hAnsi="Times New Roman"/>
        </w:rPr>
        <w:softHyphen/>
        <w:t xml:space="preserve">гол-связку </w:t>
      </w:r>
      <w:r w:rsidRPr="00613BD2">
        <w:rPr>
          <w:rFonts w:ascii="Times New Roman" w:hAnsi="Times New Roman"/>
          <w:i/>
          <w:iCs/>
          <w:lang w:val="en-US"/>
        </w:rPr>
        <w:t>to</w:t>
      </w:r>
      <w:r w:rsidRPr="00613BD2">
        <w:rPr>
          <w:rFonts w:ascii="Times New Roman" w:hAnsi="Times New Roman"/>
          <w:i/>
          <w:iCs/>
        </w:rPr>
        <w:t xml:space="preserve"> </w:t>
      </w:r>
      <w:r w:rsidRPr="00613BD2">
        <w:rPr>
          <w:rFonts w:ascii="Times New Roman" w:hAnsi="Times New Roman"/>
          <w:i/>
          <w:iCs/>
          <w:lang w:val="en-US"/>
        </w:rPr>
        <w:t>be</w:t>
      </w:r>
      <w:r w:rsidRPr="00613BD2">
        <w:rPr>
          <w:rFonts w:ascii="Times New Roman" w:hAnsi="Times New Roman"/>
          <w:i/>
          <w:iCs/>
        </w:rPr>
        <w:t xml:space="preserve">; </w:t>
      </w:r>
      <w:r w:rsidRPr="00613BD2">
        <w:rPr>
          <w:rFonts w:ascii="Times New Roman" w:hAnsi="Times New Roman"/>
        </w:rPr>
        <w:t xml:space="preserve">вспомогательный глагол </w:t>
      </w:r>
      <w:r w:rsidRPr="00613BD2">
        <w:rPr>
          <w:rFonts w:ascii="Times New Roman" w:hAnsi="Times New Roman"/>
          <w:i/>
          <w:iCs/>
          <w:lang w:val="en-US"/>
        </w:rPr>
        <w:t>to</w:t>
      </w:r>
      <w:r w:rsidRPr="00613BD2">
        <w:rPr>
          <w:rFonts w:ascii="Times New Roman" w:hAnsi="Times New Roman"/>
          <w:i/>
          <w:iCs/>
        </w:rPr>
        <w:t xml:space="preserve"> </w:t>
      </w:r>
      <w:r w:rsidRPr="00613BD2">
        <w:rPr>
          <w:rFonts w:ascii="Times New Roman" w:hAnsi="Times New Roman"/>
          <w:i/>
          <w:iCs/>
          <w:lang w:val="en-US"/>
        </w:rPr>
        <w:t>do</w:t>
      </w:r>
      <w:r w:rsidRPr="00613BD2">
        <w:rPr>
          <w:rFonts w:ascii="Times New Roman" w:hAnsi="Times New Roman"/>
          <w:i/>
          <w:iCs/>
        </w:rPr>
        <w:t xml:space="preserve">; </w:t>
      </w:r>
      <w:r w:rsidRPr="00613BD2">
        <w:rPr>
          <w:rFonts w:ascii="Times New Roman" w:hAnsi="Times New Roman"/>
        </w:rPr>
        <w:t xml:space="preserve">модальные глаголы </w:t>
      </w:r>
      <w:r w:rsidRPr="00613BD2">
        <w:rPr>
          <w:rFonts w:ascii="Times New Roman" w:hAnsi="Times New Roman"/>
          <w:i/>
          <w:iCs/>
          <w:lang w:val="en-US"/>
        </w:rPr>
        <w:t>can</w:t>
      </w:r>
      <w:r w:rsidRPr="00613BD2">
        <w:rPr>
          <w:rFonts w:ascii="Times New Roman" w:hAnsi="Times New Roman"/>
          <w:i/>
          <w:iCs/>
        </w:rPr>
        <w:t xml:space="preserve">, </w:t>
      </w:r>
      <w:r w:rsidRPr="00613BD2">
        <w:rPr>
          <w:rFonts w:ascii="Times New Roman" w:hAnsi="Times New Roman"/>
          <w:i/>
          <w:iCs/>
          <w:lang w:val="en-US"/>
        </w:rPr>
        <w:t>may</w:t>
      </w:r>
      <w:r w:rsidRPr="00613BD2">
        <w:rPr>
          <w:rFonts w:ascii="Times New Roman" w:hAnsi="Times New Roman"/>
          <w:i/>
          <w:iCs/>
        </w:rPr>
        <w:t xml:space="preserve">, </w:t>
      </w:r>
      <w:r w:rsidRPr="00613BD2">
        <w:rPr>
          <w:rFonts w:ascii="Times New Roman" w:hAnsi="Times New Roman"/>
          <w:i/>
          <w:iCs/>
          <w:lang w:val="en-US"/>
        </w:rPr>
        <w:t>must</w:t>
      </w:r>
      <w:r w:rsidRPr="00613BD2">
        <w:rPr>
          <w:rFonts w:ascii="Times New Roman" w:hAnsi="Times New Roman"/>
          <w:i/>
          <w:iCs/>
        </w:rPr>
        <w:t xml:space="preserve">, </w:t>
      </w:r>
      <w:r w:rsidRPr="00613BD2">
        <w:rPr>
          <w:rFonts w:ascii="Times New Roman" w:hAnsi="Times New Roman"/>
          <w:i/>
          <w:iCs/>
          <w:lang w:val="en-US"/>
        </w:rPr>
        <w:t>would</w:t>
      </w:r>
      <w:r w:rsidRPr="00613BD2">
        <w:rPr>
          <w:rFonts w:ascii="Times New Roman" w:hAnsi="Times New Roman"/>
          <w:i/>
          <w:iCs/>
        </w:rPr>
        <w:t xml:space="preserve">; </w:t>
      </w:r>
      <w:r w:rsidRPr="00613BD2">
        <w:rPr>
          <w:rFonts w:ascii="Times New Roman" w:hAnsi="Times New Roman"/>
        </w:rPr>
        <w:t>глаго</w:t>
      </w:r>
      <w:r w:rsidRPr="00613BD2">
        <w:rPr>
          <w:rFonts w:ascii="Times New Roman" w:hAnsi="Times New Roman"/>
        </w:rPr>
        <w:softHyphen/>
      </w:r>
      <w:r w:rsidRPr="00613BD2">
        <w:rPr>
          <w:rFonts w:ascii="Times New Roman" w:hAnsi="Times New Roman"/>
          <w:spacing w:val="-1"/>
        </w:rPr>
        <w:t xml:space="preserve">лы в действительном залоге в </w:t>
      </w:r>
      <w:r w:rsidRPr="00613BD2">
        <w:rPr>
          <w:rFonts w:ascii="Times New Roman" w:hAnsi="Times New Roman"/>
          <w:spacing w:val="-1"/>
          <w:lang w:val="en-US"/>
        </w:rPr>
        <w:t>Present</w:t>
      </w:r>
      <w:r w:rsidRPr="00613BD2">
        <w:rPr>
          <w:rFonts w:ascii="Times New Roman" w:hAnsi="Times New Roman"/>
          <w:spacing w:val="-1"/>
        </w:rPr>
        <w:t xml:space="preserve">, </w:t>
      </w:r>
      <w:r w:rsidRPr="00613BD2">
        <w:rPr>
          <w:rFonts w:ascii="Times New Roman" w:hAnsi="Times New Roman"/>
          <w:spacing w:val="-1"/>
          <w:lang w:val="en-US"/>
        </w:rPr>
        <w:t>Future</w:t>
      </w:r>
      <w:r w:rsidRPr="00613BD2">
        <w:rPr>
          <w:rFonts w:ascii="Times New Roman" w:hAnsi="Times New Roman"/>
          <w:spacing w:val="-1"/>
        </w:rPr>
        <w:t xml:space="preserve">, </w:t>
      </w:r>
      <w:r w:rsidRPr="00613BD2">
        <w:rPr>
          <w:rFonts w:ascii="Times New Roman" w:hAnsi="Times New Roman"/>
          <w:spacing w:val="-1"/>
          <w:lang w:val="en-US"/>
        </w:rPr>
        <w:t>Past</w:t>
      </w:r>
      <w:r w:rsidRPr="00613BD2">
        <w:rPr>
          <w:rFonts w:ascii="Times New Roman" w:hAnsi="Times New Roman"/>
          <w:spacing w:val="-1"/>
        </w:rPr>
        <w:t xml:space="preserve"> </w:t>
      </w:r>
      <w:r w:rsidRPr="00613BD2">
        <w:rPr>
          <w:rFonts w:ascii="Times New Roman" w:hAnsi="Times New Roman"/>
          <w:lang w:val="en-US"/>
        </w:rPr>
        <w:t>Simple</w:t>
      </w:r>
      <w:r w:rsidRPr="00613BD2">
        <w:rPr>
          <w:rFonts w:ascii="Times New Roman" w:hAnsi="Times New Roman"/>
        </w:rPr>
        <w:t>;</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местоимения (личные, притяжательные, вопросительные, указательные), неопределен</w:t>
      </w:r>
      <w:r w:rsidRPr="00613BD2">
        <w:rPr>
          <w:rFonts w:ascii="Times New Roman" w:hAnsi="Times New Roman"/>
        </w:rPr>
        <w:softHyphen/>
      </w:r>
      <w:r w:rsidRPr="00613BD2">
        <w:rPr>
          <w:rFonts w:ascii="Times New Roman" w:hAnsi="Times New Roman"/>
          <w:spacing w:val="-2"/>
        </w:rPr>
        <w:t xml:space="preserve">ные местоимения </w:t>
      </w:r>
      <w:r w:rsidRPr="00613BD2">
        <w:rPr>
          <w:rFonts w:ascii="Times New Roman" w:hAnsi="Times New Roman"/>
          <w:i/>
          <w:iCs/>
          <w:spacing w:val="-2"/>
          <w:lang w:val="en-US"/>
        </w:rPr>
        <w:t>some</w:t>
      </w:r>
      <w:r w:rsidRPr="00613BD2">
        <w:rPr>
          <w:rFonts w:ascii="Times New Roman" w:hAnsi="Times New Roman"/>
          <w:i/>
          <w:iCs/>
          <w:spacing w:val="-2"/>
        </w:rPr>
        <w:t xml:space="preserve"> </w:t>
      </w:r>
      <w:r w:rsidRPr="00613BD2">
        <w:rPr>
          <w:rFonts w:ascii="Times New Roman" w:hAnsi="Times New Roman"/>
          <w:spacing w:val="-2"/>
        </w:rPr>
        <w:t xml:space="preserve">и </w:t>
      </w:r>
      <w:r w:rsidRPr="00613BD2">
        <w:rPr>
          <w:rFonts w:ascii="Times New Roman" w:hAnsi="Times New Roman"/>
          <w:i/>
          <w:iCs/>
          <w:spacing w:val="-2"/>
          <w:lang w:val="en-US"/>
        </w:rPr>
        <w:t>any</w:t>
      </w:r>
      <w:r w:rsidRPr="00613BD2">
        <w:rPr>
          <w:rFonts w:ascii="Times New Roman" w:hAnsi="Times New Roman"/>
          <w:i/>
          <w:iCs/>
          <w:spacing w:val="-2"/>
        </w:rPr>
        <w:t xml:space="preserve"> </w:t>
      </w:r>
      <w:r w:rsidRPr="00613BD2">
        <w:rPr>
          <w:rFonts w:ascii="Times New Roman" w:hAnsi="Times New Roman"/>
          <w:spacing w:val="-2"/>
        </w:rPr>
        <w:t>для обозначения не</w:t>
      </w:r>
      <w:r w:rsidRPr="00613BD2">
        <w:rPr>
          <w:rFonts w:ascii="Times New Roman" w:hAnsi="Times New Roman"/>
          <w:spacing w:val="-2"/>
        </w:rPr>
        <w:softHyphen/>
      </w:r>
      <w:r w:rsidRPr="00613BD2">
        <w:rPr>
          <w:rFonts w:ascii="Times New Roman" w:hAnsi="Times New Roman"/>
        </w:rPr>
        <w:t>которого количества вещества / предметов;</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t>качественные прилагательные в положи</w:t>
      </w:r>
      <w:r w:rsidRPr="00613BD2">
        <w:rPr>
          <w:rFonts w:ascii="Times New Roman" w:hAnsi="Times New Roman"/>
        </w:rPr>
        <w:softHyphen/>
      </w:r>
      <w:r w:rsidRPr="00613BD2">
        <w:rPr>
          <w:rFonts w:ascii="Times New Roman" w:hAnsi="Times New Roman"/>
          <w:spacing w:val="-3"/>
        </w:rPr>
        <w:t xml:space="preserve">тельной, сравнительной и превосходной степенях, </w:t>
      </w:r>
      <w:r w:rsidRPr="00613BD2">
        <w:rPr>
          <w:rFonts w:ascii="Times New Roman" w:hAnsi="Times New Roman"/>
        </w:rPr>
        <w:t>в том числе и исключения;</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количественные и порядковые числитель</w:t>
      </w:r>
      <w:r w:rsidRPr="00613BD2">
        <w:rPr>
          <w:rFonts w:ascii="Times New Roman" w:hAnsi="Times New Roman"/>
          <w:spacing w:val="-1"/>
        </w:rPr>
        <w:softHyphen/>
      </w:r>
      <w:r w:rsidRPr="00613BD2">
        <w:rPr>
          <w:rFonts w:ascii="Times New Roman" w:hAnsi="Times New Roman"/>
        </w:rPr>
        <w:t>ные до 100;</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spacing w:val="-1"/>
        </w:rPr>
        <w:t xml:space="preserve">простые предлоги места и направления </w:t>
      </w:r>
      <w:r w:rsidRPr="00613BD2">
        <w:rPr>
          <w:rFonts w:ascii="Times New Roman" w:hAnsi="Times New Roman"/>
          <w:i/>
          <w:iCs/>
          <w:spacing w:val="-1"/>
        </w:rPr>
        <w:t>(</w:t>
      </w:r>
      <w:r w:rsidRPr="00613BD2">
        <w:rPr>
          <w:rFonts w:ascii="Times New Roman" w:hAnsi="Times New Roman"/>
          <w:i/>
          <w:iCs/>
          <w:spacing w:val="-1"/>
          <w:lang w:val="en-US"/>
        </w:rPr>
        <w:t>in</w:t>
      </w:r>
      <w:r w:rsidRPr="00613BD2">
        <w:rPr>
          <w:rFonts w:ascii="Times New Roman" w:hAnsi="Times New Roman"/>
          <w:i/>
          <w:iCs/>
          <w:spacing w:val="-1"/>
        </w:rPr>
        <w:t xml:space="preserve">, </w:t>
      </w:r>
      <w:r w:rsidRPr="00613BD2">
        <w:rPr>
          <w:rFonts w:ascii="Times New Roman" w:hAnsi="Times New Roman"/>
          <w:i/>
          <w:iCs/>
          <w:lang w:val="en-US"/>
        </w:rPr>
        <w:t>on</w:t>
      </w:r>
      <w:r w:rsidRPr="00613BD2">
        <w:rPr>
          <w:rFonts w:ascii="Times New Roman" w:hAnsi="Times New Roman"/>
          <w:i/>
          <w:iCs/>
        </w:rPr>
        <w:t xml:space="preserve">, </w:t>
      </w:r>
      <w:r w:rsidRPr="00613BD2">
        <w:rPr>
          <w:rFonts w:ascii="Times New Roman" w:hAnsi="Times New Roman"/>
          <w:i/>
          <w:iCs/>
          <w:lang w:val="en-US"/>
        </w:rPr>
        <w:t>at</w:t>
      </w:r>
      <w:r w:rsidRPr="00613BD2">
        <w:rPr>
          <w:rFonts w:ascii="Times New Roman" w:hAnsi="Times New Roman"/>
          <w:i/>
          <w:iCs/>
        </w:rPr>
        <w:t xml:space="preserve">, </w:t>
      </w:r>
      <w:r w:rsidRPr="00613BD2">
        <w:rPr>
          <w:rFonts w:ascii="Times New Roman" w:hAnsi="Times New Roman"/>
          <w:i/>
          <w:iCs/>
          <w:lang w:val="en-US"/>
        </w:rPr>
        <w:t>into</w:t>
      </w:r>
      <w:r w:rsidRPr="00613BD2">
        <w:rPr>
          <w:rFonts w:ascii="Times New Roman" w:hAnsi="Times New Roman"/>
          <w:i/>
          <w:iCs/>
        </w:rPr>
        <w:t xml:space="preserve">, </w:t>
      </w:r>
      <w:r w:rsidRPr="00613BD2">
        <w:rPr>
          <w:rFonts w:ascii="Times New Roman" w:hAnsi="Times New Roman"/>
          <w:i/>
          <w:iCs/>
          <w:lang w:val="en-US"/>
        </w:rPr>
        <w:t>to</w:t>
      </w:r>
      <w:r w:rsidRPr="00613BD2">
        <w:rPr>
          <w:rFonts w:ascii="Times New Roman" w:hAnsi="Times New Roman"/>
          <w:i/>
          <w:iCs/>
        </w:rPr>
        <w:t xml:space="preserve">, </w:t>
      </w:r>
      <w:r w:rsidRPr="00613BD2">
        <w:rPr>
          <w:rFonts w:ascii="Times New Roman" w:hAnsi="Times New Roman"/>
          <w:i/>
          <w:iCs/>
          <w:lang w:val="en-US"/>
        </w:rPr>
        <w:t>from</w:t>
      </w:r>
      <w:r w:rsidRPr="00613BD2">
        <w:rPr>
          <w:rFonts w:ascii="Times New Roman" w:hAnsi="Times New Roman"/>
          <w:i/>
          <w:iCs/>
        </w:rPr>
        <w:t xml:space="preserve">, </w:t>
      </w:r>
      <w:r w:rsidRPr="00613BD2">
        <w:rPr>
          <w:rFonts w:ascii="Times New Roman" w:hAnsi="Times New Roman"/>
          <w:i/>
          <w:iCs/>
          <w:lang w:val="en-US"/>
        </w:rPr>
        <w:t>of</w:t>
      </w:r>
      <w:r w:rsidRPr="00613BD2">
        <w:rPr>
          <w:rFonts w:ascii="Times New Roman" w:hAnsi="Times New Roman"/>
          <w:i/>
          <w:iCs/>
        </w:rPr>
        <w:t xml:space="preserve">, </w:t>
      </w:r>
      <w:r w:rsidRPr="00613BD2">
        <w:rPr>
          <w:rFonts w:ascii="Times New Roman" w:hAnsi="Times New Roman"/>
          <w:i/>
          <w:iCs/>
          <w:lang w:val="en-US"/>
        </w:rPr>
        <w:t>with</w:t>
      </w:r>
      <w:r w:rsidRPr="00613BD2">
        <w:rPr>
          <w:rFonts w:ascii="Times New Roman" w:hAnsi="Times New Roman"/>
          <w:i/>
          <w:iCs/>
        </w:rPr>
        <w:t xml:space="preserve">), </w:t>
      </w:r>
      <w:r w:rsidRPr="00613BD2">
        <w:rPr>
          <w:rFonts w:ascii="Times New Roman" w:hAnsi="Times New Roman"/>
        </w:rPr>
        <w:t>сочинительные со</w:t>
      </w:r>
      <w:r w:rsidRPr="00613BD2">
        <w:rPr>
          <w:rFonts w:ascii="Times New Roman" w:hAnsi="Times New Roman"/>
        </w:rPr>
        <w:softHyphen/>
        <w:t xml:space="preserve">юзы </w:t>
      </w:r>
      <w:r w:rsidRPr="00613BD2">
        <w:rPr>
          <w:rFonts w:ascii="Times New Roman" w:hAnsi="Times New Roman"/>
          <w:i/>
          <w:iCs/>
          <w:lang w:val="en-US"/>
        </w:rPr>
        <w:t>and</w:t>
      </w:r>
      <w:r w:rsidRPr="00613BD2">
        <w:rPr>
          <w:rFonts w:ascii="Times New Roman" w:hAnsi="Times New Roman"/>
          <w:i/>
          <w:iCs/>
        </w:rPr>
        <w:t xml:space="preserve"> </w:t>
      </w:r>
      <w:r w:rsidRPr="00613BD2">
        <w:rPr>
          <w:rFonts w:ascii="Times New Roman" w:hAnsi="Times New Roman"/>
        </w:rPr>
        <w:t xml:space="preserve">и </w:t>
      </w:r>
      <w:r w:rsidRPr="00613BD2">
        <w:rPr>
          <w:rFonts w:ascii="Times New Roman" w:hAnsi="Times New Roman"/>
          <w:i/>
          <w:iCs/>
          <w:lang w:val="en-US"/>
        </w:rPr>
        <w:t>but</w:t>
      </w:r>
      <w:r w:rsidRPr="00613BD2">
        <w:rPr>
          <w:rFonts w:ascii="Times New Roman" w:hAnsi="Times New Roman"/>
          <w:i/>
          <w:iCs/>
        </w:rPr>
        <w:t>;</w:t>
      </w:r>
    </w:p>
    <w:p w:rsidR="00AD3201" w:rsidRPr="00613BD2" w:rsidRDefault="00AD3201" w:rsidP="00F6411E">
      <w:pPr>
        <w:spacing w:after="0" w:line="240" w:lineRule="auto"/>
        <w:ind w:firstLine="284"/>
        <w:jc w:val="both"/>
        <w:rPr>
          <w:rFonts w:ascii="Times New Roman" w:hAnsi="Times New Roman"/>
          <w:i/>
          <w:iCs/>
        </w:rPr>
      </w:pPr>
      <w:r w:rsidRPr="00613BD2">
        <w:rPr>
          <w:rFonts w:ascii="Times New Roman" w:hAnsi="Times New Roman"/>
          <w:spacing w:val="-1"/>
        </w:rPr>
        <w:t>основные коммуникативные типы просто</w:t>
      </w:r>
      <w:r w:rsidRPr="00613BD2">
        <w:rPr>
          <w:rFonts w:ascii="Times New Roman" w:hAnsi="Times New Roman"/>
          <w:spacing w:val="-1"/>
        </w:rPr>
        <w:softHyphen/>
      </w:r>
      <w:r w:rsidRPr="00613BD2">
        <w:rPr>
          <w:rFonts w:ascii="Times New Roman" w:hAnsi="Times New Roman"/>
        </w:rPr>
        <w:t>го предложения: утвердительное, вопроситель</w:t>
      </w:r>
      <w:r w:rsidRPr="00613BD2">
        <w:rPr>
          <w:rFonts w:ascii="Times New Roman" w:hAnsi="Times New Roman"/>
        </w:rPr>
        <w:softHyphen/>
      </w:r>
      <w:r w:rsidRPr="00613BD2">
        <w:rPr>
          <w:rFonts w:ascii="Times New Roman" w:hAnsi="Times New Roman"/>
          <w:spacing w:val="-2"/>
        </w:rPr>
        <w:t>ное, побудительное (в утвердительной и отрица</w:t>
      </w:r>
      <w:r w:rsidRPr="00613BD2">
        <w:rPr>
          <w:rFonts w:ascii="Times New Roman" w:hAnsi="Times New Roman"/>
          <w:spacing w:val="-2"/>
        </w:rPr>
        <w:softHyphen/>
      </w:r>
      <w:r w:rsidRPr="00613BD2">
        <w:rPr>
          <w:rFonts w:ascii="Times New Roman" w:hAnsi="Times New Roman"/>
        </w:rPr>
        <w:t>тельной формах);</w:t>
      </w:r>
    </w:p>
    <w:p w:rsidR="00AD3201" w:rsidRPr="00613BD2" w:rsidRDefault="00AD3201" w:rsidP="00F6411E">
      <w:pPr>
        <w:spacing w:after="0" w:line="240" w:lineRule="auto"/>
        <w:ind w:firstLine="284"/>
        <w:jc w:val="both"/>
        <w:rPr>
          <w:rFonts w:ascii="Times New Roman" w:hAnsi="Times New Roman"/>
          <w:lang w:val="en-US"/>
        </w:rPr>
      </w:pPr>
      <w:r w:rsidRPr="00613BD2">
        <w:rPr>
          <w:rFonts w:ascii="Times New Roman" w:hAnsi="Times New Roman"/>
        </w:rPr>
        <w:t>предложения с простым глагольным ска</w:t>
      </w:r>
      <w:r w:rsidRPr="00613BD2">
        <w:rPr>
          <w:rFonts w:ascii="Times New Roman" w:hAnsi="Times New Roman"/>
        </w:rPr>
        <w:softHyphen/>
      </w:r>
      <w:r w:rsidRPr="00613BD2">
        <w:rPr>
          <w:rFonts w:ascii="Times New Roman" w:hAnsi="Times New Roman"/>
          <w:spacing w:val="-2"/>
        </w:rPr>
        <w:t xml:space="preserve">зуемым (Не </w:t>
      </w:r>
      <w:r w:rsidRPr="00613BD2">
        <w:rPr>
          <w:rFonts w:ascii="Times New Roman" w:hAnsi="Times New Roman"/>
          <w:spacing w:val="-2"/>
          <w:lang w:val="en-US"/>
        </w:rPr>
        <w:t>speaks</w:t>
      </w:r>
      <w:r w:rsidRPr="00613BD2">
        <w:rPr>
          <w:rFonts w:ascii="Times New Roman" w:hAnsi="Times New Roman"/>
          <w:spacing w:val="-2"/>
        </w:rPr>
        <w:t xml:space="preserve"> </w:t>
      </w:r>
      <w:r w:rsidRPr="00613BD2">
        <w:rPr>
          <w:rFonts w:ascii="Times New Roman" w:hAnsi="Times New Roman"/>
          <w:spacing w:val="-2"/>
          <w:lang w:val="en-US"/>
        </w:rPr>
        <w:t>English</w:t>
      </w:r>
      <w:r w:rsidRPr="00613BD2">
        <w:rPr>
          <w:rFonts w:ascii="Times New Roman" w:hAnsi="Times New Roman"/>
          <w:spacing w:val="-2"/>
        </w:rPr>
        <w:t xml:space="preserve">.), составным именным </w:t>
      </w:r>
      <w:r w:rsidRPr="00613BD2">
        <w:rPr>
          <w:rFonts w:ascii="Times New Roman" w:hAnsi="Times New Roman"/>
        </w:rPr>
        <w:t>сказуемым (</w:t>
      </w:r>
      <w:r w:rsidRPr="00613BD2">
        <w:rPr>
          <w:rFonts w:ascii="Times New Roman" w:hAnsi="Times New Roman"/>
          <w:lang w:val="en-US"/>
        </w:rPr>
        <w:t>My</w:t>
      </w:r>
      <w:r w:rsidRPr="00613BD2">
        <w:rPr>
          <w:rFonts w:ascii="Times New Roman" w:hAnsi="Times New Roman"/>
        </w:rPr>
        <w:t xml:space="preserve"> </w:t>
      </w:r>
      <w:r w:rsidRPr="00613BD2">
        <w:rPr>
          <w:rFonts w:ascii="Times New Roman" w:hAnsi="Times New Roman"/>
          <w:lang w:val="en-US"/>
        </w:rPr>
        <w:t>friend</w:t>
      </w:r>
      <w:r w:rsidRPr="00613BD2">
        <w:rPr>
          <w:rFonts w:ascii="Times New Roman" w:hAnsi="Times New Roman"/>
        </w:rPr>
        <w:t xml:space="preserve"> </w:t>
      </w:r>
      <w:r w:rsidRPr="00613BD2">
        <w:rPr>
          <w:rFonts w:ascii="Times New Roman" w:hAnsi="Times New Roman"/>
          <w:lang w:val="en-US"/>
        </w:rPr>
        <w:t>is</w:t>
      </w:r>
      <w:r w:rsidRPr="00613BD2">
        <w:rPr>
          <w:rFonts w:ascii="Times New Roman" w:hAnsi="Times New Roman"/>
        </w:rPr>
        <w:t xml:space="preserve"> </w:t>
      </w:r>
      <w:r w:rsidRPr="00613BD2">
        <w:rPr>
          <w:rFonts w:ascii="Times New Roman" w:hAnsi="Times New Roman"/>
          <w:lang w:val="en-US"/>
        </w:rPr>
        <w:t>brave</w:t>
      </w:r>
      <w:r w:rsidRPr="00613BD2">
        <w:rPr>
          <w:rFonts w:ascii="Times New Roman" w:hAnsi="Times New Roman"/>
        </w:rPr>
        <w:t>.) и составным гла</w:t>
      </w:r>
      <w:r w:rsidRPr="00613BD2">
        <w:rPr>
          <w:rFonts w:ascii="Times New Roman" w:hAnsi="Times New Roman"/>
        </w:rPr>
        <w:softHyphen/>
        <w:t xml:space="preserve">гольным (в том числе с модальными глаголами </w:t>
      </w:r>
      <w:r w:rsidRPr="00613BD2">
        <w:rPr>
          <w:rFonts w:ascii="Times New Roman" w:hAnsi="Times New Roman"/>
          <w:i/>
          <w:iCs/>
          <w:lang w:val="en-US"/>
        </w:rPr>
        <w:t>can</w:t>
      </w:r>
      <w:r w:rsidRPr="00613BD2">
        <w:rPr>
          <w:rFonts w:ascii="Times New Roman" w:hAnsi="Times New Roman"/>
          <w:i/>
          <w:iCs/>
        </w:rPr>
        <w:t xml:space="preserve">, </w:t>
      </w:r>
      <w:r w:rsidRPr="00613BD2">
        <w:rPr>
          <w:rFonts w:ascii="Times New Roman" w:hAnsi="Times New Roman"/>
          <w:i/>
          <w:iCs/>
          <w:lang w:val="en-US"/>
        </w:rPr>
        <w:t>may</w:t>
      </w:r>
      <w:r w:rsidRPr="00613BD2">
        <w:rPr>
          <w:rFonts w:ascii="Times New Roman" w:hAnsi="Times New Roman"/>
          <w:i/>
          <w:iCs/>
        </w:rPr>
        <w:t xml:space="preserve">, </w:t>
      </w:r>
      <w:r w:rsidRPr="00613BD2">
        <w:rPr>
          <w:rFonts w:ascii="Times New Roman" w:hAnsi="Times New Roman"/>
          <w:i/>
          <w:iCs/>
          <w:lang w:val="en-US"/>
        </w:rPr>
        <w:t>must</w:t>
      </w:r>
      <w:r w:rsidRPr="00613BD2">
        <w:rPr>
          <w:rFonts w:ascii="Times New Roman" w:hAnsi="Times New Roman"/>
          <w:i/>
          <w:iCs/>
        </w:rPr>
        <w:t xml:space="preserve">) </w:t>
      </w:r>
      <w:r w:rsidRPr="00613BD2">
        <w:rPr>
          <w:rFonts w:ascii="Times New Roman" w:hAnsi="Times New Roman"/>
        </w:rPr>
        <w:t>сказуемым (</w:t>
      </w:r>
      <w:r w:rsidRPr="00613BD2">
        <w:rPr>
          <w:rFonts w:ascii="Times New Roman" w:hAnsi="Times New Roman"/>
          <w:lang w:val="en-US"/>
        </w:rPr>
        <w:t>I</w:t>
      </w:r>
      <w:r w:rsidRPr="00613BD2">
        <w:rPr>
          <w:rFonts w:ascii="Times New Roman" w:hAnsi="Times New Roman"/>
        </w:rPr>
        <w:t xml:space="preserve"> </w:t>
      </w:r>
      <w:r w:rsidRPr="00613BD2">
        <w:rPr>
          <w:rFonts w:ascii="Times New Roman" w:hAnsi="Times New Roman"/>
          <w:lang w:val="en-US"/>
        </w:rPr>
        <w:t>like</w:t>
      </w:r>
      <w:r w:rsidRPr="00613BD2">
        <w:rPr>
          <w:rFonts w:ascii="Times New Roman" w:hAnsi="Times New Roman"/>
        </w:rPr>
        <w:t xml:space="preserve"> </w:t>
      </w:r>
      <w:r w:rsidRPr="00613BD2">
        <w:rPr>
          <w:rFonts w:ascii="Times New Roman" w:hAnsi="Times New Roman"/>
          <w:lang w:val="en-US"/>
        </w:rPr>
        <w:t>to</w:t>
      </w:r>
      <w:r w:rsidRPr="00613BD2">
        <w:rPr>
          <w:rFonts w:ascii="Times New Roman" w:hAnsi="Times New Roman"/>
        </w:rPr>
        <w:t xml:space="preserve"> </w:t>
      </w:r>
      <w:r w:rsidRPr="00613BD2">
        <w:rPr>
          <w:rFonts w:ascii="Times New Roman" w:hAnsi="Times New Roman"/>
          <w:lang w:val="en-US"/>
        </w:rPr>
        <w:t>read</w:t>
      </w:r>
      <w:r w:rsidRPr="00613BD2">
        <w:rPr>
          <w:rFonts w:ascii="Times New Roman" w:hAnsi="Times New Roman"/>
        </w:rPr>
        <w:t xml:space="preserve">. </w:t>
      </w:r>
      <w:r w:rsidRPr="00613BD2">
        <w:rPr>
          <w:rFonts w:ascii="Times New Roman" w:hAnsi="Times New Roman"/>
          <w:lang w:val="en-US"/>
        </w:rPr>
        <w:t>She can swim well);</w:t>
      </w:r>
    </w:p>
    <w:p w:rsidR="00AD3201" w:rsidRPr="00613BD2" w:rsidRDefault="00AD3201" w:rsidP="00F6411E">
      <w:pPr>
        <w:spacing w:after="0" w:line="240" w:lineRule="auto"/>
        <w:ind w:firstLine="284"/>
        <w:jc w:val="both"/>
        <w:rPr>
          <w:rFonts w:ascii="Times New Roman" w:hAnsi="Times New Roman"/>
          <w:lang w:val="en-US"/>
        </w:rPr>
      </w:pPr>
      <w:r w:rsidRPr="00613BD2">
        <w:rPr>
          <w:rFonts w:ascii="Times New Roman" w:hAnsi="Times New Roman"/>
        </w:rPr>
        <w:t>некоторые</w:t>
      </w:r>
      <w:r w:rsidRPr="00613BD2">
        <w:rPr>
          <w:rFonts w:ascii="Times New Roman" w:hAnsi="Times New Roman"/>
          <w:lang w:val="en-US"/>
        </w:rPr>
        <w:t xml:space="preserve"> </w:t>
      </w:r>
      <w:r w:rsidRPr="00613BD2">
        <w:rPr>
          <w:rFonts w:ascii="Times New Roman" w:hAnsi="Times New Roman"/>
        </w:rPr>
        <w:t>формы</w:t>
      </w:r>
      <w:r w:rsidRPr="00613BD2">
        <w:rPr>
          <w:rFonts w:ascii="Times New Roman" w:hAnsi="Times New Roman"/>
          <w:lang w:val="en-US"/>
        </w:rPr>
        <w:t xml:space="preserve"> </w:t>
      </w:r>
      <w:r w:rsidRPr="00613BD2">
        <w:rPr>
          <w:rFonts w:ascii="Times New Roman" w:hAnsi="Times New Roman"/>
        </w:rPr>
        <w:t>безличных</w:t>
      </w:r>
      <w:r w:rsidRPr="00613BD2">
        <w:rPr>
          <w:rFonts w:ascii="Times New Roman" w:hAnsi="Times New Roman"/>
          <w:lang w:val="en-US"/>
        </w:rPr>
        <w:t xml:space="preserve"> </w:t>
      </w:r>
      <w:r w:rsidRPr="00613BD2">
        <w:rPr>
          <w:rFonts w:ascii="Times New Roman" w:hAnsi="Times New Roman"/>
        </w:rPr>
        <w:t>предложе</w:t>
      </w:r>
      <w:r w:rsidRPr="00613BD2">
        <w:rPr>
          <w:rFonts w:ascii="Times New Roman" w:hAnsi="Times New Roman"/>
          <w:lang w:val="en-US"/>
        </w:rPr>
        <w:softHyphen/>
      </w:r>
      <w:r w:rsidRPr="00613BD2">
        <w:rPr>
          <w:rFonts w:ascii="Times New Roman" w:hAnsi="Times New Roman"/>
          <w:spacing w:val="-4"/>
        </w:rPr>
        <w:t>ний</w:t>
      </w:r>
      <w:r w:rsidRPr="00613BD2">
        <w:rPr>
          <w:rFonts w:ascii="Times New Roman" w:hAnsi="Times New Roman"/>
          <w:spacing w:val="-4"/>
          <w:lang w:val="en-US"/>
        </w:rPr>
        <w:t xml:space="preserve"> (It is Saturday. It is sunny. It is three o'clock» It is </w:t>
      </w:r>
      <w:r w:rsidRPr="00613BD2">
        <w:rPr>
          <w:rFonts w:ascii="Times New Roman" w:hAnsi="Times New Roman"/>
          <w:lang w:val="en-US"/>
        </w:rPr>
        <w:t>early. It is interesting.);</w:t>
      </w:r>
    </w:p>
    <w:p w:rsidR="00AD3201" w:rsidRPr="00613BD2" w:rsidRDefault="00AD3201" w:rsidP="00F6411E">
      <w:pPr>
        <w:spacing w:after="0" w:line="240" w:lineRule="auto"/>
        <w:ind w:firstLine="284"/>
        <w:jc w:val="both"/>
        <w:rPr>
          <w:rFonts w:ascii="Times New Roman" w:hAnsi="Times New Roman"/>
          <w:lang w:val="en-US"/>
        </w:rPr>
      </w:pPr>
      <w:r w:rsidRPr="00613BD2">
        <w:rPr>
          <w:rFonts w:ascii="Times New Roman" w:hAnsi="Times New Roman"/>
          <w:spacing w:val="-3"/>
        </w:rPr>
        <w:t>предложения</w:t>
      </w:r>
      <w:r w:rsidRPr="00613BD2">
        <w:rPr>
          <w:rFonts w:ascii="Times New Roman" w:hAnsi="Times New Roman"/>
          <w:spacing w:val="-3"/>
          <w:lang w:val="en-US"/>
        </w:rPr>
        <w:t xml:space="preserve"> </w:t>
      </w:r>
      <w:r w:rsidRPr="00613BD2">
        <w:rPr>
          <w:rFonts w:ascii="Times New Roman" w:hAnsi="Times New Roman"/>
          <w:spacing w:val="-3"/>
        </w:rPr>
        <w:t>с</w:t>
      </w:r>
      <w:r w:rsidRPr="00613BD2">
        <w:rPr>
          <w:rFonts w:ascii="Times New Roman" w:hAnsi="Times New Roman"/>
          <w:spacing w:val="-3"/>
          <w:lang w:val="en-US"/>
        </w:rPr>
        <w:t xml:space="preserve"> </w:t>
      </w:r>
      <w:r w:rsidRPr="00613BD2">
        <w:rPr>
          <w:rFonts w:ascii="Times New Roman" w:hAnsi="Times New Roman"/>
          <w:spacing w:val="-3"/>
        </w:rPr>
        <w:t>оборотами</w:t>
      </w:r>
      <w:r w:rsidRPr="00613BD2">
        <w:rPr>
          <w:rFonts w:ascii="Times New Roman" w:hAnsi="Times New Roman"/>
          <w:spacing w:val="-3"/>
          <w:lang w:val="en-US"/>
        </w:rPr>
        <w:t xml:space="preserve"> </w:t>
      </w:r>
      <w:r w:rsidRPr="00613BD2">
        <w:rPr>
          <w:rFonts w:ascii="Times New Roman" w:hAnsi="Times New Roman"/>
          <w:i/>
          <w:iCs/>
          <w:spacing w:val="-3"/>
          <w:lang w:val="en-US"/>
        </w:rPr>
        <w:t xml:space="preserve">there is I there are </w:t>
      </w:r>
      <w:r w:rsidRPr="00613BD2">
        <w:rPr>
          <w:rFonts w:ascii="Times New Roman" w:hAnsi="Times New Roman"/>
        </w:rPr>
        <w:t>в</w:t>
      </w:r>
      <w:r w:rsidRPr="00613BD2">
        <w:rPr>
          <w:rFonts w:ascii="Times New Roman" w:hAnsi="Times New Roman"/>
          <w:lang w:val="en-US"/>
        </w:rPr>
        <w:t xml:space="preserve"> Present Simple, </w:t>
      </w:r>
      <w:r w:rsidRPr="00613BD2">
        <w:rPr>
          <w:rFonts w:ascii="Times New Roman" w:hAnsi="Times New Roman"/>
        </w:rPr>
        <w:t>а</w:t>
      </w:r>
      <w:r w:rsidRPr="00613BD2">
        <w:rPr>
          <w:rFonts w:ascii="Times New Roman" w:hAnsi="Times New Roman"/>
          <w:lang w:val="en-US"/>
        </w:rPr>
        <w:t xml:space="preserve"> </w:t>
      </w:r>
      <w:r w:rsidRPr="00613BD2">
        <w:rPr>
          <w:rFonts w:ascii="Times New Roman" w:hAnsi="Times New Roman"/>
        </w:rPr>
        <w:t>также</w:t>
      </w:r>
      <w:r w:rsidRPr="00613BD2">
        <w:rPr>
          <w:rFonts w:ascii="Times New Roman" w:hAnsi="Times New Roman"/>
          <w:lang w:val="en-US"/>
        </w:rPr>
        <w:t xml:space="preserve"> </w:t>
      </w:r>
      <w:r w:rsidRPr="00613BD2">
        <w:rPr>
          <w:rFonts w:ascii="Times New Roman" w:hAnsi="Times New Roman"/>
        </w:rPr>
        <w:t>с</w:t>
      </w:r>
      <w:r w:rsidRPr="00613BD2">
        <w:rPr>
          <w:rFonts w:ascii="Times New Roman" w:hAnsi="Times New Roman"/>
          <w:lang w:val="en-US"/>
        </w:rPr>
        <w:t xml:space="preserve"> </w:t>
      </w:r>
      <w:r w:rsidRPr="00613BD2">
        <w:rPr>
          <w:rFonts w:ascii="Times New Roman" w:hAnsi="Times New Roman"/>
        </w:rPr>
        <w:t>оборотом</w:t>
      </w:r>
      <w:r w:rsidRPr="00613BD2">
        <w:rPr>
          <w:rFonts w:ascii="Times New Roman" w:hAnsi="Times New Roman"/>
          <w:lang w:val="en-US"/>
        </w:rPr>
        <w:t xml:space="preserve"> </w:t>
      </w:r>
      <w:r w:rsidRPr="00613BD2">
        <w:rPr>
          <w:rFonts w:ascii="Times New Roman" w:hAnsi="Times New Roman"/>
          <w:i/>
          <w:iCs/>
          <w:lang w:val="en-US"/>
        </w:rPr>
        <w:t xml:space="preserve">neither... </w:t>
      </w:r>
      <w:r w:rsidRPr="00613BD2">
        <w:rPr>
          <w:rFonts w:ascii="Times New Roman" w:hAnsi="Times New Roman"/>
          <w:i/>
          <w:iCs/>
          <w:spacing w:val="-3"/>
          <w:lang w:val="en-US"/>
        </w:rPr>
        <w:t xml:space="preserve">nor..., </w:t>
      </w:r>
      <w:r w:rsidRPr="00613BD2">
        <w:rPr>
          <w:rFonts w:ascii="Times New Roman" w:hAnsi="Times New Roman"/>
          <w:spacing w:val="-3"/>
        </w:rPr>
        <w:t>с</w:t>
      </w:r>
      <w:r w:rsidRPr="00613BD2">
        <w:rPr>
          <w:rFonts w:ascii="Times New Roman" w:hAnsi="Times New Roman"/>
          <w:spacing w:val="-3"/>
          <w:lang w:val="en-US"/>
        </w:rPr>
        <w:t xml:space="preserve"> </w:t>
      </w:r>
      <w:r w:rsidRPr="00613BD2">
        <w:rPr>
          <w:rFonts w:ascii="Times New Roman" w:hAnsi="Times New Roman"/>
          <w:spacing w:val="-3"/>
        </w:rPr>
        <w:t>конструкцией</w:t>
      </w:r>
      <w:r w:rsidRPr="00613BD2">
        <w:rPr>
          <w:rFonts w:ascii="Times New Roman" w:hAnsi="Times New Roman"/>
          <w:spacing w:val="-3"/>
          <w:lang w:val="en-US"/>
        </w:rPr>
        <w:t xml:space="preserve"> </w:t>
      </w:r>
      <w:r w:rsidRPr="00613BD2">
        <w:rPr>
          <w:rFonts w:ascii="Times New Roman" w:hAnsi="Times New Roman"/>
          <w:i/>
          <w:iCs/>
          <w:spacing w:val="-3"/>
          <w:lang w:val="en-US"/>
        </w:rPr>
        <w:t xml:space="preserve">as... as, </w:t>
      </w:r>
      <w:r w:rsidRPr="00613BD2">
        <w:rPr>
          <w:rFonts w:ascii="Times New Roman" w:hAnsi="Times New Roman"/>
          <w:spacing w:val="-3"/>
        </w:rPr>
        <w:t>например</w:t>
      </w:r>
      <w:r w:rsidRPr="00613BD2">
        <w:rPr>
          <w:rFonts w:ascii="Times New Roman" w:hAnsi="Times New Roman"/>
          <w:spacing w:val="-3"/>
          <w:lang w:val="en-US"/>
        </w:rPr>
        <w:t xml:space="preserve">: As busy as </w:t>
      </w:r>
      <w:r w:rsidRPr="00613BD2">
        <w:rPr>
          <w:rFonts w:ascii="Times New Roman" w:hAnsi="Times New Roman"/>
          <w:lang w:val="en-US"/>
        </w:rPr>
        <w:t>a bee;</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rPr>
        <w:lastRenderedPageBreak/>
        <w:t>простые распространенные предложения, предложения с однородными членами;</w:t>
      </w:r>
    </w:p>
    <w:p w:rsidR="00AD3201" w:rsidRPr="00613BD2" w:rsidRDefault="00AD3201" w:rsidP="00F6411E">
      <w:pPr>
        <w:spacing w:after="0" w:line="240" w:lineRule="auto"/>
        <w:ind w:firstLine="284"/>
        <w:jc w:val="both"/>
        <w:rPr>
          <w:rFonts w:ascii="Times New Roman" w:hAnsi="Times New Roman"/>
          <w:i/>
          <w:iCs/>
        </w:rPr>
      </w:pPr>
      <w:r w:rsidRPr="00613BD2">
        <w:rPr>
          <w:rFonts w:ascii="Times New Roman" w:hAnsi="Times New Roman"/>
          <w:spacing w:val="-3"/>
        </w:rPr>
        <w:t>сложносочиненные предложения с сочини</w:t>
      </w:r>
      <w:r w:rsidRPr="00613BD2">
        <w:rPr>
          <w:rFonts w:ascii="Times New Roman" w:hAnsi="Times New Roman"/>
          <w:spacing w:val="-3"/>
        </w:rPr>
        <w:softHyphen/>
      </w:r>
      <w:r w:rsidRPr="00613BD2">
        <w:rPr>
          <w:rFonts w:ascii="Times New Roman" w:hAnsi="Times New Roman"/>
        </w:rPr>
        <w:t xml:space="preserve">тельными союзами </w:t>
      </w:r>
      <w:r w:rsidRPr="00613BD2">
        <w:rPr>
          <w:rFonts w:ascii="Times New Roman" w:hAnsi="Times New Roman"/>
          <w:i/>
          <w:iCs/>
          <w:lang w:val="en-US"/>
        </w:rPr>
        <w:t>and</w:t>
      </w:r>
      <w:r w:rsidRPr="00613BD2">
        <w:rPr>
          <w:rFonts w:ascii="Times New Roman" w:hAnsi="Times New Roman"/>
          <w:i/>
          <w:iCs/>
        </w:rPr>
        <w:t xml:space="preserve"> </w:t>
      </w:r>
      <w:r w:rsidRPr="00613BD2">
        <w:rPr>
          <w:rFonts w:ascii="Times New Roman" w:hAnsi="Times New Roman"/>
        </w:rPr>
        <w:t xml:space="preserve">и </w:t>
      </w:r>
      <w:r w:rsidRPr="00613BD2">
        <w:rPr>
          <w:rFonts w:ascii="Times New Roman" w:hAnsi="Times New Roman"/>
          <w:i/>
          <w:iCs/>
          <w:lang w:val="en-US"/>
        </w:rPr>
        <w:t>but</w:t>
      </w:r>
      <w:r w:rsidRPr="00613BD2">
        <w:rPr>
          <w:rFonts w:ascii="Times New Roman" w:hAnsi="Times New Roman"/>
          <w:i/>
          <w:iCs/>
        </w:rPr>
        <w:t>.</w:t>
      </w:r>
    </w:p>
    <w:p w:rsidR="00AD3201" w:rsidRPr="00613BD2" w:rsidRDefault="00B14964" w:rsidP="00F6411E">
      <w:pPr>
        <w:shd w:val="clear" w:color="auto" w:fill="FFFFFF"/>
        <w:autoSpaceDE w:val="0"/>
        <w:autoSpaceDN w:val="0"/>
        <w:adjustRightInd w:val="0"/>
        <w:spacing w:after="0" w:line="240" w:lineRule="auto"/>
        <w:ind w:firstLine="284"/>
        <w:jc w:val="center"/>
        <w:rPr>
          <w:rFonts w:ascii="Times New Roman" w:hAnsi="Times New Roman"/>
          <w:b/>
        </w:rPr>
      </w:pPr>
      <w:r>
        <w:rPr>
          <w:rFonts w:ascii="Times New Roman" w:hAnsi="Times New Roman"/>
          <w:b/>
        </w:rPr>
        <w:t>Труд.</w:t>
      </w:r>
    </w:p>
    <w:p w:rsidR="00AD3201" w:rsidRPr="00613BD2" w:rsidRDefault="00AD3201" w:rsidP="00F6411E">
      <w:pPr>
        <w:pStyle w:val="Style4"/>
        <w:widowControl/>
        <w:spacing w:line="240" w:lineRule="auto"/>
        <w:ind w:firstLine="284"/>
        <w:rPr>
          <w:rFonts w:ascii="Times New Roman" w:hAnsi="Times New Roman" w:cs="Times New Roman"/>
          <w:sz w:val="22"/>
          <w:szCs w:val="22"/>
        </w:rPr>
      </w:pPr>
      <w:r w:rsidRPr="00613BD2">
        <w:rPr>
          <w:rFonts w:ascii="Times New Roman" w:hAnsi="Times New Roman" w:cs="Times New Roman"/>
          <w:sz w:val="22"/>
          <w:szCs w:val="22"/>
        </w:rPr>
        <w:t xml:space="preserve">Программа разработана на основе требований Федерального государственного образовательного стандарта начального общего образования, </w:t>
      </w:r>
      <w:r w:rsidRPr="00613BD2">
        <w:rPr>
          <w:rFonts w:ascii="Times New Roman" w:hAnsi="Times New Roman" w:cs="Times New Roman"/>
          <w:color w:val="000000"/>
          <w:sz w:val="22"/>
          <w:szCs w:val="22"/>
        </w:rPr>
        <w:t>авторскими программами  Н.И. Роговцевой «Технология» и Т.М. Геронимус «Маленький мастер»</w:t>
      </w:r>
      <w:r w:rsidRPr="00613BD2">
        <w:rPr>
          <w:rFonts w:ascii="Times New Roman" w:hAnsi="Times New Roman" w:cs="Times New Roman"/>
          <w:sz w:val="22"/>
          <w:szCs w:val="22"/>
        </w:rPr>
        <w:t xml:space="preserve">. </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Возможности предмета «Технология» позволяют гораздо больше, чем просто формировать у учащихся картину мира с технологической направлен</w:t>
      </w:r>
      <w:r w:rsidRPr="00613BD2">
        <w:rPr>
          <w:rStyle w:val="FontStyle21"/>
          <w:sz w:val="22"/>
          <w:szCs w:val="22"/>
        </w:rPr>
        <w:softHyphen/>
        <w:t>ностью. В начальной школе при соответствующем содержательном и методи</w:t>
      </w:r>
      <w:r w:rsidRPr="00613BD2">
        <w:rPr>
          <w:rStyle w:val="FontStyle21"/>
          <w:sz w:val="22"/>
          <w:szCs w:val="22"/>
        </w:rPr>
        <w:softHyphen/>
        <w:t>ческом наполнении данный предмет может стать опорным для формирова</w:t>
      </w:r>
      <w:r w:rsidRPr="00613BD2">
        <w:rPr>
          <w:rStyle w:val="FontStyle21"/>
          <w:sz w:val="22"/>
          <w:szCs w:val="22"/>
        </w:rPr>
        <w:softHyphen/>
        <w:t>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w:t>
      </w:r>
      <w:r w:rsidRPr="00613BD2">
        <w:rPr>
          <w:rStyle w:val="FontStyle21"/>
          <w:sz w:val="22"/>
          <w:szCs w:val="22"/>
        </w:rPr>
        <w:softHyphen/>
        <w:t>ния, умение добиваться достижения результата и т. д.) достаточно наглядны и, значит, более понятны для детей. Навык выполнять операции техноло</w:t>
      </w:r>
      <w:r w:rsidRPr="00613BD2">
        <w:rPr>
          <w:rStyle w:val="FontStyle21"/>
          <w:sz w:val="22"/>
          <w:szCs w:val="22"/>
        </w:rPr>
        <w:softHyphen/>
        <w:t>гично позволяет школьнику грамотно выстраивать свою деятельность не только при изготовлении изделий на уроках технологии. Знание последова</w:t>
      </w:r>
      <w:r w:rsidRPr="00613BD2">
        <w:rPr>
          <w:rStyle w:val="FontStyle21"/>
          <w:sz w:val="22"/>
          <w:szCs w:val="22"/>
        </w:rPr>
        <w:softHyphen/>
        <w:t>тельности этапов работы, чёткое создание алгоритмов, умение следовать пра</w:t>
      </w:r>
      <w:r w:rsidRPr="00613BD2">
        <w:rPr>
          <w:rStyle w:val="FontStyle21"/>
          <w:sz w:val="22"/>
          <w:szCs w:val="22"/>
        </w:rPr>
        <w:softHyphen/>
        <w:t>вилам необходимы для успешного выполнения заданий любого учебного предмета, а также весьма полезны во внеучебной деятельности.</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Учебный предмет «Технология» имеет практико-ориентированную на</w:t>
      </w:r>
      <w:r w:rsidRPr="00613BD2">
        <w:rPr>
          <w:rStyle w:val="FontStyle21"/>
          <w:sz w:val="22"/>
          <w:szCs w:val="22"/>
        </w:rPr>
        <w:softHyphen/>
        <w:t>правленность. Его содержание не только даёт ребёнку представление о тех</w:t>
      </w:r>
      <w:r w:rsidRPr="00613BD2">
        <w:rPr>
          <w:rStyle w:val="FontStyle21"/>
          <w:sz w:val="22"/>
          <w:szCs w:val="22"/>
        </w:rPr>
        <w:softHyphen/>
        <w:t>нологическом процессе как совокупности применяемых при изготовлении какой-либо продукции процессов, правил, требований, предъявляемых к тех</w:t>
      </w:r>
      <w:r w:rsidRPr="00613BD2">
        <w:rPr>
          <w:rStyle w:val="FontStyle21"/>
          <w:sz w:val="22"/>
          <w:szCs w:val="22"/>
        </w:rPr>
        <w:softHyphen/>
        <w:t>нической документации, но и показывает, как использовать эти знания в разных сферах учебной и внеучебной деятельности (при поиске информа</w:t>
      </w:r>
      <w:r w:rsidRPr="00613BD2">
        <w:rPr>
          <w:rStyle w:val="FontStyle21"/>
          <w:sz w:val="22"/>
          <w:szCs w:val="22"/>
        </w:rPr>
        <w:softHyphen/>
        <w:t>ции, усвоении новых знаний, выполнении практических заданий).</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Практическая деятельность на уроках технологии является средством об</w:t>
      </w:r>
      <w:r w:rsidRPr="00613BD2">
        <w:rPr>
          <w:rStyle w:val="FontStyle21"/>
          <w:sz w:val="22"/>
          <w:szCs w:val="22"/>
        </w:rPr>
        <w:softHyphen/>
        <w:t>щего развития ребёнка, становления социально значимых личностных ка</w:t>
      </w:r>
      <w:r w:rsidRPr="00613BD2">
        <w:rPr>
          <w:rStyle w:val="FontStyle21"/>
          <w:sz w:val="22"/>
          <w:szCs w:val="22"/>
        </w:rPr>
        <w:softHyphen/>
        <w:t>честв, а также формирования системы специальных технологических и уни</w:t>
      </w:r>
      <w:r w:rsidRPr="00613BD2">
        <w:rPr>
          <w:rStyle w:val="FontStyle21"/>
          <w:sz w:val="22"/>
          <w:szCs w:val="22"/>
        </w:rPr>
        <w:softHyphen/>
        <w:t>версальных учебных действий.</w:t>
      </w:r>
    </w:p>
    <w:p w:rsidR="00AD3201" w:rsidRPr="00613BD2" w:rsidRDefault="00AD3201" w:rsidP="00F6411E">
      <w:pPr>
        <w:pStyle w:val="Style4"/>
        <w:widowControl/>
        <w:spacing w:line="240" w:lineRule="auto"/>
        <w:ind w:right="14" w:firstLine="284"/>
        <w:rPr>
          <w:rStyle w:val="FontStyle21"/>
          <w:sz w:val="22"/>
          <w:szCs w:val="22"/>
        </w:rPr>
      </w:pPr>
      <w:r w:rsidRPr="00613BD2">
        <w:rPr>
          <w:rStyle w:val="FontStyle21"/>
          <w:sz w:val="22"/>
          <w:szCs w:val="22"/>
        </w:rPr>
        <w:t>Особенность программы заключается в том, что она обеспечивает изуче</w:t>
      </w:r>
      <w:r w:rsidRPr="00613BD2">
        <w:rPr>
          <w:rStyle w:val="FontStyle21"/>
          <w:sz w:val="22"/>
          <w:szCs w:val="22"/>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613BD2">
        <w:rPr>
          <w:rStyle w:val="FontStyle21"/>
          <w:sz w:val="22"/>
          <w:szCs w:val="22"/>
        </w:rPr>
        <w:softHyphen/>
        <w:t>ществляется на основе продуктивной проектной деятельности. Формирова</w:t>
      </w:r>
      <w:r w:rsidRPr="00613BD2">
        <w:rPr>
          <w:rStyle w:val="FontStyle21"/>
          <w:sz w:val="22"/>
          <w:szCs w:val="22"/>
        </w:rPr>
        <w:softHyphen/>
        <w:t>ние конструкторско-технологических знаний и умений происходит в процес</w:t>
      </w:r>
      <w:r w:rsidRPr="00613BD2">
        <w:rPr>
          <w:rStyle w:val="FontStyle21"/>
          <w:sz w:val="22"/>
          <w:szCs w:val="22"/>
        </w:rPr>
        <w:softHyphen/>
        <w:t>се работы с технологической картой.</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Все эти особенности программы отражены в содержании основных раз</w:t>
      </w:r>
      <w:r w:rsidRPr="00613BD2">
        <w:rPr>
          <w:rStyle w:val="FontStyle21"/>
          <w:sz w:val="22"/>
          <w:szCs w:val="22"/>
        </w:rPr>
        <w:softHyphen/>
        <w:t>делов учебника — «Человек и земля», «Человек и вода», «Человек и воздух», «Человек и информация». В программе как особый элемент обучения пред</w:t>
      </w:r>
      <w:r w:rsidRPr="00613BD2">
        <w:rPr>
          <w:rStyle w:val="FontStyle21"/>
          <w:sz w:val="22"/>
          <w:szCs w:val="22"/>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613BD2">
        <w:rPr>
          <w:rStyle w:val="FontStyle21"/>
          <w:sz w:val="22"/>
          <w:szCs w:val="22"/>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613BD2">
        <w:rPr>
          <w:rStyle w:val="FontStyle21"/>
          <w:sz w:val="22"/>
          <w:szCs w:val="22"/>
        </w:rPr>
        <w:softHyphen/>
        <w:t>екта.</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Особое внимание в программе отводится практическим работам, при вы</w:t>
      </w:r>
      <w:r w:rsidRPr="00613BD2">
        <w:rPr>
          <w:rStyle w:val="FontStyle21"/>
          <w:sz w:val="22"/>
          <w:szCs w:val="22"/>
        </w:rPr>
        <w:softHyphen/>
        <w:t>полнении которых учащиеся:</w:t>
      </w:r>
    </w:p>
    <w:p w:rsidR="00AD3201" w:rsidRPr="00613BD2" w:rsidRDefault="00AD3201" w:rsidP="00F6411E">
      <w:pPr>
        <w:pStyle w:val="Style5"/>
        <w:widowControl/>
        <w:numPr>
          <w:ilvl w:val="0"/>
          <w:numId w:val="29"/>
        </w:numPr>
        <w:tabs>
          <w:tab w:val="left" w:pos="494"/>
        </w:tabs>
        <w:spacing w:line="240" w:lineRule="auto"/>
        <w:ind w:firstLine="284"/>
        <w:rPr>
          <w:rStyle w:val="FontStyle21"/>
          <w:sz w:val="22"/>
          <w:szCs w:val="22"/>
        </w:rPr>
      </w:pPr>
      <w:r w:rsidRPr="00613BD2">
        <w:rPr>
          <w:rStyle w:val="FontStyle21"/>
          <w:sz w:val="22"/>
          <w:szCs w:val="22"/>
        </w:rPr>
        <w:t>знакомятся с рабочими технологическими операциями, порядком их выполнения при изготовлении изделия, учатся подбирать необходимые ма</w:t>
      </w:r>
      <w:r w:rsidRPr="00613BD2">
        <w:rPr>
          <w:rStyle w:val="FontStyle21"/>
          <w:sz w:val="22"/>
          <w:szCs w:val="22"/>
        </w:rPr>
        <w:softHyphen/>
        <w:t>териалы и инструменты;</w:t>
      </w:r>
    </w:p>
    <w:p w:rsidR="00AD3201" w:rsidRPr="00613BD2" w:rsidRDefault="00AD3201" w:rsidP="00F6411E">
      <w:pPr>
        <w:pStyle w:val="Style5"/>
        <w:widowControl/>
        <w:numPr>
          <w:ilvl w:val="0"/>
          <w:numId w:val="29"/>
        </w:numPr>
        <w:tabs>
          <w:tab w:val="left" w:pos="494"/>
        </w:tabs>
        <w:spacing w:line="240" w:lineRule="auto"/>
        <w:ind w:firstLine="284"/>
        <w:rPr>
          <w:rStyle w:val="FontStyle21"/>
          <w:sz w:val="22"/>
          <w:szCs w:val="22"/>
        </w:rPr>
      </w:pPr>
      <w:r w:rsidRPr="00613BD2">
        <w:rPr>
          <w:rStyle w:val="FontStyle21"/>
          <w:sz w:val="22"/>
          <w:szCs w:val="22"/>
        </w:rPr>
        <w:t>овладевают отдельными технологическими операциями (способами ра</w:t>
      </w:r>
      <w:r w:rsidRPr="00613BD2">
        <w:rPr>
          <w:rStyle w:val="FontStyle21"/>
          <w:sz w:val="22"/>
          <w:szCs w:val="22"/>
        </w:rPr>
        <w:softHyphen/>
        <w:t>боты) — разметкой, раскроем, сборкой, отделкой и др.;</w:t>
      </w:r>
    </w:p>
    <w:p w:rsidR="00AD3201" w:rsidRPr="00613BD2" w:rsidRDefault="00AD3201" w:rsidP="00F6411E">
      <w:pPr>
        <w:pStyle w:val="Style5"/>
        <w:widowControl/>
        <w:numPr>
          <w:ilvl w:val="0"/>
          <w:numId w:val="29"/>
        </w:numPr>
        <w:tabs>
          <w:tab w:val="left" w:pos="494"/>
        </w:tabs>
        <w:spacing w:line="240" w:lineRule="auto"/>
        <w:ind w:firstLine="284"/>
        <w:rPr>
          <w:rStyle w:val="FontStyle21"/>
          <w:sz w:val="22"/>
          <w:szCs w:val="22"/>
        </w:rPr>
      </w:pPr>
      <w:r w:rsidRPr="00613BD2">
        <w:rPr>
          <w:rStyle w:val="FontStyle21"/>
          <w:sz w:val="22"/>
          <w:szCs w:val="22"/>
        </w:rPr>
        <w:t>знакомятся со свойствами материалов, инструментами и машинами, помогающими человеку при обработке сырья и создании предметного мира;</w:t>
      </w:r>
    </w:p>
    <w:p w:rsidR="00AD3201" w:rsidRPr="00613BD2" w:rsidRDefault="00AD3201" w:rsidP="00F6411E">
      <w:pPr>
        <w:pStyle w:val="Style5"/>
        <w:widowControl/>
        <w:numPr>
          <w:ilvl w:val="0"/>
          <w:numId w:val="29"/>
        </w:numPr>
        <w:tabs>
          <w:tab w:val="left" w:pos="494"/>
        </w:tabs>
        <w:spacing w:line="240" w:lineRule="auto"/>
        <w:ind w:firstLine="284"/>
        <w:rPr>
          <w:rStyle w:val="FontStyle21"/>
          <w:sz w:val="22"/>
          <w:szCs w:val="22"/>
        </w:rPr>
      </w:pPr>
      <w:r w:rsidRPr="00613BD2">
        <w:rPr>
          <w:rStyle w:val="FontStyle21"/>
          <w:sz w:val="22"/>
          <w:szCs w:val="22"/>
        </w:rPr>
        <w:t>знакомятся с законами природы, знание которых необходимо при вы</w:t>
      </w:r>
      <w:r w:rsidRPr="00613BD2">
        <w:rPr>
          <w:rStyle w:val="FontStyle21"/>
          <w:sz w:val="22"/>
          <w:szCs w:val="22"/>
        </w:rPr>
        <w:softHyphen/>
        <w:t>полнении работы:</w:t>
      </w:r>
    </w:p>
    <w:p w:rsidR="00AD3201" w:rsidRPr="00613BD2" w:rsidRDefault="00AD3201" w:rsidP="00F6411E">
      <w:pPr>
        <w:pStyle w:val="Style5"/>
        <w:widowControl/>
        <w:numPr>
          <w:ilvl w:val="0"/>
          <w:numId w:val="29"/>
        </w:numPr>
        <w:tabs>
          <w:tab w:val="left" w:pos="499"/>
        </w:tabs>
        <w:spacing w:line="240" w:lineRule="auto"/>
        <w:ind w:firstLine="284"/>
        <w:rPr>
          <w:rStyle w:val="FontStyle21"/>
          <w:sz w:val="22"/>
          <w:szCs w:val="22"/>
        </w:rPr>
      </w:pPr>
      <w:r w:rsidRPr="00613BD2">
        <w:rPr>
          <w:rStyle w:val="FontStyle21"/>
          <w:sz w:val="22"/>
          <w:szCs w:val="22"/>
        </w:rPr>
        <w:t>учатся экономно расходовать материалы;</w:t>
      </w:r>
    </w:p>
    <w:p w:rsidR="00AD3201" w:rsidRPr="00613BD2" w:rsidRDefault="00AD3201" w:rsidP="00F6411E">
      <w:pPr>
        <w:pStyle w:val="Style5"/>
        <w:widowControl/>
        <w:numPr>
          <w:ilvl w:val="0"/>
          <w:numId w:val="29"/>
        </w:numPr>
        <w:tabs>
          <w:tab w:val="left" w:pos="494"/>
        </w:tabs>
        <w:spacing w:line="240" w:lineRule="auto"/>
        <w:ind w:firstLine="284"/>
        <w:rPr>
          <w:rStyle w:val="FontStyle21"/>
          <w:sz w:val="22"/>
          <w:szCs w:val="22"/>
        </w:rPr>
      </w:pPr>
      <w:r w:rsidRPr="00613BD2">
        <w:rPr>
          <w:rStyle w:val="FontStyle21"/>
          <w:sz w:val="22"/>
          <w:szCs w:val="22"/>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613BD2">
        <w:rPr>
          <w:rStyle w:val="FontStyle21"/>
          <w:sz w:val="22"/>
          <w:szCs w:val="22"/>
        </w:rPr>
        <w:softHyphen/>
        <w:t>ность);</w:t>
      </w:r>
    </w:p>
    <w:p w:rsidR="00AD3201" w:rsidRPr="00613BD2" w:rsidRDefault="00AD3201" w:rsidP="00F6411E">
      <w:pPr>
        <w:pStyle w:val="Style5"/>
        <w:widowControl/>
        <w:numPr>
          <w:ilvl w:val="0"/>
          <w:numId w:val="29"/>
        </w:numPr>
        <w:tabs>
          <w:tab w:val="left" w:pos="499"/>
        </w:tabs>
        <w:spacing w:line="240" w:lineRule="auto"/>
        <w:ind w:firstLine="284"/>
        <w:rPr>
          <w:rStyle w:val="FontStyle21"/>
          <w:sz w:val="22"/>
          <w:szCs w:val="22"/>
        </w:rPr>
      </w:pPr>
      <w:r w:rsidRPr="00613BD2">
        <w:rPr>
          <w:rStyle w:val="FontStyle21"/>
          <w:sz w:val="22"/>
          <w:szCs w:val="22"/>
        </w:rPr>
        <w:lastRenderedPageBreak/>
        <w:t>учатся преимущественно конструкторской деятельности;</w:t>
      </w:r>
    </w:p>
    <w:p w:rsidR="00AD3201" w:rsidRPr="00613BD2" w:rsidRDefault="00AD3201" w:rsidP="00F6411E">
      <w:pPr>
        <w:pStyle w:val="Style5"/>
        <w:widowControl/>
        <w:numPr>
          <w:ilvl w:val="0"/>
          <w:numId w:val="29"/>
        </w:numPr>
        <w:tabs>
          <w:tab w:val="left" w:pos="499"/>
        </w:tabs>
        <w:spacing w:line="240" w:lineRule="auto"/>
        <w:ind w:firstLine="284"/>
        <w:rPr>
          <w:rStyle w:val="FontStyle21"/>
          <w:sz w:val="22"/>
          <w:szCs w:val="22"/>
        </w:rPr>
      </w:pPr>
      <w:r w:rsidRPr="00613BD2">
        <w:rPr>
          <w:rStyle w:val="FontStyle21"/>
          <w:sz w:val="22"/>
          <w:szCs w:val="22"/>
        </w:rPr>
        <w:t>знакомятся с природой и использованием её богатств человеком.</w:t>
      </w:r>
    </w:p>
    <w:p w:rsidR="00AD3201" w:rsidRPr="00613BD2" w:rsidRDefault="00AD3201" w:rsidP="00F6411E">
      <w:pPr>
        <w:pStyle w:val="Style3"/>
        <w:widowControl/>
        <w:tabs>
          <w:tab w:val="left" w:pos="993"/>
        </w:tabs>
        <w:ind w:left="284"/>
        <w:jc w:val="center"/>
        <w:rPr>
          <w:rStyle w:val="FontStyle22"/>
          <w:rFonts w:ascii="Times New Roman" w:hAnsi="Times New Roman" w:cs="Times New Roman"/>
          <w:sz w:val="22"/>
          <w:szCs w:val="22"/>
        </w:rPr>
      </w:pPr>
      <w:r w:rsidRPr="00613BD2">
        <w:rPr>
          <w:rStyle w:val="FontStyle22"/>
          <w:rFonts w:ascii="Times New Roman" w:hAnsi="Times New Roman" w:cs="Times New Roman"/>
          <w:sz w:val="22"/>
          <w:szCs w:val="22"/>
        </w:rPr>
        <w:t>Содержание курса</w:t>
      </w:r>
    </w:p>
    <w:p w:rsidR="00AD3201" w:rsidRPr="00613BD2" w:rsidRDefault="00AD3201" w:rsidP="00F6411E">
      <w:pPr>
        <w:pStyle w:val="Style7"/>
        <w:widowControl/>
        <w:ind w:firstLine="284"/>
        <w:jc w:val="both"/>
        <w:rPr>
          <w:rStyle w:val="FontStyle22"/>
          <w:rFonts w:ascii="Times New Roman" w:hAnsi="Times New Roman" w:cs="Times New Roman"/>
          <w:sz w:val="22"/>
          <w:szCs w:val="22"/>
        </w:rPr>
      </w:pPr>
      <w:r w:rsidRPr="00613BD2">
        <w:rPr>
          <w:rStyle w:val="FontStyle22"/>
          <w:rFonts w:ascii="Times New Roman" w:hAnsi="Times New Roman" w:cs="Times New Roman"/>
          <w:sz w:val="22"/>
          <w:szCs w:val="22"/>
        </w:rPr>
        <w:t>Общекультурные и общетрудовые компетенции (знания, умения и способы деятельности). Основы культуры труда, самообслуживания.</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613BD2">
        <w:rPr>
          <w:rStyle w:val="FontStyle21"/>
          <w:sz w:val="22"/>
          <w:szCs w:val="22"/>
        </w:rPr>
        <w:softHyphen/>
        <w:t>него вида изделий декоративного искусства разных народов, отражающие природные, географические и социальные условия этих народов.</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613BD2">
        <w:rPr>
          <w:rStyle w:val="FontStyle21"/>
          <w:sz w:val="22"/>
          <w:szCs w:val="22"/>
        </w:rPr>
        <w:softHyphen/>
        <w:t>вых ресурсов. Мастера и их профессии; традиции и творчество мастера в создании предметной среды (общее представление).</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Анализ задания, организация рабочего места в зависимости от вида ра</w:t>
      </w:r>
      <w:r w:rsidRPr="00613BD2">
        <w:rPr>
          <w:rStyle w:val="FontStyle21"/>
          <w:sz w:val="22"/>
          <w:szCs w:val="22"/>
        </w:rPr>
        <w:softHyphen/>
        <w:t>боты, планирование трудового процесса. Рациональное размещение на рабо</w:t>
      </w:r>
      <w:r w:rsidRPr="00613BD2">
        <w:rPr>
          <w:rStyle w:val="FontStyle21"/>
          <w:sz w:val="22"/>
          <w:szCs w:val="22"/>
        </w:rPr>
        <w:softHyphen/>
        <w:t>чем месте материалов и инструментов, распределение рабочего времени. От</w:t>
      </w:r>
      <w:r w:rsidRPr="00613BD2">
        <w:rPr>
          <w:rStyle w:val="FontStyle21"/>
          <w:sz w:val="22"/>
          <w:szCs w:val="22"/>
        </w:rPr>
        <w:softHyphen/>
        <w:t>бор и анализ информации (из учебника и дидактических материалов), её ис</w:t>
      </w:r>
      <w:r w:rsidRPr="00613BD2">
        <w:rPr>
          <w:rStyle w:val="FontStyle21"/>
          <w:sz w:val="22"/>
          <w:szCs w:val="22"/>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613BD2">
        <w:rPr>
          <w:rStyle w:val="FontStyle21"/>
          <w:sz w:val="22"/>
          <w:szCs w:val="22"/>
        </w:rPr>
        <w:softHyphen/>
        <w:t>альных ролей (руководитель и подчинённый).</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Элементарная творческая и проектная деятельность (создание замысла, его детализация и воплощение). Культура проектной деятельности и офор</w:t>
      </w:r>
      <w:r w:rsidRPr="00613BD2">
        <w:rPr>
          <w:rStyle w:val="FontStyle21"/>
          <w:sz w:val="22"/>
          <w:szCs w:val="22"/>
        </w:rPr>
        <w:softHyphen/>
        <w:t>мление документации (целеполагание, планирование, выполнение, рефлек</w:t>
      </w:r>
      <w:r w:rsidRPr="00613BD2">
        <w:rPr>
          <w:rStyle w:val="FontStyle21"/>
          <w:sz w:val="22"/>
          <w:szCs w:val="22"/>
        </w:rPr>
        <w:softHyphen/>
        <w:t>сия, презентация, оценка). Система коллективных, групповых и индивиду</w:t>
      </w:r>
      <w:r w:rsidRPr="00613BD2">
        <w:rPr>
          <w:rStyle w:val="FontStyle21"/>
          <w:sz w:val="22"/>
          <w:szCs w:val="22"/>
        </w:rPr>
        <w:softHyphen/>
        <w:t>альных проектов. Культура межличностных отношений в совместной дея</w:t>
      </w:r>
      <w:r w:rsidRPr="00613BD2">
        <w:rPr>
          <w:rStyle w:val="FontStyle21"/>
          <w:sz w:val="22"/>
          <w:szCs w:val="22"/>
        </w:rPr>
        <w:softHyphen/>
        <w:t>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w:t>
      </w:r>
      <w:r w:rsidRPr="00613BD2">
        <w:rPr>
          <w:rStyle w:val="FontStyle21"/>
          <w:sz w:val="22"/>
          <w:szCs w:val="22"/>
        </w:rPr>
        <w:softHyphen/>
        <w:t>тениями.</w:t>
      </w:r>
    </w:p>
    <w:p w:rsidR="00AD3201" w:rsidRPr="00613BD2" w:rsidRDefault="00AD3201" w:rsidP="00F6411E">
      <w:pPr>
        <w:pStyle w:val="Style4"/>
        <w:widowControl/>
        <w:spacing w:line="240" w:lineRule="auto"/>
        <w:ind w:right="10" w:firstLine="284"/>
        <w:rPr>
          <w:rStyle w:val="FontStyle21"/>
          <w:sz w:val="22"/>
          <w:szCs w:val="22"/>
        </w:rPr>
      </w:pPr>
      <w:r w:rsidRPr="00613BD2">
        <w:rPr>
          <w:rStyle w:val="FontStyle21"/>
          <w:sz w:val="22"/>
          <w:szCs w:val="22"/>
        </w:rPr>
        <w:t>Выполнение элементарных расчётов стоимости изготавливаемого изделия.</w:t>
      </w:r>
    </w:p>
    <w:p w:rsidR="00AD3201" w:rsidRPr="00613BD2" w:rsidRDefault="00AD3201" w:rsidP="00F6411E">
      <w:pPr>
        <w:pStyle w:val="Style3"/>
        <w:widowControl/>
        <w:ind w:firstLine="284"/>
        <w:rPr>
          <w:rStyle w:val="FontStyle22"/>
          <w:rFonts w:ascii="Times New Roman" w:hAnsi="Times New Roman" w:cs="Times New Roman"/>
          <w:sz w:val="22"/>
          <w:szCs w:val="22"/>
        </w:rPr>
      </w:pPr>
      <w:r w:rsidRPr="00613BD2">
        <w:rPr>
          <w:rStyle w:val="FontStyle22"/>
          <w:rFonts w:ascii="Times New Roman" w:hAnsi="Times New Roman" w:cs="Times New Roman"/>
          <w:sz w:val="22"/>
          <w:szCs w:val="22"/>
        </w:rPr>
        <w:t>Технология ручной обработки материалов. Элементы графической грамоты.</w:t>
      </w:r>
    </w:p>
    <w:p w:rsidR="00AD3201" w:rsidRPr="00613BD2" w:rsidRDefault="00AD3201" w:rsidP="00F6411E">
      <w:pPr>
        <w:pStyle w:val="Style4"/>
        <w:widowControl/>
        <w:spacing w:line="240" w:lineRule="auto"/>
        <w:ind w:right="10" w:firstLine="284"/>
        <w:rPr>
          <w:rStyle w:val="FontStyle21"/>
          <w:sz w:val="22"/>
          <w:szCs w:val="22"/>
        </w:rPr>
      </w:pPr>
      <w:r w:rsidRPr="00613BD2">
        <w:rPr>
          <w:rStyle w:val="FontStyle21"/>
          <w:sz w:val="22"/>
          <w:szCs w:val="22"/>
        </w:rPr>
        <w:t>Общее понятие о материалах, их происхождении. Исследование элемен</w:t>
      </w:r>
      <w:r w:rsidRPr="00613BD2">
        <w:rPr>
          <w:rStyle w:val="FontStyle21"/>
          <w:sz w:val="22"/>
          <w:szCs w:val="22"/>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613BD2">
        <w:rPr>
          <w:rStyle w:val="FontStyle21"/>
          <w:sz w:val="22"/>
          <w:szCs w:val="22"/>
        </w:rPr>
        <w:softHyphen/>
        <w:t>лов и их практическое применение в жизни.</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Подготовка материалов к работе. Экономное расходование материалов. Выбор и замена материалов в соответствии с их декоративно-художествен</w:t>
      </w:r>
      <w:r w:rsidRPr="00613BD2">
        <w:rPr>
          <w:rStyle w:val="FontStyle21"/>
          <w:sz w:val="22"/>
          <w:szCs w:val="22"/>
        </w:rPr>
        <w:softHyphen/>
        <w:t>ными и конструктивными свойствами, использование соответствующих спо</w:t>
      </w:r>
      <w:r w:rsidRPr="00613BD2">
        <w:rPr>
          <w:rStyle w:val="FontStyle21"/>
          <w:sz w:val="22"/>
          <w:szCs w:val="22"/>
        </w:rPr>
        <w:softHyphen/>
        <w:t>собов обработки материалов в зависимости от назначения изделия.</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Инструменты и приспособления для обработки материалов (знание на</w:t>
      </w:r>
      <w:r w:rsidRPr="00613BD2">
        <w:rPr>
          <w:rStyle w:val="FontStyle21"/>
          <w:sz w:val="22"/>
          <w:szCs w:val="22"/>
        </w:rPr>
        <w:softHyphen/>
        <w:t>званий используемых инструментов), соблюдение правил их рационального и безопасного использования.</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Общее представление о технологическом процессе, технологической до</w:t>
      </w:r>
      <w:r w:rsidRPr="00613BD2">
        <w:rPr>
          <w:rStyle w:val="FontStyle21"/>
          <w:sz w:val="22"/>
          <w:szCs w:val="22"/>
        </w:rPr>
        <w:softHyphen/>
        <w:t>кументации (технологическая карта, чертёж и др.); анализ устройства и на</w:t>
      </w:r>
      <w:r w:rsidRPr="00613BD2">
        <w:rPr>
          <w:rStyle w:val="FontStyle21"/>
          <w:sz w:val="22"/>
          <w:szCs w:val="22"/>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613BD2">
        <w:rPr>
          <w:rStyle w:val="FontStyle21"/>
          <w:sz w:val="22"/>
          <w:szCs w:val="22"/>
        </w:rPr>
        <w:softHyphen/>
        <w:t>фарету, лекалу, копированием, с помощью линейки, угольника, циркуля), раскрой деталей, сборка изделия (клеевая, ниточная, проволочная, винтовая и др.).отделка изделия или его деталей (окрашивание, вышивка, апплика</w:t>
      </w:r>
      <w:r w:rsidRPr="00613BD2">
        <w:rPr>
          <w:rStyle w:val="FontStyle21"/>
          <w:sz w:val="22"/>
          <w:szCs w:val="22"/>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AD3201" w:rsidRPr="00613BD2" w:rsidRDefault="00AD3201" w:rsidP="00F6411E">
      <w:pPr>
        <w:pStyle w:val="Style4"/>
        <w:widowControl/>
        <w:spacing w:line="240" w:lineRule="auto"/>
        <w:ind w:right="10" w:firstLine="284"/>
        <w:rPr>
          <w:rStyle w:val="FontStyle21"/>
          <w:sz w:val="22"/>
          <w:szCs w:val="22"/>
        </w:rPr>
      </w:pPr>
      <w:r w:rsidRPr="00613BD2">
        <w:rPr>
          <w:rStyle w:val="FontStyle21"/>
          <w:sz w:val="22"/>
          <w:szCs w:val="22"/>
        </w:rPr>
        <w:t>Проведение измерений и построений для решения практических задач. Виды условных графических изображений: рисунок, простейший чертёж, эс</w:t>
      </w:r>
      <w:r w:rsidRPr="00613BD2">
        <w:rPr>
          <w:rStyle w:val="FontStyle21"/>
          <w:sz w:val="22"/>
          <w:szCs w:val="22"/>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613BD2">
        <w:rPr>
          <w:rStyle w:val="FontStyle21"/>
          <w:sz w:val="22"/>
          <w:szCs w:val="22"/>
        </w:rPr>
        <w:softHyphen/>
        <w:t xml:space="preserve">ных </w:t>
      </w:r>
      <w:r w:rsidRPr="00613BD2">
        <w:rPr>
          <w:rStyle w:val="FontStyle21"/>
          <w:sz w:val="22"/>
          <w:szCs w:val="22"/>
        </w:rPr>
        <w:lastRenderedPageBreak/>
        <w:t>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D3201" w:rsidRPr="00613BD2" w:rsidRDefault="00AD3201" w:rsidP="00F6411E">
      <w:pPr>
        <w:pStyle w:val="Style3"/>
        <w:widowControl/>
        <w:ind w:firstLine="284"/>
        <w:rPr>
          <w:rStyle w:val="FontStyle22"/>
          <w:rFonts w:ascii="Times New Roman" w:hAnsi="Times New Roman" w:cs="Times New Roman"/>
          <w:sz w:val="22"/>
          <w:szCs w:val="22"/>
        </w:rPr>
      </w:pPr>
      <w:r w:rsidRPr="00613BD2">
        <w:rPr>
          <w:rStyle w:val="FontStyle22"/>
          <w:rFonts w:ascii="Times New Roman" w:hAnsi="Times New Roman" w:cs="Times New Roman"/>
          <w:sz w:val="22"/>
          <w:szCs w:val="22"/>
        </w:rPr>
        <w:t>Конструирование и моделирование</w:t>
      </w:r>
    </w:p>
    <w:p w:rsidR="00AD3201" w:rsidRPr="00613BD2" w:rsidRDefault="00AD3201" w:rsidP="00F6411E">
      <w:pPr>
        <w:pStyle w:val="Style4"/>
        <w:widowControl/>
        <w:spacing w:line="240" w:lineRule="auto"/>
        <w:ind w:right="5" w:firstLine="284"/>
        <w:rPr>
          <w:rStyle w:val="FontStyle21"/>
          <w:sz w:val="22"/>
          <w:szCs w:val="22"/>
        </w:rPr>
      </w:pPr>
      <w:r w:rsidRPr="00613BD2">
        <w:rPr>
          <w:rStyle w:val="FontStyle21"/>
          <w:sz w:val="22"/>
          <w:szCs w:val="22"/>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613BD2">
        <w:rPr>
          <w:rStyle w:val="FontStyle21"/>
          <w:sz w:val="22"/>
          <w:szCs w:val="22"/>
        </w:rPr>
        <w:softHyphen/>
        <w:t>ответствие материала, конструкции и внешнего оформления назначению из</w:t>
      </w:r>
      <w:r w:rsidRPr="00613BD2">
        <w:rPr>
          <w:rStyle w:val="FontStyle21"/>
          <w:sz w:val="22"/>
          <w:szCs w:val="22"/>
        </w:rPr>
        <w:softHyphen/>
        <w:t>делия).</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Конструирование и моделирование изделий из различных материалов по образцу, рисунку, простейшему чертежу или эскизу.</w:t>
      </w:r>
    </w:p>
    <w:p w:rsidR="00AD3201" w:rsidRPr="00613BD2" w:rsidRDefault="00AD3201" w:rsidP="00F6411E">
      <w:pPr>
        <w:pStyle w:val="Style3"/>
        <w:widowControl/>
        <w:ind w:firstLine="284"/>
        <w:rPr>
          <w:rStyle w:val="FontStyle21"/>
          <w:b/>
          <w:bCs/>
          <w:sz w:val="22"/>
          <w:szCs w:val="22"/>
        </w:rPr>
      </w:pPr>
      <w:r w:rsidRPr="00613BD2">
        <w:rPr>
          <w:rStyle w:val="FontStyle22"/>
          <w:rFonts w:ascii="Times New Roman" w:hAnsi="Times New Roman" w:cs="Times New Roman"/>
          <w:sz w:val="22"/>
          <w:szCs w:val="22"/>
        </w:rPr>
        <w:t xml:space="preserve">Практика работы на компьютере. </w:t>
      </w:r>
      <w:r w:rsidRPr="00613BD2">
        <w:rPr>
          <w:rStyle w:val="FontStyle21"/>
          <w:sz w:val="22"/>
          <w:szCs w:val="22"/>
        </w:rPr>
        <w:t>Информация, её отбор, анализ и систематизация. Способы получения, хранения, переработки информации.</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Назначение основных устройств компьютера для ввода, вывода, обработ</w:t>
      </w:r>
      <w:r w:rsidRPr="00613BD2">
        <w:rPr>
          <w:rStyle w:val="FontStyle21"/>
          <w:sz w:val="22"/>
          <w:szCs w:val="22"/>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613BD2">
        <w:rPr>
          <w:rStyle w:val="FontStyle21"/>
          <w:sz w:val="22"/>
          <w:szCs w:val="22"/>
        </w:rPr>
        <w:softHyphen/>
        <w:t>го письма, пользование мышью, использование простейших средств тексто</w:t>
      </w:r>
      <w:r w:rsidRPr="00613BD2">
        <w:rPr>
          <w:rStyle w:val="FontStyle21"/>
          <w:sz w:val="22"/>
          <w:szCs w:val="22"/>
        </w:rPr>
        <w:softHyphen/>
        <w:t>вого редактора. Простейшие приёмы поиска информации: по ключевым сло</w:t>
      </w:r>
      <w:r w:rsidRPr="00613BD2">
        <w:rPr>
          <w:rStyle w:val="FontStyle21"/>
          <w:sz w:val="22"/>
          <w:szCs w:val="22"/>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613BD2">
        <w:rPr>
          <w:rStyle w:val="FontStyle21"/>
          <w:sz w:val="22"/>
          <w:szCs w:val="22"/>
        </w:rPr>
        <w:softHyphen/>
        <w:t>тронных носителях (СО).</w:t>
      </w:r>
    </w:p>
    <w:p w:rsidR="00AD3201" w:rsidRPr="00613BD2" w:rsidRDefault="00AD3201" w:rsidP="00F6411E">
      <w:pPr>
        <w:pStyle w:val="Style4"/>
        <w:widowControl/>
        <w:spacing w:line="240" w:lineRule="auto"/>
        <w:ind w:firstLine="284"/>
        <w:rPr>
          <w:rStyle w:val="FontStyle21"/>
          <w:sz w:val="22"/>
          <w:szCs w:val="22"/>
        </w:rPr>
      </w:pPr>
      <w:r w:rsidRPr="00613BD2">
        <w:rPr>
          <w:rStyle w:val="FontStyle21"/>
          <w:sz w:val="22"/>
          <w:szCs w:val="22"/>
        </w:rPr>
        <w:t>Работа с простыми информационными объектами (текст, таблица, схема, рисунок): преобразование, создание, сохранение, удаление. Создание не</w:t>
      </w:r>
      <w:r w:rsidRPr="00613BD2">
        <w:rPr>
          <w:rStyle w:val="FontStyle21"/>
          <w:sz w:val="22"/>
          <w:szCs w:val="22"/>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613BD2">
        <w:rPr>
          <w:rStyle w:val="FontStyle21"/>
          <w:sz w:val="22"/>
          <w:szCs w:val="22"/>
          <w:lang w:val="en-US"/>
        </w:rPr>
        <w:t>Word</w:t>
      </w:r>
      <w:r w:rsidRPr="00613BD2">
        <w:rPr>
          <w:rStyle w:val="FontStyle21"/>
          <w:sz w:val="22"/>
          <w:szCs w:val="22"/>
        </w:rPr>
        <w:t>.</w:t>
      </w:r>
    </w:p>
    <w:p w:rsidR="00AD3201" w:rsidRPr="00613BD2" w:rsidRDefault="00AD3201" w:rsidP="00F6411E">
      <w:pPr>
        <w:pStyle w:val="Style4"/>
        <w:widowControl/>
        <w:spacing w:line="240" w:lineRule="auto"/>
        <w:ind w:right="14" w:firstLine="284"/>
        <w:jc w:val="center"/>
        <w:rPr>
          <w:rStyle w:val="FontStyle21"/>
          <w:b/>
          <w:sz w:val="22"/>
          <w:szCs w:val="22"/>
        </w:rPr>
      </w:pPr>
      <w:r w:rsidRPr="00613BD2">
        <w:rPr>
          <w:rStyle w:val="FontStyle21"/>
          <w:b/>
          <w:sz w:val="22"/>
          <w:szCs w:val="22"/>
        </w:rPr>
        <w:t xml:space="preserve">1 класс </w:t>
      </w:r>
    </w:p>
    <w:p w:rsidR="00AD3201" w:rsidRPr="00613BD2" w:rsidRDefault="00AD3201" w:rsidP="00F6411E">
      <w:pPr>
        <w:pStyle w:val="Style4"/>
        <w:widowControl/>
        <w:spacing w:line="240" w:lineRule="auto"/>
        <w:ind w:right="14" w:firstLine="284"/>
        <w:rPr>
          <w:rStyle w:val="FontStyle21"/>
          <w:b/>
          <w:sz w:val="22"/>
          <w:szCs w:val="22"/>
        </w:rPr>
      </w:pPr>
      <w:r w:rsidRPr="00613BD2">
        <w:rPr>
          <w:rStyle w:val="FontStyle21"/>
          <w:b/>
          <w:sz w:val="22"/>
          <w:szCs w:val="22"/>
        </w:rPr>
        <w:t xml:space="preserve">Давайте познакомимся </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Как работать с учебником </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Знакомство с учебником и рабочей тетрадью, условными обо</w:t>
      </w:r>
      <w:r w:rsidRPr="00613BD2">
        <w:rPr>
          <w:rStyle w:val="FontStyle24"/>
          <w:sz w:val="22"/>
          <w:szCs w:val="22"/>
        </w:rPr>
        <w:softHyphen/>
        <w:t>значениями, критериями оценки изделия по разным основа</w:t>
      </w:r>
      <w:r w:rsidRPr="00613BD2">
        <w:rPr>
          <w:rStyle w:val="FontStyle24"/>
          <w:sz w:val="22"/>
          <w:szCs w:val="22"/>
        </w:rPr>
        <w:softHyphen/>
        <w:t>ниям.</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Я и мои друзья Знакомство с соседом по парте, сбор информации о круге его интересов, осмысление собственных интересов и предпочте</w:t>
      </w:r>
      <w:r w:rsidRPr="00613BD2">
        <w:rPr>
          <w:rStyle w:val="FontStyle24"/>
          <w:sz w:val="22"/>
          <w:szCs w:val="22"/>
        </w:rPr>
        <w:softHyphen/>
        <w:t>ний и заполнение анкеты</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Материалы и инструменты Знакомство с понятиями: материалы, инструменты.</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Организация рабочего места</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Рабочее   место.   Подготовка  рабочего  места. Размещение инструментов и материалов. Уборка рабочего места.</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Что такое технология Знакомство со значением слова «технология» (названия пред</w:t>
      </w:r>
      <w:r w:rsidRPr="00613BD2">
        <w:rPr>
          <w:rStyle w:val="FontStyle24"/>
          <w:sz w:val="22"/>
          <w:szCs w:val="22"/>
        </w:rPr>
        <w:softHyphen/>
        <w:t>мета и процесса изготовления изделия). Осмысление освоен</w:t>
      </w:r>
      <w:r w:rsidRPr="00613BD2">
        <w:rPr>
          <w:rStyle w:val="FontStyle24"/>
          <w:sz w:val="22"/>
          <w:szCs w:val="22"/>
        </w:rPr>
        <w:softHyphen/>
        <w:t>ных умений. Понятие: технология</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b/>
          <w:sz w:val="22"/>
          <w:szCs w:val="22"/>
        </w:rPr>
        <w:t xml:space="preserve">Человек и земля. </w:t>
      </w:r>
      <w:r w:rsidRPr="00613BD2">
        <w:rPr>
          <w:rStyle w:val="FontStyle24"/>
          <w:sz w:val="22"/>
          <w:szCs w:val="22"/>
        </w:rPr>
        <w:t>Природный материал. Виды природных материалов. Подготовка природных матери</w:t>
      </w:r>
      <w:r w:rsidRPr="00613BD2">
        <w:rPr>
          <w:rStyle w:val="FontStyle24"/>
          <w:sz w:val="22"/>
          <w:szCs w:val="22"/>
        </w:rPr>
        <w:softHyphen/>
        <w:t>алов к работе, приёмы и способы работы с ними. Сбор, сортировка, сушка под прессом и хранение природного материа</w:t>
      </w:r>
      <w:r w:rsidRPr="00613BD2">
        <w:rPr>
          <w:rStyle w:val="FontStyle24"/>
          <w:sz w:val="22"/>
          <w:szCs w:val="22"/>
        </w:rPr>
        <w:softHyphen/>
        <w:t>ла. Выполнение аппликации по заданному образцу. Понятия: аппликация, пресс, природные материалы, план вы</w:t>
      </w:r>
      <w:r w:rsidRPr="00613BD2">
        <w:rPr>
          <w:rStyle w:val="FontStyle24"/>
          <w:sz w:val="22"/>
          <w:szCs w:val="22"/>
        </w:rPr>
        <w:softHyphen/>
        <w:t>полнения работы.</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5"/>
          <w:sz w:val="22"/>
          <w:szCs w:val="22"/>
        </w:rPr>
        <w:t>Изделие: «Аппликация из листьев».</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Пластилин. Знакомство со свойствами пластилина. Инструменты, исполь</w:t>
      </w:r>
      <w:r w:rsidRPr="00613BD2">
        <w:rPr>
          <w:rStyle w:val="FontStyle24"/>
          <w:sz w:val="22"/>
          <w:szCs w:val="22"/>
        </w:rPr>
        <w:softHyphen/>
        <w:t>зуемые при работе с пластилином. Приёмы работы с пласти</w:t>
      </w:r>
      <w:r w:rsidRPr="00613BD2">
        <w:rPr>
          <w:rStyle w:val="FontStyle24"/>
          <w:sz w:val="22"/>
          <w:szCs w:val="22"/>
        </w:rPr>
        <w:softHyphen/>
        <w:t>лином.</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Выполнение аппликации из пластилина. Использование руб</w:t>
      </w:r>
      <w:r w:rsidRPr="00613BD2">
        <w:rPr>
          <w:rStyle w:val="FontStyle24"/>
          <w:sz w:val="22"/>
          <w:szCs w:val="22"/>
        </w:rPr>
        <w:softHyphen/>
        <w:t>рики «Вопросы юного технолога» для организации своей дея</w:t>
      </w:r>
      <w:r w:rsidRPr="00613BD2">
        <w:rPr>
          <w:rStyle w:val="FontStyle24"/>
          <w:sz w:val="22"/>
          <w:szCs w:val="22"/>
        </w:rPr>
        <w:softHyphen/>
        <w:t>тельности и её рефлексии.</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Понятия: эскиз, сборка.</w:t>
      </w:r>
    </w:p>
    <w:p w:rsidR="00AD3201" w:rsidRPr="00613BD2" w:rsidRDefault="00AD3201" w:rsidP="00F6411E">
      <w:pPr>
        <w:pStyle w:val="Style11"/>
        <w:widowControl/>
        <w:ind w:firstLine="284"/>
        <w:jc w:val="both"/>
        <w:rPr>
          <w:rStyle w:val="FontStyle25"/>
          <w:sz w:val="22"/>
          <w:szCs w:val="22"/>
        </w:rPr>
      </w:pPr>
      <w:r w:rsidRPr="00613BD2">
        <w:rPr>
          <w:rStyle w:val="FontStyle25"/>
          <w:sz w:val="22"/>
          <w:szCs w:val="22"/>
        </w:rPr>
        <w:t>Изделие: аппликация из пластилина «Ромашковая поляна».</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Изготовление изделия из природного материала (1 ч) с использова</w:t>
      </w:r>
      <w:r w:rsidRPr="00613BD2">
        <w:rPr>
          <w:rStyle w:val="FontStyle24"/>
          <w:sz w:val="22"/>
          <w:szCs w:val="22"/>
        </w:rPr>
        <w:softHyphen/>
        <w:t>нием техники соединения пластилином. Составление темати</w:t>
      </w:r>
      <w:r w:rsidRPr="00613BD2">
        <w:rPr>
          <w:rStyle w:val="FontStyle24"/>
          <w:sz w:val="22"/>
          <w:szCs w:val="22"/>
        </w:rPr>
        <w:softHyphen/>
        <w:t>ческой композиции.</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Понятие: композиция. </w:t>
      </w:r>
      <w:r w:rsidRPr="00613BD2">
        <w:rPr>
          <w:rStyle w:val="FontStyle25"/>
          <w:sz w:val="22"/>
          <w:szCs w:val="22"/>
        </w:rPr>
        <w:t>Изделие: «Мудрая сова»</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lastRenderedPageBreak/>
        <w:t>Растения. Использование растений человеком. Знакомство с частями растений. Знакомство с профессиями, связанными с земледе</w:t>
      </w:r>
      <w:r w:rsidRPr="00613BD2">
        <w:rPr>
          <w:rStyle w:val="FontStyle24"/>
          <w:sz w:val="22"/>
          <w:szCs w:val="22"/>
        </w:rPr>
        <w:softHyphen/>
        <w:t>лием. Получение и сушка семян.</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Понятие: земледелие: </w:t>
      </w:r>
      <w:r w:rsidRPr="00613BD2">
        <w:rPr>
          <w:rStyle w:val="FontStyle25"/>
          <w:sz w:val="22"/>
          <w:szCs w:val="22"/>
        </w:rPr>
        <w:t>Изделие: «Получение и сушка семян»</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Проект «Осенний урожай». 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w:t>
      </w:r>
      <w:r w:rsidRPr="00613BD2">
        <w:rPr>
          <w:rStyle w:val="FontStyle24"/>
          <w:sz w:val="22"/>
          <w:szCs w:val="22"/>
        </w:rPr>
        <w:softHyphen/>
        <w:t>вичных навыков работы над проектом под руководством учи</w:t>
      </w:r>
      <w:r w:rsidRPr="00613BD2">
        <w:rPr>
          <w:rStyle w:val="FontStyle24"/>
          <w:sz w:val="22"/>
          <w:szCs w:val="22"/>
        </w:rPr>
        <w:softHyphen/>
        <w:t>теля. Отработка приёмов работы с пластилином, навыков ис</w:t>
      </w:r>
      <w:r w:rsidRPr="00613BD2">
        <w:rPr>
          <w:rStyle w:val="FontStyle24"/>
          <w:sz w:val="22"/>
          <w:szCs w:val="22"/>
        </w:rPr>
        <w:softHyphen/>
        <w:t>пользования инструментов.</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Понятие: проект. </w:t>
      </w:r>
      <w:r w:rsidRPr="00613BD2">
        <w:rPr>
          <w:rStyle w:val="FontStyle25"/>
          <w:sz w:val="22"/>
          <w:szCs w:val="22"/>
        </w:rPr>
        <w:t>Изделие: «Овощи из пластилина»</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Бумага. Знакомство с видами и свойствами бумаги. Приёмы и спосо</w:t>
      </w:r>
      <w:r w:rsidRPr="00613BD2">
        <w:rPr>
          <w:rStyle w:val="FontStyle24"/>
          <w:sz w:val="22"/>
          <w:szCs w:val="22"/>
        </w:rPr>
        <w:softHyphen/>
        <w:t>бы работы с бумагой. Правила безопасной работы ножница</w:t>
      </w:r>
      <w:r w:rsidRPr="00613BD2">
        <w:rPr>
          <w:rStyle w:val="FontStyle24"/>
          <w:sz w:val="22"/>
          <w:szCs w:val="22"/>
        </w:rPr>
        <w:softHyphen/>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w:t>
      </w:r>
      <w:r w:rsidRPr="00613BD2">
        <w:rPr>
          <w:rStyle w:val="FontStyle24"/>
          <w:sz w:val="22"/>
          <w:szCs w:val="22"/>
        </w:rPr>
        <w:softHyphen/>
        <w:t>гур.</w:t>
      </w:r>
    </w:p>
    <w:p w:rsidR="00AD3201" w:rsidRPr="00613BD2" w:rsidRDefault="00AD3201" w:rsidP="00F6411E">
      <w:pPr>
        <w:pStyle w:val="Style10"/>
        <w:widowControl/>
        <w:spacing w:line="240" w:lineRule="auto"/>
        <w:ind w:firstLine="284"/>
        <w:rPr>
          <w:rStyle w:val="FontStyle24"/>
          <w:sz w:val="22"/>
          <w:szCs w:val="22"/>
        </w:rPr>
      </w:pPr>
      <w:r w:rsidRPr="00613BD2">
        <w:rPr>
          <w:rStyle w:val="FontStyle24"/>
          <w:sz w:val="22"/>
          <w:szCs w:val="22"/>
        </w:rPr>
        <w:t>Знакомство с использованием бумаги и правилами экономно</w:t>
      </w:r>
      <w:r w:rsidRPr="00613BD2">
        <w:rPr>
          <w:rStyle w:val="FontStyle24"/>
          <w:sz w:val="22"/>
          <w:szCs w:val="22"/>
        </w:rPr>
        <w:softHyphen/>
        <w:t xml:space="preserve">го её расходования. Понятия: шаблон, симметрия, правила безопасной работы. </w:t>
      </w:r>
      <w:r w:rsidRPr="00613BD2">
        <w:rPr>
          <w:rStyle w:val="FontStyle25"/>
          <w:sz w:val="22"/>
          <w:szCs w:val="22"/>
        </w:rPr>
        <w:t>Изделия: «Волшебные фигуры»,   «Закладка из бумаги»</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Насекомые. Знакомство с видами насекомых. Использование человеком продуктов жизнедеятельности пчёл. Составление плана изго</w:t>
      </w:r>
      <w:r w:rsidRPr="00613BD2">
        <w:rPr>
          <w:rStyle w:val="FontStyle24"/>
          <w:sz w:val="22"/>
          <w:szCs w:val="22"/>
        </w:rPr>
        <w:softHyphen/>
        <w:t>товления изделия по образцу на слайдах. Изготовление изде</w:t>
      </w:r>
      <w:r w:rsidRPr="00613BD2">
        <w:rPr>
          <w:rStyle w:val="FontStyle24"/>
          <w:sz w:val="22"/>
          <w:szCs w:val="22"/>
        </w:rPr>
        <w:softHyphen/>
        <w:t>лия из различных материалов (природные, бросовые материа</w:t>
      </w:r>
      <w:r w:rsidRPr="00613BD2">
        <w:rPr>
          <w:rStyle w:val="FontStyle24"/>
          <w:sz w:val="22"/>
          <w:szCs w:val="22"/>
        </w:rPr>
        <w:softHyphen/>
        <w:t xml:space="preserve">лы, пластилин, краски). </w:t>
      </w:r>
      <w:r w:rsidRPr="00613BD2">
        <w:rPr>
          <w:rStyle w:val="FontStyle25"/>
          <w:sz w:val="22"/>
          <w:szCs w:val="22"/>
        </w:rPr>
        <w:t>Изделие: «Пчёлы и соты»</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Дикие животные. Виды диких животных. Знакомство с техникой коллажа. Изго</w:t>
      </w:r>
      <w:r w:rsidRPr="00613BD2">
        <w:rPr>
          <w:rStyle w:val="FontStyle24"/>
          <w:sz w:val="22"/>
          <w:szCs w:val="22"/>
        </w:rPr>
        <w:softHyphen/>
        <w:t>товление аппликации из журнальных вырезок в технике кол</w:t>
      </w:r>
      <w:r w:rsidRPr="00613BD2">
        <w:rPr>
          <w:rStyle w:val="FontStyle24"/>
          <w:sz w:val="22"/>
          <w:szCs w:val="22"/>
        </w:rPr>
        <w:softHyphen/>
        <w:t xml:space="preserve">лажа. Знакомство с правилами работы в паре. </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Пластилин.  Домашние животные. Посуда из пластилина. Проект «Чайный сервиз».</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Работа с картоном </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Свет в доме. «Торшер». Мебель. «Стул».</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Работа с бумагой </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Проект «Украшаем класс к новому году».</w:t>
      </w:r>
    </w:p>
    <w:p w:rsidR="00AD3201" w:rsidRPr="00613BD2" w:rsidRDefault="00AD3201" w:rsidP="00F6411E">
      <w:pPr>
        <w:pStyle w:val="Style14"/>
        <w:widowControl/>
        <w:spacing w:line="240" w:lineRule="auto"/>
        <w:ind w:firstLine="284"/>
        <w:jc w:val="both"/>
        <w:rPr>
          <w:rStyle w:val="FontStyle24"/>
          <w:sz w:val="22"/>
          <w:szCs w:val="22"/>
        </w:rPr>
      </w:pPr>
      <w:r w:rsidRPr="00613BD2">
        <w:rPr>
          <w:rStyle w:val="FontStyle24"/>
          <w:sz w:val="22"/>
          <w:szCs w:val="22"/>
        </w:rPr>
        <w:t xml:space="preserve">Работа с тканью </w:t>
      </w:r>
    </w:p>
    <w:p w:rsidR="00AD3201" w:rsidRPr="00613BD2" w:rsidRDefault="00AD3201" w:rsidP="00F6411E">
      <w:pPr>
        <w:pStyle w:val="Style14"/>
        <w:widowControl/>
        <w:spacing w:line="240" w:lineRule="auto"/>
        <w:ind w:firstLine="284"/>
        <w:jc w:val="both"/>
        <w:rPr>
          <w:rFonts w:ascii="Times New Roman" w:hAnsi="Times New Roman" w:cs="Times New Roman"/>
          <w:sz w:val="22"/>
          <w:szCs w:val="22"/>
        </w:rPr>
      </w:pPr>
      <w:r w:rsidRPr="00613BD2">
        <w:rPr>
          <w:rStyle w:val="FontStyle24"/>
          <w:sz w:val="22"/>
          <w:szCs w:val="22"/>
        </w:rPr>
        <w:t xml:space="preserve">Одежда, ткань, нитки. </w:t>
      </w:r>
      <w:r w:rsidRPr="00613BD2">
        <w:rPr>
          <w:rFonts w:ascii="Times New Roman" w:hAnsi="Times New Roman" w:cs="Times New Roman"/>
          <w:sz w:val="22"/>
          <w:szCs w:val="22"/>
        </w:rPr>
        <w:t>"Кукла из ниток". Учимся шить. "Строчка прямых стежков". "Строчка стежков с перевивом". "Закладка с вышивкой". Пришивание пуговиц с двумя отверстиями. Словарик "Медвежонок".</w:t>
      </w:r>
    </w:p>
    <w:p w:rsidR="00AD3201" w:rsidRPr="00613BD2" w:rsidRDefault="00AD3201" w:rsidP="00F6411E">
      <w:pPr>
        <w:pStyle w:val="Style14"/>
        <w:widowControl/>
        <w:spacing w:line="240" w:lineRule="auto"/>
        <w:ind w:firstLine="284"/>
        <w:jc w:val="both"/>
        <w:rPr>
          <w:rFonts w:ascii="Times New Roman" w:hAnsi="Times New Roman" w:cs="Times New Roman"/>
          <w:sz w:val="22"/>
          <w:szCs w:val="22"/>
        </w:rPr>
      </w:pPr>
      <w:r w:rsidRPr="00613BD2">
        <w:rPr>
          <w:rFonts w:ascii="Times New Roman" w:hAnsi="Times New Roman" w:cs="Times New Roman"/>
          <w:b/>
          <w:sz w:val="22"/>
          <w:szCs w:val="22"/>
        </w:rPr>
        <w:t xml:space="preserve">Человек и вода. </w:t>
      </w:r>
      <w:r w:rsidRPr="00613BD2">
        <w:rPr>
          <w:rFonts w:ascii="Times New Roman" w:hAnsi="Times New Roman" w:cs="Times New Roman"/>
          <w:sz w:val="22"/>
          <w:szCs w:val="22"/>
        </w:rPr>
        <w:t>Вода в жизни человека и растений. Проращивание семян. Передвижение по воде. Оригами "Кораблик". "Плот".</w:t>
      </w:r>
    </w:p>
    <w:p w:rsidR="00AD3201" w:rsidRPr="00613BD2" w:rsidRDefault="00AD3201" w:rsidP="00F6411E">
      <w:pPr>
        <w:pStyle w:val="Style14"/>
        <w:widowControl/>
        <w:spacing w:line="240" w:lineRule="auto"/>
        <w:ind w:firstLine="284"/>
        <w:jc w:val="both"/>
        <w:rPr>
          <w:rFonts w:ascii="Times New Roman" w:hAnsi="Times New Roman" w:cs="Times New Roman"/>
          <w:b/>
          <w:sz w:val="22"/>
          <w:szCs w:val="22"/>
        </w:rPr>
      </w:pPr>
      <w:r w:rsidRPr="00613BD2">
        <w:rPr>
          <w:rFonts w:ascii="Times New Roman" w:hAnsi="Times New Roman" w:cs="Times New Roman"/>
          <w:b/>
          <w:sz w:val="22"/>
          <w:szCs w:val="22"/>
        </w:rPr>
        <w:t xml:space="preserve">Человек и воздух </w:t>
      </w:r>
    </w:p>
    <w:p w:rsidR="00AD3201" w:rsidRPr="00613BD2" w:rsidRDefault="00AD3201" w:rsidP="00F6411E">
      <w:pPr>
        <w:pStyle w:val="Style14"/>
        <w:widowControl/>
        <w:spacing w:line="240" w:lineRule="auto"/>
        <w:ind w:firstLine="284"/>
        <w:jc w:val="both"/>
        <w:rPr>
          <w:rFonts w:ascii="Times New Roman" w:hAnsi="Times New Roman" w:cs="Times New Roman"/>
          <w:sz w:val="22"/>
          <w:szCs w:val="22"/>
        </w:rPr>
      </w:pPr>
      <w:r w:rsidRPr="00613BD2">
        <w:rPr>
          <w:rFonts w:ascii="Times New Roman" w:hAnsi="Times New Roman" w:cs="Times New Roman"/>
          <w:sz w:val="22"/>
          <w:szCs w:val="22"/>
        </w:rPr>
        <w:t>Использование ветра. "Вертушка". Полеты птиц. "Попугай". Полеты человека. Макет парашюта.</w:t>
      </w:r>
    </w:p>
    <w:p w:rsidR="00AD3201" w:rsidRPr="00613BD2" w:rsidRDefault="00AD3201" w:rsidP="00F6411E">
      <w:pPr>
        <w:pStyle w:val="Style14"/>
        <w:widowControl/>
        <w:spacing w:line="240" w:lineRule="auto"/>
        <w:ind w:firstLine="284"/>
        <w:jc w:val="both"/>
        <w:rPr>
          <w:rFonts w:ascii="Times New Roman" w:hAnsi="Times New Roman" w:cs="Times New Roman"/>
          <w:sz w:val="22"/>
          <w:szCs w:val="22"/>
        </w:rPr>
      </w:pPr>
      <w:r w:rsidRPr="00613BD2">
        <w:rPr>
          <w:rFonts w:ascii="Times New Roman" w:hAnsi="Times New Roman" w:cs="Times New Roman"/>
          <w:b/>
          <w:sz w:val="22"/>
          <w:szCs w:val="22"/>
        </w:rPr>
        <w:t xml:space="preserve">Человек и информация. </w:t>
      </w:r>
      <w:r w:rsidRPr="00613BD2">
        <w:rPr>
          <w:rFonts w:ascii="Times New Roman" w:hAnsi="Times New Roman" w:cs="Times New Roman"/>
          <w:sz w:val="22"/>
          <w:szCs w:val="22"/>
        </w:rPr>
        <w:t xml:space="preserve">Способы сообщения. "Зашифрованное письмо". Правила движения. Важные телефонные номера. Компьютер. Как найти информацию?  </w:t>
      </w: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2 класс</w:t>
      </w: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1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Аппликация из целых и рассеченных листьев на картоне.</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Объемные игрушки из природных материалов.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Композиции из семян.</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Складная коробка для отходов.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Оригами. “Лебедь и утка”. “Цветы”.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Обрывная аппликация “Дельфин”.</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lastRenderedPageBreak/>
        <w:t>•</w:t>
      </w:r>
      <w:r w:rsidRPr="00613BD2">
        <w:rPr>
          <w:rFonts w:ascii="Times New Roman" w:hAnsi="Times New Roman"/>
        </w:rPr>
        <w:tab/>
        <w:t>Объемная аппликация “Рыбка”.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Мозаика из обрывных кусочков.</w:t>
      </w: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2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Аппликация из геометрических фигур “Ежик”.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Объемная аппликация “Аквариум”.</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Аппликация с использованием симметричных изображений.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Игрушки из бумажных полосок.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Елочная подвеска из гнутых полос.</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Объемные ребристые игрушки из повторяющихся деталей.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Новогодние подвески из конуса.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Композиция на тему “Мастерская Деда Мороза”.</w:t>
      </w: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3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Швы: “вперед иголку”, “стебельчатый”.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Салфетка, вышитая стебельчатым швом.</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Швы: “вперед иголку”, “через край”.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Однослойная прихватка.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Однослойная прихватка (отделка работы).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Мартинички – человечки из ниток.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Мартинички – человечки из ниток (декор работы).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Куколки-головки из целой яичной скорлупы.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Пасхальные сувениры из скорлупы.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Праздничная открытка “Зайчик”.</w:t>
      </w: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4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Игрушки из спичечных коробков.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Игрушки из спаренных спичечных коробков.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Игрушки из “киндер-сюрпризов”.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Изготовление записной книжки.</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Декоративная отделка записной книжки.</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Пришивание пуговиц. Панно на основе пришитых пуговиц.</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Творческая работа “Художественные образцы из готовых форм” (2 ч).</w:t>
      </w:r>
    </w:p>
    <w:p w:rsidR="00AD3201" w:rsidRPr="00613BD2" w:rsidRDefault="00AD3201" w:rsidP="00F6411E">
      <w:pPr>
        <w:tabs>
          <w:tab w:val="left" w:pos="900"/>
        </w:tabs>
        <w:spacing w:after="0" w:line="240" w:lineRule="auto"/>
        <w:ind w:firstLine="284"/>
        <w:rPr>
          <w:rFonts w:ascii="Times New Roman" w:hAnsi="Times New Roman"/>
          <w:b/>
        </w:rPr>
      </w:pP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3 класс</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 xml:space="preserve">1 четверть </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складывания коробки с крышкой. Складная “коробка-матрешка”.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Правила приклеивания и сушки листовых природных материалов. Настенное панно из листьев “Каркуша”.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Соотношение окраски лицевой и изнаночной поверхностей. Аппликация “Букет”.</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Разновидности плоских мозаичных аппликаций.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lastRenderedPageBreak/>
        <w:t>•</w:t>
      </w:r>
      <w:r w:rsidRPr="00613BD2">
        <w:rPr>
          <w:rFonts w:ascii="Times New Roman" w:hAnsi="Times New Roman"/>
        </w:rPr>
        <w:tab/>
        <w:t>“Прищипанные” аппликации. Приемы отрывания и наклеивания “лепестков” аппликации.</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Выпуклые аппликации. Поздравительная открытка с объемными цветами. Разметка на глаз.</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Прорезная (ажурная закладка). Правила чтения эскиза.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разметки одинаковых деталей на складной заготовке. Изделие “Друзья на празднике”.</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2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Елочная подвеска “Фонтанчик”.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Правила разметки циркулем. Приемы склеивания конуса. Елочная подвеска “Колокольчик”.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разметки по линейке и угольнику. Елочная подвеска “Жар-птица”.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Особенности операции нарезания сложенной вдвое заготовки. Приемы разметки по линейке.</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Прямоугольные прорезные изделия. Ажурный фонарик.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Ажурная гирлянда.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 фигурного обтягивания круга нитью по зубчатому краю. Елочная подвеска “Зимнее солнышко”.</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Правила вырезания заготовки по внутреннему контуру. “Полумаска” с кружевами.</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3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Деление круга на секторы складыванием. Приемы склеивания дугообразного края в фунтик.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Изделия из рассеченных кругов. “Цветок-булавочница”. “Ежик”.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Петельный шов.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вырезания деталей с отверстием внутри. Игольница в форме сердечка.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Происхождение шерстяных тканей, их свойства.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пришивания пуговиц в прокол.</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Работа с текстильными материалами. Грелка на чайник.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Разметка на полимерных материалах. Мартишоры “Цветы из кругов”.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использования обрезков старых ниток. Колобок из помпона.</w:t>
      </w:r>
    </w:p>
    <w:p w:rsidR="00AD3201" w:rsidRPr="00B14964" w:rsidRDefault="00AD3201" w:rsidP="00B14964">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Изгибание заготовки в двух плоскостях. “Лепестковые цвет</w:t>
      </w:r>
      <w:r w:rsidR="00B14964">
        <w:rPr>
          <w:rFonts w:ascii="Times New Roman" w:hAnsi="Times New Roman"/>
        </w:rPr>
        <w:t>ы”.</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4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использования старых обрезков цветной бумаги. “Веселые струйки”.</w:t>
      </w:r>
    </w:p>
    <w:p w:rsidR="00AD3201" w:rsidRPr="00613BD2" w:rsidRDefault="00AD3201" w:rsidP="00F6411E">
      <w:pPr>
        <w:pStyle w:val="31"/>
        <w:tabs>
          <w:tab w:val="left" w:pos="900"/>
        </w:tabs>
        <w:spacing w:after="0" w:line="240" w:lineRule="auto"/>
        <w:ind w:firstLine="284"/>
        <w:rPr>
          <w:rFonts w:ascii="Times New Roman" w:hAnsi="Times New Roman"/>
          <w:sz w:val="22"/>
          <w:szCs w:val="22"/>
        </w:rPr>
      </w:pPr>
      <w:r w:rsidRPr="00613BD2">
        <w:rPr>
          <w:rFonts w:ascii="Times New Roman" w:hAnsi="Times New Roman"/>
          <w:sz w:val="22"/>
          <w:szCs w:val="22"/>
        </w:rPr>
        <w:t>•</w:t>
      </w:r>
      <w:r w:rsidRPr="00613BD2">
        <w:rPr>
          <w:rFonts w:ascii="Times New Roman" w:hAnsi="Times New Roman"/>
          <w:sz w:val="22"/>
          <w:szCs w:val="22"/>
        </w:rPr>
        <w:tab/>
        <w:t>Игрушки из нитяного ажурного кокона. Технология изготовления ажурного нитяного кокона. Отделка кокона бумажными деталями.</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Практика работы на компьютере (6 ч):</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Знакомство с компьютером. Компьютеры в школе. Правила поведения в компьютерном классе. Экскурсия в компьютерный класс.</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Основные устройства компьютера: монитор, системный блок, клавиатура, мышь.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ab/>
        <w:t>Включение и выключение компьютера. Рабочий стол на экране компьютера.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Запуск программы. Завершение выполнения программы. Практическая работа. Компьютерная графика. Графические редакторы.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Основные операции при рисовании.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Создание рисунков.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Компьютерная анимация. Компьютерное проектирование.</w:t>
      </w:r>
    </w:p>
    <w:p w:rsidR="00AD3201" w:rsidRPr="00613BD2" w:rsidRDefault="00AD3201" w:rsidP="00F6411E">
      <w:pPr>
        <w:tabs>
          <w:tab w:val="left" w:pos="900"/>
        </w:tabs>
        <w:spacing w:after="0" w:line="240" w:lineRule="auto"/>
        <w:ind w:firstLine="284"/>
        <w:jc w:val="center"/>
        <w:rPr>
          <w:rFonts w:ascii="Times New Roman" w:hAnsi="Times New Roman"/>
          <w:b/>
        </w:rPr>
      </w:pPr>
      <w:r w:rsidRPr="00613BD2">
        <w:rPr>
          <w:rFonts w:ascii="Times New Roman" w:hAnsi="Times New Roman"/>
          <w:b/>
        </w:rPr>
        <w:t>4 класс</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1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lastRenderedPageBreak/>
        <w:t>•</w:t>
      </w:r>
      <w:r w:rsidRPr="00613BD2">
        <w:rPr>
          <w:rFonts w:ascii="Times New Roman" w:hAnsi="Times New Roman"/>
        </w:rPr>
        <w:tab/>
        <w:t>Объемные игрушки из природных материалов: “Райская птичка”, “Папа и сыночек”, “На отдыхе”, “Лесные строители”.</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Игрушки из нескольких помпонов. Связывание нескольких помпонов в цепочку. “Совенок”. Жесткое соединение помпонов шпилькой.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Ребристая упаковка для объемного подарка “Секретик”. Деление окружности на три части циркулем.</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склеивания части круга в конус. “Лягушонок-озорник” из бумажных конусов.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Фигурки из бумажных салфеток: “Лилия”, “Шляпа кардинала”, “Королевская мантия”.</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Выпуклые плетеные изделия. Плетеный браслет.</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склеивания кожаных и текстильных деталей. “Сумочка-сюрпризница”.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Переплетные работы. Конструктивные элементы книги. Устройство составной переплетной крышки. “Папочка-игольница”.</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2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Виды текстильных материалов: ткань, нитки, тесьма, лента. Швы.</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Однослойная прихватка. Декоративная отделка изделия.</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Елочное украшение “Складная звезда”.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Елочная подвеска “Золотая рыбка”.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деления круга на четыре части складыванием. Приемы склеивания конусов.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Подвеска из конусов “Петрушка”.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Правила изготовления ажурного нитяного кокона. Приемы отделки коконов.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Новогодние сувениры из ажурного нитяного кокона “Сова”.</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3 четверть</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Приемы подвижного соединения деталей. Динамическая игрушка “Зайчик-попрыгунчик”.</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Динамическая игрушка “Зайчик-попрыгунчик”. Декоративная отделка изделия.</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Нитяной кокон. Приемы разрезания кокона пополам, уплощения отдельных участков.</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Конфетница из половины нитяного ажурного кокона.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Работа с искусственной кожей. Кожаный брелок для ключей.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Работа с картоном, бумагой и лентой. Подвес для прищепок “Обезьянка”.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Подвес для прищепок “Обезьянка”. Декоративная отделка изделия.</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Работа с текстильными материалами. Ремонт одежды. Штопка.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Фигурки из пенопласта на подвижном подвесе “Лебединое озеро”.</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Пенопластовые фигурки “Лебединое озеро”. Декоративная отделка изделия.</w:t>
      </w:r>
    </w:p>
    <w:p w:rsidR="00AD3201" w:rsidRPr="00613BD2" w:rsidRDefault="00AD3201" w:rsidP="00F6411E">
      <w:pPr>
        <w:tabs>
          <w:tab w:val="left" w:pos="900"/>
        </w:tabs>
        <w:spacing w:after="0" w:line="240" w:lineRule="auto"/>
        <w:ind w:firstLine="284"/>
        <w:jc w:val="center"/>
        <w:rPr>
          <w:rFonts w:ascii="Times New Roman" w:hAnsi="Times New Roman"/>
          <w:b/>
          <w:bCs/>
        </w:rPr>
      </w:pPr>
      <w:r w:rsidRPr="00613BD2">
        <w:rPr>
          <w:rFonts w:ascii="Times New Roman" w:hAnsi="Times New Roman"/>
          <w:b/>
          <w:bCs/>
        </w:rPr>
        <w:t>4 четверть</w:t>
      </w:r>
    </w:p>
    <w:p w:rsidR="00AD3201" w:rsidRPr="00613BD2" w:rsidRDefault="00AD3201" w:rsidP="00F6411E">
      <w:pPr>
        <w:pStyle w:val="31"/>
        <w:tabs>
          <w:tab w:val="left" w:pos="900"/>
        </w:tabs>
        <w:spacing w:after="0" w:line="240" w:lineRule="auto"/>
        <w:ind w:firstLine="284"/>
        <w:rPr>
          <w:rFonts w:ascii="Times New Roman" w:hAnsi="Times New Roman"/>
          <w:sz w:val="22"/>
          <w:szCs w:val="22"/>
        </w:rPr>
      </w:pPr>
      <w:r w:rsidRPr="00613BD2">
        <w:rPr>
          <w:rFonts w:ascii="Times New Roman" w:hAnsi="Times New Roman"/>
          <w:sz w:val="22"/>
          <w:szCs w:val="22"/>
        </w:rPr>
        <w:t>•</w:t>
      </w:r>
      <w:r w:rsidRPr="00613BD2">
        <w:rPr>
          <w:rFonts w:ascii="Times New Roman" w:hAnsi="Times New Roman"/>
          <w:sz w:val="22"/>
          <w:szCs w:val="22"/>
        </w:rPr>
        <w:tab/>
        <w:t>Основные устройства компьютера. Правила поведения в компьютерном классе. Включение и выключение компьютера. Запуск программы. Завершение выполнения программы. Практическая работа.</w:t>
      </w:r>
    </w:p>
    <w:p w:rsidR="00AD3201" w:rsidRPr="00613BD2" w:rsidRDefault="00AD3201" w:rsidP="00F6411E">
      <w:pPr>
        <w:pStyle w:val="31"/>
        <w:tabs>
          <w:tab w:val="left" w:pos="900"/>
        </w:tabs>
        <w:spacing w:after="0" w:line="240" w:lineRule="auto"/>
        <w:ind w:firstLine="284"/>
        <w:rPr>
          <w:rFonts w:ascii="Times New Roman" w:hAnsi="Times New Roman"/>
          <w:sz w:val="22"/>
          <w:szCs w:val="22"/>
        </w:rPr>
      </w:pPr>
      <w:r w:rsidRPr="00613BD2">
        <w:rPr>
          <w:rFonts w:ascii="Times New Roman" w:hAnsi="Times New Roman"/>
          <w:sz w:val="22"/>
          <w:szCs w:val="22"/>
        </w:rPr>
        <w:t>•</w:t>
      </w:r>
      <w:r w:rsidRPr="00613BD2">
        <w:rPr>
          <w:rFonts w:ascii="Times New Roman" w:hAnsi="Times New Roman"/>
          <w:sz w:val="22"/>
          <w:szCs w:val="22"/>
        </w:rPr>
        <w:tab/>
        <w:t>Файлы и папки (каталоги). Операции с файлами и папками.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Компьютерное письмо. Правила клавиатурного письма.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Операции при создании текстов.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Оформление текстов. Практическая работа. Создание печатных публикаций.</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Иллюстрации, схемы и таблицы в публикациях. Практическая работа.</w:t>
      </w:r>
    </w:p>
    <w:p w:rsidR="00AD3201" w:rsidRPr="00613BD2" w:rsidRDefault="00AD3201" w:rsidP="00F6411E">
      <w:pPr>
        <w:tabs>
          <w:tab w:val="left" w:pos="900"/>
        </w:tabs>
        <w:spacing w:after="0" w:line="240" w:lineRule="auto"/>
        <w:ind w:firstLine="284"/>
        <w:rPr>
          <w:rFonts w:ascii="Times New Roman" w:hAnsi="Times New Roman"/>
        </w:rPr>
      </w:pPr>
      <w:r w:rsidRPr="00613BD2">
        <w:rPr>
          <w:rFonts w:ascii="Times New Roman" w:hAnsi="Times New Roman"/>
        </w:rPr>
        <w:t>•</w:t>
      </w:r>
      <w:r w:rsidRPr="00613BD2">
        <w:rPr>
          <w:rFonts w:ascii="Times New Roman" w:hAnsi="Times New Roman"/>
        </w:rPr>
        <w:tab/>
        <w:t>Создание электронных публикаций.</w:t>
      </w:r>
    </w:p>
    <w:p w:rsidR="00AD3201" w:rsidRPr="00B14964" w:rsidRDefault="00AD3201" w:rsidP="00B14964">
      <w:pPr>
        <w:tabs>
          <w:tab w:val="left" w:pos="900"/>
        </w:tabs>
        <w:spacing w:after="0" w:line="240" w:lineRule="auto"/>
        <w:ind w:firstLine="284"/>
        <w:rPr>
          <w:rFonts w:ascii="Times New Roman" w:hAnsi="Times New Roman"/>
        </w:rPr>
      </w:pPr>
      <w:r w:rsidRPr="00613BD2">
        <w:rPr>
          <w:rFonts w:ascii="Times New Roman" w:hAnsi="Times New Roman"/>
        </w:rPr>
        <w:lastRenderedPageBreak/>
        <w:t>•</w:t>
      </w:r>
      <w:r w:rsidRPr="00613BD2">
        <w:rPr>
          <w:rFonts w:ascii="Times New Roman" w:hAnsi="Times New Roman"/>
        </w:rPr>
        <w:tab/>
        <w:t>Поиск информации. Поисковые системы. Поисковые запросы.</w:t>
      </w:r>
      <w:r w:rsidR="00B14964">
        <w:rPr>
          <w:rFonts w:ascii="Times New Roman" w:hAnsi="Times New Roman"/>
        </w:rPr>
        <w:t xml:space="preserve"> Сохранение результатов поиска.</w:t>
      </w:r>
    </w:p>
    <w:p w:rsidR="00AD3201" w:rsidRPr="00613BD2" w:rsidRDefault="00AD3201" w:rsidP="00F6411E">
      <w:pPr>
        <w:shd w:val="clear" w:color="auto" w:fill="FFFFFF"/>
        <w:spacing w:after="0" w:line="240" w:lineRule="auto"/>
        <w:ind w:right="48" w:firstLine="284"/>
        <w:jc w:val="center"/>
        <w:rPr>
          <w:rFonts w:ascii="Times New Roman" w:hAnsi="Times New Roman"/>
          <w:b/>
          <w:bCs/>
          <w:spacing w:val="-6"/>
        </w:rPr>
      </w:pPr>
      <w:r w:rsidRPr="00613BD2">
        <w:rPr>
          <w:rFonts w:ascii="Times New Roman" w:hAnsi="Times New Roman"/>
          <w:b/>
          <w:bCs/>
          <w:spacing w:val="-6"/>
        </w:rPr>
        <w:t>ИЗОБРАЗИТЕЛЬНОЕ ИСКУССТВО (УМК «Школа России»)</w:t>
      </w:r>
    </w:p>
    <w:p w:rsidR="00AD3201" w:rsidRPr="00613BD2" w:rsidRDefault="00AD3201" w:rsidP="00F6411E">
      <w:pPr>
        <w:spacing w:after="0" w:line="240" w:lineRule="auto"/>
        <w:ind w:firstLine="567"/>
        <w:jc w:val="both"/>
        <w:rPr>
          <w:rFonts w:ascii="Times New Roman" w:hAnsi="Times New Roman"/>
          <w:lang w:eastAsia="ru-RU"/>
        </w:rPr>
      </w:pPr>
      <w:r w:rsidRPr="00613BD2">
        <w:rPr>
          <w:rFonts w:ascii="Times New Roman" w:hAnsi="Times New Roman"/>
        </w:rPr>
        <w:t>П</w:t>
      </w:r>
      <w:r w:rsidRPr="00613BD2">
        <w:rPr>
          <w:rFonts w:ascii="Times New Roman" w:hAnsi="Times New Roman"/>
          <w:lang w:eastAsia="ru-RU"/>
        </w:rPr>
        <w:t>рограмма составлена основе авторской программы «Изобразительное искусство» Б.М. Неменского и примерной программы по изобразительному искусству и  ФГОС  НОО.</w:t>
      </w:r>
    </w:p>
    <w:p w:rsidR="00AD3201" w:rsidRPr="00613BD2" w:rsidRDefault="00AD3201" w:rsidP="00F6411E">
      <w:pPr>
        <w:shd w:val="clear" w:color="auto" w:fill="FFFFFF"/>
        <w:spacing w:after="0" w:line="240" w:lineRule="auto"/>
        <w:ind w:firstLine="709"/>
        <w:jc w:val="both"/>
        <w:rPr>
          <w:rFonts w:ascii="Times New Roman" w:hAnsi="Times New Roman"/>
        </w:rPr>
      </w:pPr>
      <w:r w:rsidRPr="00613BD2">
        <w:rPr>
          <w:rFonts w:ascii="Times New Roman" w:hAnsi="Times New Roman"/>
        </w:rPr>
        <w:t xml:space="preserve">Приоритетная цель художественного образования в школе — </w:t>
      </w:r>
      <w:r w:rsidRPr="00613BD2">
        <w:rPr>
          <w:rFonts w:ascii="Times New Roman" w:hAnsi="Times New Roman"/>
          <w:b/>
        </w:rPr>
        <w:t xml:space="preserve">духовно-нравственное развитие </w:t>
      </w:r>
      <w:r w:rsidRPr="00613BD2">
        <w:rPr>
          <w:rFonts w:ascii="Times New Roman" w:hAnsi="Times New Roman"/>
        </w:rPr>
        <w:t xml:space="preserve">ребенка, т. е. формирование у него качеств, отвечающих представлениям об истинной человечности, о доброте и культурной полноценности в восприятии мира. </w:t>
      </w:r>
    </w:p>
    <w:p w:rsidR="00AD3201" w:rsidRPr="00613BD2" w:rsidRDefault="00AD3201" w:rsidP="00F6411E">
      <w:pPr>
        <w:shd w:val="clear" w:color="auto" w:fill="FFFFFF"/>
        <w:spacing w:after="0" w:line="240" w:lineRule="auto"/>
        <w:ind w:firstLine="709"/>
        <w:jc w:val="both"/>
        <w:rPr>
          <w:rFonts w:ascii="Times New Roman" w:hAnsi="Times New Roman"/>
        </w:rPr>
      </w:pPr>
      <w:r w:rsidRPr="00613BD2">
        <w:rPr>
          <w:rFonts w:ascii="Times New Roman" w:hAnsi="Times New Roman"/>
        </w:rPr>
        <w:t xml:space="preserve">Культуросозидающая роль программы состоит также в воспитании </w:t>
      </w:r>
      <w:r w:rsidRPr="00613BD2">
        <w:rPr>
          <w:rFonts w:ascii="Times New Roman" w:hAnsi="Times New Roman"/>
          <w:b/>
        </w:rPr>
        <w:t>гражданственности и патриотизма</w:t>
      </w:r>
      <w:r w:rsidRPr="00613BD2">
        <w:rPr>
          <w:rFonts w:ascii="Times New Roman" w:hAnsi="Times New Roman"/>
        </w:rPr>
        <w:t xml:space="preserve">. Прежде всего ребенок постигает искусство своей Родины, а потом знакомиться с искусством других народов. </w:t>
      </w:r>
    </w:p>
    <w:p w:rsidR="00AD3201" w:rsidRPr="00613BD2" w:rsidRDefault="00AD3201" w:rsidP="00F6411E">
      <w:pPr>
        <w:shd w:val="clear" w:color="auto" w:fill="FFFFFF"/>
        <w:spacing w:after="0" w:line="240" w:lineRule="auto"/>
        <w:ind w:firstLine="709"/>
        <w:jc w:val="both"/>
        <w:rPr>
          <w:rFonts w:ascii="Times New Roman" w:hAnsi="Times New Roman"/>
        </w:rPr>
      </w:pPr>
      <w:r w:rsidRPr="00613BD2">
        <w:rPr>
          <w:rFonts w:ascii="Times New Roman" w:hAnsi="Times New Roman"/>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613BD2">
        <w:rPr>
          <w:rFonts w:ascii="Times New Roman" w:hAnsi="Times New Roman"/>
          <w:b/>
        </w:rPr>
        <w:t>многообразие культур разных народов</w:t>
      </w:r>
      <w:r w:rsidRPr="00613BD2">
        <w:rPr>
          <w:rFonts w:ascii="Times New Roman" w:hAnsi="Times New Roman"/>
        </w:rPr>
        <w:t xml:space="preserve"> и ценностные связи, объединяющие всех людей планеты. </w:t>
      </w:r>
    </w:p>
    <w:p w:rsidR="00AD3201" w:rsidRPr="00613BD2" w:rsidRDefault="00AD3201" w:rsidP="00F6411E">
      <w:pPr>
        <w:shd w:val="clear" w:color="auto" w:fill="FFFFFF"/>
        <w:spacing w:after="0" w:line="240" w:lineRule="auto"/>
        <w:ind w:right="10" w:firstLine="709"/>
        <w:jc w:val="both"/>
        <w:rPr>
          <w:rFonts w:ascii="Times New Roman" w:hAnsi="Times New Roman"/>
        </w:rPr>
      </w:pPr>
      <w:r w:rsidRPr="00613BD2">
        <w:rPr>
          <w:rFonts w:ascii="Times New Roman" w:hAnsi="Times New Roman"/>
          <w:b/>
        </w:rPr>
        <w:t>Связи искусства с жизнью человека</w:t>
      </w:r>
      <w:r w:rsidRPr="00613BD2">
        <w:rPr>
          <w:rFonts w:ascii="Times New Roman" w:hAnsi="Times New Roman"/>
        </w:rPr>
        <w:t xml:space="preserve">, роль искусства в повседневном его бытии, в жизни общества, значение искусства в развитии каждого ребенка — </w:t>
      </w:r>
      <w:r w:rsidRPr="00613BD2">
        <w:rPr>
          <w:rFonts w:ascii="Times New Roman" w:hAnsi="Times New Roman"/>
          <w:bCs/>
        </w:rPr>
        <w:t>главный смысловой стержень курса</w:t>
      </w:r>
      <w:r w:rsidRPr="00613BD2">
        <w:rPr>
          <w:rFonts w:ascii="Times New Roman" w:hAnsi="Times New Roman"/>
          <w:b/>
          <w:bCs/>
        </w:rPr>
        <w:t>.</w:t>
      </w:r>
    </w:p>
    <w:p w:rsidR="00AD3201" w:rsidRPr="00613BD2" w:rsidRDefault="00AD3201" w:rsidP="00F6411E">
      <w:pPr>
        <w:shd w:val="clear" w:color="auto" w:fill="FFFFFF"/>
        <w:spacing w:after="0" w:line="240" w:lineRule="auto"/>
        <w:ind w:firstLine="720"/>
        <w:jc w:val="center"/>
        <w:rPr>
          <w:rFonts w:ascii="Times New Roman" w:hAnsi="Times New Roman"/>
          <w:b/>
          <w:bCs/>
          <w:color w:val="000000"/>
          <w:lang w:eastAsia="ru-RU"/>
        </w:rPr>
      </w:pPr>
      <w:r w:rsidRPr="00613BD2">
        <w:rPr>
          <w:rFonts w:ascii="Times New Roman" w:hAnsi="Times New Roman"/>
          <w:b/>
          <w:bCs/>
          <w:color w:val="000000"/>
          <w:lang w:eastAsia="ru-RU"/>
        </w:rPr>
        <w:t>Содержание  курса  «ТЫ ИЗОБРАЖАЕШЬ, УКРАШАЕШЬ И СТРОИШЬ»</w:t>
      </w:r>
    </w:p>
    <w:p w:rsidR="00AD3201" w:rsidRPr="00613BD2" w:rsidRDefault="00AD3201" w:rsidP="00F6411E">
      <w:pPr>
        <w:shd w:val="clear" w:color="auto" w:fill="FFFFFF"/>
        <w:spacing w:after="0" w:line="240" w:lineRule="auto"/>
        <w:ind w:firstLine="720"/>
        <w:jc w:val="center"/>
        <w:rPr>
          <w:rFonts w:ascii="Times New Roman" w:hAnsi="Times New Roman"/>
          <w:b/>
          <w:color w:val="3F494A"/>
          <w:lang w:eastAsia="ru-RU"/>
        </w:rPr>
      </w:pPr>
      <w:r w:rsidRPr="00613BD2">
        <w:rPr>
          <w:rFonts w:ascii="Times New Roman" w:hAnsi="Times New Roman"/>
          <w:b/>
          <w:bCs/>
          <w:color w:val="000000"/>
          <w:lang w:eastAsia="ru-RU"/>
        </w:rPr>
        <w:t>1 класс</w:t>
      </w:r>
    </w:p>
    <w:p w:rsidR="00AD3201" w:rsidRPr="00613BD2" w:rsidRDefault="00AD3201" w:rsidP="00F6411E">
      <w:pPr>
        <w:pStyle w:val="ae"/>
        <w:jc w:val="center"/>
        <w:rPr>
          <w:rFonts w:ascii="Times New Roman" w:hAnsi="Times New Roman"/>
          <w:b/>
          <w:sz w:val="22"/>
          <w:szCs w:val="22"/>
          <w:u w:val="single"/>
          <w:lang w:val="ru-RU"/>
        </w:rPr>
      </w:pPr>
      <w:r w:rsidRPr="00613BD2">
        <w:rPr>
          <w:rFonts w:ascii="Times New Roman" w:hAnsi="Times New Roman"/>
          <w:b/>
          <w:sz w:val="22"/>
          <w:szCs w:val="22"/>
          <w:u w:val="single"/>
          <w:lang w:val="ru-RU"/>
        </w:rPr>
        <w:t>Ты изображаешь. Знакомство</w:t>
      </w:r>
      <w:r w:rsidRPr="00613BD2">
        <w:rPr>
          <w:rFonts w:ascii="Times New Roman" w:hAnsi="Times New Roman"/>
          <w:b/>
          <w:color w:val="3F494A"/>
          <w:sz w:val="22"/>
          <w:szCs w:val="22"/>
          <w:u w:val="single"/>
        </w:rPr>
        <w:t> </w:t>
      </w:r>
      <w:r w:rsidRPr="00613BD2">
        <w:rPr>
          <w:rFonts w:ascii="Times New Roman" w:hAnsi="Times New Roman"/>
          <w:b/>
          <w:sz w:val="22"/>
          <w:szCs w:val="22"/>
          <w:u w:val="single"/>
          <w:lang w:val="ru-RU"/>
        </w:rPr>
        <w:t>с Мастером Изображения</w:t>
      </w:r>
      <w:r w:rsidRPr="00613BD2">
        <w:rPr>
          <w:rFonts w:ascii="Times New Roman" w:hAnsi="Times New Roman"/>
          <w:b/>
          <w:sz w:val="22"/>
          <w:szCs w:val="22"/>
          <w:u w:val="single"/>
        </w:rPr>
        <w:t> </w:t>
      </w:r>
      <w:r w:rsidRPr="00613BD2">
        <w:rPr>
          <w:rFonts w:ascii="Times New Roman" w:hAnsi="Times New Roman"/>
          <w:b/>
          <w:sz w:val="22"/>
          <w:szCs w:val="22"/>
          <w:u w:val="single"/>
          <w:lang w:val="ru-RU"/>
        </w:rPr>
        <w:t xml:space="preserve"> </w:t>
      </w:r>
    </w:p>
    <w:p w:rsidR="00AD3201" w:rsidRPr="00613BD2" w:rsidRDefault="00AD3201" w:rsidP="00F6411E">
      <w:pPr>
        <w:pStyle w:val="ae"/>
        <w:rPr>
          <w:rFonts w:ascii="Times New Roman" w:hAnsi="Times New Roman"/>
          <w:sz w:val="22"/>
          <w:szCs w:val="22"/>
          <w:lang w:val="ru-RU"/>
        </w:rPr>
      </w:pPr>
      <w:r w:rsidRPr="00613BD2">
        <w:rPr>
          <w:rFonts w:ascii="Times New Roman" w:hAnsi="Times New Roman"/>
          <w:b/>
          <w:color w:val="1F497D"/>
          <w:sz w:val="22"/>
          <w:szCs w:val="22"/>
          <w:lang w:val="ru-RU"/>
        </w:rPr>
        <w:t xml:space="preserve"> </w:t>
      </w:r>
      <w:r w:rsidRPr="00613BD2">
        <w:rPr>
          <w:rFonts w:ascii="Times New Roman" w:hAnsi="Times New Roman"/>
          <w:b/>
          <w:sz w:val="22"/>
          <w:szCs w:val="22"/>
          <w:lang w:val="ru-RU"/>
        </w:rPr>
        <w:t xml:space="preserve">Изображения всюду вокруг нас. </w:t>
      </w:r>
      <w:r w:rsidRPr="00613BD2">
        <w:rPr>
          <w:rFonts w:ascii="Times New Roman" w:hAnsi="Times New Roman"/>
          <w:sz w:val="22"/>
          <w:szCs w:val="22"/>
          <w:lang w:val="ru-RU"/>
        </w:rPr>
        <w:t>Предмет «Изобразительное искусство». Чему мы будем учиться на уроках изобразительного искусства. Кабинет искусства — художественная мастерская.</w:t>
      </w:r>
    </w:p>
    <w:p w:rsidR="00AD3201" w:rsidRPr="00613BD2" w:rsidRDefault="00AD3201" w:rsidP="00F6411E">
      <w:pPr>
        <w:pStyle w:val="ae"/>
        <w:jc w:val="both"/>
        <w:rPr>
          <w:rFonts w:ascii="Times New Roman" w:hAnsi="Times New Roman"/>
          <w:b/>
          <w:color w:val="1F497D"/>
          <w:sz w:val="22"/>
          <w:szCs w:val="22"/>
          <w:lang w:val="ru-RU"/>
        </w:rPr>
      </w:pPr>
      <w:r w:rsidRPr="00613BD2">
        <w:rPr>
          <w:rFonts w:ascii="Times New Roman" w:hAnsi="Times New Roman"/>
          <w:b/>
          <w:color w:val="1F497D"/>
          <w:sz w:val="22"/>
          <w:szCs w:val="22"/>
          <w:lang w:val="ru-RU"/>
        </w:rPr>
        <w:t xml:space="preserve"> </w:t>
      </w:r>
      <w:r w:rsidRPr="00613BD2">
        <w:rPr>
          <w:rFonts w:ascii="Times New Roman" w:hAnsi="Times New Roman"/>
          <w:b/>
          <w:sz w:val="22"/>
          <w:szCs w:val="22"/>
          <w:lang w:val="ru-RU"/>
        </w:rPr>
        <w:t>Форма. Разнообразие форм предметного мира и передача их на плоскости. Мастер Изображения учит видеть.</w:t>
      </w:r>
      <w:r w:rsidRPr="00613BD2">
        <w:rPr>
          <w:rFonts w:ascii="Times New Roman" w:hAnsi="Times New Roman"/>
          <w:sz w:val="22"/>
          <w:szCs w:val="22"/>
          <w:lang w:val="ru-RU"/>
        </w:rPr>
        <w:t>Развитие наблюдательности. Знакомство с понятием «форма». Сравнение по форме различных листьев и выявление ее геометрической основы. Использование этого опыта в изображении разных по форме деревьев.</w:t>
      </w:r>
    </w:p>
    <w:p w:rsidR="00AD3201" w:rsidRPr="00613BD2" w:rsidRDefault="00AD3201" w:rsidP="00F6411E">
      <w:pPr>
        <w:pStyle w:val="ae"/>
        <w:jc w:val="both"/>
        <w:rPr>
          <w:rFonts w:ascii="Times New Roman" w:hAnsi="Times New Roman"/>
          <w:b/>
          <w:sz w:val="22"/>
          <w:szCs w:val="22"/>
          <w:lang w:val="ru-RU"/>
        </w:rPr>
      </w:pPr>
      <w:r w:rsidRPr="00613BD2">
        <w:rPr>
          <w:rFonts w:ascii="Times New Roman" w:hAnsi="Times New Roman"/>
          <w:b/>
          <w:sz w:val="22"/>
          <w:szCs w:val="22"/>
          <w:lang w:val="ru-RU"/>
        </w:rPr>
        <w:t xml:space="preserve"> Пятно и художественный образ. </w:t>
      </w:r>
      <w:r w:rsidRPr="00613BD2">
        <w:rPr>
          <w:rFonts w:ascii="Times New Roman" w:hAnsi="Times New Roman"/>
          <w:sz w:val="22"/>
          <w:szCs w:val="22"/>
          <w:lang w:val="ru-RU"/>
        </w:rPr>
        <w:t>Пятно как способ изображения на плоскости. Тень как пример пятна, которое помогает увидеть обобщенный образ формы. Образ на основе пятна в иллюстрациях известных художников (Т.</w:t>
      </w:r>
      <w:r w:rsidRPr="00613BD2">
        <w:rPr>
          <w:rFonts w:ascii="Times New Roman" w:hAnsi="Times New Roman"/>
          <w:sz w:val="22"/>
          <w:szCs w:val="22"/>
        </w:rPr>
        <w:t> </w:t>
      </w:r>
      <w:r w:rsidRPr="00613BD2">
        <w:rPr>
          <w:rFonts w:ascii="Times New Roman" w:hAnsi="Times New Roman"/>
          <w:sz w:val="22"/>
          <w:szCs w:val="22"/>
          <w:lang w:val="ru-RU"/>
        </w:rPr>
        <w:t>Маврина, Е.</w:t>
      </w:r>
      <w:r w:rsidRPr="00613BD2">
        <w:rPr>
          <w:rFonts w:ascii="Times New Roman" w:hAnsi="Times New Roman"/>
          <w:sz w:val="22"/>
          <w:szCs w:val="22"/>
        </w:rPr>
        <w:t> </w:t>
      </w:r>
      <w:r w:rsidRPr="00613BD2">
        <w:rPr>
          <w:rFonts w:ascii="Times New Roman" w:hAnsi="Times New Roman"/>
          <w:sz w:val="22"/>
          <w:szCs w:val="22"/>
          <w:lang w:val="ru-RU"/>
        </w:rPr>
        <w:t>Чарушин, В.</w:t>
      </w:r>
      <w:r w:rsidRPr="00613BD2">
        <w:rPr>
          <w:rFonts w:ascii="Times New Roman" w:hAnsi="Times New Roman"/>
          <w:sz w:val="22"/>
          <w:szCs w:val="22"/>
        </w:rPr>
        <w:t> </w:t>
      </w:r>
      <w:r w:rsidRPr="00613BD2">
        <w:rPr>
          <w:rFonts w:ascii="Times New Roman" w:hAnsi="Times New Roman"/>
          <w:sz w:val="22"/>
          <w:szCs w:val="22"/>
          <w:lang w:val="ru-RU"/>
        </w:rPr>
        <w:t>Лебедев, М.</w:t>
      </w:r>
      <w:r w:rsidRPr="00613BD2">
        <w:rPr>
          <w:rFonts w:ascii="Times New Roman" w:hAnsi="Times New Roman"/>
          <w:sz w:val="22"/>
          <w:szCs w:val="22"/>
        </w:rPr>
        <w:t> </w:t>
      </w:r>
      <w:r w:rsidRPr="00613BD2">
        <w:rPr>
          <w:rFonts w:ascii="Times New Roman" w:hAnsi="Times New Roman"/>
          <w:sz w:val="22"/>
          <w:szCs w:val="22"/>
          <w:lang w:val="ru-RU"/>
        </w:rPr>
        <w:t>Митурич и др.) к детским книгам о животных.</w:t>
      </w:r>
    </w:p>
    <w:p w:rsidR="00AD3201" w:rsidRPr="00613BD2" w:rsidRDefault="00AD3201" w:rsidP="00F6411E">
      <w:pPr>
        <w:pStyle w:val="ae"/>
        <w:rPr>
          <w:rFonts w:ascii="Times New Roman" w:hAnsi="Times New Roman"/>
          <w:b/>
          <w:color w:val="244061"/>
          <w:sz w:val="22"/>
          <w:szCs w:val="22"/>
          <w:lang w:val="ru-RU"/>
        </w:rPr>
      </w:pPr>
      <w:r w:rsidRPr="00613BD2">
        <w:rPr>
          <w:rFonts w:ascii="Times New Roman" w:hAnsi="Times New Roman"/>
          <w:b/>
          <w:sz w:val="22"/>
          <w:szCs w:val="22"/>
          <w:lang w:val="ru-RU"/>
        </w:rPr>
        <w:t xml:space="preserve"> Способы передачи объёма. </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sz w:val="22"/>
          <w:szCs w:val="22"/>
          <w:lang w:val="ru-RU"/>
        </w:rPr>
        <w:t>Целостность формы. Приемы работы с пластилином. Лепка: от создания большой формы к проработке деталей. Лепка птиц и зверей.</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sz w:val="22"/>
          <w:szCs w:val="22"/>
          <w:lang w:val="ru-RU"/>
        </w:rPr>
        <w:t xml:space="preserve"> Многообразие линий и их характер. </w:t>
      </w:r>
    </w:p>
    <w:p w:rsidR="00AD3201" w:rsidRPr="00613BD2" w:rsidRDefault="00AD3201" w:rsidP="00F6411E">
      <w:pPr>
        <w:pStyle w:val="af1"/>
        <w:spacing w:line="240" w:lineRule="auto"/>
        <w:ind w:firstLine="0"/>
        <w:jc w:val="left"/>
        <w:rPr>
          <w:sz w:val="22"/>
          <w:szCs w:val="22"/>
        </w:rPr>
      </w:pPr>
      <w:r w:rsidRPr="00613BD2">
        <w:rPr>
          <w:sz w:val="22"/>
          <w:szCs w:val="22"/>
        </w:rPr>
        <w:t>Знакомство с понятиями «линия» и «плоскость». Линии в природе. Линейные изображения на плоскости.</w:t>
      </w:r>
    </w:p>
    <w:p w:rsidR="00AD3201" w:rsidRPr="00613BD2" w:rsidRDefault="00AD3201" w:rsidP="00F6411E">
      <w:pPr>
        <w:pStyle w:val="af1"/>
        <w:spacing w:line="240" w:lineRule="auto"/>
        <w:ind w:firstLine="0"/>
        <w:jc w:val="left"/>
        <w:rPr>
          <w:sz w:val="22"/>
          <w:szCs w:val="22"/>
        </w:rPr>
      </w:pPr>
      <w:r w:rsidRPr="00613BD2">
        <w:rPr>
          <w:b/>
          <w:sz w:val="22"/>
          <w:szCs w:val="22"/>
        </w:rPr>
        <w:t xml:space="preserve"> Основные и составные цвета. Разноцветные краски </w:t>
      </w:r>
    </w:p>
    <w:p w:rsidR="00AD3201" w:rsidRPr="00613BD2" w:rsidRDefault="00AD3201" w:rsidP="00F6411E">
      <w:pPr>
        <w:pStyle w:val="af1"/>
        <w:spacing w:line="240" w:lineRule="auto"/>
        <w:ind w:firstLine="0"/>
        <w:jc w:val="left"/>
        <w:rPr>
          <w:sz w:val="22"/>
          <w:szCs w:val="22"/>
        </w:rPr>
      </w:pPr>
      <w:r w:rsidRPr="00613BD2">
        <w:rPr>
          <w:sz w:val="22"/>
          <w:szCs w:val="22"/>
        </w:rPr>
        <w:t>Знакомство с цветом. Краски гуашь. Навыки работы гуашью. Ритмическое заполнение листа (создание красочного коврика).</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color w:val="1F497D"/>
          <w:sz w:val="22"/>
          <w:szCs w:val="22"/>
          <w:lang w:val="ru-RU"/>
        </w:rPr>
        <w:t xml:space="preserve"> </w:t>
      </w:r>
      <w:r w:rsidRPr="00613BD2">
        <w:rPr>
          <w:rFonts w:ascii="Times New Roman" w:hAnsi="Times New Roman"/>
          <w:b/>
          <w:sz w:val="22"/>
          <w:szCs w:val="22"/>
          <w:lang w:val="ru-RU"/>
        </w:rPr>
        <w:t>Изображать можно и то, что невидимо.</w:t>
      </w:r>
    </w:p>
    <w:p w:rsidR="00AD3201" w:rsidRPr="00613BD2" w:rsidRDefault="00AD3201" w:rsidP="00F6411E">
      <w:pPr>
        <w:pStyle w:val="ae"/>
        <w:rPr>
          <w:rFonts w:ascii="Times New Roman" w:hAnsi="Times New Roman"/>
          <w:b/>
          <w:color w:val="1F497D"/>
          <w:sz w:val="22"/>
          <w:szCs w:val="22"/>
          <w:lang w:val="ru-RU"/>
        </w:rPr>
      </w:pPr>
      <w:r w:rsidRPr="00613BD2">
        <w:rPr>
          <w:rFonts w:ascii="Times New Roman" w:hAnsi="Times New Roman"/>
          <w:sz w:val="22"/>
          <w:szCs w:val="22"/>
          <w:lang w:val="ru-RU"/>
        </w:rPr>
        <w:t>Выражение настроения в изображении. Эмоциональное и ассоциативное звучание цвета.</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color w:val="000000"/>
          <w:sz w:val="22"/>
          <w:szCs w:val="22"/>
          <w:lang w:val="ru-RU"/>
        </w:rPr>
        <w:t xml:space="preserve"> Особенности художественного творчества: художник и зритель. </w:t>
      </w:r>
    </w:p>
    <w:p w:rsidR="00AD3201" w:rsidRPr="00B14964" w:rsidRDefault="00AD3201" w:rsidP="00B14964">
      <w:pPr>
        <w:pStyle w:val="ae"/>
        <w:jc w:val="both"/>
        <w:rPr>
          <w:rFonts w:ascii="Times New Roman" w:hAnsi="Times New Roman"/>
          <w:b/>
          <w:sz w:val="22"/>
          <w:szCs w:val="22"/>
          <w:lang w:val="ru-RU"/>
        </w:rPr>
      </w:pPr>
      <w:r w:rsidRPr="00613BD2">
        <w:rPr>
          <w:rFonts w:ascii="Times New Roman" w:hAnsi="Times New Roman"/>
          <w:sz w:val="22"/>
          <w:szCs w:val="22"/>
          <w:lang w:val="ru-RU"/>
        </w:rPr>
        <w:t>Итоговая выставка детских работ по теме. Начальное формирование навыков восприятия и оценки собственной художественной деятельности, а также деятельности одноклассников. Знакомство с понятием «произведение искусства». Картина. Скульптура. Цвет и краски в картинах художников.</w:t>
      </w:r>
      <w:r w:rsidRPr="00613BD2">
        <w:rPr>
          <w:rFonts w:ascii="Times New Roman" w:hAnsi="Times New Roman"/>
          <w:b/>
          <w:sz w:val="22"/>
          <w:szCs w:val="22"/>
          <w:lang w:val="ru-RU"/>
        </w:rPr>
        <w:t xml:space="preserve"> </w:t>
      </w:r>
      <w:r w:rsidRPr="00613BD2">
        <w:rPr>
          <w:rFonts w:ascii="Times New Roman" w:hAnsi="Times New Roman"/>
          <w:sz w:val="22"/>
          <w:szCs w:val="22"/>
          <w:lang w:val="ru-RU"/>
        </w:rPr>
        <w:t>Художественный музей.</w:t>
      </w:r>
    </w:p>
    <w:p w:rsidR="00AD3201" w:rsidRPr="00613BD2" w:rsidRDefault="00AD3201" w:rsidP="00F6411E">
      <w:pPr>
        <w:pStyle w:val="ae"/>
        <w:jc w:val="center"/>
        <w:rPr>
          <w:rFonts w:ascii="Times New Roman" w:hAnsi="Times New Roman"/>
          <w:b/>
          <w:sz w:val="22"/>
          <w:szCs w:val="22"/>
          <w:u w:val="single"/>
          <w:lang w:val="ru-RU"/>
        </w:rPr>
      </w:pPr>
      <w:r w:rsidRPr="00613BD2">
        <w:rPr>
          <w:rFonts w:ascii="Times New Roman" w:hAnsi="Times New Roman"/>
          <w:b/>
          <w:sz w:val="22"/>
          <w:szCs w:val="22"/>
          <w:u w:val="single"/>
          <w:lang w:val="ru-RU"/>
        </w:rPr>
        <w:t>Ты украшаешь.</w:t>
      </w:r>
      <w:r w:rsidRPr="00613BD2">
        <w:rPr>
          <w:rFonts w:ascii="Times New Roman" w:hAnsi="Times New Roman"/>
          <w:b/>
          <w:color w:val="3F494A"/>
          <w:sz w:val="22"/>
          <w:szCs w:val="22"/>
          <w:u w:val="single"/>
        </w:rPr>
        <w:t> </w:t>
      </w:r>
      <w:r w:rsidRPr="00613BD2">
        <w:rPr>
          <w:rFonts w:ascii="Times New Roman" w:hAnsi="Times New Roman"/>
          <w:b/>
          <w:sz w:val="22"/>
          <w:szCs w:val="22"/>
          <w:u w:val="single"/>
          <w:lang w:val="ru-RU"/>
        </w:rPr>
        <w:t>Знакомство с Мастером Украшения</w:t>
      </w:r>
      <w:r w:rsidRPr="00613BD2">
        <w:rPr>
          <w:rFonts w:ascii="Times New Roman" w:hAnsi="Times New Roman"/>
          <w:b/>
          <w:sz w:val="22"/>
          <w:szCs w:val="22"/>
          <w:u w:val="single"/>
        </w:rPr>
        <w:t> </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sz w:val="22"/>
          <w:szCs w:val="22"/>
          <w:lang w:val="ru-RU"/>
        </w:rPr>
        <w:t xml:space="preserve">Мир полон украшений.  </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sz w:val="22"/>
          <w:szCs w:val="22"/>
          <w:lang w:val="ru-RU"/>
        </w:rPr>
        <w:lastRenderedPageBreak/>
        <w:t>Украшения в окружающей действительности. Разнообразие украшений (декор).</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sz w:val="22"/>
          <w:szCs w:val="22"/>
          <w:lang w:val="ru-RU"/>
        </w:rPr>
        <w:t xml:space="preserve">Разнообразие декоративных форм в природе: цветы. (Коллективная работа)  </w:t>
      </w:r>
    </w:p>
    <w:p w:rsidR="00AD3201" w:rsidRPr="00613BD2" w:rsidRDefault="00AD3201" w:rsidP="00F6411E">
      <w:pPr>
        <w:pStyle w:val="ae"/>
        <w:rPr>
          <w:rFonts w:ascii="Times New Roman" w:hAnsi="Times New Roman"/>
          <w:b/>
          <w:color w:val="002060"/>
          <w:sz w:val="22"/>
          <w:szCs w:val="22"/>
          <w:lang w:val="ru-RU"/>
        </w:rPr>
      </w:pPr>
      <w:r w:rsidRPr="00613BD2">
        <w:rPr>
          <w:rFonts w:ascii="Times New Roman" w:hAnsi="Times New Roman"/>
          <w:sz w:val="22"/>
          <w:szCs w:val="22"/>
          <w:lang w:val="ru-RU"/>
        </w:rPr>
        <w:t>Разнообразие цветов, их форм, окраски, узорчатых деталей.  Составлять из готовых цветов коллективную работу (поместив цветы в нарисованную на большом листе корзину или вазу).</w:t>
      </w:r>
    </w:p>
    <w:p w:rsidR="00AD3201" w:rsidRPr="00613BD2" w:rsidRDefault="00AD3201" w:rsidP="00F6411E">
      <w:pPr>
        <w:pStyle w:val="ae"/>
        <w:jc w:val="both"/>
        <w:rPr>
          <w:rFonts w:ascii="Times New Roman" w:hAnsi="Times New Roman"/>
          <w:sz w:val="22"/>
          <w:szCs w:val="22"/>
          <w:lang w:val="ru-RU"/>
        </w:rPr>
      </w:pPr>
      <w:r w:rsidRPr="00613BD2">
        <w:rPr>
          <w:rFonts w:ascii="Times New Roman" w:hAnsi="Times New Roman"/>
          <w:b/>
          <w:sz w:val="22"/>
          <w:szCs w:val="22"/>
          <w:lang w:val="ru-RU"/>
        </w:rPr>
        <w:t xml:space="preserve"> Разнообразие декоративных форм в природе. Стилизация природных форм. </w:t>
      </w:r>
      <w:r w:rsidRPr="00613BD2">
        <w:rPr>
          <w:rFonts w:ascii="Times New Roman" w:hAnsi="Times New Roman"/>
          <w:sz w:val="22"/>
          <w:szCs w:val="22"/>
          <w:lang w:val="ru-RU"/>
        </w:rPr>
        <w:t>Многообразие и красота форм, узоров, расцветок и фактур в природе. Изображать (декоративно) птиц, бабочек, рыб и т.</w:t>
      </w:r>
      <w:r w:rsidRPr="00613BD2">
        <w:rPr>
          <w:rFonts w:ascii="Times New Roman" w:hAnsi="Times New Roman"/>
          <w:sz w:val="22"/>
          <w:szCs w:val="22"/>
        </w:rPr>
        <w:t> </w:t>
      </w:r>
      <w:r w:rsidRPr="00613BD2">
        <w:rPr>
          <w:rFonts w:ascii="Times New Roman" w:hAnsi="Times New Roman"/>
          <w:sz w:val="22"/>
          <w:szCs w:val="22"/>
          <w:lang w:val="ru-RU"/>
        </w:rPr>
        <w:t>д., передавая характер их узоров, расцветки, форму украшающих их деталей, узорчатую красоту фактуры.</w:t>
      </w:r>
    </w:p>
    <w:p w:rsidR="00AD3201" w:rsidRPr="00613BD2" w:rsidRDefault="00AD3201" w:rsidP="00F6411E">
      <w:pPr>
        <w:pStyle w:val="ae"/>
        <w:jc w:val="both"/>
        <w:rPr>
          <w:rFonts w:ascii="Times New Roman" w:hAnsi="Times New Roman"/>
          <w:b/>
          <w:sz w:val="22"/>
          <w:szCs w:val="22"/>
          <w:lang w:val="ru-RU"/>
        </w:rPr>
      </w:pPr>
      <w:r w:rsidRPr="00613BD2">
        <w:rPr>
          <w:rFonts w:ascii="Times New Roman" w:hAnsi="Times New Roman"/>
          <w:b/>
          <w:sz w:val="22"/>
          <w:szCs w:val="22"/>
          <w:lang w:val="ru-RU"/>
        </w:rPr>
        <w:t xml:space="preserve"> Разнообразие форм в природе как основа декоративных форм в прикладном искусстве. Узоры на крыльях. </w:t>
      </w:r>
      <w:r w:rsidRPr="00613BD2">
        <w:rPr>
          <w:rFonts w:ascii="Times New Roman" w:hAnsi="Times New Roman"/>
          <w:sz w:val="22"/>
          <w:szCs w:val="22"/>
          <w:lang w:val="ru-RU"/>
        </w:rPr>
        <w:t>Развитие навыков работы красками, цветом .Симметрия, повтор, ритм, свободный фантазийный узор. Знакомство с техникой монотипии (отпечаток красочного пятна).</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sz w:val="22"/>
          <w:szCs w:val="22"/>
          <w:lang w:val="ru-RU"/>
        </w:rPr>
        <w:t xml:space="preserve">Монотипия «Красивые рыбы». </w:t>
      </w:r>
    </w:p>
    <w:p w:rsidR="00AD3201" w:rsidRPr="00613BD2" w:rsidRDefault="00AD3201" w:rsidP="00F6411E">
      <w:pPr>
        <w:pStyle w:val="af1"/>
        <w:spacing w:line="240" w:lineRule="auto"/>
        <w:ind w:firstLine="0"/>
        <w:rPr>
          <w:sz w:val="22"/>
          <w:szCs w:val="22"/>
        </w:rPr>
      </w:pPr>
      <w:r w:rsidRPr="00613BD2">
        <w:rPr>
          <w:sz w:val="22"/>
          <w:szCs w:val="22"/>
        </w:rPr>
        <w:t>Графические материалы, фантазийный графический узор (на крыльях бабочек, чешуйки рыбок и т. д.). Простые приемы работы в технике плоскостной и объемной аппликации, живописной и графической росписи, монотипии и т. д.</w:t>
      </w:r>
    </w:p>
    <w:p w:rsidR="00AD3201" w:rsidRPr="00613BD2" w:rsidRDefault="00AD3201" w:rsidP="00F6411E">
      <w:pPr>
        <w:pStyle w:val="af1"/>
        <w:spacing w:line="240" w:lineRule="auto"/>
        <w:ind w:firstLine="0"/>
        <w:jc w:val="left"/>
        <w:rPr>
          <w:b/>
          <w:sz w:val="22"/>
          <w:szCs w:val="22"/>
        </w:rPr>
      </w:pPr>
      <w:r w:rsidRPr="00613BD2">
        <w:rPr>
          <w:b/>
          <w:sz w:val="22"/>
          <w:szCs w:val="22"/>
        </w:rPr>
        <w:t>Украшения птиц.</w:t>
      </w:r>
      <w:r w:rsidRPr="00613BD2">
        <w:rPr>
          <w:sz w:val="22"/>
          <w:szCs w:val="22"/>
        </w:rPr>
        <w:t xml:space="preserve"> </w:t>
      </w:r>
    </w:p>
    <w:p w:rsidR="00AD3201" w:rsidRPr="00613BD2" w:rsidRDefault="00AD3201" w:rsidP="00F6411E">
      <w:pPr>
        <w:pStyle w:val="af1"/>
        <w:spacing w:line="240" w:lineRule="auto"/>
        <w:ind w:firstLine="0"/>
        <w:rPr>
          <w:sz w:val="22"/>
          <w:szCs w:val="22"/>
        </w:rPr>
      </w:pPr>
      <w:r w:rsidRPr="00613BD2">
        <w:rPr>
          <w:sz w:val="22"/>
          <w:szCs w:val="22"/>
        </w:rPr>
        <w:t>Объемная аппликация, коллаж, простые приемы бумагопластики. Предлагаемые сюжеты заданий: «Узоры на крыльях бабочек», «Украшения птиц».</w:t>
      </w:r>
    </w:p>
    <w:p w:rsidR="00AD3201" w:rsidRPr="00613BD2" w:rsidRDefault="00AD3201" w:rsidP="00F6411E">
      <w:pPr>
        <w:pStyle w:val="ae"/>
        <w:rPr>
          <w:rFonts w:ascii="Times New Roman" w:hAnsi="Times New Roman"/>
          <w:b/>
          <w:sz w:val="22"/>
          <w:szCs w:val="22"/>
          <w:lang w:val="ru-RU"/>
        </w:rPr>
      </w:pPr>
      <w:r w:rsidRPr="00613BD2">
        <w:rPr>
          <w:rFonts w:ascii="Times New Roman" w:hAnsi="Times New Roman"/>
          <w:b/>
          <w:color w:val="000000"/>
          <w:sz w:val="22"/>
          <w:szCs w:val="22"/>
          <w:lang w:val="ru-RU"/>
        </w:rPr>
        <w:t xml:space="preserve"> Понятие о синтетическом характере народной культуры. </w:t>
      </w:r>
      <w:r w:rsidRPr="00613BD2">
        <w:rPr>
          <w:rFonts w:ascii="Times New Roman" w:hAnsi="Times New Roman"/>
          <w:b/>
          <w:sz w:val="22"/>
          <w:szCs w:val="22"/>
          <w:lang w:val="ru-RU"/>
        </w:rPr>
        <w:t xml:space="preserve">Как украшает себя человек. </w:t>
      </w:r>
    </w:p>
    <w:p w:rsidR="00AD3201" w:rsidRPr="00613BD2" w:rsidRDefault="00AD3201" w:rsidP="00F6411E">
      <w:pPr>
        <w:pStyle w:val="af1"/>
        <w:spacing w:line="240" w:lineRule="auto"/>
        <w:ind w:firstLine="0"/>
        <w:rPr>
          <w:sz w:val="22"/>
          <w:szCs w:val="22"/>
        </w:rPr>
      </w:pPr>
      <w:r w:rsidRPr="00613BD2">
        <w:rPr>
          <w:sz w:val="22"/>
          <w:szCs w:val="22"/>
        </w:rPr>
        <w:t>Что могут рассказать украшения? Какие украшения бывают у разных людей? Когда и зачем украшают себя люди? Изображение сказочных героев, опираясь на изображения характерных для них украшений (шляпа Незнайки и Красной Шапочки, Кот в сапогах и т. д.).</w:t>
      </w:r>
    </w:p>
    <w:p w:rsidR="00AD3201" w:rsidRPr="00613BD2" w:rsidRDefault="00AD3201" w:rsidP="00F6411E">
      <w:pPr>
        <w:pStyle w:val="ae"/>
        <w:rPr>
          <w:rFonts w:ascii="Times New Roman" w:hAnsi="Times New Roman"/>
          <w:b/>
          <w:color w:val="002060"/>
          <w:sz w:val="22"/>
          <w:szCs w:val="22"/>
          <w:lang w:val="ru-RU"/>
        </w:rPr>
      </w:pPr>
      <w:r w:rsidRPr="00613BD2">
        <w:rPr>
          <w:rFonts w:ascii="Times New Roman" w:hAnsi="Times New Roman"/>
          <w:b/>
          <w:sz w:val="22"/>
          <w:szCs w:val="22"/>
          <w:lang w:val="ru-RU"/>
        </w:rPr>
        <w:t xml:space="preserve">Мастер Украшения помогает сделать праздник (обобщение темы). </w:t>
      </w:r>
    </w:p>
    <w:p w:rsidR="00AD3201" w:rsidRPr="00B14964" w:rsidRDefault="00AD3201" w:rsidP="00B14964">
      <w:pPr>
        <w:pStyle w:val="ae"/>
        <w:jc w:val="both"/>
        <w:rPr>
          <w:rFonts w:ascii="Times New Roman" w:hAnsi="Times New Roman"/>
          <w:sz w:val="22"/>
          <w:szCs w:val="22"/>
          <w:lang w:val="ru-RU"/>
        </w:rPr>
      </w:pPr>
      <w:r w:rsidRPr="00613BD2">
        <w:rPr>
          <w:rFonts w:ascii="Times New Roman" w:hAnsi="Times New Roman"/>
          <w:sz w:val="22"/>
          <w:szCs w:val="22"/>
          <w:lang w:val="ru-RU"/>
        </w:rPr>
        <w:t>Традиционные новогодние украшения. Новогодние гирлянды, елочные игрушки. Новые навыки работы с бумагой и</w:t>
      </w:r>
      <w:r w:rsidR="00B14964">
        <w:rPr>
          <w:rFonts w:ascii="Times New Roman" w:hAnsi="Times New Roman"/>
          <w:sz w:val="22"/>
          <w:szCs w:val="22"/>
          <w:lang w:val="ru-RU"/>
        </w:rPr>
        <w:t xml:space="preserve"> обобщение материала всей темы.</w:t>
      </w:r>
    </w:p>
    <w:p w:rsidR="00AD3201" w:rsidRPr="00613BD2" w:rsidRDefault="00AD3201" w:rsidP="00F6411E">
      <w:pPr>
        <w:pStyle w:val="ae"/>
        <w:jc w:val="center"/>
        <w:rPr>
          <w:rFonts w:ascii="Times New Roman" w:hAnsi="Times New Roman"/>
          <w:sz w:val="22"/>
          <w:szCs w:val="22"/>
          <w:u w:val="single"/>
          <w:lang w:val="ru-RU"/>
        </w:rPr>
      </w:pPr>
      <w:r w:rsidRPr="00613BD2">
        <w:rPr>
          <w:rFonts w:ascii="Times New Roman" w:hAnsi="Times New Roman"/>
          <w:b/>
          <w:bCs/>
          <w:sz w:val="22"/>
          <w:szCs w:val="22"/>
          <w:u w:val="single"/>
          <w:lang w:val="ru-RU"/>
        </w:rPr>
        <w:t>Ты строишь</w:t>
      </w:r>
      <w:r w:rsidRPr="00613BD2">
        <w:rPr>
          <w:rFonts w:ascii="Times New Roman" w:hAnsi="Times New Roman"/>
          <w:sz w:val="22"/>
          <w:szCs w:val="22"/>
          <w:u w:val="single"/>
          <w:lang w:val="ru-RU"/>
        </w:rPr>
        <w:t xml:space="preserve"> </w:t>
      </w:r>
    </w:p>
    <w:p w:rsidR="00AD3201" w:rsidRPr="00613BD2" w:rsidRDefault="00AD3201" w:rsidP="00F6411E">
      <w:pPr>
        <w:pStyle w:val="ae"/>
        <w:jc w:val="center"/>
        <w:rPr>
          <w:rFonts w:ascii="Times New Roman" w:hAnsi="Times New Roman"/>
          <w:sz w:val="22"/>
          <w:szCs w:val="22"/>
          <w:u w:val="single"/>
          <w:lang w:val="ru-RU"/>
        </w:rPr>
      </w:pPr>
      <w:r w:rsidRPr="00613BD2">
        <w:rPr>
          <w:rFonts w:ascii="Times New Roman" w:hAnsi="Times New Roman"/>
          <w:b/>
          <w:sz w:val="22"/>
          <w:szCs w:val="22"/>
          <w:lang w:val="ru-RU"/>
        </w:rPr>
        <w:t xml:space="preserve">Виды художественной деятельности: архитектура, дизайн. Постройки в нашей жизни.  </w:t>
      </w:r>
    </w:p>
    <w:p w:rsidR="00AD3201" w:rsidRPr="00613BD2" w:rsidRDefault="00AD3201" w:rsidP="00F6411E">
      <w:pPr>
        <w:pStyle w:val="ae"/>
        <w:jc w:val="both"/>
        <w:rPr>
          <w:rFonts w:ascii="Times New Roman" w:hAnsi="Times New Roman"/>
          <w:b/>
          <w:color w:val="002060"/>
          <w:sz w:val="22"/>
          <w:szCs w:val="22"/>
          <w:lang w:val="ru-RU"/>
        </w:rPr>
      </w:pPr>
      <w:r w:rsidRPr="00613BD2">
        <w:rPr>
          <w:rFonts w:ascii="Times New Roman" w:hAnsi="Times New Roman"/>
          <w:sz w:val="22"/>
          <w:szCs w:val="22"/>
          <w:lang w:val="ru-RU"/>
        </w:rPr>
        <w:t>Первичное знакомство с архитектурой и дизайном. Первичные навыки структурирования пространственной формы.</w:t>
      </w:r>
    </w:p>
    <w:p w:rsidR="00AD3201" w:rsidRPr="00613BD2" w:rsidRDefault="00AD3201" w:rsidP="00F6411E">
      <w:pPr>
        <w:pStyle w:val="ae"/>
        <w:rPr>
          <w:rFonts w:ascii="Times New Roman" w:hAnsi="Times New Roman"/>
          <w:b/>
          <w:color w:val="002060"/>
          <w:sz w:val="22"/>
          <w:szCs w:val="22"/>
          <w:lang w:val="ru-RU"/>
        </w:rPr>
      </w:pPr>
      <w:r w:rsidRPr="00613BD2">
        <w:rPr>
          <w:rFonts w:ascii="Times New Roman" w:hAnsi="Times New Roman"/>
          <w:b/>
          <w:sz w:val="22"/>
          <w:szCs w:val="22"/>
          <w:lang w:val="ru-RU"/>
        </w:rPr>
        <w:t xml:space="preserve">Красота и разнообразие зданий, выраженные средствами рисунка и живописи.  </w:t>
      </w:r>
    </w:p>
    <w:p w:rsidR="00AD3201" w:rsidRPr="00613BD2" w:rsidRDefault="00AD3201" w:rsidP="00F6411E">
      <w:pPr>
        <w:pStyle w:val="af1"/>
        <w:spacing w:line="240" w:lineRule="auto"/>
        <w:ind w:firstLine="0"/>
        <w:rPr>
          <w:sz w:val="22"/>
          <w:szCs w:val="22"/>
        </w:rPr>
      </w:pPr>
      <w:r w:rsidRPr="00613BD2">
        <w:rPr>
          <w:sz w:val="22"/>
          <w:szCs w:val="22"/>
        </w:rPr>
        <w:t>Соотношение внешнего вида здания и его назначения. Из каких частей может состоять дом? Составные части (элементы) дома. Конструировать изображение дома с помощью печаток («кирпичиков») (работа гуашью)</w:t>
      </w:r>
    </w:p>
    <w:p w:rsidR="00AD3201" w:rsidRPr="00613BD2" w:rsidRDefault="00AD3201" w:rsidP="00F6411E">
      <w:pPr>
        <w:pStyle w:val="af1"/>
        <w:spacing w:line="240" w:lineRule="auto"/>
        <w:ind w:firstLine="0"/>
        <w:jc w:val="left"/>
        <w:rPr>
          <w:sz w:val="22"/>
          <w:szCs w:val="22"/>
        </w:rPr>
      </w:pPr>
      <w:r w:rsidRPr="00613BD2">
        <w:rPr>
          <w:b/>
          <w:sz w:val="22"/>
          <w:szCs w:val="22"/>
        </w:rPr>
        <w:t xml:space="preserve">Постройки в природе. Формы и конструкции природных домиков.  </w:t>
      </w:r>
    </w:p>
    <w:p w:rsidR="00AD3201" w:rsidRPr="00613BD2" w:rsidRDefault="00AD3201" w:rsidP="00F6411E">
      <w:pPr>
        <w:pStyle w:val="af1"/>
        <w:spacing w:line="240" w:lineRule="auto"/>
        <w:ind w:firstLine="0"/>
        <w:rPr>
          <w:sz w:val="22"/>
          <w:szCs w:val="22"/>
        </w:rPr>
      </w:pPr>
      <w:r w:rsidRPr="00613BD2">
        <w:rPr>
          <w:sz w:val="22"/>
          <w:szCs w:val="22"/>
        </w:rPr>
        <w:t xml:space="preserve">Многообразие природных построек (стручки, орешки, раковины, норки, гнезда, соты и т. п.), их формы и конструкции. Изображение (лепка) сказочные домики в форме овощей, фруктов, грибов, цветов и т. п. </w:t>
      </w:r>
    </w:p>
    <w:p w:rsidR="00AD3201" w:rsidRPr="00613BD2" w:rsidRDefault="00AD3201" w:rsidP="00F6411E">
      <w:pPr>
        <w:pStyle w:val="af1"/>
        <w:spacing w:line="240" w:lineRule="auto"/>
        <w:ind w:firstLine="0"/>
        <w:rPr>
          <w:sz w:val="22"/>
          <w:szCs w:val="22"/>
        </w:rPr>
      </w:pPr>
      <w:r w:rsidRPr="00613BD2">
        <w:rPr>
          <w:b/>
          <w:sz w:val="22"/>
          <w:szCs w:val="22"/>
        </w:rPr>
        <w:t>Конструкция и декор традиционного жилища</w:t>
      </w:r>
      <w:r w:rsidRPr="00613BD2">
        <w:rPr>
          <w:b/>
          <w:color w:val="002060"/>
          <w:sz w:val="22"/>
          <w:szCs w:val="22"/>
        </w:rPr>
        <w:t>.</w:t>
      </w:r>
      <w:r w:rsidRPr="00613BD2">
        <w:rPr>
          <w:b/>
          <w:sz w:val="22"/>
          <w:szCs w:val="22"/>
        </w:rPr>
        <w:t xml:space="preserve"> Дом снаружи и внутри</w:t>
      </w:r>
      <w:r w:rsidRPr="00613BD2">
        <w:rPr>
          <w:b/>
          <w:color w:val="002060"/>
          <w:sz w:val="22"/>
          <w:szCs w:val="22"/>
        </w:rPr>
        <w:t xml:space="preserve">.  </w:t>
      </w:r>
      <w:r w:rsidRPr="00613BD2">
        <w:rPr>
          <w:b/>
          <w:sz w:val="22"/>
          <w:szCs w:val="22"/>
        </w:rPr>
        <w:t xml:space="preserve"> </w:t>
      </w:r>
    </w:p>
    <w:p w:rsidR="00AD3201" w:rsidRPr="00613BD2" w:rsidRDefault="00AD3201" w:rsidP="00F6411E">
      <w:pPr>
        <w:pStyle w:val="af1"/>
        <w:spacing w:line="240" w:lineRule="auto"/>
        <w:ind w:firstLine="0"/>
        <w:rPr>
          <w:sz w:val="22"/>
          <w:szCs w:val="22"/>
        </w:rPr>
      </w:pPr>
      <w:r w:rsidRPr="00613BD2">
        <w:rPr>
          <w:sz w:val="22"/>
          <w:szCs w:val="22"/>
        </w:rPr>
        <w:t>Соотношение и взаимосвязь внешнего вида и внутренней конструкции дома.  Внутреннее устройство дома, его наполнение. Красота и удобство дома.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w:t>
      </w:r>
    </w:p>
    <w:p w:rsidR="00AD3201" w:rsidRPr="00613BD2" w:rsidRDefault="00AD3201" w:rsidP="00F6411E">
      <w:pPr>
        <w:pStyle w:val="af1"/>
        <w:spacing w:line="240" w:lineRule="auto"/>
        <w:ind w:firstLine="0"/>
        <w:rPr>
          <w:sz w:val="22"/>
          <w:szCs w:val="22"/>
        </w:rPr>
      </w:pPr>
      <w:r w:rsidRPr="00613BD2">
        <w:rPr>
          <w:b/>
          <w:sz w:val="22"/>
          <w:szCs w:val="22"/>
        </w:rPr>
        <w:t xml:space="preserve">Строим город.  </w:t>
      </w:r>
      <w:r w:rsidRPr="00613BD2">
        <w:rPr>
          <w:b/>
          <w:color w:val="002060"/>
          <w:sz w:val="22"/>
          <w:szCs w:val="22"/>
        </w:rPr>
        <w:tab/>
      </w:r>
    </w:p>
    <w:p w:rsidR="00AD3201" w:rsidRPr="00613BD2" w:rsidRDefault="00AD3201" w:rsidP="00F6411E">
      <w:pPr>
        <w:pStyle w:val="ae"/>
        <w:tabs>
          <w:tab w:val="left" w:pos="3315"/>
        </w:tabs>
        <w:jc w:val="both"/>
        <w:rPr>
          <w:rFonts w:ascii="Times New Roman" w:hAnsi="Times New Roman"/>
          <w:b/>
          <w:color w:val="002060"/>
          <w:sz w:val="22"/>
          <w:szCs w:val="22"/>
          <w:lang w:val="ru-RU"/>
        </w:rPr>
      </w:pPr>
      <w:r w:rsidRPr="00613BD2">
        <w:rPr>
          <w:rFonts w:ascii="Times New Roman" w:hAnsi="Times New Roman"/>
          <w:sz w:val="22"/>
          <w:szCs w:val="22"/>
          <w:lang w:val="ru-RU"/>
        </w:rPr>
        <w:t>Архитектура. Архитектор.  Конструирование игрового города. Приемы работы в технике бумагопластики. Создание коллективного макета.</w:t>
      </w:r>
    </w:p>
    <w:p w:rsidR="00AD3201" w:rsidRPr="00613BD2" w:rsidRDefault="00AD3201" w:rsidP="00F6411E">
      <w:pPr>
        <w:pStyle w:val="ae"/>
        <w:tabs>
          <w:tab w:val="left" w:pos="3315"/>
        </w:tabs>
        <w:rPr>
          <w:rFonts w:ascii="Times New Roman" w:hAnsi="Times New Roman"/>
          <w:b/>
          <w:color w:val="002060"/>
          <w:sz w:val="22"/>
          <w:szCs w:val="22"/>
          <w:lang w:val="ru-RU"/>
        </w:rPr>
      </w:pPr>
      <w:r w:rsidRPr="00613BD2">
        <w:rPr>
          <w:rFonts w:ascii="Times New Roman" w:hAnsi="Times New Roman"/>
          <w:b/>
          <w:color w:val="000000"/>
          <w:sz w:val="22"/>
          <w:szCs w:val="22"/>
          <w:lang w:val="ru-RU"/>
        </w:rPr>
        <w:t>Разнообразие форм  предметного мира и передача их на плоскости и в пространстве.</w:t>
      </w:r>
      <w:r w:rsidRPr="00613BD2">
        <w:rPr>
          <w:rFonts w:ascii="Times New Roman" w:hAnsi="Times New Roman"/>
          <w:b/>
          <w:color w:val="002060"/>
          <w:sz w:val="22"/>
          <w:szCs w:val="22"/>
          <w:lang w:val="ru-RU"/>
        </w:rPr>
        <w:t xml:space="preserve"> </w:t>
      </w:r>
      <w:r w:rsidRPr="00613BD2">
        <w:rPr>
          <w:rFonts w:ascii="Times New Roman" w:hAnsi="Times New Roman"/>
          <w:b/>
          <w:sz w:val="22"/>
          <w:szCs w:val="22"/>
          <w:lang w:val="ru-RU"/>
        </w:rPr>
        <w:t xml:space="preserve">Все имеет свое строение.  </w:t>
      </w:r>
    </w:p>
    <w:p w:rsidR="00AD3201" w:rsidRPr="00613BD2" w:rsidRDefault="00AD3201" w:rsidP="00F6411E">
      <w:pPr>
        <w:pStyle w:val="ae"/>
        <w:jc w:val="both"/>
        <w:rPr>
          <w:rFonts w:ascii="Times New Roman" w:hAnsi="Times New Roman"/>
          <w:b/>
          <w:color w:val="000000"/>
          <w:sz w:val="22"/>
          <w:szCs w:val="22"/>
          <w:lang w:val="ru-RU"/>
        </w:rPr>
      </w:pPr>
      <w:r w:rsidRPr="00613BD2">
        <w:rPr>
          <w:rFonts w:ascii="Times New Roman" w:hAnsi="Times New Roman"/>
          <w:sz w:val="22"/>
          <w:szCs w:val="22"/>
          <w:lang w:val="ru-RU"/>
        </w:rPr>
        <w:t>Формирование первичных умений видеть конструкцию предмета, т.</w:t>
      </w:r>
      <w:r w:rsidRPr="00613BD2">
        <w:rPr>
          <w:rFonts w:ascii="Times New Roman" w:hAnsi="Times New Roman"/>
          <w:sz w:val="22"/>
          <w:szCs w:val="22"/>
        </w:rPr>
        <w:t> </w:t>
      </w:r>
      <w:r w:rsidRPr="00613BD2">
        <w:rPr>
          <w:rFonts w:ascii="Times New Roman" w:hAnsi="Times New Roman"/>
          <w:sz w:val="22"/>
          <w:szCs w:val="22"/>
          <w:lang w:val="ru-RU"/>
        </w:rPr>
        <w:t>е. то, как он построен. Любое изображение —  взаимодействие нескольких простых геометрических форм. Конструировать из простых геометрических форм (прямоугольников, кругов, овалов, треугольников) изображения животных в технике аппликации.</w:t>
      </w:r>
    </w:p>
    <w:p w:rsidR="00AD3201" w:rsidRPr="00613BD2" w:rsidRDefault="00AD3201" w:rsidP="00F6411E">
      <w:pPr>
        <w:pStyle w:val="ae"/>
        <w:jc w:val="both"/>
        <w:rPr>
          <w:rFonts w:ascii="Times New Roman" w:hAnsi="Times New Roman"/>
          <w:b/>
          <w:sz w:val="22"/>
          <w:szCs w:val="22"/>
          <w:lang w:val="ru-RU"/>
        </w:rPr>
      </w:pPr>
      <w:r w:rsidRPr="00613BD2">
        <w:rPr>
          <w:rFonts w:ascii="Times New Roman" w:hAnsi="Times New Roman"/>
          <w:b/>
          <w:sz w:val="22"/>
          <w:szCs w:val="22"/>
          <w:lang w:val="ru-RU"/>
        </w:rPr>
        <w:lastRenderedPageBreak/>
        <w:t xml:space="preserve">Единство декоративного строя в украшении предметов быта. Строим вещи. </w:t>
      </w:r>
      <w:r w:rsidRPr="00613BD2">
        <w:rPr>
          <w:rFonts w:ascii="Times New Roman" w:hAnsi="Times New Roman"/>
          <w:sz w:val="22"/>
          <w:szCs w:val="22"/>
          <w:lang w:val="ru-RU"/>
        </w:rPr>
        <w:t>Конструирование предметов быта. Знакомство с работой дизайнера. Строить  из бумаги различные простые бытовые предметы, упаковки, а затем украшать их, производя правильный порядок учебных действий.</w:t>
      </w:r>
    </w:p>
    <w:p w:rsidR="00AD3201" w:rsidRPr="00613BD2" w:rsidRDefault="00AD3201" w:rsidP="00F6411E">
      <w:pPr>
        <w:pStyle w:val="af1"/>
        <w:spacing w:line="240" w:lineRule="auto"/>
        <w:ind w:firstLine="0"/>
        <w:jc w:val="left"/>
        <w:rPr>
          <w:sz w:val="22"/>
          <w:szCs w:val="22"/>
        </w:rPr>
      </w:pPr>
      <w:r w:rsidRPr="00613BD2">
        <w:rPr>
          <w:b/>
          <w:sz w:val="22"/>
          <w:szCs w:val="22"/>
        </w:rPr>
        <w:t xml:space="preserve">Прогулка по родному городу , селу. Экскурсия. (обобщение темы).   </w:t>
      </w:r>
    </w:p>
    <w:p w:rsidR="00AD3201" w:rsidRPr="00613BD2" w:rsidRDefault="00AD3201" w:rsidP="00F6411E">
      <w:pPr>
        <w:pStyle w:val="af1"/>
        <w:spacing w:line="240" w:lineRule="auto"/>
        <w:ind w:firstLine="0"/>
        <w:rPr>
          <w:sz w:val="22"/>
          <w:szCs w:val="22"/>
        </w:rPr>
      </w:pPr>
      <w:r w:rsidRPr="00613BD2">
        <w:rPr>
          <w:sz w:val="22"/>
          <w:szCs w:val="22"/>
        </w:rPr>
        <w:t>Прогулка по родному городу или селу с целью наблюдения реальных построек: рассмотрение улицы с позиции творчества.  Малые архитектурные формы, деревья в городе. Создание образа города (коллективная творческая работа или индивидуальные работы).  Первоначальные навыки коллективной работы над панно (распределение обязанностей, соединение частей или элементов изображения в единую композицию). Обсуждение работы.</w:t>
      </w:r>
    </w:p>
    <w:p w:rsidR="00AD3201" w:rsidRPr="00613BD2" w:rsidRDefault="00AD3201" w:rsidP="00F6411E">
      <w:pPr>
        <w:pStyle w:val="ae"/>
        <w:jc w:val="center"/>
        <w:rPr>
          <w:rFonts w:ascii="Times New Roman" w:hAnsi="Times New Roman"/>
          <w:sz w:val="22"/>
          <w:szCs w:val="22"/>
          <w:u w:val="single"/>
          <w:lang w:val="ru-RU"/>
        </w:rPr>
      </w:pPr>
      <w:r w:rsidRPr="00613BD2">
        <w:rPr>
          <w:rFonts w:ascii="Times New Roman" w:hAnsi="Times New Roman"/>
          <w:b/>
          <w:sz w:val="22"/>
          <w:szCs w:val="22"/>
          <w:u w:val="single"/>
          <w:lang w:val="ru-RU"/>
        </w:rPr>
        <w:t>Изображение, украшение, постройка всегда помогают друг другу</w:t>
      </w:r>
    </w:p>
    <w:p w:rsidR="00AD3201" w:rsidRPr="00613BD2" w:rsidRDefault="00AD3201" w:rsidP="00F6411E">
      <w:pPr>
        <w:pStyle w:val="ae"/>
        <w:jc w:val="both"/>
        <w:rPr>
          <w:rFonts w:ascii="Times New Roman" w:hAnsi="Times New Roman"/>
          <w:sz w:val="22"/>
          <w:szCs w:val="22"/>
          <w:u w:val="single"/>
          <w:lang w:val="ru-RU"/>
        </w:rPr>
      </w:pPr>
      <w:r w:rsidRPr="00613BD2">
        <w:rPr>
          <w:rFonts w:ascii="Times New Roman" w:hAnsi="Times New Roman"/>
          <w:b/>
          <w:sz w:val="22"/>
          <w:szCs w:val="22"/>
          <w:lang w:val="ru-RU"/>
        </w:rPr>
        <w:t>Виды художественной деятельности: рисунок, живопись, скульптура, архитектура, дизайн, декоративно-прикладное искусство. Три Брата-Мастера всегда трудятся вместе.</w:t>
      </w:r>
      <w:r w:rsidRPr="00613BD2">
        <w:rPr>
          <w:rFonts w:ascii="Times New Roman" w:hAnsi="Times New Roman"/>
          <w:b/>
          <w:color w:val="244061"/>
          <w:sz w:val="22"/>
          <w:szCs w:val="22"/>
          <w:lang w:val="ru-RU"/>
        </w:rPr>
        <w:t xml:space="preserve">   </w:t>
      </w:r>
      <w:r w:rsidRPr="00613BD2">
        <w:rPr>
          <w:rFonts w:ascii="Times New Roman" w:hAnsi="Times New Roman"/>
          <w:sz w:val="22"/>
          <w:szCs w:val="22"/>
          <w:lang w:val="ru-RU"/>
        </w:rPr>
        <w:t>Три вида художественной деятельности участвуют в процессе создания практической работы и в анализе произведений искусства.</w:t>
      </w:r>
    </w:p>
    <w:p w:rsidR="00AD3201" w:rsidRPr="00613BD2" w:rsidRDefault="00AD3201" w:rsidP="00F6411E">
      <w:pPr>
        <w:pStyle w:val="ae"/>
        <w:jc w:val="both"/>
        <w:rPr>
          <w:rFonts w:ascii="Times New Roman" w:hAnsi="Times New Roman"/>
          <w:sz w:val="22"/>
          <w:szCs w:val="22"/>
          <w:u w:val="single"/>
          <w:lang w:val="ru-RU"/>
        </w:rPr>
      </w:pPr>
      <w:r w:rsidRPr="00613BD2">
        <w:rPr>
          <w:rFonts w:ascii="Times New Roman" w:hAnsi="Times New Roman"/>
          <w:b/>
          <w:sz w:val="22"/>
          <w:szCs w:val="22"/>
          <w:lang w:val="ru-RU"/>
        </w:rPr>
        <w:t xml:space="preserve">Использование различных художественных материалов и средств  для создания выразительных образов природы. Праздник весны. </w:t>
      </w:r>
    </w:p>
    <w:p w:rsidR="00AD3201" w:rsidRPr="00613BD2" w:rsidRDefault="00AD3201" w:rsidP="00F6411E">
      <w:pPr>
        <w:pStyle w:val="af1"/>
        <w:spacing w:line="240" w:lineRule="auto"/>
        <w:ind w:firstLine="0"/>
        <w:rPr>
          <w:sz w:val="22"/>
          <w:szCs w:val="22"/>
        </w:rPr>
      </w:pPr>
      <w:r w:rsidRPr="00613BD2">
        <w:rPr>
          <w:sz w:val="22"/>
          <w:szCs w:val="22"/>
        </w:rPr>
        <w:t>Развитие наблюдательности и изучение природных форм. Художественные приемамы работы с бумагой (бумагопластика), графическими материалами, красками.</w:t>
      </w:r>
    </w:p>
    <w:p w:rsidR="00AD3201" w:rsidRPr="00613BD2" w:rsidRDefault="00AD3201" w:rsidP="00F6411E">
      <w:pPr>
        <w:pStyle w:val="af1"/>
        <w:spacing w:line="240" w:lineRule="auto"/>
        <w:ind w:firstLine="0"/>
        <w:jc w:val="left"/>
        <w:rPr>
          <w:sz w:val="22"/>
          <w:szCs w:val="22"/>
        </w:rPr>
      </w:pPr>
      <w:r w:rsidRPr="00613BD2">
        <w:rPr>
          <w:b/>
          <w:sz w:val="22"/>
          <w:szCs w:val="22"/>
        </w:rPr>
        <w:t xml:space="preserve">Цвет – основа языка живописи. Живописные материалы. Разноцветные жуки. </w:t>
      </w:r>
    </w:p>
    <w:p w:rsidR="00AD3201" w:rsidRPr="00613BD2" w:rsidRDefault="00AD3201" w:rsidP="00F6411E">
      <w:pPr>
        <w:pStyle w:val="ae"/>
        <w:jc w:val="both"/>
        <w:rPr>
          <w:rFonts w:ascii="Times New Roman" w:hAnsi="Times New Roman"/>
          <w:b/>
          <w:color w:val="244061"/>
          <w:sz w:val="22"/>
          <w:szCs w:val="22"/>
          <w:lang w:val="ru-RU"/>
        </w:rPr>
      </w:pPr>
      <w:r w:rsidRPr="00613BD2">
        <w:rPr>
          <w:rFonts w:ascii="Times New Roman" w:hAnsi="Times New Roman"/>
          <w:sz w:val="22"/>
          <w:szCs w:val="22"/>
          <w:lang w:val="ru-RU"/>
        </w:rPr>
        <w:t xml:space="preserve">Основные и составные цвета. Изображение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 </w:t>
      </w:r>
      <w:r w:rsidRPr="00613BD2">
        <w:rPr>
          <w:rFonts w:ascii="Times New Roman" w:hAnsi="Times New Roman"/>
          <w:b/>
          <w:sz w:val="22"/>
          <w:szCs w:val="22"/>
          <w:lang w:val="ru-RU"/>
        </w:rPr>
        <w:t xml:space="preserve">Тёплые и холодные цвета. Сказочная страна. </w:t>
      </w:r>
    </w:p>
    <w:p w:rsidR="00AD3201" w:rsidRPr="00613BD2" w:rsidRDefault="00AD3201" w:rsidP="00F6411E">
      <w:pPr>
        <w:pStyle w:val="af1"/>
        <w:spacing w:line="240" w:lineRule="auto"/>
        <w:ind w:firstLine="0"/>
        <w:jc w:val="left"/>
        <w:rPr>
          <w:sz w:val="22"/>
          <w:szCs w:val="22"/>
        </w:rPr>
      </w:pPr>
      <w:r w:rsidRPr="00613BD2">
        <w:rPr>
          <w:sz w:val="22"/>
          <w:szCs w:val="22"/>
        </w:rPr>
        <w:t>Красота и разнообразие природы, человека, зданий, выраженные средствами живописи. Создание коллективного панно.</w:t>
      </w:r>
    </w:p>
    <w:p w:rsidR="00AD3201" w:rsidRPr="00613BD2" w:rsidRDefault="00AD3201" w:rsidP="00F6411E">
      <w:pPr>
        <w:pStyle w:val="ae"/>
        <w:jc w:val="both"/>
        <w:rPr>
          <w:rFonts w:ascii="Times New Roman" w:hAnsi="Times New Roman"/>
          <w:sz w:val="22"/>
          <w:szCs w:val="22"/>
          <w:lang w:val="ru-RU"/>
        </w:rPr>
      </w:pPr>
      <w:r w:rsidRPr="00613BD2">
        <w:rPr>
          <w:rFonts w:ascii="Times New Roman" w:hAnsi="Times New Roman"/>
          <w:b/>
          <w:sz w:val="22"/>
          <w:szCs w:val="22"/>
          <w:lang w:val="ru-RU"/>
        </w:rPr>
        <w:t xml:space="preserve"> Времена года (обобщение темы). </w:t>
      </w:r>
      <w:r w:rsidRPr="00613BD2">
        <w:rPr>
          <w:rFonts w:ascii="Times New Roman" w:hAnsi="Times New Roman"/>
          <w:sz w:val="22"/>
          <w:szCs w:val="22"/>
          <w:lang w:val="ru-RU"/>
        </w:rPr>
        <w:t xml:space="preserve">Создание коллажей и объёмных композиций на основе смешанных техник. Сочетание различных материалов, сочетание плоскостного и объёмного изображения в единой композиции. </w:t>
      </w:r>
      <w:r w:rsidRPr="00613BD2">
        <w:rPr>
          <w:rFonts w:ascii="Times New Roman" w:hAnsi="Times New Roman"/>
          <w:b/>
          <w:sz w:val="22"/>
          <w:szCs w:val="22"/>
          <w:lang w:val="ru-RU"/>
        </w:rPr>
        <w:t xml:space="preserve"> </w:t>
      </w:r>
      <w:r w:rsidRPr="00613BD2">
        <w:rPr>
          <w:rFonts w:ascii="Times New Roman" w:hAnsi="Times New Roman"/>
          <w:sz w:val="22"/>
          <w:szCs w:val="22"/>
          <w:lang w:val="ru-RU"/>
        </w:rPr>
        <w:t>Основные этапы работы в соответствии с поставленной целью.</w:t>
      </w:r>
    </w:p>
    <w:p w:rsidR="00AD3201" w:rsidRPr="00613BD2" w:rsidRDefault="00AD3201" w:rsidP="00F6411E">
      <w:pPr>
        <w:spacing w:after="0" w:line="240" w:lineRule="auto"/>
        <w:jc w:val="center"/>
        <w:rPr>
          <w:rFonts w:ascii="Times New Roman" w:hAnsi="Times New Roman"/>
          <w:b/>
          <w:u w:val="single"/>
        </w:rPr>
      </w:pPr>
      <w:r w:rsidRPr="00613BD2">
        <w:rPr>
          <w:rFonts w:ascii="Times New Roman" w:hAnsi="Times New Roman"/>
          <w:b/>
        </w:rPr>
        <w:t>Содержание курса  «ТЫ И ИСКУССТВО» 2 класс</w:t>
      </w:r>
    </w:p>
    <w:p w:rsidR="00AD3201" w:rsidRPr="00613BD2" w:rsidRDefault="00AD3201" w:rsidP="00F6411E">
      <w:pPr>
        <w:spacing w:after="0" w:line="240" w:lineRule="auto"/>
        <w:jc w:val="center"/>
        <w:rPr>
          <w:rFonts w:ascii="Times New Roman" w:hAnsi="Times New Roman"/>
          <w:b/>
          <w:u w:val="single"/>
        </w:rPr>
      </w:pPr>
      <w:r w:rsidRPr="00613BD2">
        <w:rPr>
          <w:rFonts w:ascii="Times New Roman" w:hAnsi="Times New Roman"/>
          <w:b/>
          <w:u w:val="single"/>
        </w:rPr>
        <w:t xml:space="preserve">Как и чем работает художник </w:t>
      </w:r>
    </w:p>
    <w:p w:rsidR="00AD3201" w:rsidRPr="00613BD2" w:rsidRDefault="00AD3201" w:rsidP="00F6411E">
      <w:pPr>
        <w:spacing w:after="0" w:line="240" w:lineRule="auto"/>
        <w:rPr>
          <w:rFonts w:ascii="Times New Roman" w:hAnsi="Times New Roman"/>
          <w:b/>
        </w:rPr>
      </w:pPr>
      <w:r w:rsidRPr="00613BD2">
        <w:rPr>
          <w:rFonts w:ascii="Times New Roman" w:hAnsi="Times New Roman"/>
          <w:b/>
        </w:rPr>
        <w:t xml:space="preserve">Основные и составные цвета.  </w:t>
      </w:r>
    </w:p>
    <w:p w:rsidR="00AD3201" w:rsidRPr="00613BD2" w:rsidRDefault="00AD3201" w:rsidP="00F6411E">
      <w:pPr>
        <w:spacing w:after="0" w:line="240" w:lineRule="auto"/>
        <w:ind w:right="-1"/>
        <w:jc w:val="both"/>
        <w:rPr>
          <w:rFonts w:ascii="Times New Roman" w:hAnsi="Times New Roman"/>
        </w:rPr>
      </w:pPr>
      <w:r w:rsidRPr="00613BD2">
        <w:rPr>
          <w:rFonts w:ascii="Times New Roman" w:hAnsi="Times New Roman"/>
        </w:rPr>
        <w:t>Что такое живопись? Первичные основы цветоведения. Знакомство с основными цветами, с цветовым кругом. Многообразие цветовой гаммы осенней природы (осенних цветов).</w:t>
      </w:r>
    </w:p>
    <w:p w:rsidR="00AD3201" w:rsidRPr="00613BD2" w:rsidRDefault="00AD3201" w:rsidP="00F6411E">
      <w:pPr>
        <w:spacing w:after="0" w:line="240" w:lineRule="auto"/>
        <w:rPr>
          <w:rFonts w:ascii="Times New Roman" w:hAnsi="Times New Roman"/>
          <w:b/>
        </w:rPr>
      </w:pPr>
      <w:r w:rsidRPr="00613BD2">
        <w:rPr>
          <w:rFonts w:ascii="Times New Roman" w:hAnsi="Times New Roman"/>
          <w:b/>
        </w:rPr>
        <w:t>Роль чёрной и белой красок в эмоциональном звучании и выразительности образа.</w:t>
      </w:r>
    </w:p>
    <w:p w:rsidR="00AD3201" w:rsidRPr="00613BD2" w:rsidRDefault="00AD3201" w:rsidP="00F6411E">
      <w:pPr>
        <w:spacing w:after="0" w:line="240" w:lineRule="auto"/>
        <w:ind w:right="-1"/>
        <w:jc w:val="both"/>
        <w:rPr>
          <w:rFonts w:ascii="Times New Roman" w:hAnsi="Times New Roman"/>
        </w:rPr>
      </w:pPr>
      <w:r w:rsidRPr="00613BD2">
        <w:rPr>
          <w:rFonts w:ascii="Times New Roman" w:hAnsi="Times New Roman"/>
        </w:rPr>
        <w:t>Восприятие и изображение красоты природы. Настроение в природе. Темное и светлое (смешение цветных красок с черной и белой). Расширение знаний о различных живописных материалах: акварельные краски, темпера, масляные и акриловые краски.</w:t>
      </w:r>
    </w:p>
    <w:p w:rsidR="00AD3201" w:rsidRPr="00613BD2" w:rsidRDefault="00AD3201" w:rsidP="00F6411E">
      <w:pPr>
        <w:pStyle w:val="af1"/>
        <w:spacing w:line="240" w:lineRule="auto"/>
        <w:ind w:firstLine="0"/>
        <w:jc w:val="left"/>
        <w:rPr>
          <w:b/>
          <w:sz w:val="22"/>
          <w:szCs w:val="22"/>
        </w:rPr>
      </w:pPr>
      <w:r w:rsidRPr="00613BD2">
        <w:rPr>
          <w:b/>
          <w:sz w:val="22"/>
          <w:szCs w:val="22"/>
        </w:rPr>
        <w:t xml:space="preserve">Использование различных художественных материалов и средств для создания выразительных образов природы «Осенний лес». </w:t>
      </w:r>
    </w:p>
    <w:p w:rsidR="00AD3201" w:rsidRPr="00613BD2" w:rsidRDefault="00AD3201" w:rsidP="00F6411E">
      <w:pPr>
        <w:pStyle w:val="af1"/>
        <w:spacing w:line="240" w:lineRule="auto"/>
        <w:ind w:right="-1" w:firstLine="0"/>
        <w:rPr>
          <w:sz w:val="22"/>
          <w:szCs w:val="22"/>
        </w:rPr>
      </w:pPr>
      <w:r w:rsidRPr="00613BD2">
        <w:rPr>
          <w:sz w:val="22"/>
          <w:szCs w:val="22"/>
        </w:rPr>
        <w:t>Мягкость, бархатистость пастели, яркость восковых и масляных мелков, текучесть и прозрачность акварели. Передача различного эмоционального состояния природы.</w:t>
      </w:r>
    </w:p>
    <w:p w:rsidR="00AD3201" w:rsidRPr="00613BD2" w:rsidRDefault="00AD3201" w:rsidP="00F6411E">
      <w:pPr>
        <w:pStyle w:val="af1"/>
        <w:spacing w:line="240" w:lineRule="auto"/>
        <w:ind w:firstLine="34"/>
        <w:rPr>
          <w:b/>
          <w:sz w:val="22"/>
          <w:szCs w:val="22"/>
        </w:rPr>
      </w:pPr>
      <w:r w:rsidRPr="00613BD2">
        <w:rPr>
          <w:b/>
          <w:sz w:val="22"/>
          <w:szCs w:val="22"/>
        </w:rPr>
        <w:t>Роль ритма в эмоциональном звучании композиции. Выразительные возможности аппликации.</w:t>
      </w:r>
    </w:p>
    <w:p w:rsidR="00AD3201" w:rsidRPr="00613BD2" w:rsidRDefault="00AD3201" w:rsidP="00F6411E">
      <w:pPr>
        <w:pStyle w:val="af1"/>
        <w:spacing w:line="240" w:lineRule="auto"/>
        <w:ind w:right="-1" w:firstLine="0"/>
        <w:rPr>
          <w:sz w:val="22"/>
          <w:szCs w:val="22"/>
        </w:rPr>
      </w:pPr>
      <w:r w:rsidRPr="00613BD2">
        <w:rPr>
          <w:noProof/>
          <w:sz w:val="22"/>
          <w:szCs w:val="22"/>
        </w:rPr>
        <w:t>Представление о ритме пятен. Восприятие и изображение красоты осенней природы.</w:t>
      </w:r>
      <w:r w:rsidRPr="00613BD2">
        <w:rPr>
          <w:b/>
          <w:sz w:val="22"/>
          <w:szCs w:val="22"/>
        </w:rPr>
        <w:t xml:space="preserve"> </w:t>
      </w:r>
      <w:r w:rsidRPr="00613BD2">
        <w:rPr>
          <w:sz w:val="22"/>
          <w:szCs w:val="22"/>
        </w:rPr>
        <w:t>Создание коврика ни тему осенней земли с опавшими листьями.</w:t>
      </w:r>
    </w:p>
    <w:p w:rsidR="00AD3201" w:rsidRPr="00613BD2" w:rsidRDefault="00AD3201" w:rsidP="00F6411E">
      <w:pPr>
        <w:pStyle w:val="af1"/>
        <w:spacing w:line="240" w:lineRule="auto"/>
        <w:ind w:right="-1" w:firstLine="0"/>
        <w:rPr>
          <w:noProof/>
          <w:sz w:val="22"/>
          <w:szCs w:val="22"/>
        </w:rPr>
      </w:pPr>
      <w:r w:rsidRPr="00613BD2">
        <w:rPr>
          <w:b/>
          <w:sz w:val="22"/>
          <w:szCs w:val="22"/>
        </w:rPr>
        <w:t xml:space="preserve">Многообразие линий. Передача с помощью линий эмоционального состояния природы. Выразительные возможности графических материалов. </w:t>
      </w:r>
    </w:p>
    <w:p w:rsidR="00AD3201" w:rsidRPr="00613BD2" w:rsidRDefault="00AD3201" w:rsidP="00F6411E">
      <w:pPr>
        <w:shd w:val="clear" w:color="auto" w:fill="FFFFFF"/>
        <w:spacing w:after="0" w:line="240" w:lineRule="auto"/>
        <w:ind w:right="-1984" w:firstLine="34"/>
        <w:jc w:val="both"/>
        <w:rPr>
          <w:rFonts w:ascii="Times New Roman" w:hAnsi="Times New Roman"/>
          <w:noProof/>
        </w:rPr>
      </w:pPr>
      <w:r w:rsidRPr="00613BD2">
        <w:rPr>
          <w:rFonts w:ascii="Times New Roman" w:hAnsi="Times New Roman"/>
          <w:noProof/>
        </w:rPr>
        <w:t xml:space="preserve">Что такое графика? Образный язык графики. Разнообразие графических </w:t>
      </w:r>
    </w:p>
    <w:p w:rsidR="00AD3201" w:rsidRPr="00613BD2" w:rsidRDefault="00AD3201" w:rsidP="00F6411E">
      <w:pPr>
        <w:shd w:val="clear" w:color="auto" w:fill="FFFFFF"/>
        <w:spacing w:after="0" w:line="240" w:lineRule="auto"/>
        <w:ind w:right="-1984" w:firstLine="34"/>
        <w:jc w:val="both"/>
        <w:rPr>
          <w:rFonts w:ascii="Times New Roman" w:hAnsi="Times New Roman"/>
          <w:noProof/>
        </w:rPr>
      </w:pPr>
      <w:r w:rsidRPr="00613BD2">
        <w:rPr>
          <w:rFonts w:ascii="Times New Roman" w:hAnsi="Times New Roman"/>
          <w:noProof/>
        </w:rPr>
        <w:t xml:space="preserve">материалов. Красота и выразительность линий. Выразительные возможности </w:t>
      </w:r>
    </w:p>
    <w:p w:rsidR="00AD3201" w:rsidRPr="00613BD2" w:rsidRDefault="00AD3201" w:rsidP="00F6411E">
      <w:pPr>
        <w:shd w:val="clear" w:color="auto" w:fill="FFFFFF"/>
        <w:spacing w:after="0" w:line="240" w:lineRule="auto"/>
        <w:ind w:right="-1984" w:firstLine="34"/>
        <w:jc w:val="both"/>
        <w:rPr>
          <w:rFonts w:ascii="Times New Roman" w:hAnsi="Times New Roman"/>
          <w:noProof/>
        </w:rPr>
      </w:pPr>
      <w:r w:rsidRPr="00613BD2">
        <w:rPr>
          <w:rFonts w:ascii="Times New Roman" w:hAnsi="Times New Roman"/>
          <w:noProof/>
        </w:rPr>
        <w:t>линии.Тонкие и толстые, подвижные и тягучие линии.</w:t>
      </w:r>
    </w:p>
    <w:p w:rsidR="00AD3201" w:rsidRPr="00613BD2" w:rsidRDefault="00AD3201" w:rsidP="00F6411E">
      <w:pPr>
        <w:pStyle w:val="af1"/>
        <w:spacing w:line="240" w:lineRule="auto"/>
        <w:ind w:firstLine="34"/>
        <w:jc w:val="left"/>
        <w:rPr>
          <w:b/>
          <w:sz w:val="22"/>
          <w:szCs w:val="22"/>
        </w:rPr>
      </w:pPr>
      <w:r w:rsidRPr="00613BD2">
        <w:rPr>
          <w:b/>
          <w:sz w:val="22"/>
          <w:szCs w:val="22"/>
        </w:rPr>
        <w:t>Приёмы работы с пластическими скульптурными материалами (глина, пластилин, солёное тесто).</w:t>
      </w:r>
    </w:p>
    <w:p w:rsidR="00AD3201" w:rsidRPr="00613BD2" w:rsidRDefault="00AD3201" w:rsidP="00F6411E">
      <w:pPr>
        <w:pStyle w:val="af1"/>
        <w:spacing w:line="240" w:lineRule="auto"/>
        <w:ind w:right="-1" w:firstLine="34"/>
        <w:rPr>
          <w:sz w:val="22"/>
          <w:szCs w:val="22"/>
        </w:rPr>
      </w:pPr>
      <w:r w:rsidRPr="00613BD2">
        <w:rPr>
          <w:sz w:val="22"/>
          <w:szCs w:val="22"/>
        </w:rPr>
        <w:lastRenderedPageBreak/>
        <w:t xml:space="preserve">Что такое скульптура? Образный язык скульптуры. Знакомство с материалами, которыми работает скульптор.  Выразительные возможности  глины, дерева, камня и других материалов. </w:t>
      </w:r>
    </w:p>
    <w:p w:rsidR="00AD3201" w:rsidRPr="00613BD2" w:rsidRDefault="00AD3201" w:rsidP="00F6411E">
      <w:pPr>
        <w:pStyle w:val="af1"/>
        <w:spacing w:line="240" w:lineRule="auto"/>
        <w:ind w:right="-1984" w:firstLine="0"/>
        <w:rPr>
          <w:sz w:val="22"/>
          <w:szCs w:val="22"/>
        </w:rPr>
      </w:pPr>
      <w:r w:rsidRPr="00613BD2">
        <w:rPr>
          <w:sz w:val="22"/>
          <w:szCs w:val="22"/>
        </w:rPr>
        <w:t>Изображение животных. Передача характерных особенностей животных.</w:t>
      </w:r>
    </w:p>
    <w:p w:rsidR="00AD3201" w:rsidRPr="00613BD2" w:rsidRDefault="00AD3201" w:rsidP="00F6411E">
      <w:pPr>
        <w:pStyle w:val="af1"/>
        <w:spacing w:line="240" w:lineRule="auto"/>
        <w:ind w:firstLine="34"/>
        <w:rPr>
          <w:b/>
          <w:sz w:val="22"/>
          <w:szCs w:val="22"/>
        </w:rPr>
      </w:pPr>
      <w:r w:rsidRPr="00613BD2">
        <w:rPr>
          <w:b/>
          <w:sz w:val="22"/>
          <w:szCs w:val="22"/>
        </w:rPr>
        <w:t>Художественное конструирование и дизайн. Выразительные возможности бумаги.</w:t>
      </w:r>
    </w:p>
    <w:p w:rsidR="00AD3201" w:rsidRPr="00613BD2" w:rsidRDefault="00AD3201" w:rsidP="00F6411E">
      <w:pPr>
        <w:shd w:val="clear" w:color="auto" w:fill="FFFFFF"/>
        <w:spacing w:after="0" w:line="240" w:lineRule="auto"/>
        <w:ind w:right="-1984" w:firstLine="34"/>
        <w:jc w:val="both"/>
        <w:rPr>
          <w:rFonts w:ascii="Times New Roman" w:hAnsi="Times New Roman"/>
          <w:noProof/>
        </w:rPr>
      </w:pPr>
      <w:r w:rsidRPr="00613BD2">
        <w:rPr>
          <w:rFonts w:ascii="Times New Roman" w:hAnsi="Times New Roman"/>
          <w:noProof/>
        </w:rPr>
        <w:t xml:space="preserve">Что такое архитектура? Чем занимается архитектор? Особенности </w:t>
      </w:r>
    </w:p>
    <w:p w:rsidR="00AD3201" w:rsidRPr="00613BD2" w:rsidRDefault="00AD3201" w:rsidP="00F6411E">
      <w:pPr>
        <w:shd w:val="clear" w:color="auto" w:fill="FFFFFF"/>
        <w:spacing w:after="0" w:line="240" w:lineRule="auto"/>
        <w:ind w:right="-1984" w:firstLine="34"/>
        <w:rPr>
          <w:rFonts w:ascii="Times New Roman" w:hAnsi="Times New Roman"/>
          <w:noProof/>
        </w:rPr>
      </w:pPr>
      <w:r w:rsidRPr="00613BD2">
        <w:rPr>
          <w:rFonts w:ascii="Times New Roman" w:hAnsi="Times New Roman"/>
          <w:noProof/>
        </w:rPr>
        <w:t xml:space="preserve">Архитектурных форм.Что такое макет? Материалы, с помощью которых </w:t>
      </w:r>
    </w:p>
    <w:p w:rsidR="00AD3201" w:rsidRPr="00613BD2" w:rsidRDefault="00AD3201" w:rsidP="00F6411E">
      <w:pPr>
        <w:shd w:val="clear" w:color="auto" w:fill="FFFFFF"/>
        <w:spacing w:after="0" w:line="240" w:lineRule="auto"/>
        <w:ind w:right="-1984" w:firstLine="34"/>
        <w:rPr>
          <w:rFonts w:ascii="Times New Roman" w:hAnsi="Times New Roman"/>
          <w:noProof/>
        </w:rPr>
      </w:pPr>
      <w:r w:rsidRPr="00613BD2">
        <w:rPr>
          <w:rFonts w:ascii="Times New Roman" w:hAnsi="Times New Roman"/>
          <w:noProof/>
        </w:rPr>
        <w:t xml:space="preserve">архитектор создаёт  макет (бумага, картон). Работа с бумагой (сгибание, </w:t>
      </w:r>
    </w:p>
    <w:p w:rsidR="00AD3201" w:rsidRPr="00613BD2" w:rsidRDefault="00AD3201" w:rsidP="00F6411E">
      <w:pPr>
        <w:shd w:val="clear" w:color="auto" w:fill="FFFFFF"/>
        <w:spacing w:after="0" w:line="240" w:lineRule="auto"/>
        <w:ind w:right="-1984" w:firstLine="34"/>
        <w:rPr>
          <w:rFonts w:ascii="Times New Roman" w:hAnsi="Times New Roman"/>
          <w:noProof/>
        </w:rPr>
      </w:pPr>
      <w:r w:rsidRPr="00613BD2">
        <w:rPr>
          <w:rFonts w:ascii="Times New Roman" w:hAnsi="Times New Roman"/>
          <w:noProof/>
        </w:rPr>
        <w:t>скручивание,  надрезание, склеивание). «Игровая площадка».</w:t>
      </w:r>
    </w:p>
    <w:p w:rsidR="00AD3201" w:rsidRPr="00613BD2" w:rsidRDefault="00AD3201" w:rsidP="00F6411E">
      <w:pPr>
        <w:pStyle w:val="af1"/>
        <w:spacing w:line="240" w:lineRule="auto"/>
        <w:ind w:firstLine="34"/>
        <w:jc w:val="left"/>
        <w:rPr>
          <w:b/>
          <w:sz w:val="22"/>
          <w:szCs w:val="22"/>
        </w:rPr>
      </w:pPr>
      <w:r w:rsidRPr="00613BD2">
        <w:rPr>
          <w:b/>
          <w:sz w:val="22"/>
          <w:szCs w:val="22"/>
        </w:rPr>
        <w:t>Неожиданные   материалы. (обобщающий урок).</w:t>
      </w:r>
    </w:p>
    <w:p w:rsidR="00AD3201" w:rsidRPr="00613BD2" w:rsidRDefault="00AD3201" w:rsidP="00F6411E">
      <w:pPr>
        <w:spacing w:after="0" w:line="240" w:lineRule="auto"/>
        <w:ind w:right="-1"/>
        <w:jc w:val="both"/>
        <w:rPr>
          <w:rFonts w:ascii="Times New Roman" w:hAnsi="Times New Roman"/>
          <w:noProof/>
        </w:rPr>
      </w:pPr>
      <w:r w:rsidRPr="00613BD2">
        <w:rPr>
          <w:rFonts w:ascii="Times New Roman" w:hAnsi="Times New Roman"/>
          <w:noProof/>
        </w:rPr>
        <w:t>Понимание красоты различных художественных материалов (гуашь, акварель, пастель, мелки, тушь, пластилин, бумага).  Содство и различие материалов. Смешанные техники. Неожиданные материалы. Итоговая выставка работ.</w:t>
      </w:r>
    </w:p>
    <w:p w:rsidR="00AD3201" w:rsidRPr="00613BD2" w:rsidRDefault="00AD3201" w:rsidP="00F6411E">
      <w:pPr>
        <w:spacing w:after="0" w:line="240" w:lineRule="auto"/>
        <w:ind w:right="-1984"/>
        <w:jc w:val="center"/>
        <w:rPr>
          <w:rFonts w:ascii="Times New Roman" w:hAnsi="Times New Roman"/>
          <w:b/>
          <w:u w:val="single"/>
        </w:rPr>
      </w:pPr>
      <w:r w:rsidRPr="00613BD2">
        <w:rPr>
          <w:rFonts w:ascii="Times New Roman" w:hAnsi="Times New Roman"/>
          <w:b/>
          <w:u w:val="single"/>
        </w:rPr>
        <w:t xml:space="preserve">Реальность и фантазия </w:t>
      </w:r>
    </w:p>
    <w:p w:rsidR="00AD3201" w:rsidRPr="00613BD2" w:rsidRDefault="00AD3201" w:rsidP="00F6411E">
      <w:pPr>
        <w:pStyle w:val="af1"/>
        <w:spacing w:line="240" w:lineRule="auto"/>
        <w:ind w:firstLine="34"/>
        <w:rPr>
          <w:b/>
          <w:sz w:val="22"/>
          <w:szCs w:val="22"/>
        </w:rPr>
      </w:pPr>
      <w:r w:rsidRPr="00613BD2">
        <w:rPr>
          <w:b/>
          <w:sz w:val="22"/>
          <w:szCs w:val="22"/>
        </w:rPr>
        <w:t>Изображение по памяти и воображению животных. Изображение и реальность.</w:t>
      </w:r>
    </w:p>
    <w:p w:rsidR="00AD3201" w:rsidRPr="00613BD2" w:rsidRDefault="00AD3201" w:rsidP="00F6411E">
      <w:pPr>
        <w:shd w:val="clear" w:color="auto" w:fill="FFFFFF"/>
        <w:spacing w:after="0" w:line="240" w:lineRule="auto"/>
        <w:ind w:right="-1"/>
        <w:jc w:val="both"/>
        <w:rPr>
          <w:rFonts w:ascii="Times New Roman" w:hAnsi="Times New Roman"/>
          <w:noProof/>
        </w:rPr>
      </w:pPr>
      <w:r w:rsidRPr="00613BD2">
        <w:rPr>
          <w:rFonts w:ascii="Times New Roman" w:hAnsi="Times New Roman"/>
          <w:noProof/>
        </w:rPr>
        <w:t>Учимся всматриваться в реальный мир, учимся не только смотреть, но и видеть. Рассматриваем внимательно животных, замечаем их красоту, обсуждаем особенности различных животных.</w:t>
      </w:r>
    </w:p>
    <w:p w:rsidR="00AD3201" w:rsidRPr="00613BD2" w:rsidRDefault="00AD3201" w:rsidP="00F6411E">
      <w:pPr>
        <w:pStyle w:val="af1"/>
        <w:spacing w:line="240" w:lineRule="auto"/>
        <w:ind w:firstLine="34"/>
        <w:rPr>
          <w:b/>
          <w:sz w:val="22"/>
          <w:szCs w:val="22"/>
        </w:rPr>
      </w:pPr>
      <w:r w:rsidRPr="00613BD2">
        <w:rPr>
          <w:b/>
          <w:sz w:val="22"/>
          <w:szCs w:val="22"/>
        </w:rPr>
        <w:t xml:space="preserve">Изображение по памяти и воображению. Изображение и фантазия. </w:t>
      </w:r>
    </w:p>
    <w:p w:rsidR="00AD3201" w:rsidRPr="00613BD2" w:rsidRDefault="00AD3201" w:rsidP="00F6411E">
      <w:pPr>
        <w:pStyle w:val="af1"/>
        <w:spacing w:line="240" w:lineRule="auto"/>
        <w:ind w:right="-1" w:firstLine="34"/>
        <w:rPr>
          <w:noProof/>
          <w:sz w:val="22"/>
          <w:szCs w:val="22"/>
        </w:rPr>
      </w:pPr>
      <w:r w:rsidRPr="00613BD2">
        <w:rPr>
          <w:noProof/>
          <w:sz w:val="22"/>
          <w:szCs w:val="22"/>
        </w:rPr>
        <w:t>Роль фантазии в жизни людей. Сказочные существа. Соединение элементов разных животных, растений при создании фантастического образа. Творческие умения и навыки работы гуашью.</w:t>
      </w:r>
    </w:p>
    <w:p w:rsidR="00AD3201" w:rsidRPr="00613BD2" w:rsidRDefault="00AD3201" w:rsidP="00F6411E">
      <w:pPr>
        <w:tabs>
          <w:tab w:val="left" w:pos="1620"/>
        </w:tabs>
        <w:spacing w:after="0" w:line="240" w:lineRule="auto"/>
        <w:rPr>
          <w:rFonts w:ascii="Times New Roman" w:hAnsi="Times New Roman"/>
          <w:b/>
        </w:rPr>
      </w:pPr>
      <w:r w:rsidRPr="00613BD2">
        <w:rPr>
          <w:rFonts w:ascii="Times New Roman" w:hAnsi="Times New Roman"/>
          <w:b/>
        </w:rPr>
        <w:t>Разнообразие декоративных форм в природе. Украшения и реальность.</w:t>
      </w:r>
    </w:p>
    <w:p w:rsidR="00AD3201" w:rsidRPr="00613BD2" w:rsidRDefault="00AD3201" w:rsidP="00F6411E">
      <w:pPr>
        <w:shd w:val="clear" w:color="auto" w:fill="FFFFFF"/>
        <w:spacing w:after="0" w:line="240" w:lineRule="auto"/>
        <w:ind w:right="-1" w:firstLine="34"/>
        <w:jc w:val="both"/>
        <w:rPr>
          <w:rFonts w:ascii="Times New Roman" w:hAnsi="Times New Roman"/>
          <w:noProof/>
        </w:rPr>
      </w:pPr>
      <w:r w:rsidRPr="00613BD2">
        <w:rPr>
          <w:rFonts w:ascii="Times New Roman" w:hAnsi="Times New Roman"/>
          <w:noProof/>
        </w:rPr>
        <w:t>Умение видеть красоту  природы, разнообразие ее фрм, цвета (иней, морозные узоры, паутинки, наряды птиц, рыб и т.п.).  Развитие наблюдательности.</w:t>
      </w:r>
    </w:p>
    <w:p w:rsidR="00AD3201" w:rsidRPr="00613BD2" w:rsidRDefault="00AD3201" w:rsidP="00F6411E">
      <w:pPr>
        <w:tabs>
          <w:tab w:val="left" w:pos="1620"/>
        </w:tabs>
        <w:spacing w:after="0" w:line="240" w:lineRule="auto"/>
        <w:rPr>
          <w:rFonts w:ascii="Times New Roman" w:hAnsi="Times New Roman"/>
          <w:b/>
        </w:rPr>
      </w:pPr>
      <w:r w:rsidRPr="00613BD2">
        <w:rPr>
          <w:rFonts w:ascii="Times New Roman" w:hAnsi="Times New Roman"/>
          <w:b/>
        </w:rPr>
        <w:t xml:space="preserve">Стилизация природных форм. Роль силуэта в орнаменте. Украшение и фантазия. </w:t>
      </w:r>
    </w:p>
    <w:p w:rsidR="00AD3201" w:rsidRPr="00613BD2" w:rsidRDefault="00AD3201" w:rsidP="00F6411E">
      <w:pPr>
        <w:shd w:val="clear" w:color="auto" w:fill="FFFFFF"/>
        <w:spacing w:after="0" w:line="240" w:lineRule="auto"/>
        <w:ind w:right="-1" w:firstLine="34"/>
        <w:jc w:val="both"/>
        <w:rPr>
          <w:rFonts w:ascii="Times New Roman" w:hAnsi="Times New Roman"/>
          <w:noProof/>
        </w:rPr>
      </w:pPr>
      <w:r w:rsidRPr="00613BD2">
        <w:rPr>
          <w:rFonts w:ascii="Times New Roman" w:hAnsi="Times New Roman"/>
          <w:noProof/>
        </w:rPr>
        <w:t>Преобразование природных форм для создания различных узоров, орнаментов, украшающих предметы быта. Создание тканей, кружев, украшений для человека.</w:t>
      </w:r>
    </w:p>
    <w:p w:rsidR="00AD3201" w:rsidRPr="00613BD2" w:rsidRDefault="00AD3201" w:rsidP="00F6411E">
      <w:pPr>
        <w:tabs>
          <w:tab w:val="left" w:pos="1620"/>
        </w:tabs>
        <w:spacing w:after="0" w:line="240" w:lineRule="auto"/>
        <w:rPr>
          <w:rFonts w:ascii="Times New Roman" w:hAnsi="Times New Roman"/>
          <w:b/>
        </w:rPr>
      </w:pPr>
      <w:r w:rsidRPr="00613BD2">
        <w:rPr>
          <w:rFonts w:ascii="Times New Roman" w:hAnsi="Times New Roman"/>
          <w:b/>
        </w:rPr>
        <w:t xml:space="preserve">Разнообразие форм предметного мира, сходство и контраст. Художественное конструирование. Постройка и реальность. </w:t>
      </w:r>
    </w:p>
    <w:p w:rsidR="00AD3201" w:rsidRPr="00613BD2" w:rsidRDefault="00AD3201" w:rsidP="00F6411E">
      <w:pPr>
        <w:shd w:val="clear" w:color="auto" w:fill="FFFFFF"/>
        <w:spacing w:after="0" w:line="240" w:lineRule="auto"/>
        <w:ind w:right="-1"/>
        <w:jc w:val="both"/>
        <w:rPr>
          <w:rFonts w:ascii="Times New Roman" w:hAnsi="Times New Roman"/>
          <w:noProof/>
        </w:rPr>
      </w:pPr>
      <w:r w:rsidRPr="00613BD2">
        <w:rPr>
          <w:rFonts w:ascii="Times New Roman" w:hAnsi="Times New Roman"/>
          <w:noProof/>
        </w:rPr>
        <w:t xml:space="preserve"> Красота и смысл природных конструкций (соты пчел, ракушки, коробочки хлопка, орехи) их функциональность, пропорции. Разнообразие форм подводного мира, их неповторимые особенности. </w:t>
      </w:r>
    </w:p>
    <w:p w:rsidR="00AD3201" w:rsidRPr="00613BD2" w:rsidRDefault="00AD3201" w:rsidP="00F6411E">
      <w:pPr>
        <w:pStyle w:val="af1"/>
        <w:spacing w:line="240" w:lineRule="auto"/>
        <w:ind w:firstLine="34"/>
        <w:jc w:val="left"/>
        <w:rPr>
          <w:b/>
          <w:sz w:val="22"/>
          <w:szCs w:val="22"/>
        </w:rPr>
      </w:pPr>
      <w:r w:rsidRPr="00613BD2">
        <w:rPr>
          <w:b/>
          <w:sz w:val="22"/>
          <w:szCs w:val="22"/>
        </w:rPr>
        <w:t xml:space="preserve">Художественное конструирование и дизайн. Братья-Мастера Изображения, Украшения и Постройки  всегда работают вместе </w:t>
      </w:r>
      <w:r w:rsidRPr="00613BD2">
        <w:rPr>
          <w:b/>
          <w:color w:val="002060"/>
          <w:sz w:val="22"/>
          <w:szCs w:val="22"/>
        </w:rPr>
        <w:t>(</w:t>
      </w:r>
      <w:r w:rsidRPr="00613BD2">
        <w:rPr>
          <w:b/>
          <w:sz w:val="22"/>
          <w:szCs w:val="22"/>
        </w:rPr>
        <w:t xml:space="preserve">обобщающий урок). </w:t>
      </w:r>
    </w:p>
    <w:p w:rsidR="00AD3201" w:rsidRPr="00613BD2" w:rsidRDefault="00AD3201" w:rsidP="00F6411E">
      <w:pPr>
        <w:pStyle w:val="af1"/>
        <w:spacing w:line="240" w:lineRule="auto"/>
        <w:ind w:firstLine="34"/>
        <w:rPr>
          <w:noProof/>
          <w:sz w:val="22"/>
          <w:szCs w:val="22"/>
        </w:rPr>
      </w:pPr>
      <w:r w:rsidRPr="00613BD2">
        <w:rPr>
          <w:noProof/>
          <w:sz w:val="22"/>
          <w:szCs w:val="22"/>
        </w:rPr>
        <w:t xml:space="preserve">Взаимодействие трех видов деятельности- изображения, украшения и постройки. Конструирование ёлочных игрушек. </w:t>
      </w:r>
    </w:p>
    <w:p w:rsidR="00AD3201" w:rsidRPr="00613BD2" w:rsidRDefault="00AD3201" w:rsidP="00F6411E">
      <w:pPr>
        <w:pStyle w:val="af1"/>
        <w:spacing w:line="240" w:lineRule="auto"/>
        <w:ind w:right="-1984" w:firstLine="34"/>
        <w:jc w:val="center"/>
        <w:rPr>
          <w:b/>
          <w:sz w:val="22"/>
          <w:szCs w:val="22"/>
          <w:u w:val="single"/>
        </w:rPr>
      </w:pPr>
      <w:r w:rsidRPr="00613BD2">
        <w:rPr>
          <w:b/>
          <w:sz w:val="22"/>
          <w:szCs w:val="22"/>
          <w:u w:val="single"/>
        </w:rPr>
        <w:t xml:space="preserve">О чём говорит искусство  </w:t>
      </w:r>
    </w:p>
    <w:p w:rsidR="00AD3201" w:rsidRPr="00613BD2" w:rsidRDefault="00AD3201" w:rsidP="00F6411E">
      <w:pPr>
        <w:pStyle w:val="af1"/>
        <w:spacing w:line="240" w:lineRule="auto"/>
        <w:ind w:firstLine="34"/>
        <w:rPr>
          <w:b/>
          <w:sz w:val="22"/>
          <w:szCs w:val="22"/>
        </w:rPr>
      </w:pPr>
      <w:r w:rsidRPr="00613BD2">
        <w:rPr>
          <w:b/>
          <w:sz w:val="22"/>
          <w:szCs w:val="22"/>
        </w:rPr>
        <w:t>Разница в изображении природы в разное время года, суток, в различную погоду.</w:t>
      </w:r>
    </w:p>
    <w:p w:rsidR="00AD3201" w:rsidRPr="00613BD2" w:rsidRDefault="00AD3201" w:rsidP="00F6411E">
      <w:pPr>
        <w:pStyle w:val="af1"/>
        <w:spacing w:line="240" w:lineRule="auto"/>
        <w:ind w:right="-1" w:firstLine="34"/>
        <w:rPr>
          <w:noProof/>
          <w:sz w:val="22"/>
          <w:szCs w:val="22"/>
        </w:rPr>
      </w:pPr>
      <w:r w:rsidRPr="00613BD2">
        <w:rPr>
          <w:noProof/>
          <w:sz w:val="22"/>
          <w:szCs w:val="22"/>
        </w:rPr>
        <w:t>Разное состояние природы несёт в себе разное настроение: грозное и тревожное,  спокойное и радостное,  грустное и нежное.</w:t>
      </w:r>
    </w:p>
    <w:p w:rsidR="00AD3201" w:rsidRPr="00613BD2" w:rsidRDefault="00AD3201" w:rsidP="00F6411E">
      <w:pPr>
        <w:pStyle w:val="af1"/>
        <w:tabs>
          <w:tab w:val="center" w:pos="4907"/>
        </w:tabs>
        <w:spacing w:line="240" w:lineRule="auto"/>
        <w:ind w:firstLine="34"/>
        <w:jc w:val="left"/>
        <w:rPr>
          <w:b/>
          <w:sz w:val="22"/>
          <w:szCs w:val="22"/>
        </w:rPr>
      </w:pPr>
      <w:r w:rsidRPr="00613BD2">
        <w:rPr>
          <w:b/>
          <w:sz w:val="22"/>
          <w:szCs w:val="22"/>
        </w:rPr>
        <w:t>Красота животных, выраженная средствами скульптуры. Изображение характера животных.</w:t>
      </w:r>
      <w:r w:rsidRPr="00613BD2">
        <w:rPr>
          <w:b/>
          <w:sz w:val="22"/>
          <w:szCs w:val="22"/>
        </w:rPr>
        <w:tab/>
      </w:r>
    </w:p>
    <w:p w:rsidR="00AD3201" w:rsidRPr="00613BD2" w:rsidRDefault="00AD3201" w:rsidP="00F6411E">
      <w:pPr>
        <w:pStyle w:val="af1"/>
        <w:spacing w:line="240" w:lineRule="auto"/>
        <w:ind w:right="-1984" w:firstLine="34"/>
        <w:rPr>
          <w:sz w:val="22"/>
          <w:szCs w:val="22"/>
        </w:rPr>
      </w:pPr>
      <w:r w:rsidRPr="00613BD2">
        <w:rPr>
          <w:sz w:val="22"/>
          <w:szCs w:val="22"/>
        </w:rPr>
        <w:t xml:space="preserve">Выражение в изображении характера и пластики животного, его состояния, </w:t>
      </w:r>
    </w:p>
    <w:p w:rsidR="00AD3201" w:rsidRPr="00613BD2" w:rsidRDefault="00AD3201" w:rsidP="00F6411E">
      <w:pPr>
        <w:pStyle w:val="af1"/>
        <w:spacing w:line="240" w:lineRule="auto"/>
        <w:ind w:right="-1" w:firstLine="34"/>
        <w:rPr>
          <w:sz w:val="22"/>
          <w:szCs w:val="22"/>
        </w:rPr>
      </w:pPr>
      <w:r w:rsidRPr="00613BD2">
        <w:rPr>
          <w:sz w:val="22"/>
          <w:szCs w:val="22"/>
        </w:rPr>
        <w:t>настроения. Знакомство с анималистическими изображениями, созданными художниками в графике, живописи и скульптуре. Рисунки и скульптурные произведения В. Ватагина.</w:t>
      </w:r>
    </w:p>
    <w:p w:rsidR="00AD3201" w:rsidRPr="00613BD2" w:rsidRDefault="00AD3201" w:rsidP="00F6411E">
      <w:pPr>
        <w:pStyle w:val="af1"/>
        <w:spacing w:line="240" w:lineRule="auto"/>
        <w:ind w:firstLine="34"/>
        <w:rPr>
          <w:b/>
          <w:sz w:val="22"/>
          <w:szCs w:val="22"/>
        </w:rPr>
      </w:pPr>
      <w:r w:rsidRPr="00613BD2">
        <w:rPr>
          <w:b/>
          <w:sz w:val="22"/>
          <w:szCs w:val="22"/>
        </w:rPr>
        <w:t>Представление народа о мужской и женской красоте, отражённые в изобразительном искусстве .Женский образ.)</w:t>
      </w:r>
    </w:p>
    <w:p w:rsidR="00AD3201" w:rsidRPr="00613BD2" w:rsidRDefault="00AD3201" w:rsidP="00F6411E">
      <w:pPr>
        <w:pStyle w:val="af1"/>
        <w:spacing w:line="240" w:lineRule="auto"/>
        <w:ind w:firstLine="34"/>
        <w:rPr>
          <w:sz w:val="22"/>
          <w:szCs w:val="22"/>
        </w:rPr>
      </w:pPr>
      <w:r w:rsidRPr="00613BD2">
        <w:rPr>
          <w:sz w:val="22"/>
          <w:szCs w:val="22"/>
        </w:rPr>
        <w:lastRenderedPageBreak/>
        <w:t>Изображая человека, художник выражает свое отношение к нему, свое понимание этого человека. Женские качества характера: верность, нежность, достоинство, доброта и т.д. внешнее и внутреннее содержание человека, выражение его средствами искусства.</w:t>
      </w:r>
    </w:p>
    <w:p w:rsidR="00AD3201" w:rsidRPr="00613BD2" w:rsidRDefault="00AD3201" w:rsidP="00F6411E">
      <w:pPr>
        <w:pStyle w:val="af1"/>
        <w:spacing w:line="240" w:lineRule="auto"/>
        <w:ind w:firstLine="34"/>
        <w:rPr>
          <w:b/>
          <w:sz w:val="22"/>
          <w:szCs w:val="22"/>
        </w:rPr>
      </w:pPr>
      <w:r w:rsidRPr="00613BD2">
        <w:rPr>
          <w:b/>
          <w:sz w:val="22"/>
          <w:szCs w:val="22"/>
        </w:rPr>
        <w:t xml:space="preserve">Представление народа о мужской и женской красоте, отражённые в изобразительном искусстве. Мужской  образ </w:t>
      </w:r>
    </w:p>
    <w:p w:rsidR="00AD3201" w:rsidRPr="00613BD2" w:rsidRDefault="00AD3201" w:rsidP="00F6411E">
      <w:pPr>
        <w:pStyle w:val="af1"/>
        <w:spacing w:line="240" w:lineRule="auto"/>
        <w:ind w:right="-1" w:firstLine="34"/>
        <w:rPr>
          <w:sz w:val="22"/>
          <w:szCs w:val="22"/>
        </w:rPr>
      </w:pPr>
      <w:r w:rsidRPr="00613BD2">
        <w:rPr>
          <w:sz w:val="22"/>
          <w:szCs w:val="22"/>
        </w:rPr>
        <w:t xml:space="preserve">Изображая, художник выражает свое отношение к тому, что он изображает. Эмоциональная и нравственная оценка образа в его изображении. </w:t>
      </w:r>
    </w:p>
    <w:p w:rsidR="00AD3201" w:rsidRPr="00613BD2" w:rsidRDefault="00AD3201" w:rsidP="00F6411E">
      <w:pPr>
        <w:pStyle w:val="af1"/>
        <w:spacing w:line="240" w:lineRule="auto"/>
        <w:ind w:right="-1" w:firstLine="34"/>
        <w:rPr>
          <w:sz w:val="22"/>
          <w:szCs w:val="22"/>
        </w:rPr>
      </w:pPr>
      <w:r w:rsidRPr="00613BD2">
        <w:rPr>
          <w:sz w:val="22"/>
          <w:szCs w:val="22"/>
        </w:rPr>
        <w:t>Мужские качества характера: отважность, смелость, решительность, честность, доброта и т.д. Возможности использования цвета, тона, ритма для  передачи характера персонажа.</w:t>
      </w:r>
    </w:p>
    <w:p w:rsidR="00AD3201" w:rsidRPr="00613BD2" w:rsidRDefault="00AD3201" w:rsidP="00F6411E">
      <w:pPr>
        <w:pStyle w:val="af1"/>
        <w:spacing w:line="240" w:lineRule="auto"/>
        <w:ind w:firstLine="34"/>
        <w:rPr>
          <w:b/>
          <w:sz w:val="22"/>
          <w:szCs w:val="22"/>
        </w:rPr>
      </w:pPr>
      <w:r w:rsidRPr="00613BD2">
        <w:rPr>
          <w:b/>
          <w:sz w:val="22"/>
          <w:szCs w:val="22"/>
        </w:rPr>
        <w:t xml:space="preserve">Красота человека, выраженная средствами скульптуры. </w:t>
      </w:r>
      <w:r w:rsidRPr="00613BD2">
        <w:rPr>
          <w:sz w:val="22"/>
          <w:szCs w:val="22"/>
        </w:rPr>
        <w:t>Возможности создания разнохарактерных героев в объеме. Скульптурные произведения, созданные мастерами прошлого и настоящего. Изображения, созданные в объеме, скульптурные образы – выражают отношение скульптора к миру, его чувства и переживания.</w:t>
      </w:r>
    </w:p>
    <w:p w:rsidR="00AD3201" w:rsidRPr="00613BD2" w:rsidRDefault="00AD3201" w:rsidP="00F6411E">
      <w:pPr>
        <w:pStyle w:val="af1"/>
        <w:spacing w:line="240" w:lineRule="auto"/>
        <w:ind w:firstLine="34"/>
        <w:rPr>
          <w:b/>
          <w:sz w:val="22"/>
          <w:szCs w:val="22"/>
        </w:rPr>
      </w:pPr>
      <w:r w:rsidRPr="00613BD2">
        <w:rPr>
          <w:b/>
          <w:sz w:val="22"/>
          <w:szCs w:val="22"/>
        </w:rPr>
        <w:t xml:space="preserve">Истоки ДПИ и его роль в жизни человека. Человек и его украшения. </w:t>
      </w:r>
    </w:p>
    <w:p w:rsidR="00AD3201" w:rsidRPr="00613BD2" w:rsidRDefault="00AD3201" w:rsidP="00F6411E">
      <w:pPr>
        <w:pStyle w:val="af1"/>
        <w:spacing w:line="240" w:lineRule="auto"/>
        <w:ind w:right="-1" w:firstLine="34"/>
        <w:rPr>
          <w:noProof/>
          <w:sz w:val="22"/>
          <w:szCs w:val="22"/>
        </w:rPr>
      </w:pPr>
      <w:r w:rsidRPr="00613BD2">
        <w:rPr>
          <w:noProof/>
          <w:sz w:val="22"/>
          <w:szCs w:val="22"/>
        </w:rPr>
        <w:t>Украшая себя, человек рассказывает о себе: кто он такой, (например, смелый воин-защитник или агрессор). Украшения имеют свой характер, свой образ. Украшения для женщин подчёркивают их красоту,  нежность, для мужчин – силу, мужество.</w:t>
      </w:r>
    </w:p>
    <w:p w:rsidR="00AD3201" w:rsidRPr="00613BD2" w:rsidRDefault="00AD3201" w:rsidP="00F6411E">
      <w:pPr>
        <w:pStyle w:val="af1"/>
        <w:spacing w:line="240" w:lineRule="auto"/>
        <w:ind w:firstLine="34"/>
        <w:rPr>
          <w:b/>
          <w:sz w:val="22"/>
          <w:szCs w:val="22"/>
        </w:rPr>
      </w:pPr>
      <w:r w:rsidRPr="00613BD2">
        <w:rPr>
          <w:b/>
          <w:sz w:val="22"/>
          <w:szCs w:val="22"/>
        </w:rPr>
        <w:t xml:space="preserve">Понятие о синтетическом характере народной культуры </w:t>
      </w:r>
    </w:p>
    <w:p w:rsidR="00AD3201" w:rsidRPr="00613BD2" w:rsidRDefault="00AD3201" w:rsidP="00F6411E">
      <w:pPr>
        <w:shd w:val="clear" w:color="auto" w:fill="FFFFFF"/>
        <w:spacing w:after="0" w:line="240" w:lineRule="auto"/>
        <w:ind w:right="-1" w:firstLine="34"/>
        <w:jc w:val="both"/>
        <w:rPr>
          <w:rFonts w:ascii="Times New Roman" w:hAnsi="Times New Roman"/>
          <w:noProof/>
        </w:rPr>
      </w:pPr>
      <w:r w:rsidRPr="00613BD2">
        <w:rPr>
          <w:rFonts w:ascii="Times New Roman" w:hAnsi="Times New Roman"/>
          <w:noProof/>
        </w:rPr>
        <w:t>Украшение двух противоположных по намерениям сказочных флотов. Добрый  и злой флот.</w:t>
      </w:r>
    </w:p>
    <w:p w:rsidR="00AD3201" w:rsidRPr="00613BD2" w:rsidRDefault="00AD3201" w:rsidP="00F6411E">
      <w:pPr>
        <w:pStyle w:val="af1"/>
        <w:spacing w:line="240" w:lineRule="auto"/>
        <w:ind w:firstLine="34"/>
        <w:rPr>
          <w:b/>
          <w:sz w:val="22"/>
          <w:szCs w:val="22"/>
        </w:rPr>
      </w:pPr>
      <w:r w:rsidRPr="00613BD2">
        <w:rPr>
          <w:b/>
          <w:sz w:val="22"/>
          <w:szCs w:val="22"/>
        </w:rPr>
        <w:t xml:space="preserve">Образы архитектуры. </w:t>
      </w:r>
    </w:p>
    <w:p w:rsidR="00AD3201" w:rsidRPr="00613BD2" w:rsidRDefault="00AD3201" w:rsidP="00F6411E">
      <w:pPr>
        <w:pStyle w:val="af1"/>
        <w:spacing w:line="240" w:lineRule="auto"/>
        <w:ind w:right="-1" w:firstLine="34"/>
        <w:rPr>
          <w:sz w:val="22"/>
          <w:szCs w:val="22"/>
        </w:rPr>
      </w:pPr>
      <w:r w:rsidRPr="00613BD2">
        <w:rPr>
          <w:sz w:val="22"/>
          <w:szCs w:val="22"/>
        </w:rPr>
        <w:t xml:space="preserve">Здания выражают характер тех, кто в них живет. Персонажи сказок имеют очень разнообразные дома. Образы зданий </w:t>
      </w:r>
    </w:p>
    <w:p w:rsidR="00AD3201" w:rsidRPr="00613BD2" w:rsidRDefault="00AD3201" w:rsidP="00F6411E">
      <w:pPr>
        <w:pStyle w:val="af1"/>
        <w:spacing w:line="240" w:lineRule="auto"/>
        <w:ind w:firstLine="34"/>
        <w:rPr>
          <w:b/>
          <w:sz w:val="22"/>
          <w:szCs w:val="22"/>
        </w:rPr>
      </w:pPr>
      <w:r w:rsidRPr="00613BD2">
        <w:rPr>
          <w:b/>
          <w:sz w:val="22"/>
          <w:szCs w:val="22"/>
        </w:rPr>
        <w:t xml:space="preserve">В изображении, украшении и постройке человек выражает свои чувства,  мысли, настроение, свое отношение к миру (обобщающий урок). </w:t>
      </w:r>
    </w:p>
    <w:p w:rsidR="00AD3201" w:rsidRPr="00613BD2" w:rsidRDefault="00AD3201" w:rsidP="00F6411E">
      <w:pPr>
        <w:pStyle w:val="af1"/>
        <w:spacing w:line="240" w:lineRule="auto"/>
        <w:ind w:right="-1" w:firstLine="34"/>
        <w:rPr>
          <w:sz w:val="22"/>
          <w:szCs w:val="22"/>
        </w:rPr>
      </w:pPr>
      <w:r w:rsidRPr="00613BD2">
        <w:rPr>
          <w:noProof/>
          <w:sz w:val="22"/>
          <w:szCs w:val="22"/>
        </w:rPr>
        <w:t>Выставка творческих работ, выполненных в разных материалах и техниках. Обсуждение выставки.</w:t>
      </w:r>
      <w:r w:rsidRPr="00613BD2">
        <w:rPr>
          <w:sz w:val="22"/>
          <w:szCs w:val="22"/>
        </w:rPr>
        <w:t>в окружающей жизни.</w:t>
      </w:r>
    </w:p>
    <w:p w:rsidR="00AD3201" w:rsidRPr="00613BD2" w:rsidRDefault="00AD3201" w:rsidP="00F6411E">
      <w:pPr>
        <w:pStyle w:val="af1"/>
        <w:spacing w:line="240" w:lineRule="auto"/>
        <w:ind w:right="-1984" w:firstLine="34"/>
        <w:jc w:val="center"/>
        <w:rPr>
          <w:b/>
          <w:sz w:val="22"/>
          <w:szCs w:val="22"/>
          <w:u w:val="single"/>
        </w:rPr>
      </w:pPr>
      <w:r w:rsidRPr="00613BD2">
        <w:rPr>
          <w:b/>
          <w:sz w:val="22"/>
          <w:szCs w:val="22"/>
          <w:u w:val="single"/>
        </w:rPr>
        <w:t xml:space="preserve">Как говорит искусство </w:t>
      </w:r>
    </w:p>
    <w:p w:rsidR="00AD3201" w:rsidRPr="00613BD2" w:rsidRDefault="00AD3201" w:rsidP="00F6411E">
      <w:pPr>
        <w:pStyle w:val="af1"/>
        <w:spacing w:line="240" w:lineRule="auto"/>
        <w:ind w:right="-1984" w:firstLine="0"/>
        <w:rPr>
          <w:b/>
          <w:sz w:val="22"/>
          <w:szCs w:val="22"/>
        </w:rPr>
      </w:pPr>
      <w:r w:rsidRPr="00613BD2">
        <w:rPr>
          <w:b/>
          <w:sz w:val="22"/>
          <w:szCs w:val="22"/>
        </w:rPr>
        <w:t>Теплые и холодные цвета. Борьба теплого и холодного.</w:t>
      </w:r>
    </w:p>
    <w:p w:rsidR="00AD3201" w:rsidRPr="00613BD2" w:rsidRDefault="00AD3201" w:rsidP="00F6411E">
      <w:pPr>
        <w:shd w:val="clear" w:color="auto" w:fill="FFFFFF"/>
        <w:spacing w:after="0" w:line="240" w:lineRule="auto"/>
        <w:ind w:right="-1"/>
        <w:jc w:val="both"/>
        <w:rPr>
          <w:rFonts w:ascii="Times New Roman" w:hAnsi="Times New Roman"/>
          <w:noProof/>
        </w:rPr>
      </w:pPr>
      <w:r w:rsidRPr="00613BD2">
        <w:rPr>
          <w:rFonts w:ascii="Times New Roman" w:hAnsi="Times New Roman"/>
          <w:noProof/>
        </w:rPr>
        <w:t>Цвет и его эмоциональное восприятие человеком. Деление цветов на тёплые и холодные. Умение видеть цвет. Борьба различных цветов, смешение красок на бумаге.</w:t>
      </w:r>
    </w:p>
    <w:p w:rsidR="00AD3201" w:rsidRPr="00613BD2" w:rsidRDefault="00AD3201" w:rsidP="00F6411E">
      <w:pPr>
        <w:pStyle w:val="af1"/>
        <w:spacing w:line="240" w:lineRule="auto"/>
        <w:ind w:right="-1" w:firstLine="0"/>
        <w:rPr>
          <w:b/>
          <w:sz w:val="22"/>
          <w:szCs w:val="22"/>
        </w:rPr>
      </w:pPr>
      <w:r w:rsidRPr="00613BD2">
        <w:rPr>
          <w:b/>
          <w:sz w:val="22"/>
          <w:szCs w:val="22"/>
        </w:rPr>
        <w:t xml:space="preserve">Эмоциональные возможности  цвета. Тихие и звонкие цвета. </w:t>
      </w:r>
    </w:p>
    <w:p w:rsidR="00AD3201" w:rsidRPr="00613BD2" w:rsidRDefault="00AD3201" w:rsidP="00F6411E">
      <w:pPr>
        <w:spacing w:after="0" w:line="240" w:lineRule="auto"/>
        <w:ind w:right="-1"/>
        <w:jc w:val="both"/>
        <w:rPr>
          <w:rFonts w:ascii="Times New Roman" w:hAnsi="Times New Roman"/>
        </w:rPr>
      </w:pPr>
      <w:r w:rsidRPr="00613BD2">
        <w:rPr>
          <w:rFonts w:ascii="Times New Roman" w:hAnsi="Times New Roman"/>
        </w:rPr>
        <w:t>Смешение различных цветов с черной, серой, белой красками – получение мрачных, тяжелых и нежных, легких оттенков цвета. Наблюдение цвета в природе, на картинах художников.</w:t>
      </w:r>
    </w:p>
    <w:p w:rsidR="00AD3201" w:rsidRPr="00613BD2" w:rsidRDefault="00AD3201" w:rsidP="00F6411E">
      <w:pPr>
        <w:pStyle w:val="af1"/>
        <w:spacing w:line="240" w:lineRule="auto"/>
        <w:ind w:right="-1984" w:firstLine="0"/>
        <w:rPr>
          <w:b/>
          <w:sz w:val="22"/>
          <w:szCs w:val="22"/>
        </w:rPr>
      </w:pPr>
      <w:r w:rsidRPr="00613BD2">
        <w:rPr>
          <w:b/>
          <w:sz w:val="22"/>
          <w:szCs w:val="22"/>
        </w:rPr>
        <w:t xml:space="preserve">Линия, штрих, пятно. Ритм линий. </w:t>
      </w:r>
    </w:p>
    <w:p w:rsidR="00AD3201" w:rsidRPr="00613BD2" w:rsidRDefault="00AD3201" w:rsidP="00F6411E">
      <w:pPr>
        <w:spacing w:after="0" w:line="240" w:lineRule="auto"/>
        <w:ind w:right="-1"/>
        <w:jc w:val="both"/>
        <w:rPr>
          <w:rFonts w:ascii="Times New Roman" w:hAnsi="Times New Roman"/>
        </w:rPr>
      </w:pPr>
      <w:r w:rsidRPr="00613BD2">
        <w:rPr>
          <w:rFonts w:ascii="Times New Roman" w:hAnsi="Times New Roman"/>
        </w:rPr>
        <w:t>Ритмическая организация листа с помощью линий. Изменение ритма линий в связи с изменением содержания работы. Линия как средство образной характеристики изображаемого. Разное эмоциональное звучание линии.</w:t>
      </w:r>
    </w:p>
    <w:p w:rsidR="00AD3201" w:rsidRPr="00613BD2" w:rsidRDefault="00AD3201" w:rsidP="00F6411E">
      <w:pPr>
        <w:pStyle w:val="af1"/>
        <w:spacing w:line="240" w:lineRule="auto"/>
        <w:ind w:right="-1" w:firstLine="0"/>
        <w:rPr>
          <w:b/>
          <w:sz w:val="22"/>
          <w:szCs w:val="22"/>
        </w:rPr>
      </w:pPr>
      <w:r w:rsidRPr="00613BD2">
        <w:rPr>
          <w:b/>
          <w:sz w:val="22"/>
          <w:szCs w:val="22"/>
        </w:rPr>
        <w:t xml:space="preserve">Многообразие линий и их знаковый характер. </w:t>
      </w:r>
    </w:p>
    <w:p w:rsidR="00AD3201" w:rsidRPr="00613BD2" w:rsidRDefault="00AD3201" w:rsidP="00F6411E">
      <w:pPr>
        <w:spacing w:after="0" w:line="240" w:lineRule="auto"/>
        <w:ind w:right="-1"/>
        <w:jc w:val="both"/>
        <w:rPr>
          <w:rFonts w:ascii="Times New Roman" w:hAnsi="Times New Roman"/>
        </w:rPr>
      </w:pPr>
      <w:r w:rsidRPr="00613BD2">
        <w:rPr>
          <w:rFonts w:ascii="Times New Roman" w:hAnsi="Times New Roman"/>
        </w:rPr>
        <w:t>Выразительные возможности линий. Многообразие линий: толстые и тонкие, корявые и изящные, спокойные и порывистые. Умение видеть линии в окружающей действительности, рассматривание весенних веток. Создание средствами компьютерной графики выразительных образов природы.</w:t>
      </w:r>
    </w:p>
    <w:p w:rsidR="00AD3201" w:rsidRPr="00613BD2" w:rsidRDefault="00AD3201" w:rsidP="00F6411E">
      <w:pPr>
        <w:pStyle w:val="af1"/>
        <w:spacing w:line="240" w:lineRule="auto"/>
        <w:ind w:right="-1984" w:firstLine="0"/>
        <w:rPr>
          <w:b/>
          <w:sz w:val="22"/>
          <w:szCs w:val="22"/>
        </w:rPr>
      </w:pPr>
      <w:r w:rsidRPr="00613BD2">
        <w:rPr>
          <w:b/>
          <w:sz w:val="22"/>
          <w:szCs w:val="22"/>
        </w:rPr>
        <w:t xml:space="preserve">Ритм пятен передача движения в композиции. </w:t>
      </w:r>
    </w:p>
    <w:p w:rsidR="00AD3201" w:rsidRPr="00613BD2" w:rsidRDefault="00AD3201" w:rsidP="00F6411E">
      <w:pPr>
        <w:pStyle w:val="af1"/>
        <w:spacing w:line="240" w:lineRule="auto"/>
        <w:ind w:right="-143" w:firstLine="34"/>
        <w:rPr>
          <w:sz w:val="22"/>
          <w:szCs w:val="22"/>
        </w:rPr>
      </w:pPr>
      <w:r w:rsidRPr="00613BD2">
        <w:rPr>
          <w:sz w:val="22"/>
          <w:szCs w:val="22"/>
        </w:rPr>
        <w:t>Ритм пятен передает движение. От изменения положения пятен на листе изменяется восприятие листа, его композиция. Материал рассматривается на примере летящих птиц – быстрый или медленный полет; птицы летят тяжело или легко.</w:t>
      </w:r>
    </w:p>
    <w:p w:rsidR="00AD3201" w:rsidRPr="00613BD2" w:rsidRDefault="00AD3201" w:rsidP="00F6411E">
      <w:pPr>
        <w:pStyle w:val="af1"/>
        <w:spacing w:line="240" w:lineRule="auto"/>
        <w:ind w:right="-1984" w:firstLine="0"/>
        <w:rPr>
          <w:b/>
          <w:sz w:val="22"/>
          <w:szCs w:val="22"/>
        </w:rPr>
      </w:pPr>
      <w:r w:rsidRPr="00613BD2">
        <w:rPr>
          <w:b/>
          <w:sz w:val="22"/>
          <w:szCs w:val="22"/>
        </w:rPr>
        <w:t>Пропорции и перспектива.</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Понимание пропорций как соотношение между собой частей одного целого. Пропорция – выразительное средство искусства, которое помогает художнику создавать образ, выражать характер изображаемого.</w:t>
      </w:r>
    </w:p>
    <w:p w:rsidR="00AD3201" w:rsidRPr="00613BD2" w:rsidRDefault="00AD3201" w:rsidP="00F6411E">
      <w:pPr>
        <w:pStyle w:val="af1"/>
        <w:spacing w:line="240" w:lineRule="auto"/>
        <w:ind w:right="-1984" w:firstLine="0"/>
        <w:rPr>
          <w:b/>
          <w:sz w:val="22"/>
          <w:szCs w:val="22"/>
        </w:rPr>
      </w:pPr>
      <w:r w:rsidRPr="00613BD2">
        <w:rPr>
          <w:b/>
          <w:sz w:val="22"/>
          <w:szCs w:val="22"/>
        </w:rPr>
        <w:lastRenderedPageBreak/>
        <w:t>Ритм линий и пятен, цвет, пропорции.</w:t>
      </w:r>
    </w:p>
    <w:p w:rsidR="00AD3201" w:rsidRPr="00613BD2" w:rsidRDefault="00AD3201" w:rsidP="00F6411E">
      <w:pPr>
        <w:pStyle w:val="af1"/>
        <w:spacing w:line="240" w:lineRule="auto"/>
        <w:ind w:right="-1" w:firstLine="34"/>
        <w:rPr>
          <w:sz w:val="22"/>
          <w:szCs w:val="22"/>
        </w:rPr>
      </w:pPr>
      <w:r w:rsidRPr="00613BD2">
        <w:rPr>
          <w:sz w:val="22"/>
          <w:szCs w:val="22"/>
        </w:rPr>
        <w:t>Ритм линий, пятен, цвет, пропорции, составляют основы образного языка, на котором говорят Братья-Мастера – Мастера Изображения,</w:t>
      </w:r>
    </w:p>
    <w:p w:rsidR="00AD3201" w:rsidRPr="00613BD2" w:rsidRDefault="00AD3201" w:rsidP="00F6411E">
      <w:pPr>
        <w:pStyle w:val="af1"/>
        <w:spacing w:line="240" w:lineRule="auto"/>
        <w:ind w:firstLine="0"/>
        <w:rPr>
          <w:b/>
          <w:sz w:val="22"/>
          <w:szCs w:val="22"/>
        </w:rPr>
      </w:pPr>
      <w:r w:rsidRPr="00613BD2">
        <w:rPr>
          <w:b/>
          <w:sz w:val="22"/>
          <w:szCs w:val="22"/>
        </w:rPr>
        <w:t xml:space="preserve">Искусство и ты (обобщающий урок года). </w:t>
      </w:r>
    </w:p>
    <w:p w:rsidR="00AD3201" w:rsidRPr="00613BD2" w:rsidRDefault="00AD3201" w:rsidP="00F6411E">
      <w:pPr>
        <w:pStyle w:val="af1"/>
        <w:spacing w:line="240" w:lineRule="auto"/>
        <w:ind w:right="-1" w:firstLine="0"/>
        <w:rPr>
          <w:sz w:val="22"/>
          <w:szCs w:val="22"/>
        </w:rPr>
      </w:pPr>
      <w:r w:rsidRPr="00613BD2">
        <w:rPr>
          <w:sz w:val="22"/>
          <w:szCs w:val="22"/>
        </w:rPr>
        <w:t>Выставка детских работ, репродукций художников – радостный праздник, событие школьной жизни. Игра – беседа, в которой вспоминают все основные темы года.</w:t>
      </w:r>
    </w:p>
    <w:p w:rsidR="00AD3201" w:rsidRPr="00613BD2" w:rsidRDefault="00AD3201" w:rsidP="00F6411E">
      <w:pPr>
        <w:spacing w:after="0" w:line="240" w:lineRule="auto"/>
        <w:ind w:left="-180" w:firstLine="720"/>
        <w:jc w:val="both"/>
        <w:rPr>
          <w:rFonts w:ascii="Times New Roman" w:hAnsi="Times New Roman"/>
          <w:b/>
        </w:rPr>
      </w:pPr>
      <w:r w:rsidRPr="00613BD2">
        <w:rPr>
          <w:rFonts w:ascii="Times New Roman" w:hAnsi="Times New Roman"/>
          <w:b/>
        </w:rPr>
        <w:t xml:space="preserve">Содержание курса « ИСКУССТВО  ВОКРУГ  НАС»  3 класс  </w:t>
      </w:r>
    </w:p>
    <w:p w:rsidR="00AD3201" w:rsidRPr="00613BD2" w:rsidRDefault="00AD3201" w:rsidP="00F6411E">
      <w:pPr>
        <w:spacing w:after="0" w:line="240" w:lineRule="auto"/>
        <w:ind w:firstLine="720"/>
        <w:jc w:val="center"/>
        <w:rPr>
          <w:rFonts w:ascii="Times New Roman" w:hAnsi="Times New Roman"/>
          <w:b/>
          <w:u w:val="single"/>
        </w:rPr>
      </w:pPr>
      <w:r w:rsidRPr="00613BD2">
        <w:rPr>
          <w:rFonts w:ascii="Times New Roman" w:hAnsi="Times New Roman"/>
          <w:b/>
          <w:u w:val="single"/>
        </w:rPr>
        <w:t xml:space="preserve">Искусство в твоем доме  </w:t>
      </w:r>
    </w:p>
    <w:p w:rsidR="00AD3201" w:rsidRPr="00613BD2" w:rsidRDefault="00AD3201" w:rsidP="00F6411E">
      <w:pPr>
        <w:spacing w:after="0" w:line="240" w:lineRule="auto"/>
        <w:ind w:firstLine="720"/>
        <w:rPr>
          <w:rFonts w:ascii="Times New Roman" w:hAnsi="Times New Roman"/>
          <w:b/>
          <w:u w:val="single"/>
        </w:rPr>
      </w:pPr>
      <w:r w:rsidRPr="00613BD2">
        <w:rPr>
          <w:rFonts w:ascii="Times New Roman" w:hAnsi="Times New Roman"/>
          <w:b/>
        </w:rPr>
        <w:t xml:space="preserve">Изготовление эскизов и макетов игрушек по мотивам современных народных промыслов. Твои игрушки.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 xml:space="preserve">Разнообразие форм и декора игрушек. Роль игрушки в жизни людей. Игрушки современные и игрушки прошлых времён. Знакомство с народными игрушками (дымковские, филимоновские, городецкие). </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Изготовление эскизов и макетов посуды по мотивам современных народных промыслов. Посуда у тебя дома.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Разнообразие посуды: её форма, силуэт, нарядный декор. Образцы посуды, созданные мастерами промыслов (Гжель, Хохлома).</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Роль ритма в ДПИ.</w:t>
      </w:r>
      <w:r w:rsidRPr="00613BD2">
        <w:rPr>
          <w:rFonts w:ascii="Times New Roman" w:hAnsi="Times New Roman"/>
          <w:b/>
          <w:color w:val="002060"/>
        </w:rPr>
        <w:t xml:space="preserve"> </w:t>
      </w:r>
      <w:r w:rsidRPr="00613BD2">
        <w:rPr>
          <w:rFonts w:ascii="Times New Roman" w:hAnsi="Times New Roman"/>
          <w:b/>
        </w:rPr>
        <w:t xml:space="preserve">Обои и шторы в твоем доме. </w:t>
      </w:r>
    </w:p>
    <w:p w:rsidR="00AD3201" w:rsidRPr="00613BD2" w:rsidRDefault="00AD3201" w:rsidP="00F6411E">
      <w:pPr>
        <w:spacing w:after="0" w:line="240" w:lineRule="auto"/>
        <w:jc w:val="both"/>
        <w:rPr>
          <w:rFonts w:ascii="Times New Roman" w:hAnsi="Times New Roman"/>
          <w:color w:val="002060"/>
        </w:rPr>
      </w:pPr>
      <w:r w:rsidRPr="00613BD2">
        <w:rPr>
          <w:rFonts w:ascii="Times New Roman" w:hAnsi="Times New Roman"/>
        </w:rPr>
        <w:t>Роль художников в создании обоев и штор. Повторяемость узора в обоях. Разработка эскизов обоев как создание образа комнаты и выражение её назначения.</w:t>
      </w:r>
    </w:p>
    <w:p w:rsidR="00AD3201" w:rsidRPr="00613BD2" w:rsidRDefault="00AD3201" w:rsidP="00F6411E">
      <w:pPr>
        <w:spacing w:after="0" w:line="240" w:lineRule="auto"/>
        <w:jc w:val="both"/>
        <w:rPr>
          <w:rFonts w:ascii="Times New Roman" w:hAnsi="Times New Roman"/>
          <w:b/>
        </w:rPr>
      </w:pPr>
      <w:r w:rsidRPr="00613BD2">
        <w:rPr>
          <w:rFonts w:ascii="Times New Roman" w:hAnsi="Times New Roman"/>
          <w:b/>
        </w:rPr>
        <w:t xml:space="preserve">Геометрические и природные формы в орнаменте. Эскиз украшения платка.  </w:t>
      </w:r>
      <w:r w:rsidRPr="00613BD2">
        <w:rPr>
          <w:rFonts w:ascii="Times New Roman" w:hAnsi="Times New Roman"/>
        </w:rPr>
        <w:t>Знакомство с искусством росписи тканей. Орнаментальная роспись платка, цветовое решение. Геометрический и растительный орнамент.</w:t>
      </w:r>
    </w:p>
    <w:p w:rsidR="00AD3201" w:rsidRPr="00613BD2" w:rsidRDefault="00AD3201" w:rsidP="00F6411E">
      <w:pPr>
        <w:spacing w:after="0" w:line="240" w:lineRule="auto"/>
        <w:jc w:val="both"/>
        <w:rPr>
          <w:rFonts w:ascii="Times New Roman" w:hAnsi="Times New Roman"/>
          <w:color w:val="002060"/>
        </w:rPr>
      </w:pPr>
      <w:r w:rsidRPr="00613BD2">
        <w:rPr>
          <w:rFonts w:ascii="Times New Roman" w:hAnsi="Times New Roman"/>
          <w:b/>
        </w:rPr>
        <w:t xml:space="preserve">Художественное конструирование и оформление книг. Твои книжки. </w:t>
      </w:r>
      <w:r w:rsidRPr="00613BD2">
        <w:rPr>
          <w:rFonts w:ascii="Times New Roman" w:hAnsi="Times New Roman"/>
        </w:rPr>
        <w:t>Многообразие форм и видов книг, игровые формы детских книг. Художники детской книги (Ю.Васнецов, И. Билибин, Е. Чарушин).Роль обложки, иллюстрации, шрифта.</w:t>
      </w:r>
    </w:p>
    <w:p w:rsidR="00AD3201" w:rsidRPr="00613BD2" w:rsidRDefault="00AD3201" w:rsidP="00F6411E">
      <w:pPr>
        <w:spacing w:after="0" w:line="240" w:lineRule="auto"/>
        <w:jc w:val="both"/>
        <w:rPr>
          <w:rFonts w:ascii="Times New Roman" w:hAnsi="Times New Roman"/>
          <w:color w:val="002060"/>
        </w:rPr>
      </w:pPr>
      <w:r w:rsidRPr="00613BD2">
        <w:rPr>
          <w:rFonts w:ascii="Times New Roman" w:hAnsi="Times New Roman"/>
          <w:b/>
        </w:rPr>
        <w:t xml:space="preserve">Искусство дизайна в современном мире. Открытки.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Форма открытки и изображение на ней как выражение доброго пожелания. Роль выдумки и фантазии в создании тиражной графики.</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 xml:space="preserve">Труд художника для твоего дома (обобщение темы). </w:t>
      </w:r>
      <w:r w:rsidRPr="00613BD2">
        <w:rPr>
          <w:rFonts w:ascii="Times New Roman" w:hAnsi="Times New Roman"/>
        </w:rPr>
        <w:t>Понимание неразрывной связи всех сторон жизни человека с трудом художника.</w:t>
      </w:r>
    </w:p>
    <w:p w:rsidR="00AD3201" w:rsidRPr="00613BD2" w:rsidRDefault="00AD3201" w:rsidP="00F6411E">
      <w:pPr>
        <w:spacing w:after="0" w:line="240" w:lineRule="auto"/>
        <w:ind w:left="-180" w:firstLine="720"/>
        <w:jc w:val="center"/>
        <w:rPr>
          <w:rFonts w:ascii="Times New Roman" w:hAnsi="Times New Roman"/>
          <w:b/>
          <w:u w:val="single"/>
        </w:rPr>
      </w:pPr>
      <w:r w:rsidRPr="00613BD2">
        <w:rPr>
          <w:rFonts w:ascii="Times New Roman" w:hAnsi="Times New Roman"/>
          <w:b/>
          <w:u w:val="single"/>
        </w:rPr>
        <w:t xml:space="preserve">Искусство на улицах твоего города </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     Образы архитектуры разных эпох и народов. Памятники архитектуры. </w:t>
      </w:r>
      <w:r w:rsidRPr="00613BD2">
        <w:rPr>
          <w:rFonts w:ascii="Times New Roman" w:hAnsi="Times New Roman"/>
        </w:rPr>
        <w:t xml:space="preserve">Знакомство с лучшими произведениями архитектуры – каменной летописью истории человечества (собор Василия Блаженного, московский Кремль, здание Адмиралтейства в С.-П. и др.). Бережное отношение к памятникам архитектуры.  Виртуальная экскурсия. </w:t>
      </w:r>
    </w:p>
    <w:p w:rsidR="00AD3201" w:rsidRPr="00613BD2" w:rsidRDefault="00AD3201" w:rsidP="00F6411E">
      <w:pPr>
        <w:spacing w:after="0" w:line="240" w:lineRule="auto"/>
        <w:ind w:firstLine="284"/>
        <w:jc w:val="both"/>
        <w:rPr>
          <w:rFonts w:ascii="Times New Roman" w:hAnsi="Times New Roman"/>
          <w:b/>
        </w:rPr>
      </w:pPr>
      <w:r w:rsidRPr="00613BD2">
        <w:rPr>
          <w:rFonts w:ascii="Times New Roman" w:hAnsi="Times New Roman"/>
          <w:b/>
        </w:rPr>
        <w:t xml:space="preserve">Художественное конструирование и оформление парков, скверов, бульваров. </w:t>
      </w:r>
      <w:r w:rsidRPr="00613BD2">
        <w:rPr>
          <w:rFonts w:ascii="Times New Roman" w:hAnsi="Times New Roman"/>
        </w:rPr>
        <w:t xml:space="preserve">Архитектура садов и парков. Разновидности парков (для отдыха, детские, парки-музеи) и особенности их устроения.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 xml:space="preserve">Художественное конструирование и оформление. Ажурные ограды. </w:t>
      </w:r>
      <w:r w:rsidRPr="00613BD2">
        <w:rPr>
          <w:rFonts w:ascii="Times New Roman" w:hAnsi="Times New Roman"/>
        </w:rPr>
        <w:t>Назначение и роль ажурных оград в украшении города. Роль природных аналогов (снежинка, паутина).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 xml:space="preserve">Художественное конструирование и оформление. Волшебные фонари. </w:t>
      </w:r>
      <w:r w:rsidRPr="00613BD2">
        <w:rPr>
          <w:rFonts w:ascii="Times New Roman" w:hAnsi="Times New Roman"/>
        </w:rPr>
        <w:t xml:space="preserve">Разнообразие форм и украшений фонарей. Старинные фонари Москвы, С.-П. и др. городов. </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 xml:space="preserve">Витрины. </w:t>
      </w:r>
      <w:r w:rsidRPr="00613BD2">
        <w:rPr>
          <w:rFonts w:ascii="Times New Roman" w:hAnsi="Times New Roman"/>
        </w:rPr>
        <w:t>Витрины как украшение города. Реклама товара. Связь оформления витрины с назначением магазина, с обликом здания, улицы, с уровнем художественной культуры города.</w:t>
      </w:r>
    </w:p>
    <w:p w:rsidR="00AD3201" w:rsidRPr="00613BD2" w:rsidRDefault="00AD3201" w:rsidP="00F6411E">
      <w:pPr>
        <w:spacing w:after="0" w:line="240" w:lineRule="auto"/>
        <w:ind w:firstLine="284"/>
        <w:jc w:val="both"/>
        <w:rPr>
          <w:rFonts w:ascii="Times New Roman" w:hAnsi="Times New Roman"/>
        </w:rPr>
      </w:pPr>
      <w:r w:rsidRPr="00613BD2">
        <w:rPr>
          <w:rFonts w:ascii="Times New Roman" w:hAnsi="Times New Roman"/>
          <w:b/>
        </w:rPr>
        <w:t xml:space="preserve">Возможности использования навыков художественного конструирования в жизни человека. Удивительный транспорт. </w:t>
      </w:r>
      <w:r w:rsidRPr="00613BD2">
        <w:rPr>
          <w:rFonts w:ascii="Times New Roman" w:hAnsi="Times New Roman"/>
        </w:rPr>
        <w:t>Автомобили разных времён. Разные формы автомобилей. Роль художника в создании образа машины. Связь конструкции автомобиля с природой (автомобиль – жук, вертолёт – стрекоза и т.д.)</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lastRenderedPageBreak/>
        <w:t>Труд художника на улицах твоего города, села (обобщение темы</w:t>
      </w:r>
      <w:r w:rsidRPr="00613BD2">
        <w:rPr>
          <w:rFonts w:ascii="Times New Roman" w:hAnsi="Times New Roman"/>
        </w:rPr>
        <w:t>). Обобщение представлений о роли художника в создании облика современного города. Создание коллективных панно.</w:t>
      </w:r>
    </w:p>
    <w:p w:rsidR="00AD3201" w:rsidRPr="00613BD2" w:rsidRDefault="00AD3201" w:rsidP="00F6411E">
      <w:pPr>
        <w:spacing w:after="0" w:line="240" w:lineRule="auto"/>
        <w:ind w:firstLine="720"/>
        <w:jc w:val="center"/>
        <w:rPr>
          <w:rFonts w:ascii="Times New Roman" w:hAnsi="Times New Roman"/>
          <w:b/>
          <w:u w:val="single"/>
        </w:rPr>
      </w:pPr>
      <w:r w:rsidRPr="00613BD2">
        <w:rPr>
          <w:rFonts w:ascii="Times New Roman" w:hAnsi="Times New Roman"/>
          <w:b/>
          <w:u w:val="single"/>
        </w:rPr>
        <w:t xml:space="preserve">Художник и зрелище </w:t>
      </w:r>
    </w:p>
    <w:p w:rsidR="00AD3201" w:rsidRPr="00613BD2" w:rsidRDefault="00AD3201" w:rsidP="00F6411E">
      <w:pPr>
        <w:spacing w:after="0" w:line="240" w:lineRule="auto"/>
        <w:ind w:firstLine="720"/>
        <w:jc w:val="both"/>
        <w:rPr>
          <w:rFonts w:ascii="Times New Roman" w:hAnsi="Times New Roman"/>
          <w:b/>
          <w:u w:val="single"/>
        </w:rPr>
      </w:pPr>
      <w:r w:rsidRPr="00613BD2">
        <w:rPr>
          <w:rFonts w:ascii="Times New Roman" w:hAnsi="Times New Roman"/>
          <w:b/>
        </w:rPr>
        <w:t xml:space="preserve">Художественное конструирование и оформление помещений. Художник в цирке. (1 ч.)  </w:t>
      </w:r>
      <w:r w:rsidRPr="00613BD2">
        <w:rPr>
          <w:rFonts w:ascii="Times New Roman" w:hAnsi="Times New Roman"/>
        </w:rPr>
        <w:t>Элементы циркового оформления: занавес, костюмы, реквизит, оформление арены. Цирк – образ яркого, красочного, развлекательного зрелища.</w:t>
      </w:r>
    </w:p>
    <w:p w:rsidR="00AD3201" w:rsidRPr="00613BD2" w:rsidRDefault="00AD3201" w:rsidP="00F6411E">
      <w:pPr>
        <w:spacing w:after="0" w:line="240" w:lineRule="auto"/>
        <w:ind w:firstLine="720"/>
        <w:jc w:val="center"/>
        <w:rPr>
          <w:rFonts w:ascii="Times New Roman" w:hAnsi="Times New Roman"/>
          <w:b/>
          <w:u w:val="single"/>
        </w:rPr>
      </w:pPr>
      <w:r w:rsidRPr="00613BD2">
        <w:rPr>
          <w:rFonts w:ascii="Times New Roman" w:hAnsi="Times New Roman"/>
          <w:b/>
        </w:rPr>
        <w:t xml:space="preserve">Выполнение макета оформления сцены. Художник в театре. </w:t>
      </w:r>
    </w:p>
    <w:p w:rsidR="00AD3201" w:rsidRPr="00613BD2" w:rsidRDefault="00AD3201" w:rsidP="00F6411E">
      <w:pPr>
        <w:spacing w:after="0" w:line="240" w:lineRule="auto"/>
        <w:rPr>
          <w:rFonts w:ascii="Times New Roman" w:hAnsi="Times New Roman"/>
        </w:rPr>
      </w:pPr>
      <w:r w:rsidRPr="00613BD2">
        <w:rPr>
          <w:rFonts w:ascii="Times New Roman" w:hAnsi="Times New Roman"/>
        </w:rPr>
        <w:t xml:space="preserve">Истоки театрального искусства (народные празднества, карнавалы, античный театр). Связь театра с изобразительным искусством. Декорации и костюмы. Процесс создания сценического оформления. </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Изготовление куклы для кукольного спектакля.</w:t>
      </w:r>
      <w:r w:rsidRPr="00613BD2">
        <w:rPr>
          <w:rFonts w:ascii="Times New Roman" w:hAnsi="Times New Roman"/>
          <w:b/>
          <w:color w:val="002060"/>
        </w:rPr>
        <w:t xml:space="preserve"> </w:t>
      </w:r>
      <w:r w:rsidRPr="00613BD2">
        <w:rPr>
          <w:rFonts w:ascii="Times New Roman" w:hAnsi="Times New Roman"/>
          <w:b/>
        </w:rPr>
        <w:t xml:space="preserve">Театр кукол.  </w:t>
      </w:r>
    </w:p>
    <w:p w:rsidR="00AD3201" w:rsidRPr="00613BD2" w:rsidRDefault="00AD3201" w:rsidP="00F6411E">
      <w:pPr>
        <w:spacing w:after="0" w:line="240" w:lineRule="auto"/>
        <w:rPr>
          <w:rFonts w:ascii="Times New Roman" w:hAnsi="Times New Roman"/>
        </w:rPr>
      </w:pPr>
      <w:r w:rsidRPr="00613BD2">
        <w:rPr>
          <w:rFonts w:ascii="Times New Roman" w:hAnsi="Times New Roman"/>
        </w:rPr>
        <w:t xml:space="preserve">Истоки развития кукольного театра. Разновидность кукол: перчаточные, тростевые, марионетки. Куклы из коллекции С. Образцова. Образ куклы, её конструкция и костюм. </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Изготовление маски с использованием приёма трансформации формы для выразительности характеристики персонажа.  </w:t>
      </w:r>
    </w:p>
    <w:p w:rsidR="00AD3201" w:rsidRPr="00613BD2" w:rsidRDefault="00AD3201" w:rsidP="00F6411E">
      <w:pPr>
        <w:spacing w:after="0" w:line="240" w:lineRule="auto"/>
        <w:rPr>
          <w:rFonts w:ascii="Times New Roman" w:hAnsi="Times New Roman"/>
        </w:rPr>
      </w:pPr>
      <w:r w:rsidRPr="00613BD2">
        <w:rPr>
          <w:rFonts w:ascii="Times New Roman" w:hAnsi="Times New Roman"/>
        </w:rPr>
        <w:t>Эмоциональная и художественная выразительность образов персонажей. Условность языка масок, их декоративная выразительность.</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Афиша и плакат.  </w:t>
      </w:r>
    </w:p>
    <w:p w:rsidR="00AD3201" w:rsidRPr="00613BD2" w:rsidRDefault="00AD3201" w:rsidP="00F6411E">
      <w:pPr>
        <w:spacing w:after="0" w:line="240" w:lineRule="auto"/>
        <w:rPr>
          <w:rFonts w:ascii="Times New Roman" w:hAnsi="Times New Roman"/>
        </w:rPr>
      </w:pPr>
      <w:r w:rsidRPr="00613BD2">
        <w:rPr>
          <w:rFonts w:ascii="Times New Roman" w:hAnsi="Times New Roman"/>
        </w:rPr>
        <w:t>Значение театральной афиши и плаката как рекламы и приглашения в театр. Особенности языка плаката: яркость, ясность, условность, лаконизм. Шрифт и его образные возможности.</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Изображение народных праздников, сцен быта и труда народа.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Элементы праздничного украшения города: панно, иллюминация, фейерверки, флаги и др. праздничный город как единый большой театр.</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Проявление художественной культуры вокруг нас (обобщение темы).  </w:t>
      </w:r>
    </w:p>
    <w:p w:rsidR="00AD3201" w:rsidRPr="00613BD2" w:rsidRDefault="00AD3201" w:rsidP="00F6411E">
      <w:pPr>
        <w:spacing w:after="0" w:line="240" w:lineRule="auto"/>
        <w:rPr>
          <w:rFonts w:ascii="Times New Roman" w:hAnsi="Times New Roman"/>
        </w:rPr>
      </w:pPr>
      <w:r w:rsidRPr="00613BD2">
        <w:rPr>
          <w:rFonts w:ascii="Times New Roman" w:hAnsi="Times New Roman"/>
        </w:rPr>
        <w:t>Организация театрального представления или спектакля с использованием сделанных масок, кукол, афиш и т.д.</w:t>
      </w:r>
    </w:p>
    <w:p w:rsidR="00AD3201" w:rsidRPr="00613BD2" w:rsidRDefault="00AD3201" w:rsidP="00F6411E">
      <w:pPr>
        <w:spacing w:after="0" w:line="240" w:lineRule="auto"/>
        <w:ind w:firstLine="720"/>
        <w:jc w:val="center"/>
        <w:rPr>
          <w:rFonts w:ascii="Times New Roman" w:hAnsi="Times New Roman"/>
          <w:b/>
        </w:rPr>
      </w:pPr>
      <w:r w:rsidRPr="00613BD2">
        <w:rPr>
          <w:rFonts w:ascii="Times New Roman" w:hAnsi="Times New Roman"/>
          <w:b/>
          <w:u w:val="single"/>
        </w:rPr>
        <w:t xml:space="preserve">Художник и музей </w:t>
      </w:r>
      <w:r w:rsidRPr="00613BD2">
        <w:rPr>
          <w:rFonts w:ascii="Times New Roman" w:hAnsi="Times New Roman"/>
          <w:b/>
        </w:rPr>
        <w:t xml:space="preserve">  </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     Ведущие художественные музеи России и региональные музеи.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Художественные музеи Москвы, С.-П., и других городов. Разнообразие музеев: художественные, литературные, исторические и т.д. Крупнейшие художественные музеи России: Эрмитаж, Третьяковская галерея, Русский музей. Музеи родного края. Экскурсия Виртуальная</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 xml:space="preserve">Жанр пейзажа. Разница в изображении природы в разное время года.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Знаменитые картины-пейзажи И. Левитана, А.Саврасова, Ф. Васильева, А. Куинджи и т.д. Образ Родины в картинах-пейзажах. Выражение а пейзаже настроения, состояния души. Изображение пейзажа по представлению.</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 xml:space="preserve">Жанр портрета.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 xml:space="preserve">Знакомство с жанром портрета. Художники-портретисты: Ф.Рокотов, Л.Левицкий, В Серов и др. Роль позы и значение окружающих предметов. Создание портрета знакомых людей.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Жанр натюрморта</w:t>
      </w:r>
      <w:r w:rsidRPr="00613BD2">
        <w:rPr>
          <w:rFonts w:ascii="Times New Roman" w:hAnsi="Times New Roman"/>
          <w:b/>
          <w:color w:val="002060"/>
        </w:rPr>
        <w:t>.</w:t>
      </w:r>
      <w:r w:rsidRPr="00613BD2">
        <w:rPr>
          <w:rFonts w:ascii="Times New Roman" w:hAnsi="Times New Roman"/>
          <w:b/>
        </w:rPr>
        <w:t xml:space="preserve">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Выражение настроения в натюрморте. Художники, работавшие в жанре натюрморта:  В.Стожаров, В.Ван Гог, К. Петров –Водкин. Расположение предметов в пространстве картины.</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 xml:space="preserve">Знакомство с произведениями изобразительного искусства, изображающими сцены труда народа. Картины исторические и бытовые.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Участие в обсуждении содержания и выразительных средств произведений изобразительного искусства, выражение своего отношения к произведению</w:t>
      </w:r>
      <w:r w:rsidRPr="00613BD2">
        <w:rPr>
          <w:rFonts w:ascii="Times New Roman" w:hAnsi="Times New Roman"/>
          <w:color w:val="002060"/>
        </w:rPr>
        <w:t xml:space="preserve">. </w:t>
      </w:r>
      <w:r w:rsidRPr="00613BD2">
        <w:rPr>
          <w:rFonts w:ascii="Times New Roman" w:hAnsi="Times New Roman"/>
        </w:rPr>
        <w:t xml:space="preserve">Изображение в картинах событий из жизни людей.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 xml:space="preserve">Объём – основа языка скульптуры. Скульптура в музее и на улице.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lastRenderedPageBreak/>
        <w:t xml:space="preserve">Отличие скульптуры от живописи и графики. Человек и животные главные темы в скульптуре. Использование разнообразных скульптурных материалов (камень, металл, дерево, глина). Скульптурные памятники, парковая скульптура. </w:t>
      </w:r>
    </w:p>
    <w:p w:rsidR="00AD3201" w:rsidRPr="00613BD2" w:rsidRDefault="00AD3201" w:rsidP="00F6411E">
      <w:pPr>
        <w:spacing w:after="0" w:line="240" w:lineRule="auto"/>
        <w:ind w:firstLine="720"/>
        <w:jc w:val="both"/>
        <w:rPr>
          <w:rFonts w:ascii="Times New Roman" w:hAnsi="Times New Roman"/>
          <w:b/>
        </w:rPr>
      </w:pPr>
      <w:r w:rsidRPr="00613BD2">
        <w:rPr>
          <w:rFonts w:ascii="Times New Roman" w:hAnsi="Times New Roman"/>
          <w:b/>
        </w:rPr>
        <w:t xml:space="preserve">Художественная выставка (обобщение темы).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Выставка лучших детских работ за год. Подведение итогов года.</w:t>
      </w:r>
    </w:p>
    <w:p w:rsidR="00AD3201" w:rsidRPr="00613BD2" w:rsidRDefault="00AD3201" w:rsidP="00F6411E">
      <w:pPr>
        <w:shd w:val="clear" w:color="auto" w:fill="FFFFFF"/>
        <w:spacing w:after="0" w:line="240" w:lineRule="auto"/>
        <w:ind w:firstLine="720"/>
        <w:jc w:val="center"/>
        <w:rPr>
          <w:rFonts w:ascii="Times New Roman" w:hAnsi="Times New Roman"/>
          <w:b/>
          <w:bCs/>
          <w:color w:val="000000"/>
        </w:rPr>
      </w:pPr>
      <w:r w:rsidRPr="00613BD2">
        <w:rPr>
          <w:rFonts w:ascii="Times New Roman" w:hAnsi="Times New Roman"/>
          <w:b/>
          <w:bCs/>
          <w:color w:val="000000"/>
        </w:rPr>
        <w:t>Содержание курса.  КАЖДЫЙ НАРОД — ХУДОЖНИК (ИЗОБРАЖЕНИЕ, УКРАШЕНИЕ, ПОСТРОЙКА В ТВОРЧЕСТВЕ НАРОДОВ ВСЕЙ ЗЕМЛИ).  4 класс</w:t>
      </w:r>
    </w:p>
    <w:p w:rsidR="00AD3201" w:rsidRPr="00613BD2" w:rsidRDefault="00AD3201" w:rsidP="00F6411E">
      <w:pPr>
        <w:shd w:val="clear" w:color="auto" w:fill="FFFFFF"/>
        <w:spacing w:after="0" w:line="240" w:lineRule="auto"/>
        <w:ind w:firstLine="720"/>
        <w:jc w:val="center"/>
        <w:rPr>
          <w:rFonts w:ascii="Times New Roman" w:hAnsi="Times New Roman"/>
          <w:b/>
          <w:bCs/>
          <w:color w:val="000000"/>
          <w:u w:val="single"/>
        </w:rPr>
      </w:pPr>
      <w:r w:rsidRPr="00613BD2">
        <w:rPr>
          <w:rFonts w:ascii="Times New Roman" w:hAnsi="Times New Roman"/>
          <w:b/>
          <w:bCs/>
          <w:color w:val="000000"/>
          <w:u w:val="single"/>
        </w:rPr>
        <w:t xml:space="preserve">Истоки родного искусства </w:t>
      </w:r>
    </w:p>
    <w:p w:rsidR="00AD3201" w:rsidRPr="00613BD2" w:rsidRDefault="00AD3201" w:rsidP="00F6411E">
      <w:pPr>
        <w:shd w:val="clear" w:color="auto" w:fill="FFFFFF"/>
        <w:spacing w:after="0" w:line="240" w:lineRule="auto"/>
        <w:ind w:firstLine="720"/>
        <w:rPr>
          <w:rFonts w:ascii="Times New Roman" w:hAnsi="Times New Roman"/>
          <w:b/>
          <w:bCs/>
          <w:color w:val="000000"/>
          <w:u w:val="single"/>
        </w:rPr>
      </w:pPr>
      <w:r w:rsidRPr="00613BD2">
        <w:rPr>
          <w:rFonts w:ascii="Times New Roman" w:hAnsi="Times New Roman"/>
          <w:b/>
        </w:rPr>
        <w:t xml:space="preserve">Пейзаж родной земли. Красота природы в произведениях русской живописи. </w:t>
      </w:r>
    </w:p>
    <w:p w:rsidR="00AD3201" w:rsidRPr="00613BD2" w:rsidRDefault="00AD3201" w:rsidP="00F6411E">
      <w:pPr>
        <w:spacing w:after="0" w:line="240" w:lineRule="auto"/>
        <w:rPr>
          <w:rFonts w:ascii="Times New Roman" w:hAnsi="Times New Roman"/>
        </w:rPr>
      </w:pPr>
      <w:r w:rsidRPr="00613BD2">
        <w:rPr>
          <w:rFonts w:ascii="Times New Roman" w:hAnsi="Times New Roman"/>
        </w:rPr>
        <w:t>Красота природы в произведениях русской живописи (И.Шишкин, А. Саврасов, И.Левитан и др.).</w:t>
      </w:r>
    </w:p>
    <w:p w:rsidR="00AD3201" w:rsidRPr="00613BD2" w:rsidRDefault="00AD3201" w:rsidP="00F6411E">
      <w:pPr>
        <w:spacing w:after="0" w:line="240" w:lineRule="auto"/>
        <w:jc w:val="both"/>
        <w:rPr>
          <w:rFonts w:ascii="Times New Roman" w:hAnsi="Times New Roman"/>
          <w:b/>
        </w:rPr>
      </w:pPr>
      <w:r w:rsidRPr="00613BD2">
        <w:rPr>
          <w:rFonts w:ascii="Times New Roman" w:hAnsi="Times New Roman"/>
          <w:b/>
        </w:rPr>
        <w:t xml:space="preserve">Конструкция и декор традиционного жилища. Изображение крестьянской избы, использование элементов декора. </w:t>
      </w:r>
      <w:r w:rsidRPr="00613BD2">
        <w:rPr>
          <w:rFonts w:ascii="Times New Roman" w:hAnsi="Times New Roman"/>
        </w:rPr>
        <w:t>Образ деревни и связь человека с окружающим миром природы. Конструкция избы и назничение её частей. Украшения избы и их значения. Красота русского деревянного зодчества.</w:t>
      </w:r>
    </w:p>
    <w:p w:rsidR="00AD3201" w:rsidRPr="00613BD2" w:rsidRDefault="00AD3201" w:rsidP="00F6411E">
      <w:pPr>
        <w:spacing w:after="0" w:line="240" w:lineRule="auto"/>
        <w:rPr>
          <w:rFonts w:ascii="Times New Roman" w:hAnsi="Times New Roman"/>
          <w:b/>
        </w:rPr>
      </w:pPr>
      <w:r w:rsidRPr="00613BD2">
        <w:rPr>
          <w:rFonts w:ascii="Times New Roman" w:hAnsi="Times New Roman"/>
          <w:b/>
        </w:rPr>
        <w:t xml:space="preserve">Образ человека в традиционной культуре. Образ современника. </w:t>
      </w:r>
      <w:r w:rsidRPr="00613BD2">
        <w:rPr>
          <w:rFonts w:ascii="Times New Roman" w:hAnsi="Times New Roman"/>
        </w:rPr>
        <w:t xml:space="preserve">Женский и мужской образы. Традиционная одежда. Роль головного убора. Образ русского человека в произведениях художников (В.Васнецов, В.Тропинин, Б.кустодиев и др. </w:t>
      </w:r>
      <w:r w:rsidRPr="00613BD2">
        <w:rPr>
          <w:rFonts w:ascii="Times New Roman" w:hAnsi="Times New Roman"/>
          <w:b/>
        </w:rPr>
        <w:t xml:space="preserve">Народные праздники (обобщение темы). </w:t>
      </w:r>
    </w:p>
    <w:p w:rsidR="00AD3201" w:rsidRPr="00613BD2" w:rsidRDefault="00AD3201" w:rsidP="00F6411E">
      <w:pPr>
        <w:shd w:val="clear" w:color="auto" w:fill="FFFFFF"/>
        <w:spacing w:after="0" w:line="240" w:lineRule="auto"/>
        <w:ind w:firstLine="720"/>
        <w:jc w:val="center"/>
        <w:rPr>
          <w:rFonts w:ascii="Times New Roman" w:hAnsi="Times New Roman"/>
          <w:b/>
          <w:bCs/>
          <w:color w:val="000000"/>
          <w:u w:val="single"/>
        </w:rPr>
      </w:pPr>
      <w:r w:rsidRPr="00613BD2">
        <w:rPr>
          <w:rFonts w:ascii="Times New Roman" w:hAnsi="Times New Roman"/>
          <w:b/>
          <w:bCs/>
          <w:color w:val="000000"/>
          <w:u w:val="single"/>
        </w:rPr>
        <w:t xml:space="preserve">Древние города нашей Земли </w:t>
      </w:r>
    </w:p>
    <w:p w:rsidR="00AD3201" w:rsidRPr="00613BD2" w:rsidRDefault="00AD3201" w:rsidP="00F6411E">
      <w:pPr>
        <w:shd w:val="clear" w:color="auto" w:fill="FFFFFF"/>
        <w:spacing w:after="0" w:line="240" w:lineRule="auto"/>
        <w:ind w:firstLine="720"/>
        <w:rPr>
          <w:rFonts w:ascii="Times New Roman" w:hAnsi="Times New Roman"/>
          <w:b/>
          <w:bCs/>
          <w:color w:val="000000"/>
          <w:u w:val="single"/>
        </w:rPr>
      </w:pPr>
      <w:r w:rsidRPr="00613BD2">
        <w:rPr>
          <w:rFonts w:ascii="Times New Roman" w:hAnsi="Times New Roman"/>
          <w:b/>
        </w:rPr>
        <w:t xml:space="preserve">Роль природных условий в характере традиционной культуры народа. Родной угол. (1 ч)  </w:t>
      </w:r>
      <w:r w:rsidR="00265587" w:rsidRPr="00613BD2">
        <w:rPr>
          <w:rFonts w:ascii="Times New Roman" w:hAnsi="Times New Roman"/>
        </w:rPr>
        <w:t xml:space="preserve">Образ древнего </w:t>
      </w:r>
      <w:r w:rsidRPr="00613BD2">
        <w:rPr>
          <w:rFonts w:ascii="Times New Roman" w:hAnsi="Times New Roman"/>
        </w:rPr>
        <w:t xml:space="preserve">города. Роль пропорций в формировании конструктивного образа города.  </w:t>
      </w:r>
    </w:p>
    <w:p w:rsidR="00AD3201" w:rsidRPr="00613BD2" w:rsidRDefault="00AD3201" w:rsidP="00F6411E">
      <w:pPr>
        <w:shd w:val="clear" w:color="auto" w:fill="FFFFFF"/>
        <w:spacing w:after="0" w:line="240" w:lineRule="auto"/>
        <w:ind w:firstLine="720"/>
        <w:jc w:val="center"/>
        <w:rPr>
          <w:rFonts w:ascii="Times New Roman" w:hAnsi="Times New Roman"/>
          <w:b/>
          <w:bCs/>
          <w:color w:val="000000"/>
          <w:u w:val="single"/>
        </w:rPr>
      </w:pPr>
      <w:r w:rsidRPr="00613BD2">
        <w:rPr>
          <w:rFonts w:ascii="Times New Roman" w:hAnsi="Times New Roman"/>
          <w:b/>
          <w:bCs/>
          <w:color w:val="000000"/>
          <w:u w:val="single"/>
        </w:rPr>
        <w:t xml:space="preserve">Каждый народ — художник </w:t>
      </w:r>
    </w:p>
    <w:p w:rsidR="00AD3201" w:rsidRPr="00613BD2" w:rsidRDefault="00AD3201" w:rsidP="00F6411E">
      <w:pPr>
        <w:shd w:val="clear" w:color="auto" w:fill="FFFFFF"/>
        <w:spacing w:after="0" w:line="240" w:lineRule="auto"/>
        <w:ind w:firstLine="720"/>
        <w:rPr>
          <w:rFonts w:ascii="Times New Roman" w:hAnsi="Times New Roman"/>
          <w:b/>
          <w:bCs/>
          <w:color w:val="000000"/>
          <w:u w:val="single"/>
        </w:rPr>
      </w:pPr>
      <w:r w:rsidRPr="00613BD2">
        <w:rPr>
          <w:rFonts w:ascii="Times New Roman" w:hAnsi="Times New Roman"/>
          <w:b/>
        </w:rPr>
        <w:t>Знакомство с культурами мира.</w:t>
      </w:r>
      <w:r w:rsidRPr="00613BD2">
        <w:rPr>
          <w:rFonts w:ascii="Times New Roman" w:hAnsi="Times New Roman"/>
          <w:b/>
          <w:color w:val="002060"/>
        </w:rPr>
        <w:t xml:space="preserve"> </w:t>
      </w:r>
      <w:r w:rsidRPr="00613BD2">
        <w:rPr>
          <w:rFonts w:ascii="Times New Roman" w:hAnsi="Times New Roman"/>
          <w:b/>
        </w:rPr>
        <w:t>Япония.</w:t>
      </w:r>
      <w:r w:rsidRPr="00613BD2">
        <w:rPr>
          <w:rFonts w:ascii="Times New Roman" w:hAnsi="Times New Roman"/>
          <w:b/>
          <w:color w:val="002060"/>
        </w:rPr>
        <w:t xml:space="preserve"> </w:t>
      </w:r>
      <w:r w:rsidRPr="00613BD2">
        <w:rPr>
          <w:rFonts w:ascii="Times New Roman" w:hAnsi="Times New Roman"/>
          <w:b/>
        </w:rPr>
        <w:t xml:space="preserve">Образ художественной культуры Японии. Образ женской красоты.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Японские рисунки-свитки. Искусство каллиграфии. Японские сады. Традиционные постройки. Храм-пагода. Образ женской красоты – орнамент росписи японского платья-кимоно.</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Образы архитектуры разных эпох и народов. Народы гор и степей. Юрта как произведение архитектуры.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Связь художественного образа культуры с природными условиями жизни народа. Образ степного мира и конструкция юрты. Природные мотивы орнамента.</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b/>
        </w:rPr>
        <w:t>Композиция на темы городской жизни с изображением человека.</w:t>
      </w:r>
      <w:r w:rsidRPr="00613BD2">
        <w:rPr>
          <w:rFonts w:ascii="Times New Roman" w:hAnsi="Times New Roman"/>
          <w:b/>
          <w:color w:val="002060"/>
        </w:rPr>
        <w:t xml:space="preserve"> </w:t>
      </w:r>
      <w:r w:rsidRPr="00613BD2">
        <w:rPr>
          <w:rFonts w:ascii="Times New Roman" w:hAnsi="Times New Roman"/>
          <w:b/>
        </w:rPr>
        <w:t xml:space="preserve">Города в пустыне. </w:t>
      </w:r>
      <w:r w:rsidRPr="00613BD2">
        <w:rPr>
          <w:rFonts w:ascii="Times New Roman" w:hAnsi="Times New Roman"/>
        </w:rPr>
        <w:t>Портально-купольные постройки с толстыми стенами, их сходство со станом кочевников. Здание мечети. Минареты. Орнаментальный характер культуры.</w:t>
      </w:r>
    </w:p>
    <w:p w:rsidR="00AD3201" w:rsidRPr="00613BD2" w:rsidRDefault="00AD3201" w:rsidP="00F6411E">
      <w:pPr>
        <w:spacing w:after="0" w:line="240" w:lineRule="auto"/>
        <w:rPr>
          <w:rFonts w:ascii="Times New Roman" w:hAnsi="Times New Roman"/>
          <w:b/>
        </w:rPr>
      </w:pPr>
      <w:r w:rsidRPr="00613BD2">
        <w:rPr>
          <w:rFonts w:ascii="Times New Roman" w:hAnsi="Times New Roman"/>
          <w:b/>
        </w:rPr>
        <w:t xml:space="preserve">Иллюстрации к мифам античности с изображением человека в городской среде. Древняя Греция (Древняя Эллада). </w:t>
      </w:r>
    </w:p>
    <w:p w:rsidR="00AD3201" w:rsidRPr="00613BD2" w:rsidRDefault="00AD3201" w:rsidP="00F6411E">
      <w:pPr>
        <w:spacing w:after="0" w:line="240" w:lineRule="auto"/>
        <w:rPr>
          <w:rFonts w:ascii="Times New Roman" w:hAnsi="Times New Roman"/>
        </w:rPr>
      </w:pPr>
      <w:r w:rsidRPr="00613BD2">
        <w:rPr>
          <w:rFonts w:ascii="Times New Roman" w:hAnsi="Times New Roman"/>
        </w:rPr>
        <w:t>Образ греческой природы. Мифологические представления древних греков. Древнегреческий храм. Искусство греческой вазописи. Скульптура. Красота человеческого тела.</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Европейские города Средневековья. Образ готического храма. </w:t>
      </w:r>
    </w:p>
    <w:p w:rsidR="00AD3201" w:rsidRPr="00613BD2" w:rsidRDefault="00AD3201" w:rsidP="00F6411E">
      <w:pPr>
        <w:spacing w:after="0" w:line="240" w:lineRule="auto"/>
        <w:jc w:val="both"/>
        <w:rPr>
          <w:rFonts w:ascii="Times New Roman" w:hAnsi="Times New Roman"/>
        </w:rPr>
      </w:pPr>
      <w:r w:rsidRPr="00613BD2">
        <w:rPr>
          <w:rFonts w:ascii="Times New Roman" w:hAnsi="Times New Roman"/>
        </w:rPr>
        <w:t>Образ готического храма. Витражи. Средневековая скульптура. Ремесленные цеха, их эмблемы и одежды. Единство форм костюма и архитектуры.</w:t>
      </w:r>
    </w:p>
    <w:p w:rsidR="00AD3201" w:rsidRPr="00613BD2" w:rsidRDefault="00AD3201" w:rsidP="00F6411E">
      <w:pPr>
        <w:spacing w:after="0" w:line="240" w:lineRule="auto"/>
        <w:rPr>
          <w:rFonts w:ascii="Times New Roman" w:hAnsi="Times New Roman"/>
        </w:rPr>
      </w:pPr>
      <w:r w:rsidRPr="00613BD2">
        <w:rPr>
          <w:rFonts w:ascii="Times New Roman" w:hAnsi="Times New Roman"/>
          <w:b/>
        </w:rPr>
        <w:t xml:space="preserve">Роль природных условий в характере традиционной культуры народа. (обобщение темы). </w:t>
      </w:r>
    </w:p>
    <w:p w:rsidR="00AD3201" w:rsidRPr="00613BD2" w:rsidRDefault="00AD3201" w:rsidP="00F6411E">
      <w:pPr>
        <w:shd w:val="clear" w:color="auto" w:fill="FFFFFF"/>
        <w:tabs>
          <w:tab w:val="left" w:pos="3232"/>
          <w:tab w:val="center" w:pos="5463"/>
        </w:tabs>
        <w:spacing w:after="0" w:line="240" w:lineRule="auto"/>
        <w:ind w:firstLine="720"/>
        <w:rPr>
          <w:rFonts w:ascii="Times New Roman" w:hAnsi="Times New Roman"/>
        </w:rPr>
      </w:pPr>
      <w:r w:rsidRPr="00613BD2">
        <w:rPr>
          <w:rFonts w:ascii="Times New Roman" w:hAnsi="Times New Roman"/>
        </w:rPr>
        <w:t>Влияние особенностей природы на характер традиционных построек, гармонию жилья с природой, образ красоты человека, народные праздники. Выставка работ и беседа на тему «Каждый народ –художник.»</w:t>
      </w:r>
    </w:p>
    <w:p w:rsidR="00AD3201" w:rsidRPr="00613BD2" w:rsidRDefault="00AD3201" w:rsidP="00F6411E">
      <w:pPr>
        <w:shd w:val="clear" w:color="auto" w:fill="FFFFFF"/>
        <w:tabs>
          <w:tab w:val="left" w:pos="3232"/>
          <w:tab w:val="center" w:pos="5463"/>
        </w:tabs>
        <w:spacing w:after="0" w:line="240" w:lineRule="auto"/>
        <w:ind w:firstLine="720"/>
        <w:jc w:val="center"/>
        <w:rPr>
          <w:rFonts w:ascii="Times New Roman" w:hAnsi="Times New Roman"/>
          <w:b/>
          <w:bCs/>
          <w:color w:val="000000"/>
          <w:u w:val="single"/>
        </w:rPr>
      </w:pPr>
      <w:r w:rsidRPr="00613BD2">
        <w:rPr>
          <w:rFonts w:ascii="Times New Roman" w:hAnsi="Times New Roman"/>
          <w:b/>
          <w:bCs/>
          <w:color w:val="000000"/>
          <w:u w:val="single"/>
        </w:rPr>
        <w:t xml:space="preserve">Искусство объединяет народы  </w:t>
      </w:r>
    </w:p>
    <w:p w:rsidR="00AD3201" w:rsidRPr="00613BD2" w:rsidRDefault="00AD3201" w:rsidP="00F6411E">
      <w:pPr>
        <w:shd w:val="clear" w:color="auto" w:fill="FFFFFF"/>
        <w:spacing w:after="0" w:line="240" w:lineRule="auto"/>
        <w:ind w:firstLine="720"/>
        <w:rPr>
          <w:rFonts w:ascii="Times New Roman" w:hAnsi="Times New Roman"/>
          <w:b/>
        </w:rPr>
      </w:pPr>
      <w:r w:rsidRPr="00613BD2">
        <w:rPr>
          <w:rFonts w:ascii="Times New Roman" w:hAnsi="Times New Roman"/>
          <w:b/>
        </w:rPr>
        <w:t xml:space="preserve">Материнство. </w:t>
      </w:r>
    </w:p>
    <w:p w:rsidR="00AD3201" w:rsidRPr="00613BD2" w:rsidRDefault="00AD3201" w:rsidP="00F6411E">
      <w:pPr>
        <w:shd w:val="clear" w:color="auto" w:fill="FFFFFF"/>
        <w:spacing w:after="0" w:line="240" w:lineRule="auto"/>
        <w:rPr>
          <w:rFonts w:ascii="Times New Roman" w:hAnsi="Times New Roman"/>
        </w:rPr>
      </w:pPr>
      <w:r w:rsidRPr="00613BD2">
        <w:rPr>
          <w:rFonts w:ascii="Times New Roman" w:hAnsi="Times New Roman"/>
        </w:rPr>
        <w:t xml:space="preserve">Великие произведения искусства на тему материнства: </w:t>
      </w:r>
      <w:r w:rsidR="00517885" w:rsidRPr="00613BD2">
        <w:rPr>
          <w:rFonts w:ascii="Times New Roman" w:hAnsi="Times New Roman"/>
        </w:rPr>
        <w:t xml:space="preserve">образ </w:t>
      </w:r>
      <w:r w:rsidRPr="00613BD2">
        <w:rPr>
          <w:rFonts w:ascii="Times New Roman" w:hAnsi="Times New Roman"/>
        </w:rPr>
        <w:t>матери в русском и западноевропейском искусстве</w:t>
      </w:r>
    </w:p>
    <w:p w:rsidR="00AD3201" w:rsidRPr="00613BD2" w:rsidRDefault="00AD3201" w:rsidP="00F6411E">
      <w:pPr>
        <w:shd w:val="clear" w:color="auto" w:fill="FFFFFF"/>
        <w:spacing w:after="0" w:line="240" w:lineRule="auto"/>
        <w:rPr>
          <w:rFonts w:ascii="Times New Roman" w:hAnsi="Times New Roman"/>
          <w:b/>
        </w:rPr>
      </w:pPr>
      <w:r w:rsidRPr="00613BD2">
        <w:rPr>
          <w:rFonts w:ascii="Times New Roman" w:hAnsi="Times New Roman"/>
          <w:b/>
        </w:rPr>
        <w:t xml:space="preserve">Представления народов о красоте человека, отражённые в изобразительном искусстве. Мудрость старости. </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rPr>
        <w:lastRenderedPageBreak/>
        <w:t>Красота внешняя и внутренняя, выражающая богатство духовной жизни человека. Красота связи поколений мудрости, доброты. Портреты Рембрандта, Леонардо да Винчи, Эль Греко и др.</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b/>
        </w:rPr>
        <w:t xml:space="preserve">Передача с помощью цветов тёплой и холодной гаммы различных эмоциональных состояний: тревоги, сострадания, сопереживание и др. </w:t>
      </w:r>
      <w:r w:rsidRPr="00613BD2">
        <w:rPr>
          <w:rFonts w:ascii="Times New Roman" w:hAnsi="Times New Roman"/>
        </w:rPr>
        <w:t>Изображение печали и страдания в искусстве.  Создание рисунка с драматическим сюжетом.</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b/>
        </w:rPr>
        <w:t xml:space="preserve">Художественное конструирование. Создание макета мемориального комплекса «Защитникам Отечества». </w:t>
      </w:r>
      <w:r w:rsidRPr="00613BD2">
        <w:rPr>
          <w:rFonts w:ascii="Times New Roman" w:hAnsi="Times New Roman"/>
        </w:rPr>
        <w:t>Героическая тема в искусстве разных народов</w:t>
      </w:r>
      <w:r w:rsidRPr="00613BD2">
        <w:rPr>
          <w:rFonts w:ascii="Times New Roman" w:hAnsi="Times New Roman"/>
          <w:b/>
        </w:rPr>
        <w:t xml:space="preserve">. </w:t>
      </w:r>
      <w:r w:rsidRPr="00613BD2">
        <w:rPr>
          <w:rFonts w:ascii="Times New Roman" w:hAnsi="Times New Roman"/>
        </w:rPr>
        <w:t xml:space="preserve">Памятники героям. Монументы славы. </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b/>
        </w:rPr>
        <w:t xml:space="preserve">Красота и гармония общения со сверстниками в искусстве, как отражение внутреннего мира человека. Юность и надежды. </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rPr>
        <w:t xml:space="preserve">Тема детства, юности в изобразительном искусстве. Примеры произведений, изображающих юность в русском и европейском искусстве. </w:t>
      </w:r>
    </w:p>
    <w:p w:rsidR="00AD3201" w:rsidRPr="00613BD2" w:rsidRDefault="00AD3201" w:rsidP="00F6411E">
      <w:pPr>
        <w:shd w:val="clear" w:color="auto" w:fill="FFFFFF"/>
        <w:spacing w:after="0" w:line="240" w:lineRule="auto"/>
        <w:jc w:val="both"/>
        <w:rPr>
          <w:rFonts w:ascii="Times New Roman" w:hAnsi="Times New Roman"/>
        </w:rPr>
      </w:pPr>
      <w:r w:rsidRPr="00613BD2">
        <w:rPr>
          <w:rFonts w:ascii="Times New Roman" w:hAnsi="Times New Roman"/>
          <w:b/>
        </w:rPr>
        <w:t>Искусство народов мира (обобщение темы).</w:t>
      </w:r>
    </w:p>
    <w:p w:rsidR="00AD3201" w:rsidRPr="00B14964" w:rsidRDefault="00AD3201" w:rsidP="00B14964">
      <w:pPr>
        <w:shd w:val="clear" w:color="auto" w:fill="FFFFFF"/>
        <w:spacing w:after="0" w:line="240" w:lineRule="auto"/>
        <w:jc w:val="both"/>
        <w:rPr>
          <w:rFonts w:ascii="Times New Roman" w:hAnsi="Times New Roman"/>
        </w:rPr>
      </w:pPr>
      <w:r w:rsidRPr="00613BD2">
        <w:rPr>
          <w:rFonts w:ascii="Times New Roman" w:hAnsi="Times New Roman"/>
        </w:rPr>
        <w:t xml:space="preserve">Роль искусства в жизни человека. Вечные темы </w:t>
      </w:r>
      <w:r w:rsidR="00B14964">
        <w:rPr>
          <w:rFonts w:ascii="Times New Roman" w:hAnsi="Times New Roman"/>
        </w:rPr>
        <w:t xml:space="preserve">в искусстве. Творческий отчёт. </w:t>
      </w:r>
    </w:p>
    <w:p w:rsidR="00AD3201" w:rsidRPr="00613BD2" w:rsidRDefault="00AD3201" w:rsidP="00790E38">
      <w:pPr>
        <w:shd w:val="clear" w:color="auto" w:fill="FFFFFF"/>
        <w:spacing w:after="0" w:line="240" w:lineRule="auto"/>
        <w:ind w:firstLine="284"/>
        <w:jc w:val="both"/>
        <w:rPr>
          <w:rStyle w:val="FontStyle24"/>
          <w:b/>
          <w:sz w:val="22"/>
          <w:szCs w:val="22"/>
        </w:rPr>
      </w:pPr>
      <w:r w:rsidRPr="00613BD2">
        <w:rPr>
          <w:rStyle w:val="FontStyle24"/>
          <w:b/>
          <w:sz w:val="22"/>
          <w:szCs w:val="22"/>
        </w:rPr>
        <w:t>МУЗЫКА (УМК «Школа России»)</w:t>
      </w:r>
    </w:p>
    <w:p w:rsidR="00AD3201" w:rsidRPr="00613BD2" w:rsidRDefault="00AD3201" w:rsidP="00F6411E">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 Программа по музыке для 1-4 классов разработана на основе авторской программы «Музыка» ( Сергеева Г.П., Критская Е.Д, Шмагина Т.С.).</w:t>
      </w:r>
    </w:p>
    <w:p w:rsidR="00AD3201" w:rsidRPr="00613BD2" w:rsidRDefault="00AD3201" w:rsidP="00F6411E">
      <w:pPr>
        <w:pStyle w:val="ae"/>
        <w:ind w:firstLine="284"/>
        <w:jc w:val="center"/>
        <w:rPr>
          <w:rFonts w:ascii="Times New Roman" w:hAnsi="Times New Roman"/>
          <w:b/>
          <w:sz w:val="22"/>
          <w:szCs w:val="22"/>
          <w:lang w:val="ru-RU"/>
        </w:rPr>
      </w:pPr>
      <w:r w:rsidRPr="00613BD2">
        <w:rPr>
          <w:rFonts w:ascii="Times New Roman" w:hAnsi="Times New Roman"/>
          <w:b/>
          <w:sz w:val="22"/>
          <w:szCs w:val="22"/>
          <w:lang w:val="ru-RU"/>
        </w:rPr>
        <w:t>Содержание учебного курса.</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Основное содержание курса представлено следующими со</w:t>
      </w:r>
      <w:r w:rsidRPr="00613BD2">
        <w:rPr>
          <w:rFonts w:ascii="Times New Roman" w:hAnsi="Times New Roman"/>
          <w:sz w:val="22"/>
          <w:szCs w:val="22"/>
          <w:lang w:val="ru-RU"/>
        </w:rPr>
        <w:softHyphen/>
        <w:t>держательными линиями: «Музыка в жизни человека», «Ос</w:t>
      </w:r>
      <w:r w:rsidRPr="00613BD2">
        <w:rPr>
          <w:rFonts w:ascii="Times New Roman" w:hAnsi="Times New Roman"/>
          <w:sz w:val="22"/>
          <w:szCs w:val="22"/>
          <w:lang w:val="ru-RU"/>
        </w:rPr>
        <w:softHyphen/>
        <w:t>новные закономерности музыкального искусства», «Музы</w:t>
      </w:r>
      <w:r w:rsidRPr="00613BD2">
        <w:rPr>
          <w:rFonts w:ascii="Times New Roman" w:hAnsi="Times New Roman"/>
          <w:sz w:val="22"/>
          <w:szCs w:val="22"/>
          <w:lang w:val="ru-RU"/>
        </w:rPr>
        <w:softHyphen/>
        <w:t>кальная картина мира».</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b/>
          <w:bCs/>
          <w:sz w:val="22"/>
          <w:szCs w:val="22"/>
          <w:lang w:val="ru-RU"/>
        </w:rPr>
        <w:t xml:space="preserve">    Музыка в жизни человека. </w:t>
      </w:r>
      <w:r w:rsidRPr="00613BD2">
        <w:rPr>
          <w:rFonts w:ascii="Times New Roman" w:hAnsi="Times New Roman"/>
          <w:sz w:val="22"/>
          <w:szCs w:val="22"/>
          <w:lang w:val="ru-RU"/>
        </w:rPr>
        <w:t>Истоки возникновения му</w:t>
      </w:r>
      <w:r w:rsidRPr="00613BD2">
        <w:rPr>
          <w:rFonts w:ascii="Times New Roman" w:hAnsi="Times New Roman"/>
          <w:sz w:val="22"/>
          <w:szCs w:val="22"/>
          <w:lang w:val="ru-RU"/>
        </w:rPr>
        <w:softHyphen/>
        <w:t>зыки. Рождение музыки как естественное проявление челове</w:t>
      </w:r>
      <w:r w:rsidRPr="00613BD2">
        <w:rPr>
          <w:rFonts w:ascii="Times New Roman" w:hAnsi="Times New Roman"/>
          <w:sz w:val="22"/>
          <w:szCs w:val="22"/>
          <w:lang w:val="ru-RU"/>
        </w:rPr>
        <w:softHyphen/>
        <w:t>ческих чувств. Звучание окружающей жизни, природы, наст</w:t>
      </w:r>
      <w:r w:rsidRPr="00613BD2">
        <w:rPr>
          <w:rFonts w:ascii="Times New Roman" w:hAnsi="Times New Roman"/>
          <w:sz w:val="22"/>
          <w:szCs w:val="22"/>
          <w:lang w:val="ru-RU"/>
        </w:rPr>
        <w:softHyphen/>
        <w:t>роений, чувств и характера человека.</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Обобщенное представление об основных образно-эмоцио</w:t>
      </w:r>
      <w:r w:rsidRPr="00613BD2">
        <w:rPr>
          <w:rFonts w:ascii="Times New Roman" w:hAnsi="Times New Roman"/>
          <w:sz w:val="22"/>
          <w:szCs w:val="22"/>
          <w:lang w:val="ru-RU"/>
        </w:rPr>
        <w:softHyphen/>
        <w:t>нальных сферах музыки и о многообразии музыкальных жан</w:t>
      </w:r>
      <w:r w:rsidRPr="00613BD2">
        <w:rPr>
          <w:rFonts w:ascii="Times New Roman" w:hAnsi="Times New Roman"/>
          <w:sz w:val="22"/>
          <w:szCs w:val="22"/>
          <w:lang w:val="ru-RU"/>
        </w:rPr>
        <w:softHyphen/>
        <w:t>ров и стилей. Песня, танец, марш и их разновидности. Песенность, танцевальность, маршевость. Опера, балет, симфо</w:t>
      </w:r>
      <w:r w:rsidRPr="00613BD2">
        <w:rPr>
          <w:rFonts w:ascii="Times New Roman" w:hAnsi="Times New Roman"/>
          <w:sz w:val="22"/>
          <w:szCs w:val="22"/>
          <w:lang w:val="ru-RU"/>
        </w:rPr>
        <w:softHyphen/>
        <w:t>ния, концерт, сюита, кантата, мюзикл.</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Отечественные народные музыкальные традиции. Народ</w:t>
      </w:r>
      <w:r w:rsidRPr="00613BD2">
        <w:rPr>
          <w:rFonts w:ascii="Times New Roman" w:hAnsi="Times New Roman"/>
          <w:sz w:val="22"/>
          <w:szCs w:val="22"/>
          <w:lang w:val="ru-RU"/>
        </w:rPr>
        <w:softHyphen/>
        <w:t>ное творчество России. Музыкальный и поэтический фольк</w:t>
      </w:r>
      <w:r w:rsidRPr="00613BD2">
        <w:rPr>
          <w:rFonts w:ascii="Times New Roman" w:hAnsi="Times New Roman"/>
          <w:sz w:val="22"/>
          <w:szCs w:val="22"/>
          <w:lang w:val="ru-RU"/>
        </w:rPr>
        <w:softHyphen/>
        <w:t xml:space="preserve">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w:t>
      </w:r>
    </w:p>
    <w:p w:rsidR="00AD3201" w:rsidRPr="00613BD2" w:rsidRDefault="00AD3201" w:rsidP="00F6411E">
      <w:pPr>
        <w:pStyle w:val="ae"/>
        <w:ind w:firstLine="284"/>
        <w:jc w:val="center"/>
        <w:rPr>
          <w:rFonts w:ascii="Times New Roman" w:hAnsi="Times New Roman"/>
          <w:sz w:val="22"/>
          <w:szCs w:val="22"/>
          <w:lang w:val="ru-RU"/>
        </w:rPr>
      </w:pPr>
      <w:r w:rsidRPr="00613BD2">
        <w:rPr>
          <w:rFonts w:ascii="Times New Roman" w:hAnsi="Times New Roman"/>
          <w:b/>
          <w:bCs/>
          <w:sz w:val="22"/>
          <w:szCs w:val="22"/>
          <w:lang w:val="ru-RU"/>
        </w:rPr>
        <w:t>Основные  закономерности   музыкального  искусства.</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Интонационно-образная природа музыкального искусства. Выразительность и изобразительносгь в музыке. Интонация как озвученное состояние, выражение эмоций и мыслей.</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Интонации музыкальные и речевые. Сходство и различие. Интонация — источник музыкальной речи. Основные сред</w:t>
      </w:r>
      <w:r w:rsidRPr="00613BD2">
        <w:rPr>
          <w:rFonts w:ascii="Times New Roman" w:hAnsi="Times New Roman"/>
          <w:sz w:val="22"/>
          <w:szCs w:val="22"/>
          <w:lang w:val="ru-RU"/>
        </w:rPr>
        <w:softHyphen/>
        <w:t>ства музыкальной выразительности (мелодия, ритм, темп, ди</w:t>
      </w:r>
      <w:r w:rsidRPr="00613BD2">
        <w:rPr>
          <w:rFonts w:ascii="Times New Roman" w:hAnsi="Times New Roman"/>
          <w:sz w:val="22"/>
          <w:szCs w:val="22"/>
          <w:lang w:val="ru-RU"/>
        </w:rPr>
        <w:softHyphen/>
        <w:t>намика, тембр, лад и др.).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Музыкальная речь как способ общения между людьми, ее эмоциональное воздействие. Композитор — исполнитель — слу</w:t>
      </w:r>
      <w:r w:rsidRPr="00613BD2">
        <w:rPr>
          <w:rFonts w:ascii="Times New Roman" w:hAnsi="Times New Roman"/>
          <w:sz w:val="22"/>
          <w:szCs w:val="22"/>
          <w:lang w:val="ru-RU"/>
        </w:rPr>
        <w:softHyphen/>
        <w:t>шатель. Особенности музыкальной речи в сочинениях компо</w:t>
      </w:r>
      <w:r w:rsidRPr="00613BD2">
        <w:rPr>
          <w:rFonts w:ascii="Times New Roman" w:hAnsi="Times New Roman"/>
          <w:sz w:val="22"/>
          <w:szCs w:val="22"/>
          <w:lang w:val="ru-RU"/>
        </w:rPr>
        <w:softHyphen/>
        <w:t>зиторов, ее выразительный смысл. Нотная запись как способ фиксации музыкальной речи. Элементы нотной грамоты.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Развитие музыки — сопоставление и столкновение чувств и мыслей человека, музыкальных интонаций, тем, художест</w:t>
      </w:r>
      <w:r w:rsidRPr="00613BD2">
        <w:rPr>
          <w:rFonts w:ascii="Times New Roman" w:hAnsi="Times New Roman"/>
          <w:sz w:val="22"/>
          <w:szCs w:val="22"/>
          <w:lang w:val="ru-RU"/>
        </w:rPr>
        <w:softHyphen/>
        <w:t>венных образов. Основные приёмы музыкального развития (повтор и контраст).</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Формы построения музыки как обобщенное выражение ху</w:t>
      </w:r>
      <w:r w:rsidRPr="00613BD2">
        <w:rPr>
          <w:rFonts w:ascii="Times New Roman" w:hAnsi="Times New Roman"/>
          <w:sz w:val="22"/>
          <w:szCs w:val="22"/>
          <w:lang w:val="ru-RU"/>
        </w:rPr>
        <w:softHyphen/>
        <w:t>дожественно-образного содержания произведений. Формы од</w:t>
      </w:r>
      <w:r w:rsidRPr="00613BD2">
        <w:rPr>
          <w:rFonts w:ascii="Times New Roman" w:hAnsi="Times New Roman"/>
          <w:sz w:val="22"/>
          <w:szCs w:val="22"/>
          <w:lang w:val="ru-RU"/>
        </w:rPr>
        <w:softHyphen/>
        <w:t>ночастные, двух- и трехчастные, вариации, рондо и др.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b/>
          <w:bCs/>
          <w:sz w:val="22"/>
          <w:szCs w:val="22"/>
          <w:lang w:val="ru-RU"/>
        </w:rPr>
        <w:t xml:space="preserve">    Музыкальная картина мира. </w:t>
      </w:r>
      <w:r w:rsidRPr="00613BD2">
        <w:rPr>
          <w:rFonts w:ascii="Times New Roman" w:hAnsi="Times New Roman"/>
          <w:sz w:val="22"/>
          <w:szCs w:val="22"/>
          <w:lang w:val="ru-RU"/>
        </w:rPr>
        <w:t>Интонационное богатство музыкального мира. Общие представления о музыкальной жизни страны. Детские хоровые и инструментальные коллек</w:t>
      </w:r>
      <w:r w:rsidRPr="00613BD2">
        <w:rPr>
          <w:rFonts w:ascii="Times New Roman" w:hAnsi="Times New Roman"/>
          <w:sz w:val="22"/>
          <w:szCs w:val="22"/>
          <w:lang w:val="ru-RU"/>
        </w:rPr>
        <w:softHyphen/>
        <w:t>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радио-и телепередачи, видеофильмы, звукозаписи (</w:t>
      </w:r>
      <w:r w:rsidRPr="00613BD2">
        <w:rPr>
          <w:rFonts w:ascii="Times New Roman" w:hAnsi="Times New Roman"/>
          <w:sz w:val="22"/>
          <w:szCs w:val="22"/>
        </w:rPr>
        <w:t>CD</w:t>
      </w:r>
      <w:r w:rsidRPr="00613BD2">
        <w:rPr>
          <w:rFonts w:ascii="Times New Roman" w:hAnsi="Times New Roman"/>
          <w:sz w:val="22"/>
          <w:szCs w:val="22"/>
          <w:lang w:val="ru-RU"/>
        </w:rPr>
        <w:t xml:space="preserve">, </w:t>
      </w:r>
      <w:r w:rsidRPr="00613BD2">
        <w:rPr>
          <w:rFonts w:ascii="Times New Roman" w:hAnsi="Times New Roman"/>
          <w:sz w:val="22"/>
          <w:szCs w:val="22"/>
        </w:rPr>
        <w:t>DVD</w:t>
      </w:r>
      <w:r w:rsidRPr="00613BD2">
        <w:rPr>
          <w:rFonts w:ascii="Times New Roman" w:hAnsi="Times New Roman"/>
          <w:sz w:val="22"/>
          <w:szCs w:val="22"/>
          <w:lang w:val="ru-RU"/>
        </w:rPr>
        <w:t>).</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lastRenderedPageBreak/>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w:t>
      </w:r>
      <w:r w:rsidRPr="00613BD2">
        <w:rPr>
          <w:rFonts w:ascii="Times New Roman" w:hAnsi="Times New Roman"/>
          <w:sz w:val="22"/>
          <w:szCs w:val="22"/>
          <w:lang w:val="ru-RU"/>
        </w:rPr>
        <w:softHyphen/>
        <w:t>шанный. Музыкальные инструменты. Оркестры: симфоничес</w:t>
      </w:r>
      <w:r w:rsidRPr="00613BD2">
        <w:rPr>
          <w:rFonts w:ascii="Times New Roman" w:hAnsi="Times New Roman"/>
          <w:sz w:val="22"/>
          <w:szCs w:val="22"/>
          <w:lang w:val="ru-RU"/>
        </w:rPr>
        <w:softHyphen/>
        <w:t>кий, духовой, народных инструментов.</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Народное и профессиональное музыкальное творчество раз</w:t>
      </w:r>
      <w:r w:rsidRPr="00613BD2">
        <w:rPr>
          <w:rFonts w:ascii="Times New Roman" w:hAnsi="Times New Roman"/>
          <w:sz w:val="22"/>
          <w:szCs w:val="22"/>
          <w:lang w:val="ru-RU"/>
        </w:rPr>
        <w:softHyphen/>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D3201" w:rsidRPr="00613BD2" w:rsidRDefault="00AD3201" w:rsidP="00F6411E">
      <w:pPr>
        <w:pStyle w:val="ae"/>
        <w:ind w:firstLine="284"/>
        <w:jc w:val="center"/>
        <w:rPr>
          <w:rFonts w:ascii="Times New Roman" w:hAnsi="Times New Roman"/>
          <w:bCs/>
          <w:sz w:val="22"/>
          <w:szCs w:val="22"/>
          <w:lang w:val="ru-RU"/>
        </w:rPr>
      </w:pPr>
      <w:r w:rsidRPr="00613BD2">
        <w:rPr>
          <w:rFonts w:ascii="Times New Roman" w:hAnsi="Times New Roman"/>
          <w:sz w:val="22"/>
          <w:szCs w:val="22"/>
          <w:lang w:val="ru-RU"/>
        </w:rPr>
        <w:t>1 КЛАСС</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sz w:val="22"/>
          <w:szCs w:val="22"/>
          <w:lang w:val="ru-RU"/>
        </w:rPr>
        <w:t xml:space="preserve"> </w:t>
      </w:r>
      <w:r w:rsidRPr="00613BD2">
        <w:rPr>
          <w:rFonts w:ascii="Times New Roman" w:hAnsi="Times New Roman"/>
          <w:b/>
          <w:sz w:val="22"/>
          <w:szCs w:val="22"/>
          <w:lang w:val="ru-RU"/>
        </w:rPr>
        <w:t>«Музыка вокруг нас».</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Музыка и ее роль в повседневной жизни человека. Композитор – исполнитель – слушатель. Песни, танцы и марши</w:t>
      </w:r>
      <w:r w:rsidRPr="00613BD2">
        <w:rPr>
          <w:rFonts w:ascii="Times New Roman" w:hAnsi="Times New Roman"/>
          <w:sz w:val="22"/>
          <w:szCs w:val="22"/>
        </w:rPr>
        <w:t> </w:t>
      </w:r>
      <w:r w:rsidRPr="00613BD2">
        <w:rPr>
          <w:rFonts w:ascii="Times New Roman" w:hAnsi="Times New Roman"/>
          <w:sz w:val="22"/>
          <w:szCs w:val="22"/>
          <w:lang w:val="ru-RU"/>
        </w:rPr>
        <w:t>—</w:t>
      </w:r>
      <w:r w:rsidRPr="00613BD2">
        <w:rPr>
          <w:rFonts w:ascii="Times New Roman" w:hAnsi="Times New Roman"/>
          <w:sz w:val="22"/>
          <w:szCs w:val="22"/>
        </w:rPr>
        <w:t> </w:t>
      </w:r>
      <w:r w:rsidRPr="00613BD2">
        <w:rPr>
          <w:rFonts w:ascii="Times New Roman" w:hAnsi="Times New Roman"/>
          <w:sz w:val="22"/>
          <w:szCs w:val="22"/>
          <w:lang w:val="ru-RU"/>
        </w:rPr>
        <w:t>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w:t>
      </w:r>
      <w:r w:rsidR="00265587" w:rsidRPr="00613BD2">
        <w:rPr>
          <w:rFonts w:ascii="Times New Roman" w:hAnsi="Times New Roman"/>
          <w:sz w:val="22"/>
          <w:szCs w:val="22"/>
          <w:lang w:val="ru-RU"/>
        </w:rPr>
        <w:t xml:space="preserve">. </w:t>
      </w:r>
      <w:r w:rsidRPr="00613BD2">
        <w:rPr>
          <w:rFonts w:ascii="Times New Roman" w:hAnsi="Times New Roman"/>
          <w:sz w:val="22"/>
          <w:szCs w:val="22"/>
          <w:lang w:val="ru-RU"/>
        </w:rPr>
        <w:t>Музыкальный театр: балет.</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b/>
          <w:sz w:val="22"/>
          <w:szCs w:val="22"/>
          <w:lang w:val="ru-RU"/>
        </w:rPr>
        <w:t xml:space="preserve"> «Музыка и ты».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      </w:t>
      </w:r>
      <w:r w:rsidRPr="00613BD2">
        <w:rPr>
          <w:rFonts w:ascii="Times New Roman" w:hAnsi="Times New Roman"/>
          <w:sz w:val="22"/>
          <w:szCs w:val="22"/>
        </w:rPr>
        <w:t>      </w:t>
      </w:r>
      <w:r w:rsidRPr="00613BD2">
        <w:rPr>
          <w:rFonts w:ascii="Times New Roman" w:hAnsi="Times New Roman"/>
          <w:sz w:val="22"/>
          <w:szCs w:val="22"/>
          <w:lang w:val="ru-RU"/>
        </w:rPr>
        <w:t>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center"/>
        <w:rPr>
          <w:rFonts w:ascii="Times New Roman" w:hAnsi="Times New Roman"/>
          <w:sz w:val="22"/>
          <w:szCs w:val="22"/>
          <w:lang w:val="ru-RU"/>
        </w:rPr>
      </w:pPr>
      <w:r w:rsidRPr="00613BD2">
        <w:rPr>
          <w:rFonts w:ascii="Times New Roman" w:hAnsi="Times New Roman"/>
          <w:sz w:val="22"/>
          <w:szCs w:val="22"/>
          <w:lang w:val="ru-RU"/>
        </w:rPr>
        <w:t>2 КЛАСС</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sz w:val="22"/>
          <w:szCs w:val="22"/>
          <w:u w:val="single"/>
          <w:lang w:val="ru-RU"/>
        </w:rPr>
        <w:t xml:space="preserve"> </w:t>
      </w:r>
      <w:r w:rsidRPr="00613BD2">
        <w:rPr>
          <w:rFonts w:ascii="Times New Roman" w:hAnsi="Times New Roman"/>
          <w:b/>
          <w:sz w:val="22"/>
          <w:szCs w:val="22"/>
          <w:lang w:val="ru-RU"/>
        </w:rPr>
        <w:t>«Россия — Родина моя».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Образы родного края в музыке. Песенность как отличительная черта русской музыки. Музыкальный пейзаж. Государственные символы России. Гимн-главная песня нашей Родины; герб, флаг. Средства музыкальной выразительности. Художественные символы России(Московск</w:t>
      </w:r>
      <w:r w:rsidR="00265587" w:rsidRPr="00613BD2">
        <w:rPr>
          <w:rFonts w:ascii="Times New Roman" w:hAnsi="Times New Roman"/>
          <w:sz w:val="22"/>
          <w:szCs w:val="22"/>
          <w:lang w:val="ru-RU"/>
        </w:rPr>
        <w:t>ий Кремль</w:t>
      </w:r>
      <w:r w:rsidRPr="00613BD2">
        <w:rPr>
          <w:rFonts w:ascii="Times New Roman" w:hAnsi="Times New Roman"/>
          <w:sz w:val="22"/>
          <w:szCs w:val="22"/>
          <w:lang w:val="ru-RU"/>
        </w:rPr>
        <w:t>, Большой театр).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«День, полный событий».</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Мир ребенка в музыкальных интонациях, темах и образах детских пьес П. Чайковского и С. Прокофьева. Песенность, танцевальность, маршевость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и различие. Музыкальный инструмент— фортепиано, его его выразительные возможности. Звучащие картины.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«Гори, гори ясно, чтобы не погасло!»</w:t>
      </w:r>
    </w:p>
    <w:p w:rsidR="00AD3201" w:rsidRPr="00613BD2" w:rsidRDefault="00AD3201" w:rsidP="00F6411E">
      <w:pPr>
        <w:pStyle w:val="ae"/>
        <w:ind w:firstLine="284"/>
        <w:jc w:val="both"/>
        <w:rPr>
          <w:rFonts w:ascii="Times New Roman" w:hAnsi="Times New Roman"/>
          <w:color w:val="000000"/>
          <w:spacing w:val="-10"/>
          <w:sz w:val="22"/>
          <w:szCs w:val="22"/>
          <w:lang w:val="ru-RU"/>
        </w:rPr>
      </w:pPr>
      <w:r w:rsidRPr="00613BD2">
        <w:rPr>
          <w:rFonts w:ascii="Times New Roman" w:hAnsi="Times New Roman"/>
          <w:color w:val="000000"/>
          <w:spacing w:val="-10"/>
          <w:sz w:val="22"/>
          <w:szCs w:val="22"/>
          <w:lang w:val="ru-RU"/>
        </w:rPr>
        <w:t>Фольклор — народная мудрость. Русские народные инструменты. Оркестр русских народных инструментов. Мотив, нап</w:t>
      </w:r>
      <w:r w:rsidR="005F7A0D" w:rsidRPr="00613BD2">
        <w:rPr>
          <w:rFonts w:ascii="Times New Roman" w:hAnsi="Times New Roman"/>
          <w:color w:val="000000"/>
          <w:spacing w:val="-10"/>
          <w:sz w:val="22"/>
          <w:szCs w:val="22"/>
          <w:lang w:val="ru-RU"/>
        </w:rPr>
        <w:t xml:space="preserve">ев, наигрыш. Вариации в </w:t>
      </w:r>
      <w:r w:rsidRPr="00613BD2">
        <w:rPr>
          <w:rFonts w:ascii="Times New Roman" w:hAnsi="Times New Roman"/>
          <w:color w:val="000000"/>
          <w:spacing w:val="-10"/>
          <w:sz w:val="22"/>
          <w:szCs w:val="22"/>
          <w:lang w:val="ru-RU"/>
        </w:rPr>
        <w:t>народной музыке. Ритмическая пар</w:t>
      </w:r>
      <w:r w:rsidRPr="00613BD2">
        <w:rPr>
          <w:rFonts w:ascii="Times New Roman" w:hAnsi="Times New Roman"/>
          <w:color w:val="000000"/>
          <w:spacing w:val="-10"/>
          <w:sz w:val="22"/>
          <w:szCs w:val="22"/>
          <w:lang w:val="ru-RU"/>
        </w:rPr>
        <w:softHyphen/>
        <w:t>титура. Музыка в народном стиле. Традиции народного музицирован</w:t>
      </w:r>
      <w:r w:rsidR="005F7A0D" w:rsidRPr="00613BD2">
        <w:rPr>
          <w:rFonts w:ascii="Times New Roman" w:hAnsi="Times New Roman"/>
          <w:color w:val="000000"/>
          <w:spacing w:val="-10"/>
          <w:sz w:val="22"/>
          <w:szCs w:val="22"/>
          <w:lang w:val="ru-RU"/>
        </w:rPr>
        <w:t>ия.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pacing w:val="-10"/>
          <w:sz w:val="22"/>
          <w:szCs w:val="22"/>
          <w:lang w:val="ru-RU"/>
        </w:rPr>
        <w:lastRenderedPageBreak/>
        <w:t>Разыгрывание народных песен: песня-игра, песня-диалог, песня-хоровод. Опыты сочинения мелодий на тексты народных песенок, закличек,  потешек.</w:t>
      </w:r>
      <w:r w:rsidRPr="00613BD2">
        <w:rPr>
          <w:rFonts w:ascii="Times New Roman" w:hAnsi="Times New Roman"/>
          <w:sz w:val="22"/>
          <w:szCs w:val="22"/>
          <w:lang w:val="ru-RU"/>
        </w:rPr>
        <w:t xml:space="preserve"> Выразительное, интонационно осмысленное исполнение русских народных песен, танцев, инструментальных наигрышей разных жанров.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«В музыкальном театре».</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Опера и балет. </w:t>
      </w:r>
      <w:r w:rsidRPr="00613BD2">
        <w:rPr>
          <w:rFonts w:ascii="Times New Roman" w:hAnsi="Times New Roman"/>
          <w:color w:val="000000"/>
          <w:sz w:val="22"/>
          <w:szCs w:val="22"/>
          <w:lang w:val="ru-RU"/>
        </w:rPr>
        <w:t xml:space="preserve">Многообразие сюжетов и образов музыкального спектакля. </w:t>
      </w:r>
      <w:r w:rsidRPr="00613BD2">
        <w:rPr>
          <w:rFonts w:ascii="Times New Roman" w:hAnsi="Times New Roman"/>
          <w:sz w:val="22"/>
          <w:szCs w:val="22"/>
          <w:lang w:val="ru-RU"/>
        </w:rPr>
        <w:t>Песенность, танцевальность, маршевость в опере и балете. Симфонический оркестр. Роль дирижера, режиссера, художника в создании музыкального спектакля.</w:t>
      </w:r>
      <w:r w:rsidRPr="00613BD2">
        <w:rPr>
          <w:rFonts w:ascii="Times New Roman" w:hAnsi="Times New Roman"/>
          <w:color w:val="000000"/>
          <w:sz w:val="22"/>
          <w:szCs w:val="22"/>
          <w:lang w:val="ru-RU"/>
        </w:rPr>
        <w:t xml:space="preserve"> Элементы оперного и балетного спектаклей. Увертюра. Музыкальные</w:t>
      </w:r>
      <w:r w:rsidRPr="00613BD2">
        <w:rPr>
          <w:rFonts w:ascii="Times New Roman" w:hAnsi="Times New Roman"/>
          <w:sz w:val="22"/>
          <w:szCs w:val="22"/>
          <w:lang w:val="ru-RU"/>
        </w:rPr>
        <w:t xml:space="preserve"> темы-характеристики действующих лиц. Детский музыкальный театр.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Ролевая игра в дирижера Сценическое воплощение учащимися отдельных фрагментов музыкального спектакля. Выразительное, интонационно осмысленное исполнение тем-характеристик действующих лиц опер и балетов.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«В концертном зале»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z w:val="22"/>
          <w:szCs w:val="22"/>
          <w:lang w:val="ru-RU"/>
        </w:rPr>
        <w:t>Жанровое многообразие инструментальной и симфонической музыки. Симфоническая сказка С. Прокофьева: тембры инструментов и различных групп инструментов симфонического ор</w:t>
      </w:r>
      <w:r w:rsidRPr="00613BD2">
        <w:rPr>
          <w:rFonts w:ascii="Times New Roman" w:hAnsi="Times New Roman"/>
          <w:color w:val="000000"/>
          <w:sz w:val="22"/>
          <w:szCs w:val="22"/>
          <w:lang w:val="ru-RU"/>
        </w:rPr>
        <w:softHyphen/>
        <w:t>кестра. Музыкальная живопись. Выразительность и изобразительность образов музыки В.-А.Моцарта, М. Мусоргского. Жанры симфонической музыки: увертюра, симфония. Партитура. Взаимодействие тем-образов: повтор, контраст.</w:t>
      </w:r>
      <w:r w:rsidRPr="00613BD2">
        <w:rPr>
          <w:rFonts w:ascii="Times New Roman" w:hAnsi="Times New Roman"/>
          <w:sz w:val="22"/>
          <w:szCs w:val="22"/>
          <w:lang w:val="ru-RU"/>
        </w:rPr>
        <w:t xml:space="preserve">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«Чтоб музыкантом быть, так надобно уменье...»</w:t>
      </w:r>
    </w:p>
    <w:p w:rsidR="00AD3201" w:rsidRPr="00613BD2" w:rsidRDefault="00AD3201" w:rsidP="00F6411E">
      <w:pPr>
        <w:pStyle w:val="ae"/>
        <w:ind w:firstLine="284"/>
        <w:jc w:val="both"/>
        <w:rPr>
          <w:rFonts w:ascii="Times New Roman" w:hAnsi="Times New Roman"/>
          <w:color w:val="000000"/>
          <w:sz w:val="22"/>
          <w:szCs w:val="22"/>
          <w:lang w:val="ru-RU"/>
        </w:rPr>
      </w:pPr>
      <w:r w:rsidRPr="00613BD2">
        <w:rPr>
          <w:rFonts w:ascii="Times New Roman" w:hAnsi="Times New Roman"/>
          <w:color w:val="000000"/>
          <w:sz w:val="22"/>
          <w:szCs w:val="22"/>
          <w:lang w:val="ru-RU"/>
        </w:rPr>
        <w:t>Композитор — исполнитель — слушатель. Инто</w:t>
      </w:r>
      <w:r w:rsidRPr="00613BD2">
        <w:rPr>
          <w:rFonts w:ascii="Times New Roman" w:hAnsi="Times New Roman"/>
          <w:color w:val="000000"/>
          <w:sz w:val="22"/>
          <w:szCs w:val="22"/>
          <w:lang w:val="ru-RU"/>
        </w:rPr>
        <w:softHyphen/>
        <w:t>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Кабалевского. Жанры музыки. Му</w:t>
      </w:r>
      <w:r w:rsidRPr="00613BD2">
        <w:rPr>
          <w:rFonts w:ascii="Times New Roman" w:hAnsi="Times New Roman"/>
          <w:color w:val="000000"/>
          <w:sz w:val="22"/>
          <w:szCs w:val="22"/>
          <w:lang w:val="ru-RU"/>
        </w:rPr>
        <w:softHyphen/>
        <w:t>зыкальные и живописные пейзажи (мелодия - рису</w:t>
      </w:r>
      <w:r w:rsidRPr="00613BD2">
        <w:rPr>
          <w:rFonts w:ascii="Times New Roman" w:hAnsi="Times New Roman"/>
          <w:color w:val="000000"/>
          <w:sz w:val="22"/>
          <w:szCs w:val="22"/>
          <w:lang w:val="ru-RU"/>
        </w:rPr>
        <w:softHyphen/>
        <w:t>нок, лад - цвет). Международные конкурсы исполни</w:t>
      </w:r>
      <w:r w:rsidRPr="00613BD2">
        <w:rPr>
          <w:rFonts w:ascii="Times New Roman" w:hAnsi="Times New Roman"/>
          <w:color w:val="000000"/>
          <w:sz w:val="22"/>
          <w:szCs w:val="22"/>
          <w:lang w:val="ru-RU"/>
        </w:rPr>
        <w:softHyphen/>
        <w:t>телей. Темы, сюже</w:t>
      </w:r>
      <w:r w:rsidRPr="00613BD2">
        <w:rPr>
          <w:rFonts w:ascii="Times New Roman" w:hAnsi="Times New Roman"/>
          <w:color w:val="000000"/>
          <w:sz w:val="22"/>
          <w:szCs w:val="22"/>
          <w:lang w:val="ru-RU"/>
        </w:rPr>
        <w:softHyphen/>
        <w:t>ты и образы музыки С. Прокофьева, П. Чайковского.</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center"/>
        <w:rPr>
          <w:rFonts w:ascii="Times New Roman" w:hAnsi="Times New Roman"/>
          <w:sz w:val="22"/>
          <w:szCs w:val="22"/>
          <w:lang w:val="ru-RU"/>
        </w:rPr>
      </w:pPr>
      <w:r w:rsidRPr="00613BD2">
        <w:rPr>
          <w:rFonts w:ascii="Times New Roman" w:hAnsi="Times New Roman"/>
          <w:sz w:val="22"/>
          <w:szCs w:val="22"/>
          <w:lang w:val="ru-RU"/>
        </w:rPr>
        <w:t>3 КЛАСС</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sz w:val="22"/>
          <w:szCs w:val="22"/>
          <w:u w:val="single"/>
          <w:lang w:val="ru-RU"/>
        </w:rPr>
        <w:t xml:space="preserve"> </w:t>
      </w:r>
      <w:r w:rsidRPr="00613BD2">
        <w:rPr>
          <w:rFonts w:ascii="Times New Roman" w:hAnsi="Times New Roman"/>
          <w:b/>
          <w:sz w:val="22"/>
          <w:szCs w:val="22"/>
          <w:lang w:val="ru-RU"/>
        </w:rPr>
        <w:t>«Россия — Родина моя».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z w:val="22"/>
          <w:szCs w:val="22"/>
          <w:lang w:val="ru-RU"/>
        </w:rPr>
        <w:t>Песенность русской музыки. Образы родной природы в романсах русских композиторов. Лирические образы вокальной музыки.</w:t>
      </w:r>
      <w:r w:rsidRPr="00613BD2">
        <w:rPr>
          <w:rFonts w:ascii="Times New Roman" w:hAnsi="Times New Roman"/>
          <w:sz w:val="22"/>
          <w:szCs w:val="22"/>
          <w:lang w:val="ru-RU"/>
        </w:rPr>
        <w:t xml:space="preserve"> Звучащие картины.</w:t>
      </w:r>
      <w:r w:rsidRPr="00613BD2">
        <w:rPr>
          <w:rFonts w:ascii="Times New Roman" w:hAnsi="Times New Roman"/>
          <w:color w:val="000000"/>
          <w:sz w:val="22"/>
          <w:szCs w:val="22"/>
          <w:lang w:val="ru-RU"/>
        </w:rPr>
        <w:t xml:space="preserve"> Обра</w:t>
      </w:r>
      <w:r w:rsidRPr="00613BD2">
        <w:rPr>
          <w:rFonts w:ascii="Times New Roman" w:hAnsi="Times New Roman"/>
          <w:color w:val="000000"/>
          <w:sz w:val="22"/>
          <w:szCs w:val="22"/>
          <w:lang w:val="ru-RU"/>
        </w:rPr>
        <w:softHyphen/>
        <w:t>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различных произведений.</w:t>
      </w:r>
      <w:r w:rsidRPr="00613BD2">
        <w:rPr>
          <w:rFonts w:ascii="Times New Roman" w:hAnsi="Times New Roman"/>
          <w:sz w:val="22"/>
          <w:szCs w:val="22"/>
          <w:lang w:val="ru-RU"/>
        </w:rPr>
        <w:t xml:space="preserve">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sz w:val="22"/>
          <w:szCs w:val="22"/>
          <w:u w:val="single"/>
          <w:lang w:val="ru-RU"/>
        </w:rPr>
      </w:pPr>
      <w:r w:rsidRPr="00613BD2">
        <w:rPr>
          <w:rFonts w:ascii="Times New Roman" w:hAnsi="Times New Roman"/>
          <w:b/>
          <w:sz w:val="22"/>
          <w:szCs w:val="22"/>
          <w:lang w:val="ru-RU"/>
        </w:rPr>
        <w:t>«День, полный событий».</w:t>
      </w:r>
    </w:p>
    <w:p w:rsidR="00AD3201" w:rsidRPr="00613BD2" w:rsidRDefault="00AD3201" w:rsidP="00F6411E">
      <w:pPr>
        <w:pStyle w:val="ae"/>
        <w:ind w:firstLine="284"/>
        <w:jc w:val="both"/>
        <w:rPr>
          <w:rFonts w:ascii="Times New Roman" w:hAnsi="Times New Roman"/>
          <w:color w:val="000000"/>
          <w:sz w:val="22"/>
          <w:szCs w:val="22"/>
          <w:lang w:val="ru-RU"/>
        </w:rPr>
      </w:pPr>
      <w:r w:rsidRPr="00613BD2">
        <w:rPr>
          <w:rFonts w:ascii="Times New Roman" w:hAnsi="Times New Roman"/>
          <w:color w:val="000000"/>
          <w:sz w:val="22"/>
          <w:szCs w:val="22"/>
          <w:lang w:val="ru-RU"/>
        </w:rPr>
        <w:t>Жизненно-музыкальные впечатления ребенка «с утра до вечера». Образы природы, портрет в вокаль</w:t>
      </w:r>
      <w:r w:rsidRPr="00613BD2">
        <w:rPr>
          <w:rFonts w:ascii="Times New Roman" w:hAnsi="Times New Roman"/>
          <w:color w:val="000000"/>
          <w:sz w:val="22"/>
          <w:szCs w:val="22"/>
          <w:lang w:val="ru-RU"/>
        </w:rPr>
        <w:softHyphen/>
        <w:t>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С. Прокофьев, М. Мусоргский, Э. Григ).</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z w:val="22"/>
          <w:szCs w:val="22"/>
          <w:lang w:val="ru-RU"/>
        </w:rPr>
        <w:t>Сценическое воплощение отдельных сочинений программного характера.</w:t>
      </w:r>
      <w:r w:rsidRPr="00613BD2">
        <w:rPr>
          <w:rFonts w:ascii="Times New Roman" w:hAnsi="Times New Roman"/>
          <w:sz w:val="22"/>
          <w:szCs w:val="22"/>
          <w:lang w:val="ru-RU"/>
        </w:rPr>
        <w:t xml:space="preserve"> 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«Гори, гори ясно, чтобы не погасло!».</w:t>
      </w:r>
    </w:p>
    <w:p w:rsidR="00AD3201" w:rsidRPr="00613BD2" w:rsidRDefault="00AD3201" w:rsidP="00F6411E">
      <w:pPr>
        <w:pStyle w:val="ae"/>
        <w:ind w:firstLine="284"/>
        <w:jc w:val="both"/>
        <w:rPr>
          <w:rFonts w:ascii="Times New Roman" w:hAnsi="Times New Roman"/>
          <w:color w:val="000000"/>
          <w:sz w:val="22"/>
          <w:szCs w:val="22"/>
          <w:lang w:val="ru-RU"/>
        </w:rPr>
      </w:pPr>
      <w:r w:rsidRPr="00613BD2">
        <w:rPr>
          <w:rFonts w:ascii="Times New Roman" w:hAnsi="Times New Roman"/>
          <w:color w:val="000000"/>
          <w:sz w:val="22"/>
          <w:szCs w:val="22"/>
          <w:lang w:val="ru-RU"/>
        </w:rPr>
        <w:lastRenderedPageBreak/>
        <w:t>Жанр былины в русском музыкальном фолькло</w:t>
      </w:r>
      <w:r w:rsidRPr="00613BD2">
        <w:rPr>
          <w:rFonts w:ascii="Times New Roman" w:hAnsi="Times New Roman"/>
          <w:color w:val="000000"/>
          <w:sz w:val="22"/>
          <w:szCs w:val="22"/>
          <w:lang w:val="ru-RU"/>
        </w:rPr>
        <w:softHyphen/>
        <w:t>ре. Особенности повествования (мелодика и ритмика былин). Певцы-гусляры. Образы былинных сказителей (Садко, Баян), певцов-музыкантов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w:t>
      </w:r>
      <w:r w:rsidRPr="00613BD2">
        <w:rPr>
          <w:rFonts w:ascii="Times New Roman" w:hAnsi="Times New Roman"/>
          <w:sz w:val="22"/>
          <w:szCs w:val="22"/>
          <w:lang w:val="ru-RU"/>
        </w:rPr>
        <w:t xml:space="preserve"> Звучащие картины.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z w:val="22"/>
          <w:szCs w:val="22"/>
          <w:lang w:val="ru-RU"/>
        </w:rPr>
        <w:t>Сценическое воплощение отдельных фрагментов оперных спектаклей.</w:t>
      </w:r>
      <w:r w:rsidRPr="00613BD2">
        <w:rPr>
          <w:rFonts w:ascii="Times New Roman" w:hAnsi="Times New Roman"/>
          <w:sz w:val="22"/>
          <w:szCs w:val="22"/>
          <w:lang w:val="ru-RU"/>
        </w:rPr>
        <w:t xml:space="preserve"> 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«В музыкальном театре».</w:t>
      </w:r>
    </w:p>
    <w:p w:rsidR="00AD3201" w:rsidRPr="00613BD2" w:rsidRDefault="00AD3201" w:rsidP="00F6411E">
      <w:pPr>
        <w:pStyle w:val="ae"/>
        <w:ind w:firstLine="284"/>
        <w:jc w:val="both"/>
        <w:rPr>
          <w:rFonts w:ascii="Times New Roman" w:hAnsi="Times New Roman"/>
          <w:color w:val="000000"/>
          <w:sz w:val="22"/>
          <w:szCs w:val="22"/>
          <w:lang w:val="ru-RU"/>
        </w:rPr>
      </w:pPr>
      <w:r w:rsidRPr="00613BD2">
        <w:rPr>
          <w:rFonts w:ascii="Times New Roman" w:hAnsi="Times New Roman"/>
          <w:color w:val="000000"/>
          <w:sz w:val="22"/>
          <w:szCs w:val="22"/>
          <w:lang w:val="ru-RU"/>
        </w:rPr>
        <w:t>Путешествие в музыкальный театр. Обобщение и систематизация жизненно-музыкальных представле</w:t>
      </w:r>
      <w:r w:rsidRPr="00613BD2">
        <w:rPr>
          <w:rFonts w:ascii="Times New Roman" w:hAnsi="Times New Roman"/>
          <w:color w:val="000000"/>
          <w:sz w:val="22"/>
          <w:szCs w:val="22"/>
          <w:lang w:val="ru-RU"/>
        </w:rPr>
        <w:softHyphen/>
        <w:t>ний учащихся об особенностях оперного и балетного спектаклей. Сравнительный анализ музыкальных тем- характеристик действующих лиц, сценических ситуаций, драматургии в операх и балетах (М.Глинка, К.-В.Глюк,Н.Римский-Косаков,П.Чайковский). Мюзикл — жанр легкой музыки (Р. Роджерс. А. Рыбников). Особенности музыкального языка, манеры исполнения.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z w:val="22"/>
          <w:szCs w:val="22"/>
          <w:lang w:val="ru-RU"/>
        </w:rPr>
        <w:t>Сценическое воплощение отдельных фрагментов музыкальных спектаклей.</w:t>
      </w:r>
      <w:r w:rsidRPr="00613BD2">
        <w:rPr>
          <w:rFonts w:ascii="Times New Roman" w:hAnsi="Times New Roman"/>
          <w:sz w:val="22"/>
          <w:szCs w:val="22"/>
          <w:lang w:val="ru-RU"/>
        </w:rPr>
        <w:t xml:space="preserve"> 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color w:val="000000"/>
          <w:sz w:val="22"/>
          <w:szCs w:val="22"/>
          <w:lang w:val="ru-RU"/>
        </w:rPr>
      </w:pPr>
      <w:r w:rsidRPr="00613BD2">
        <w:rPr>
          <w:rFonts w:ascii="Times New Roman" w:hAnsi="Times New Roman"/>
          <w:b/>
          <w:sz w:val="22"/>
          <w:szCs w:val="22"/>
          <w:lang w:val="ru-RU"/>
        </w:rPr>
        <w:t xml:space="preserve"> «В концертном зале».</w:t>
      </w:r>
      <w:r w:rsidRPr="00613BD2">
        <w:rPr>
          <w:rFonts w:ascii="Times New Roman" w:hAnsi="Times New Roman"/>
          <w:color w:val="000000"/>
          <w:sz w:val="22"/>
          <w:szCs w:val="22"/>
          <w:lang w:val="ru-RU"/>
        </w:rPr>
        <w:t xml:space="preserve"> 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Музыкальные инструменты: флейта, скрипка — их выразительные возможности (И.-С.Бах. К.-В. Глюк. Н. Паганини. П. Чайковский). Выдающиеся скрипичные мастера и исполните</w:t>
      </w:r>
      <w:r w:rsidRPr="00613BD2">
        <w:rPr>
          <w:rFonts w:ascii="Times New Roman" w:hAnsi="Times New Roman"/>
          <w:color w:val="000000"/>
          <w:sz w:val="22"/>
          <w:szCs w:val="22"/>
          <w:lang w:val="ru-RU"/>
        </w:rPr>
        <w:softHyphen/>
        <w:t>ли. Контрастные образы программной сюиты, симфо</w:t>
      </w:r>
      <w:r w:rsidRPr="00613BD2">
        <w:rPr>
          <w:rFonts w:ascii="Times New Roman" w:hAnsi="Times New Roman"/>
          <w:color w:val="000000"/>
          <w:sz w:val="22"/>
          <w:szCs w:val="22"/>
          <w:lang w:val="ru-RU"/>
        </w:rPr>
        <w:softHyphen/>
        <w:t xml:space="preserve">нии. Особенности драматургии. Музыкальная форма (двухчастная, трёхчастная, вариационная). Темы, сюжеты и образы музыки Л. Бетховена.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«Чтоб музыкантом быть, так надобно уменье...».</w:t>
      </w:r>
    </w:p>
    <w:p w:rsidR="00AD3201" w:rsidRPr="00613BD2" w:rsidRDefault="00AD3201" w:rsidP="00F6411E">
      <w:pPr>
        <w:pStyle w:val="ae"/>
        <w:ind w:firstLine="284"/>
        <w:jc w:val="both"/>
        <w:rPr>
          <w:rFonts w:ascii="Times New Roman" w:hAnsi="Times New Roman"/>
          <w:color w:val="000000"/>
          <w:sz w:val="22"/>
          <w:szCs w:val="22"/>
          <w:lang w:val="ru-RU"/>
        </w:rPr>
      </w:pPr>
      <w:r w:rsidRPr="00613BD2">
        <w:rPr>
          <w:rFonts w:ascii="Times New Roman" w:hAnsi="Times New Roman"/>
          <w:color w:val="000000"/>
          <w:sz w:val="22"/>
          <w:szCs w:val="22"/>
          <w:lang w:val="ru-RU"/>
        </w:rPr>
        <w:t>Музыка источник вдохновения, надежды и радости жизни. Роль композитора, исполнителя, слушателя в создании и бытовании музыкальных сочине</w:t>
      </w:r>
      <w:r w:rsidRPr="00613BD2">
        <w:rPr>
          <w:rFonts w:ascii="Times New Roman" w:hAnsi="Times New Roman"/>
          <w:color w:val="000000"/>
          <w:sz w:val="22"/>
          <w:szCs w:val="22"/>
          <w:lang w:val="ru-RU"/>
        </w:rPr>
        <w:softHyphen/>
        <w:t xml:space="preserve">ний. Сходство и различия музыкальной речи разных композиторов. Образы природы в музыке Г. Свиридова. Музыкальные иллюстрации. </w:t>
      </w:r>
    </w:p>
    <w:p w:rsidR="00AD3201" w:rsidRPr="00613BD2" w:rsidRDefault="00AD3201" w:rsidP="00F6411E">
      <w:pPr>
        <w:pStyle w:val="ae"/>
        <w:ind w:firstLine="284"/>
        <w:jc w:val="both"/>
        <w:rPr>
          <w:rFonts w:ascii="Times New Roman" w:hAnsi="Times New Roman"/>
          <w:color w:val="000000"/>
          <w:spacing w:val="-10"/>
          <w:sz w:val="22"/>
          <w:szCs w:val="22"/>
          <w:lang w:val="ru-RU"/>
        </w:rPr>
      </w:pPr>
      <w:r w:rsidRPr="00613BD2">
        <w:rPr>
          <w:rFonts w:ascii="Times New Roman" w:hAnsi="Times New Roman"/>
          <w:color w:val="000000"/>
          <w:sz w:val="22"/>
          <w:szCs w:val="22"/>
          <w:lang w:val="ru-RU"/>
        </w:rPr>
        <w:t>Джаз – искусство</w:t>
      </w:r>
      <w:r w:rsidRPr="00613BD2">
        <w:rPr>
          <w:rFonts w:ascii="Times New Roman" w:hAnsi="Times New Roman"/>
          <w:sz w:val="22"/>
          <w:szCs w:val="22"/>
          <w:lang w:val="ru-RU"/>
        </w:rPr>
        <w:t xml:space="preserve"> </w:t>
      </w:r>
      <w:r w:rsidRPr="00613BD2">
        <w:rPr>
          <w:rFonts w:ascii="Times New Roman" w:hAnsi="Times New Roman"/>
          <w:color w:val="000000"/>
          <w:spacing w:val="-10"/>
          <w:sz w:val="22"/>
          <w:szCs w:val="22"/>
        </w:rPr>
        <w:t>XX</w:t>
      </w:r>
      <w:r w:rsidRPr="00613BD2">
        <w:rPr>
          <w:rFonts w:ascii="Times New Roman" w:hAnsi="Times New Roman"/>
          <w:color w:val="000000"/>
          <w:spacing w:val="-10"/>
          <w:sz w:val="22"/>
          <w:szCs w:val="22"/>
          <w:lang w:val="ru-RU"/>
        </w:rPr>
        <w:t xml:space="preserve"> века. Особенности мелодики, ритма, тембров инструментов, манеры исполнения джазовой музыки. Импровизации как основа джаза. Дж. Гершвин и симфоджаз. Известные джазовые музыканты-исполнители.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color w:val="000000"/>
          <w:spacing w:val="-10"/>
          <w:sz w:val="22"/>
          <w:szCs w:val="22"/>
          <w:lang w:val="ru-RU"/>
        </w:rPr>
        <w:t>Мир музыки С. Прокофьева. П. Чайковский и Э. Григ - певцы родной природы. Ода как жанр литературного и музыкального творчества. Жанровая общность оды, канта, гимна. Мелодии прошлого, которые знает весь мир.</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center"/>
        <w:rPr>
          <w:rFonts w:ascii="Times New Roman" w:hAnsi="Times New Roman"/>
          <w:sz w:val="22"/>
          <w:szCs w:val="22"/>
          <w:lang w:val="ru-RU"/>
        </w:rPr>
      </w:pPr>
      <w:r w:rsidRPr="00613BD2">
        <w:rPr>
          <w:rFonts w:ascii="Times New Roman" w:hAnsi="Times New Roman"/>
          <w:sz w:val="22"/>
          <w:szCs w:val="22"/>
          <w:lang w:val="ru-RU"/>
        </w:rPr>
        <w:t>4 КЛАСС</w:t>
      </w:r>
    </w:p>
    <w:p w:rsidR="00AD3201" w:rsidRPr="00613BD2" w:rsidRDefault="00AD3201" w:rsidP="00881959">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«Россия — Родина моя». </w:t>
      </w:r>
      <w:r w:rsidRPr="00613BD2">
        <w:rPr>
          <w:rFonts w:ascii="Times New Roman" w:hAnsi="Times New Roman"/>
          <w:color w:val="000000"/>
          <w:sz w:val="22"/>
          <w:szCs w:val="22"/>
          <w:lang w:val="ru-RU"/>
        </w:rPr>
        <w:t>Красота родной земли, человека в народной музыке и сочинениях русских композиторов. Общность интонаций народного и композиторского музыкаль</w:t>
      </w:r>
      <w:r w:rsidRPr="00613BD2">
        <w:rPr>
          <w:rFonts w:ascii="Times New Roman" w:hAnsi="Times New Roman"/>
          <w:color w:val="000000"/>
          <w:sz w:val="22"/>
          <w:szCs w:val="22"/>
          <w:lang w:val="ru-RU"/>
        </w:rPr>
        <w:softHyphen/>
        <w:t xml:space="preserve">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 Рахманинова (инструментальный концерт, </w:t>
      </w:r>
      <w:r w:rsidRPr="00613BD2">
        <w:rPr>
          <w:rFonts w:ascii="Times New Roman" w:hAnsi="Times New Roman"/>
          <w:sz w:val="22"/>
          <w:szCs w:val="22"/>
          <w:lang w:val="ru-RU"/>
        </w:rPr>
        <w:t>вокализ</w:t>
      </w:r>
      <w:r w:rsidRPr="00613BD2">
        <w:rPr>
          <w:rFonts w:ascii="Times New Roman" w:hAnsi="Times New Roman"/>
          <w:smallCaps/>
          <w:color w:val="000000"/>
          <w:sz w:val="22"/>
          <w:szCs w:val="22"/>
          <w:lang w:val="ru-RU"/>
        </w:rPr>
        <w:t xml:space="preserve">), </w:t>
      </w:r>
      <w:r w:rsidRPr="00613BD2">
        <w:rPr>
          <w:rFonts w:ascii="Times New Roman" w:hAnsi="Times New Roman"/>
          <w:color w:val="000000"/>
          <w:sz w:val="22"/>
          <w:szCs w:val="22"/>
          <w:lang w:val="ru-RU"/>
        </w:rPr>
        <w:t>патриотическая тема в музыке М. Глинки (опера), С. Прокофьева (кантата). Звучащие картины.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Вокальные импровизации на заданный текст. 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881959">
      <w:pPr>
        <w:pStyle w:val="ae"/>
        <w:ind w:firstLine="284"/>
        <w:jc w:val="both"/>
        <w:rPr>
          <w:rFonts w:ascii="Times New Roman" w:hAnsi="Times New Roman"/>
          <w:b/>
          <w:sz w:val="22"/>
          <w:szCs w:val="22"/>
          <w:lang w:val="ru-RU"/>
        </w:rPr>
      </w:pPr>
      <w:r w:rsidRPr="00613BD2">
        <w:rPr>
          <w:rFonts w:ascii="Times New Roman" w:hAnsi="Times New Roman"/>
          <w:sz w:val="22"/>
          <w:szCs w:val="22"/>
          <w:lang w:val="ru-RU"/>
        </w:rPr>
        <w:lastRenderedPageBreak/>
        <w:t xml:space="preserve"> </w:t>
      </w:r>
      <w:r w:rsidRPr="00613BD2">
        <w:rPr>
          <w:rFonts w:ascii="Times New Roman" w:hAnsi="Times New Roman"/>
          <w:b/>
          <w:sz w:val="22"/>
          <w:szCs w:val="22"/>
          <w:lang w:val="ru-RU"/>
        </w:rPr>
        <w:t xml:space="preserve">«День, полный событий». </w:t>
      </w:r>
      <w:r w:rsidRPr="00613BD2">
        <w:rPr>
          <w:rFonts w:ascii="Times New Roman" w:hAnsi="Times New Roman"/>
          <w:color w:val="000000"/>
          <w:sz w:val="22"/>
          <w:szCs w:val="22"/>
          <w:lang w:val="ru-RU"/>
        </w:rPr>
        <w:t>«В краю великих вдохновений…». Один день с А. С. Пушкиным. Михайловское: музыкально-поэтические образы природы, сказок в творчестве русских композиторов (П. Чайковский. М. Мусоргский. Н. Римский-Корса</w:t>
      </w:r>
      <w:r w:rsidRPr="00613BD2">
        <w:rPr>
          <w:rFonts w:ascii="Times New Roman" w:hAnsi="Times New Roman"/>
          <w:color w:val="000000"/>
          <w:sz w:val="22"/>
          <w:szCs w:val="22"/>
          <w:lang w:val="ru-RU"/>
        </w:rPr>
        <w:softHyphen/>
        <w:t xml:space="preserve">ков, Г. Свиридов и др.). Многообразие жанров народной музыки. Святогорский монастырь: колокольные звоны. Тригорское: музыкально-литературные вечера ,романсы, инструментальное музицирование (ансамбль, дуэт). Музыкальность поэзии А. Пушкина.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881959">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«Гори, гори ясно, чтобы не погасло!».  </w:t>
      </w:r>
      <w:r w:rsidRPr="00613BD2">
        <w:rPr>
          <w:rFonts w:ascii="Times New Roman" w:hAnsi="Times New Roman"/>
          <w:color w:val="000000"/>
          <w:sz w:val="22"/>
          <w:szCs w:val="22"/>
          <w:lang w:val="ru-RU"/>
        </w:rPr>
        <w:t xml:space="preserve">Народная песня - летопись жизни народа и источник вдохновения </w:t>
      </w:r>
      <w:r w:rsidRPr="00613BD2">
        <w:rPr>
          <w:rFonts w:ascii="Times New Roman" w:hAnsi="Times New Roman"/>
          <w:sz w:val="22"/>
          <w:szCs w:val="22"/>
          <w:lang w:val="ru-RU"/>
        </w:rPr>
        <w:t xml:space="preserve">композиторов разных стран и эпох. Сюжеты, образы, жанры народных песен. Музыка в народном стиле. Приемы развития: повтор, контраст, вариационность, импровизационность. Единство слова, напева, 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 </w:t>
      </w:r>
    </w:p>
    <w:p w:rsidR="00AD3201" w:rsidRPr="00613BD2" w:rsidRDefault="00AD3201" w:rsidP="00B14964">
      <w:pPr>
        <w:pStyle w:val="ae"/>
        <w:ind w:firstLine="284"/>
        <w:jc w:val="both"/>
        <w:rPr>
          <w:rFonts w:ascii="Times New Roman" w:hAnsi="Times New Roman"/>
          <w:color w:val="FFFFFF"/>
          <w:sz w:val="22"/>
          <w:szCs w:val="22"/>
          <w:lang w:val="ru-RU"/>
        </w:rPr>
      </w:pPr>
      <w:r w:rsidRPr="00613BD2">
        <w:rPr>
          <w:rFonts w:ascii="Times New Roman" w:hAnsi="Times New Roman"/>
          <w:sz w:val="22"/>
          <w:szCs w:val="22"/>
          <w:lang w:val="ru-RU"/>
        </w:rPr>
        <w:t>Музыкальные инструменты России: балалайка, гармонь, баян и др. Оркестр русских народных инструментов. Мифы, легенды, предания, сказки о музыке и музы</w:t>
      </w:r>
      <w:r w:rsidRPr="00613BD2">
        <w:rPr>
          <w:rFonts w:ascii="Times New Roman" w:hAnsi="Times New Roman"/>
          <w:sz w:val="22"/>
          <w:szCs w:val="22"/>
          <w:lang w:val="ru-RU"/>
        </w:rPr>
        <w:softHyphen/>
        <w:t>кантах. Вариации в народной и ком</w:t>
      </w:r>
      <w:r w:rsidR="005F7A0D" w:rsidRPr="00613BD2">
        <w:rPr>
          <w:rFonts w:ascii="Times New Roman" w:hAnsi="Times New Roman"/>
          <w:sz w:val="22"/>
          <w:szCs w:val="22"/>
          <w:lang w:val="ru-RU"/>
        </w:rPr>
        <w:t>позиторской музыке.</w:t>
      </w:r>
      <w:r w:rsidR="00B14964">
        <w:rPr>
          <w:rFonts w:ascii="Times New Roman" w:hAnsi="Times New Roman"/>
          <w:color w:val="FFFFFF"/>
          <w:sz w:val="22"/>
          <w:szCs w:val="22"/>
          <w:lang w:val="ru-RU"/>
        </w:rPr>
        <w:t>. Рублева.</w:t>
      </w:r>
      <w:r w:rsidRPr="00613BD2">
        <w:rPr>
          <w:rFonts w:ascii="Times New Roman" w:hAnsi="Times New Roman"/>
          <w:color w:val="FFFFFF"/>
          <w:sz w:val="22"/>
          <w:szCs w:val="22"/>
          <w:lang w:val="ru-RU"/>
        </w:rPr>
        <w:t>заданий, представленных в рабочей тетради.</w:t>
      </w:r>
    </w:p>
    <w:p w:rsidR="00AD3201" w:rsidRPr="00613BD2" w:rsidRDefault="00AD3201" w:rsidP="00881959">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«В концертном зале».</w:t>
      </w:r>
      <w:r w:rsidRPr="00613BD2">
        <w:rPr>
          <w:rFonts w:ascii="Times New Roman" w:hAnsi="Times New Roman"/>
          <w:sz w:val="22"/>
          <w:szCs w:val="22"/>
          <w:lang w:val="ru-RU"/>
        </w:rPr>
        <w:t xml:space="preserve">Различные жанры и образные сферы вокальной (песня, вокализ, романс, баркарола), камерной инструментальной (квартет, вариации, сюита, соната) и симфонической музыки (симфония, симфоническая увертюра). Особенности музыкальной драматургии (сочинения Л. Бородина. П. Чайковского, С. Рахманинова. Л. Бетховена). Интонации народной музыки в творчестве Ф. Шопена (полонезы, мазурки, вальсы, прелюдии), М. Глинки (баркарола, хота).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Музыкальные инструменты: виолончель, скрипка. Симфонический оркестр. Известные дирижеры и исполнительские коллективы</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881959">
      <w:pPr>
        <w:pStyle w:val="ae"/>
        <w:ind w:firstLine="284"/>
        <w:jc w:val="both"/>
        <w:rPr>
          <w:rFonts w:ascii="Times New Roman" w:hAnsi="Times New Roman"/>
          <w:b/>
          <w:sz w:val="22"/>
          <w:szCs w:val="22"/>
          <w:lang w:val="ru-RU"/>
        </w:rPr>
      </w:pPr>
      <w:r w:rsidRPr="00613BD2">
        <w:rPr>
          <w:rFonts w:ascii="Times New Roman" w:hAnsi="Times New Roman"/>
          <w:b/>
          <w:sz w:val="22"/>
          <w:szCs w:val="22"/>
          <w:lang w:val="ru-RU"/>
        </w:rPr>
        <w:t xml:space="preserve"> «В музыкальном театре».</w:t>
      </w:r>
      <w:r w:rsidRPr="00613BD2">
        <w:rPr>
          <w:rFonts w:ascii="Times New Roman" w:hAnsi="Times New Roman"/>
          <w:sz w:val="22"/>
          <w:szCs w:val="22"/>
          <w:lang w:val="ru-RU"/>
        </w:rPr>
        <w:t xml:space="preserve">События отечественной истории в творчестве М. Глинки, М. Мусоргского, С. Прокофьева.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Балет. Особенности развития музыкальных образов в балетах Л. Хачатуряна, И. Стравинского. Народные мотивы и своеобразие музыкального языка.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 xml:space="preserve">Восточные мотивы </w:t>
      </w:r>
      <w:r w:rsidRPr="00613BD2">
        <w:rPr>
          <w:rFonts w:ascii="Times New Roman" w:hAnsi="Times New Roman"/>
          <w:bCs/>
          <w:sz w:val="22"/>
          <w:szCs w:val="22"/>
          <w:lang w:val="ru-RU"/>
        </w:rPr>
        <w:t>в</w:t>
      </w:r>
      <w:r w:rsidRPr="00613BD2">
        <w:rPr>
          <w:rFonts w:ascii="Times New Roman" w:hAnsi="Times New Roman"/>
          <w:b/>
          <w:bCs/>
          <w:sz w:val="22"/>
          <w:szCs w:val="22"/>
          <w:lang w:val="ru-RU"/>
        </w:rPr>
        <w:t xml:space="preserve"> </w:t>
      </w:r>
      <w:r w:rsidRPr="00613BD2">
        <w:rPr>
          <w:rFonts w:ascii="Times New Roman" w:hAnsi="Times New Roman"/>
          <w:sz w:val="22"/>
          <w:szCs w:val="22"/>
          <w:lang w:val="ru-RU"/>
        </w:rPr>
        <w:t xml:space="preserve">творчестве русских композиторов. Орнаментальная мелодика. </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Жанры легкой музыки: оперетта, мюзикл. Особенности мелодики, ритмики, манеры исполнения.</w:t>
      </w:r>
    </w:p>
    <w:p w:rsidR="00AD3201" w:rsidRPr="00613BD2" w:rsidRDefault="00AD3201" w:rsidP="00F6411E">
      <w:pPr>
        <w:pStyle w:val="ae"/>
        <w:ind w:firstLine="284"/>
        <w:jc w:val="both"/>
        <w:rPr>
          <w:rFonts w:ascii="Times New Roman" w:hAnsi="Times New Roman"/>
          <w:sz w:val="22"/>
          <w:szCs w:val="22"/>
          <w:lang w:val="ru-RU"/>
        </w:rPr>
      </w:pPr>
      <w:r w:rsidRPr="00613BD2">
        <w:rPr>
          <w:rFonts w:ascii="Times New Roman" w:hAnsi="Times New Roman"/>
          <w:sz w:val="22"/>
          <w:szCs w:val="22"/>
          <w:lang w:val="ru-RU"/>
        </w:rPr>
        <w:t>Сценическое воплощение отдельных фрагментов музыкальных спектаклей. 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3201" w:rsidRPr="00613BD2" w:rsidRDefault="00AD3201" w:rsidP="00881959">
      <w:pPr>
        <w:pStyle w:val="ae"/>
        <w:ind w:firstLine="284"/>
        <w:jc w:val="both"/>
        <w:rPr>
          <w:rFonts w:ascii="Times New Roman" w:hAnsi="Times New Roman"/>
          <w:sz w:val="22"/>
          <w:szCs w:val="22"/>
          <w:lang w:val="ru-RU"/>
        </w:rPr>
      </w:pPr>
      <w:r w:rsidRPr="00613BD2">
        <w:rPr>
          <w:rFonts w:ascii="Times New Roman" w:hAnsi="Times New Roman"/>
          <w:b/>
          <w:sz w:val="22"/>
          <w:szCs w:val="22"/>
          <w:lang w:val="ru-RU"/>
        </w:rPr>
        <w:t xml:space="preserve"> «Чтоб музыкантом быть, так надобно уменье...»</w:t>
      </w:r>
      <w:r w:rsidRPr="00613BD2">
        <w:rPr>
          <w:rFonts w:ascii="Times New Roman" w:hAnsi="Times New Roman"/>
          <w:sz w:val="22"/>
          <w:szCs w:val="22"/>
          <w:lang w:val="ru-RU"/>
        </w:rPr>
        <w:t>.</w:t>
      </w:r>
      <w:r w:rsidRPr="00613BD2">
        <w:rPr>
          <w:rFonts w:ascii="Times New Roman" w:hAnsi="Times New Roman"/>
          <w:spacing w:val="-10"/>
          <w:sz w:val="22"/>
          <w:szCs w:val="22"/>
          <w:lang w:val="ru-RU"/>
        </w:rPr>
        <w:t>Произведения композиторов-классиков (С. Рахманинов, Н. Римский-Корсаков. Ф. Шопен) и мастерство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w:t>
      </w:r>
      <w:r w:rsidRPr="00613BD2">
        <w:rPr>
          <w:rFonts w:ascii="Times New Roman" w:hAnsi="Times New Roman"/>
          <w:spacing w:val="-10"/>
          <w:sz w:val="22"/>
          <w:szCs w:val="22"/>
          <w:lang w:val="ru-RU"/>
        </w:rPr>
        <w:softHyphen/>
        <w:t>кая картина, сюита, песня и др.). Интонационная выразительность музыкальной речи. Музыкальные инструменты: гитара. Классические и современные образцы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Н. Римского-Корсакова. Образ Родины в музыке М. Мусоргского.</w:t>
      </w:r>
    </w:p>
    <w:p w:rsidR="00AD3201" w:rsidRPr="00613BD2" w:rsidRDefault="00AD3201" w:rsidP="00B14964">
      <w:pPr>
        <w:spacing w:after="0" w:line="240" w:lineRule="auto"/>
        <w:ind w:left="20" w:firstLine="264"/>
        <w:jc w:val="center"/>
        <w:rPr>
          <w:rStyle w:val="30"/>
          <w:rFonts w:ascii="Times New Roman" w:hAnsi="Times New Roman"/>
          <w:b w:val="0"/>
          <w:color w:val="auto"/>
        </w:rPr>
      </w:pPr>
      <w:r w:rsidRPr="00613BD2">
        <w:rPr>
          <w:rFonts w:ascii="Times New Roman" w:hAnsi="Times New Roman"/>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r w:rsidR="00B14964">
        <w:rPr>
          <w:rStyle w:val="30"/>
          <w:rFonts w:ascii="Times New Roman" w:hAnsi="Times New Roman"/>
          <w:b w:val="0"/>
          <w:color w:val="auto"/>
        </w:rPr>
        <w:t xml:space="preserve"> </w:t>
      </w:r>
    </w:p>
    <w:p w:rsidR="00AD3201" w:rsidRPr="00B14964" w:rsidRDefault="00AD3201" w:rsidP="00B14964">
      <w:pPr>
        <w:spacing w:after="0" w:line="240" w:lineRule="auto"/>
        <w:ind w:left="20" w:firstLine="264"/>
        <w:rPr>
          <w:rStyle w:val="0pt"/>
          <w:rFonts w:ascii="Times New Roman" w:hAnsi="Times New Roman" w:cs="Times New Roman"/>
          <w:b/>
          <w:color w:val="FFFFFF"/>
          <w:sz w:val="22"/>
          <w:szCs w:val="22"/>
        </w:rPr>
      </w:pPr>
      <w:r w:rsidRPr="00613BD2">
        <w:rPr>
          <w:rFonts w:ascii="Times New Roman" w:hAnsi="Times New Roman"/>
          <w:color w:val="FFFFFF"/>
        </w:rPr>
        <w:t>Физическая культура как систем</w:t>
      </w:r>
      <w:r w:rsidR="00B14964">
        <w:rPr>
          <w:rFonts w:ascii="Times New Roman" w:hAnsi="Times New Roman"/>
          <w:color w:val="FFFFFF"/>
        </w:rPr>
        <w:t>а ра</w:t>
      </w:r>
      <w:r w:rsidRPr="00613BD2">
        <w:rPr>
          <w:rStyle w:val="0pt"/>
          <w:rFonts w:ascii="Times New Roman" w:hAnsi="Times New Roman" w:cs="Times New Roman"/>
          <w:b/>
          <w:sz w:val="22"/>
          <w:szCs w:val="22"/>
        </w:rPr>
        <w:t>Физическая культура</w:t>
      </w:r>
      <w:r w:rsidR="00B14964">
        <w:rPr>
          <w:rStyle w:val="0pt"/>
          <w:rFonts w:ascii="Times New Roman" w:hAnsi="Times New Roman" w:cs="Times New Roman"/>
          <w:b/>
          <w:color w:val="FFFFFF"/>
          <w:sz w:val="22"/>
          <w:szCs w:val="22"/>
        </w:rPr>
        <w:t xml:space="preserve">. </w:t>
      </w:r>
      <w:r w:rsidRPr="00613BD2">
        <w:rPr>
          <w:rStyle w:val="0pt"/>
          <w:rFonts w:ascii="Times New Roman" w:hAnsi="Times New Roman" w:cs="Times New Roman"/>
          <w:b/>
          <w:sz w:val="22"/>
          <w:szCs w:val="22"/>
        </w:rPr>
        <w:t>1 класс.</w:t>
      </w:r>
    </w:p>
    <w:p w:rsidR="00AD3201" w:rsidRPr="00613BD2" w:rsidRDefault="00AD3201" w:rsidP="008C7774">
      <w:pPr>
        <w:shd w:val="clear" w:color="auto" w:fill="FFFFFF"/>
        <w:spacing w:after="0" w:line="240" w:lineRule="auto"/>
        <w:jc w:val="both"/>
        <w:rPr>
          <w:rFonts w:ascii="Times New Roman" w:hAnsi="Times New Roman"/>
          <w:i/>
        </w:rPr>
      </w:pPr>
      <w:r w:rsidRPr="00613BD2">
        <w:rPr>
          <w:rFonts w:ascii="Times New Roman" w:hAnsi="Times New Roman"/>
          <w:b/>
          <w:bCs/>
          <w:i/>
        </w:rPr>
        <w:t>Знания о физической культуре</w:t>
      </w:r>
    </w:p>
    <w:p w:rsidR="00AD3201" w:rsidRPr="00613BD2" w:rsidRDefault="00AD3201" w:rsidP="00F74076">
      <w:pPr>
        <w:shd w:val="clear" w:color="auto" w:fill="FFFFFF"/>
        <w:spacing w:after="0" w:line="240" w:lineRule="auto"/>
        <w:jc w:val="both"/>
        <w:rPr>
          <w:rFonts w:ascii="Times New Roman" w:hAnsi="Times New Roman"/>
          <w:highlight w:val="yellow"/>
        </w:rPr>
      </w:pPr>
      <w:r w:rsidRPr="00613BD2">
        <w:rPr>
          <w:rFonts w:ascii="Times New Roman" w:hAnsi="Times New Roman"/>
          <w:b/>
          <w:bCs/>
          <w:i/>
        </w:rPr>
        <w:lastRenderedPageBreak/>
        <w:t>Физическая культура.</w:t>
      </w:r>
      <w:r w:rsidRPr="00613BD2">
        <w:rPr>
          <w:rFonts w:ascii="Times New Roman" w:hAnsi="Times New Roman"/>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человека.Правила предупреждения травматизма во время занятий физическими упражнениями: организация мест занятий, подбор одежды, обуви и инвентаря.</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Из истории физической культуры</w:t>
      </w:r>
      <w:r w:rsidRPr="00613BD2">
        <w:rPr>
          <w:rFonts w:ascii="Times New Roman" w:hAnsi="Times New Roman"/>
          <w:b/>
          <w:bCs/>
        </w:rPr>
        <w:t>.</w:t>
      </w:r>
      <w:r w:rsidRPr="00613BD2">
        <w:rPr>
          <w:rFonts w:ascii="Times New Roman" w:hAnsi="Times New Roman"/>
        </w:rPr>
        <w:t>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Физические упражнения.</w:t>
      </w:r>
      <w:r w:rsidRPr="00613BD2">
        <w:rPr>
          <w:rFonts w:ascii="Times New Roman" w:hAnsi="Times New Roman"/>
        </w:rPr>
        <w:t>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Физическая нагрузка и её влияние на повышение частоты сердечных сокращений.</w:t>
      </w:r>
    </w:p>
    <w:p w:rsidR="00AD3201" w:rsidRPr="00613BD2" w:rsidRDefault="00AD3201" w:rsidP="00F74076">
      <w:pPr>
        <w:shd w:val="clear" w:color="auto" w:fill="FFFFFF"/>
        <w:spacing w:after="0" w:line="240" w:lineRule="auto"/>
        <w:jc w:val="both"/>
        <w:rPr>
          <w:rFonts w:ascii="Times New Roman" w:hAnsi="Times New Roman"/>
          <w:i/>
        </w:rPr>
      </w:pPr>
      <w:r w:rsidRPr="00613BD2">
        <w:rPr>
          <w:rFonts w:ascii="Times New Roman" w:hAnsi="Times New Roman"/>
          <w:b/>
          <w:bCs/>
          <w:i/>
        </w:rPr>
        <w:t>Способы физкультурной деятельности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Самостоятельные занятия</w:t>
      </w:r>
      <w:r w:rsidRPr="00613BD2">
        <w:rPr>
          <w:rFonts w:ascii="Times New Roman" w:hAnsi="Times New Roman"/>
          <w:b/>
          <w:bCs/>
        </w:rPr>
        <w:t>.</w:t>
      </w:r>
      <w:r w:rsidRPr="00613BD2">
        <w:rPr>
          <w:rFonts w:ascii="Times New Roman" w:hAnsi="Times New Roman"/>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Самостоятельные наблюдения за физическим развитием и физической подготовленностью.</w:t>
      </w:r>
      <w:r w:rsidRPr="00613BD2">
        <w:rPr>
          <w:rFonts w:ascii="Times New Roman" w:hAnsi="Times New Roman"/>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Самостоятельные игры и развлечения</w:t>
      </w:r>
      <w:r w:rsidRPr="00613BD2">
        <w:rPr>
          <w:rFonts w:ascii="Times New Roman" w:hAnsi="Times New Roman"/>
          <w:b/>
          <w:bCs/>
        </w:rPr>
        <w:t>. </w:t>
      </w:r>
      <w:r w:rsidRPr="00613BD2">
        <w:rPr>
          <w:rFonts w:ascii="Times New Roman" w:hAnsi="Times New Roman"/>
        </w:rPr>
        <w:t>Организация и проведение подвижных игр (на спортивных площадках и в спортивных залах).</w:t>
      </w:r>
    </w:p>
    <w:p w:rsidR="00AD3201" w:rsidRPr="00613BD2" w:rsidRDefault="00AD3201" w:rsidP="00F74076">
      <w:pPr>
        <w:shd w:val="clear" w:color="auto" w:fill="FFFFFF"/>
        <w:spacing w:after="0" w:line="240" w:lineRule="auto"/>
        <w:jc w:val="both"/>
        <w:rPr>
          <w:rFonts w:ascii="Times New Roman" w:hAnsi="Times New Roman"/>
          <w:b/>
          <w:i/>
          <w:u w:val="single"/>
        </w:rPr>
      </w:pPr>
      <w:r w:rsidRPr="00613BD2">
        <w:rPr>
          <w:rFonts w:ascii="Times New Roman" w:hAnsi="Times New Roman"/>
          <w:b/>
          <w:i/>
          <w:u w:val="single"/>
        </w:rPr>
        <w:t>Физическое совершенствование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u w:val="single"/>
        </w:rPr>
        <w:t>Физкультурно</w:t>
      </w:r>
      <w:r w:rsidRPr="00613BD2">
        <w:rPr>
          <w:rFonts w:ascii="Times New Roman" w:hAnsi="Times New Roman"/>
          <w:b/>
          <w:bCs/>
          <w:i/>
          <w:u w:val="single"/>
        </w:rPr>
        <w:softHyphen/>
        <w:t xml:space="preserve"> - оздоровительная  деятельность</w:t>
      </w:r>
      <w:r w:rsidRPr="00613BD2">
        <w:rPr>
          <w:rFonts w:ascii="Times New Roman" w:hAnsi="Times New Roman"/>
          <w:b/>
          <w:bCs/>
        </w:rPr>
        <w:t>.</w:t>
      </w:r>
      <w:r w:rsidRPr="00613BD2">
        <w:rPr>
          <w:rFonts w:ascii="Times New Roman" w:hAnsi="Times New Roman"/>
        </w:rPr>
        <w:t> Комплексы физических упражнений для утренней зарядки, физкультминуток, занятий по профилактике и коррекции нарушений осанки.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Комплексы упражнений на развитие физических качеств.</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Комплексы дыхательных упражнений. Гимнастика для глаз.</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u w:val="single"/>
        </w:rPr>
        <w:t>Спортивно</w:t>
      </w:r>
      <w:r w:rsidRPr="00613BD2">
        <w:rPr>
          <w:rFonts w:ascii="Times New Roman" w:hAnsi="Times New Roman"/>
          <w:b/>
          <w:bCs/>
          <w:i/>
          <w:u w:val="single"/>
        </w:rPr>
        <w:softHyphen/>
        <w:t xml:space="preserve"> -оздоровительная  деятельность</w:t>
      </w:r>
      <w:r w:rsidRPr="00613BD2">
        <w:rPr>
          <w:rFonts w:ascii="Times New Roman" w:hAnsi="Times New Roman"/>
          <w:b/>
          <w:bCs/>
        </w:rPr>
        <w:t>.</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iCs/>
        </w:rPr>
        <w:t>Гимнастика с основами акробатики.</w:t>
      </w:r>
      <w:r w:rsidRPr="00613BD2">
        <w:rPr>
          <w:rFonts w:ascii="Times New Roman" w:hAnsi="Times New Roman"/>
        </w:rPr>
        <w:t> </w:t>
      </w:r>
      <w:r w:rsidRPr="00613BD2">
        <w:rPr>
          <w:rFonts w:ascii="Times New Roman" w:hAnsi="Times New Roman"/>
          <w:i/>
          <w:iCs/>
        </w:rPr>
        <w:t>Организующие команды и приёмы.</w:t>
      </w:r>
      <w:r w:rsidRPr="00613BD2">
        <w:rPr>
          <w:rFonts w:ascii="Times New Roman" w:hAnsi="Times New Roman"/>
        </w:rPr>
        <w:t> Строевые действия в шеренге и колонне; выполнение строевых команд.</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Акробатические упражнения</w:t>
      </w:r>
      <w:r w:rsidRPr="00613BD2">
        <w:rPr>
          <w:rFonts w:ascii="Times New Roman" w:hAnsi="Times New Roman"/>
          <w:i/>
          <w:iCs/>
        </w:rPr>
        <w:t>.</w:t>
      </w:r>
      <w:r w:rsidRPr="00613BD2">
        <w:rPr>
          <w:rFonts w:ascii="Times New Roman" w:hAnsi="Times New Roman"/>
        </w:rPr>
        <w:t> Упоры; седы; упражнения в группировке; перекаты; стойка на лопатках; кувырки вперёд и назад; гимнастический мост.</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Акробатические комбинации</w:t>
      </w:r>
      <w:r w:rsidRPr="00613BD2">
        <w:rPr>
          <w:rFonts w:ascii="Times New Roman" w:hAnsi="Times New Roman"/>
          <w:i/>
          <w:iCs/>
        </w:rPr>
        <w:t>.</w:t>
      </w:r>
      <w:r w:rsidRPr="00613BD2">
        <w:rPr>
          <w:rFonts w:ascii="Times New Roman" w:hAnsi="Times New Roman"/>
        </w:rPr>
        <w:t>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мост из положения лёжа на спине, опуститься в исходное положение,</w:t>
      </w:r>
      <w:r w:rsidRPr="00613BD2">
        <w:rPr>
          <w:rFonts w:ascii="Times New Roman" w:hAnsi="Times New Roman"/>
        </w:rPr>
        <w:t> </w:t>
      </w:r>
      <w:r w:rsidRPr="00613BD2">
        <w:rPr>
          <w:rFonts w:ascii="Times New Roman" w:hAnsi="Times New Roman"/>
        </w:rPr>
        <w:t>вперёд. переворот в положение лёжа на животе, прыжок с опорой на руки в упор присев.</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Упражнения на низкой гимнастической перекладине:</w:t>
      </w:r>
      <w:r w:rsidRPr="00613BD2">
        <w:rPr>
          <w:rFonts w:ascii="Times New Roman" w:hAnsi="Times New Roman"/>
          <w:i/>
          <w:iCs/>
        </w:rPr>
        <w:t> </w:t>
      </w:r>
      <w:r w:rsidRPr="00613BD2">
        <w:rPr>
          <w:rFonts w:ascii="Times New Roman" w:hAnsi="Times New Roman"/>
        </w:rPr>
        <w:t>висы, перемахи.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Гимнастическая комбинация</w:t>
      </w:r>
      <w:r w:rsidRPr="00613BD2">
        <w:rPr>
          <w:rFonts w:ascii="Times New Roman" w:hAnsi="Times New Roman"/>
          <w:i/>
          <w:iCs/>
        </w:rPr>
        <w:t>.</w:t>
      </w:r>
      <w:r w:rsidRPr="00613BD2">
        <w:rPr>
          <w:rFonts w:ascii="Times New Roman" w:hAnsi="Times New Roman"/>
        </w:rPr>
        <w:t>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Гимнастические упражнения прикладного характера.</w:t>
      </w:r>
      <w:r w:rsidRPr="00613BD2">
        <w:rPr>
          <w:rFonts w:ascii="Times New Roman" w:hAnsi="Times New Roman"/>
        </w:rPr>
        <w:t>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Лёгкая атлетика</w:t>
      </w:r>
      <w:r w:rsidRPr="00613BD2">
        <w:rPr>
          <w:rFonts w:ascii="Times New Roman" w:hAnsi="Times New Roman"/>
          <w:b/>
          <w:bCs/>
        </w:rPr>
        <w:t>.</w:t>
      </w:r>
      <w:r w:rsidRPr="00613BD2">
        <w:rPr>
          <w:rFonts w:ascii="Times New Roman" w:hAnsi="Times New Roman"/>
        </w:rPr>
        <w:t> </w:t>
      </w:r>
      <w:r w:rsidRPr="00613BD2">
        <w:rPr>
          <w:rFonts w:ascii="Times New Roman" w:hAnsi="Times New Roman"/>
          <w:i/>
          <w:iCs/>
        </w:rPr>
        <w:t>Беговые упражнения:</w:t>
      </w:r>
      <w:r w:rsidRPr="00613BD2">
        <w:rPr>
          <w:rFonts w:ascii="Times New Roman" w:hAnsi="Times New Roman"/>
        </w:rPr>
        <w:t>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Прыжковые упражнения:</w:t>
      </w:r>
      <w:r w:rsidRPr="00613BD2">
        <w:rPr>
          <w:rFonts w:ascii="Times New Roman" w:hAnsi="Times New Roman"/>
        </w:rPr>
        <w:t> на одной ноге и двух ногах на месте и с продвижением; в длину и высоту; спрыгивание и запрыгивание.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Броски:</w:t>
      </w:r>
      <w:r w:rsidRPr="00613BD2">
        <w:rPr>
          <w:rFonts w:ascii="Times New Roman" w:hAnsi="Times New Roman"/>
        </w:rPr>
        <w:t> большого мяча (</w:t>
      </w:r>
      <w:smartTag w:uri="urn:schemas-microsoft-com:office:smarttags" w:element="metricconverter">
        <w:smartTagPr>
          <w:attr w:name="ProductID" w:val="1 кг"/>
        </w:smartTagPr>
        <w:r w:rsidRPr="00613BD2">
          <w:rPr>
            <w:rFonts w:ascii="Times New Roman" w:hAnsi="Times New Roman"/>
          </w:rPr>
          <w:t>1 кг</w:t>
        </w:r>
      </w:smartTag>
      <w:r w:rsidRPr="00613BD2">
        <w:rPr>
          <w:rFonts w:ascii="Times New Roman" w:hAnsi="Times New Roman"/>
        </w:rPr>
        <w:t>) на дальность разными способами.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Метание:</w:t>
      </w:r>
      <w:r w:rsidRPr="00613BD2">
        <w:rPr>
          <w:rFonts w:ascii="Times New Roman" w:hAnsi="Times New Roman"/>
        </w:rPr>
        <w:t> малого мяча в вертикальную цель и на дальность.</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lastRenderedPageBreak/>
        <w:t>Подвижные и спортивные игры.</w:t>
      </w:r>
      <w:r w:rsidRPr="00613BD2">
        <w:rPr>
          <w:rFonts w:ascii="Times New Roman" w:hAnsi="Times New Roman"/>
        </w:rPr>
        <w:t> </w:t>
      </w:r>
      <w:r w:rsidRPr="00613BD2">
        <w:rPr>
          <w:rFonts w:ascii="Times New Roman" w:hAnsi="Times New Roman"/>
          <w:b/>
          <w:i/>
          <w:iCs/>
        </w:rPr>
        <w:t>На материале гимнастики с основами акробатики:</w:t>
      </w:r>
      <w:r w:rsidRPr="00613BD2">
        <w:rPr>
          <w:rFonts w:ascii="Times New Roman" w:hAnsi="Times New Roman"/>
        </w:rPr>
        <w:t> игровые задания с использованием строевых упражнений, упражнений на внимание, силу, ловкость и координацию.</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На материале лёгкой атлетики</w:t>
      </w:r>
      <w:r w:rsidRPr="00613BD2">
        <w:rPr>
          <w:rFonts w:ascii="Times New Roman" w:hAnsi="Times New Roman"/>
          <w:i/>
          <w:iCs/>
        </w:rPr>
        <w:t>:</w:t>
      </w:r>
      <w:r w:rsidRPr="00613BD2">
        <w:rPr>
          <w:rFonts w:ascii="Times New Roman" w:hAnsi="Times New Roman"/>
        </w:rPr>
        <w:t> прыжки, бег, метания и броски; упражнения на координацию, выносливость и быстроту.</w:t>
      </w:r>
    </w:p>
    <w:p w:rsidR="00AD3201" w:rsidRPr="00613BD2" w:rsidRDefault="00AD3201" w:rsidP="00F74076">
      <w:pPr>
        <w:shd w:val="clear" w:color="auto" w:fill="FFFFFF"/>
        <w:spacing w:after="0" w:line="240" w:lineRule="auto"/>
        <w:jc w:val="both"/>
        <w:rPr>
          <w:rFonts w:ascii="Times New Roman" w:hAnsi="Times New Roman"/>
          <w:b/>
          <w:u w:val="single"/>
        </w:rPr>
      </w:pPr>
      <w:r w:rsidRPr="00613BD2">
        <w:rPr>
          <w:rFonts w:ascii="Times New Roman" w:hAnsi="Times New Roman"/>
          <w:b/>
          <w:i/>
          <w:iCs/>
          <w:u w:val="single"/>
        </w:rPr>
        <w:t>На материале спортивных игр:</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Футбол</w:t>
      </w:r>
      <w:r w:rsidRPr="00613BD2">
        <w:rPr>
          <w:rFonts w:ascii="Times New Roman" w:hAnsi="Times New Roman"/>
          <w:i/>
          <w:iCs/>
        </w:rPr>
        <w:t>:</w:t>
      </w:r>
      <w:r w:rsidRPr="00613BD2">
        <w:rPr>
          <w:rFonts w:ascii="Times New Roman" w:hAnsi="Times New Roman"/>
        </w:rPr>
        <w:t> удар по неподвижному и катящемуся мячу; остановка мяча; ведение мяча; подвижные игры на материале футбола.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Баскетбол</w:t>
      </w:r>
      <w:r w:rsidRPr="00613BD2">
        <w:rPr>
          <w:rFonts w:ascii="Times New Roman" w:hAnsi="Times New Roman"/>
          <w:i/>
          <w:iCs/>
        </w:rPr>
        <w:t>:</w:t>
      </w:r>
      <w:r w:rsidRPr="00613BD2">
        <w:rPr>
          <w:rFonts w:ascii="Times New Roman" w:hAnsi="Times New Roman"/>
        </w:rPr>
        <w:t> специальные передвижения без мяча; ведение мяча; броски мяча в корзину; подвижные игры на материале баскетбола.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Волейбол</w:t>
      </w:r>
      <w:r w:rsidRPr="00613BD2">
        <w:rPr>
          <w:rFonts w:ascii="Times New Roman" w:hAnsi="Times New Roman"/>
          <w:i/>
          <w:iCs/>
        </w:rPr>
        <w:t>:</w:t>
      </w:r>
      <w:r w:rsidRPr="00613BD2">
        <w:rPr>
          <w:rFonts w:ascii="Times New Roman" w:hAnsi="Times New Roman"/>
        </w:rPr>
        <w:t> подбрасывание мяча; подача мяча; приём и передача мяча; подвижные игры на материале волейбола. Подвижные игры разных народов.</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u w:val="single"/>
        </w:rPr>
        <w:t>Общеразвивающие упражнения</w:t>
      </w:r>
    </w:p>
    <w:p w:rsidR="00AD3201" w:rsidRPr="00613BD2" w:rsidRDefault="00AD3201" w:rsidP="00F74076">
      <w:pPr>
        <w:shd w:val="clear" w:color="auto" w:fill="FFFFFF"/>
        <w:spacing w:after="0" w:line="240" w:lineRule="auto"/>
        <w:jc w:val="both"/>
        <w:rPr>
          <w:rFonts w:ascii="Times New Roman" w:hAnsi="Times New Roman"/>
          <w:i/>
        </w:rPr>
      </w:pPr>
      <w:r w:rsidRPr="00613BD2">
        <w:rPr>
          <w:rFonts w:ascii="Times New Roman" w:hAnsi="Times New Roman"/>
          <w:b/>
          <w:bCs/>
          <w:i/>
        </w:rPr>
        <w:t>На материале гимнастики с основами акробатики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гибкости</w:t>
      </w:r>
      <w:r w:rsidRPr="00613BD2">
        <w:rPr>
          <w:rFonts w:ascii="Times New Roman" w:hAnsi="Times New Roman"/>
          <w:i/>
          <w:iCs/>
        </w:rPr>
        <w:t>:</w:t>
      </w:r>
      <w:r w:rsidRPr="00613BD2">
        <w:rPr>
          <w:rFonts w:ascii="Times New Roman" w:hAnsi="Times New Roman"/>
        </w:rPr>
        <w:t>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координации</w:t>
      </w:r>
      <w:r w:rsidRPr="00613BD2">
        <w:rPr>
          <w:rFonts w:ascii="Times New Roman" w:hAnsi="Times New Roman"/>
          <w:i/>
          <w:iCs/>
        </w:rPr>
        <w:t>: </w:t>
      </w:r>
      <w:r w:rsidRPr="00613BD2">
        <w:rPr>
          <w:rFonts w:ascii="Times New Roman" w:hAnsi="Times New Roman"/>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Формирование осанки:</w:t>
      </w:r>
      <w:r w:rsidRPr="00613BD2">
        <w:rPr>
          <w:rFonts w:ascii="Times New Roman" w:hAnsi="Times New Roman"/>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силовых способностей</w:t>
      </w:r>
      <w:r w:rsidRPr="00613BD2">
        <w:rPr>
          <w:rFonts w:ascii="Times New Roman" w:hAnsi="Times New Roman"/>
          <w:i/>
          <w:iCs/>
        </w:rPr>
        <w:t>:</w:t>
      </w:r>
      <w:r w:rsidRPr="00613BD2">
        <w:rPr>
          <w:rFonts w:ascii="Times New Roman" w:hAnsi="Times New Roman"/>
        </w:rPr>
        <w:t>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AD3201" w:rsidRPr="00613BD2" w:rsidRDefault="00AD3201" w:rsidP="00F74076">
      <w:pPr>
        <w:shd w:val="clear" w:color="auto" w:fill="FFFFFF"/>
        <w:spacing w:after="0" w:line="240" w:lineRule="auto"/>
        <w:jc w:val="both"/>
        <w:rPr>
          <w:rFonts w:ascii="Times New Roman" w:hAnsi="Times New Roman"/>
          <w:u w:val="single"/>
        </w:rPr>
      </w:pPr>
      <w:r w:rsidRPr="00613BD2">
        <w:rPr>
          <w:rFonts w:ascii="Times New Roman" w:hAnsi="Times New Roman"/>
        </w:rPr>
        <w:t xml:space="preserve"> </w:t>
      </w:r>
      <w:r w:rsidRPr="00613BD2">
        <w:rPr>
          <w:rFonts w:ascii="Times New Roman" w:hAnsi="Times New Roman"/>
          <w:b/>
          <w:bCs/>
          <w:i/>
          <w:u w:val="single"/>
        </w:rPr>
        <w:t>На материале лёгкой атлетики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координации</w:t>
      </w:r>
      <w:r w:rsidRPr="00613BD2">
        <w:rPr>
          <w:rFonts w:ascii="Times New Roman" w:hAnsi="Times New Roman"/>
          <w:i/>
          <w:iCs/>
        </w:rPr>
        <w:t>:</w:t>
      </w:r>
      <w:r w:rsidRPr="00613BD2">
        <w:rPr>
          <w:rFonts w:ascii="Times New Roman" w:hAnsi="Times New Roman"/>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быстроты:</w:t>
      </w:r>
      <w:r w:rsidRPr="00613BD2">
        <w:rPr>
          <w:rFonts w:ascii="Times New Roman" w:hAnsi="Times New Roman"/>
        </w:rPr>
        <w:t>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выносливости:</w:t>
      </w:r>
      <w:r w:rsidRPr="00613BD2">
        <w:rPr>
          <w:rFonts w:ascii="Times New Roman" w:hAnsi="Times New Roman"/>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13BD2">
          <w:rPr>
            <w:rFonts w:ascii="Times New Roman" w:hAnsi="Times New Roman"/>
          </w:rPr>
          <w:t>30 м</w:t>
        </w:r>
      </w:smartTag>
      <w:r w:rsidRPr="00613BD2">
        <w:rPr>
          <w:rFonts w:ascii="Times New Roman" w:hAnsi="Times New Roman"/>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13BD2">
          <w:rPr>
            <w:rFonts w:ascii="Times New Roman" w:hAnsi="Times New Roman"/>
          </w:rPr>
          <w:t>400 м</w:t>
        </w:r>
      </w:smartTag>
      <w:r w:rsidRPr="00613BD2">
        <w:rPr>
          <w:rFonts w:ascii="Times New Roman" w:hAnsi="Times New Roman"/>
        </w:rPr>
        <w:t>; равномерный 6 минутный бег.</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lastRenderedPageBreak/>
        <w:t>Развитие силовых способностей</w:t>
      </w:r>
      <w:r w:rsidRPr="00613BD2">
        <w:rPr>
          <w:rFonts w:ascii="Times New Roman" w:hAnsi="Times New Roman"/>
          <w:i/>
          <w:iCs/>
        </w:rPr>
        <w:t>:</w:t>
      </w:r>
      <w:r w:rsidRPr="00613BD2">
        <w:rPr>
          <w:rFonts w:ascii="Times New Roman" w:hAnsi="Times New Roman"/>
        </w:rPr>
        <w:t>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613BD2">
          <w:rPr>
            <w:rFonts w:ascii="Times New Roman" w:hAnsi="Times New Roman"/>
          </w:rPr>
          <w:t>1 кг</w:t>
        </w:r>
      </w:smartTag>
      <w:r w:rsidRPr="00613BD2">
        <w:rPr>
          <w:rFonts w:ascii="Times New Roman" w:hAnsi="Times New Roman"/>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D3201" w:rsidRPr="00613BD2" w:rsidRDefault="00AD3201" w:rsidP="00F74076">
      <w:pPr>
        <w:pStyle w:val="c6"/>
        <w:shd w:val="clear" w:color="auto" w:fill="FFFFFF"/>
        <w:spacing w:before="0" w:beforeAutospacing="0" w:after="0" w:afterAutospacing="0"/>
        <w:jc w:val="center"/>
        <w:rPr>
          <w:b/>
          <w:sz w:val="22"/>
          <w:szCs w:val="22"/>
        </w:rPr>
      </w:pPr>
      <w:r w:rsidRPr="00613BD2">
        <w:rPr>
          <w:rStyle w:val="c50"/>
          <w:b/>
          <w:sz w:val="22"/>
          <w:szCs w:val="22"/>
        </w:rPr>
        <w:t>2 класс</w:t>
      </w:r>
    </w:p>
    <w:p w:rsidR="00AD3201" w:rsidRPr="00613BD2" w:rsidRDefault="00AD3201" w:rsidP="00F74076">
      <w:pPr>
        <w:pStyle w:val="c36"/>
        <w:shd w:val="clear" w:color="auto" w:fill="FFFFFF"/>
        <w:spacing w:before="0" w:beforeAutospacing="0" w:after="0" w:afterAutospacing="0"/>
        <w:jc w:val="both"/>
        <w:rPr>
          <w:sz w:val="22"/>
          <w:szCs w:val="22"/>
        </w:rPr>
      </w:pPr>
      <w:r w:rsidRPr="00613BD2">
        <w:rPr>
          <w:rStyle w:val="c25"/>
          <w:sz w:val="22"/>
          <w:szCs w:val="22"/>
        </w:rPr>
        <w:t> </w:t>
      </w:r>
      <w:r w:rsidRPr="00613BD2">
        <w:rPr>
          <w:rStyle w:val="c20"/>
          <w:b/>
          <w:bCs/>
          <w:i/>
          <w:iCs/>
          <w:sz w:val="22"/>
          <w:szCs w:val="22"/>
        </w:rPr>
        <w:t>по разделу «Знания о физической культуре»</w:t>
      </w:r>
      <w:r w:rsidRPr="00613BD2">
        <w:rPr>
          <w:rStyle w:val="c25"/>
          <w:sz w:val="22"/>
          <w:szCs w:val="22"/>
        </w:rPr>
        <w:t> — выполнять организационно-методические требования, которые предъявляются на уроке физкультуры, рассказывать, что такое физические качества, режим дня и как он влияет на жизнь человека, что такое частота сердечных сокращений и как ее измерять, как оказывать первую помощь при травмах, вести дневник самоконтроля;</w:t>
      </w:r>
    </w:p>
    <w:p w:rsidR="00AD3201" w:rsidRPr="00613BD2" w:rsidRDefault="00AD3201" w:rsidP="00F74076">
      <w:pPr>
        <w:pStyle w:val="c36"/>
        <w:shd w:val="clear" w:color="auto" w:fill="FFFFFF"/>
        <w:spacing w:before="0" w:beforeAutospacing="0" w:after="0" w:afterAutospacing="0"/>
        <w:jc w:val="both"/>
        <w:rPr>
          <w:sz w:val="22"/>
          <w:szCs w:val="22"/>
        </w:rPr>
      </w:pPr>
      <w:r w:rsidRPr="00613BD2">
        <w:rPr>
          <w:rStyle w:val="c20"/>
          <w:b/>
          <w:bCs/>
          <w:i/>
          <w:iCs/>
          <w:sz w:val="22"/>
          <w:szCs w:val="22"/>
        </w:rPr>
        <w:t>по разделу «Гимнастика с элементами акробатики»</w:t>
      </w:r>
      <w:r w:rsidRPr="00613BD2">
        <w:rPr>
          <w:rStyle w:val="c50"/>
          <w:sz w:val="22"/>
          <w:szCs w:val="22"/>
        </w:rPr>
        <w:t> </w:t>
      </w:r>
      <w:r w:rsidRPr="00613BD2">
        <w:rPr>
          <w:rStyle w:val="c25"/>
          <w:sz w:val="22"/>
          <w:szCs w:val="22"/>
        </w:rPr>
        <w:t>— строиться в шеренгу и колонну, выполнять наклон вперед из положения стоя, подъем туловища за 30 с на скорость, подтягиваться из виса лежа согнувшись, выполнять вис на время, кувырок вперед, кувырок вперед с трех шагов и с разбега, мост, стойку на лопатках, стойку на голове, выполнять вис с завесом одной и двумя ногами на перекладине, вис согнувшись и вис прогнувшись на гимнастических кольцах, переворот назад и вперед на гимнастических кольцах, вращение обруча, лазать по гимнастической стенке и перелезать с пролета на пролет, по канату, прыгать со скакалкой и в скакалку, на мячах-хопах, проходить станции круговой тренировки, разминаться с мешочками, скакалками, обручами, резиновыми кольцами, с гимнастической палкой, выполнять упражнения на координацию движений, гибкость, у гимнастической стенки, с малыми мячами, на матах, на матах с мячами, с массажными мячами, с гимнастическими скамейками и на них;</w:t>
      </w:r>
    </w:p>
    <w:p w:rsidR="00AD3201" w:rsidRPr="00613BD2" w:rsidRDefault="00AD3201" w:rsidP="00F74076">
      <w:pPr>
        <w:pStyle w:val="c36"/>
        <w:shd w:val="clear" w:color="auto" w:fill="FFFFFF"/>
        <w:spacing w:before="0" w:beforeAutospacing="0" w:after="0" w:afterAutospacing="0"/>
        <w:jc w:val="both"/>
        <w:rPr>
          <w:rStyle w:val="c25"/>
          <w:sz w:val="22"/>
          <w:szCs w:val="22"/>
        </w:rPr>
      </w:pPr>
      <w:r w:rsidRPr="00613BD2">
        <w:rPr>
          <w:rStyle w:val="c20"/>
          <w:b/>
          <w:bCs/>
          <w:i/>
          <w:iCs/>
          <w:sz w:val="22"/>
          <w:szCs w:val="22"/>
        </w:rPr>
        <w:t>по разделу «Легкая атлетика»</w:t>
      </w:r>
      <w:r w:rsidRPr="00613BD2">
        <w:rPr>
          <w:rStyle w:val="c25"/>
          <w:sz w:val="22"/>
          <w:szCs w:val="22"/>
        </w:rPr>
        <w:t xml:space="preserve"> — технике высокого старта, пробегать на скорость дистанцию </w:t>
      </w:r>
      <w:smartTag w:uri="urn:schemas-microsoft-com:office:smarttags" w:element="metricconverter">
        <w:smartTagPr>
          <w:attr w:name="ProductID" w:val="30 м"/>
        </w:smartTagPr>
        <w:r w:rsidRPr="00613BD2">
          <w:rPr>
            <w:rStyle w:val="c25"/>
            <w:sz w:val="22"/>
            <w:szCs w:val="22"/>
          </w:rPr>
          <w:t>30 м</w:t>
        </w:r>
      </w:smartTag>
      <w:r w:rsidRPr="00613BD2">
        <w:rPr>
          <w:rStyle w:val="c25"/>
          <w:sz w:val="22"/>
          <w:szCs w:val="22"/>
        </w:rPr>
        <w:t xml:space="preserve"> с высокого старта, выполнять челночный бег 3 х Юм, беговую разминку, метание как на дальность, так и на точность, прыжок в длину с места и с разбега, метать гимнастическую палку ногой, преодолевать полосу препятствий, выполнять прыжок в высоту с прямого разбега, прыжок в высоту спиной вперед, броски набивного мяча от груди, снизу и из-за головы, пробегать </w:t>
      </w:r>
      <w:smartTag w:uri="urn:schemas-microsoft-com:office:smarttags" w:element="metricconverter">
        <w:smartTagPr>
          <w:attr w:name="ProductID" w:val="1 км"/>
        </w:smartTagPr>
        <w:r w:rsidRPr="00613BD2">
          <w:rPr>
            <w:rStyle w:val="c25"/>
            <w:sz w:val="22"/>
            <w:szCs w:val="22"/>
          </w:rPr>
          <w:t>1 км</w:t>
        </w:r>
      </w:smartTag>
      <w:r w:rsidRPr="00613BD2">
        <w:rPr>
          <w:rStyle w:val="c25"/>
          <w:sz w:val="22"/>
          <w:szCs w:val="22"/>
        </w:rPr>
        <w:t xml:space="preserve">; </w:t>
      </w:r>
    </w:p>
    <w:p w:rsidR="00AD3201" w:rsidRPr="00B14964" w:rsidRDefault="00AD3201" w:rsidP="00B14964">
      <w:pPr>
        <w:pStyle w:val="c36"/>
        <w:shd w:val="clear" w:color="auto" w:fill="FFFFFF"/>
        <w:spacing w:before="0" w:beforeAutospacing="0" w:after="0" w:afterAutospacing="0"/>
        <w:jc w:val="both"/>
        <w:rPr>
          <w:sz w:val="22"/>
          <w:szCs w:val="22"/>
        </w:rPr>
      </w:pPr>
      <w:r w:rsidRPr="00613BD2">
        <w:rPr>
          <w:rStyle w:val="c20"/>
          <w:b/>
          <w:bCs/>
          <w:i/>
          <w:iCs/>
          <w:sz w:val="22"/>
          <w:szCs w:val="22"/>
        </w:rPr>
        <w:t>по разделу «Подвижные игры»</w:t>
      </w:r>
      <w:r w:rsidRPr="00613BD2">
        <w:rPr>
          <w:rStyle w:val="c25"/>
          <w:sz w:val="22"/>
          <w:szCs w:val="22"/>
        </w:rPr>
        <w:t> — играть в подвижные игры: «Ловишка», «Салки», «Салки с домиками», «Салки — дай руку», «Кот и мыши», «Осада города», « «Собачки», «Земля, вода, воздух», «Воробьи — вороны», «Антивышибалы», выполнять броски и ловлю мяча различными способами, через волейбольную сетку, в баскетбольное кольцо способами «снизу» и «сверху», технике ведения мяча правой и левой рукой, участвовать в эстафетах.</w:t>
      </w:r>
    </w:p>
    <w:p w:rsidR="00AD3201" w:rsidRPr="00613BD2" w:rsidRDefault="00AD3201" w:rsidP="00F74076">
      <w:pPr>
        <w:spacing w:after="0" w:line="240" w:lineRule="auto"/>
        <w:jc w:val="center"/>
        <w:rPr>
          <w:rFonts w:ascii="Times New Roman" w:hAnsi="Times New Roman"/>
          <w:b/>
        </w:rPr>
      </w:pPr>
      <w:r w:rsidRPr="00613BD2">
        <w:rPr>
          <w:rFonts w:ascii="Times New Roman" w:hAnsi="Times New Roman"/>
          <w:b/>
          <w:shd w:val="clear" w:color="auto" w:fill="FFFFFF"/>
        </w:rPr>
        <w:t>3 класс</w:t>
      </w:r>
    </w:p>
    <w:p w:rsidR="00AD3201" w:rsidRPr="00613BD2" w:rsidRDefault="00AD3201" w:rsidP="00F74076">
      <w:pPr>
        <w:shd w:val="clear" w:color="auto" w:fill="FFFFFF"/>
        <w:spacing w:after="0" w:line="240" w:lineRule="auto"/>
        <w:jc w:val="both"/>
        <w:rPr>
          <w:rFonts w:ascii="Times New Roman" w:hAnsi="Times New Roman"/>
          <w:b/>
          <w:i/>
        </w:rPr>
      </w:pPr>
      <w:r w:rsidRPr="00613BD2">
        <w:rPr>
          <w:rFonts w:ascii="Times New Roman" w:hAnsi="Times New Roman"/>
          <w:b/>
          <w:bCs/>
          <w:i/>
        </w:rPr>
        <w:t>Знания о физической культуре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Физическая культура.</w:t>
      </w:r>
      <w:r w:rsidRPr="00613BD2">
        <w:rPr>
          <w:rFonts w:ascii="Times New Roman" w:hAnsi="Times New Roman"/>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Из истории физической культуры</w:t>
      </w:r>
      <w:r w:rsidRPr="00613BD2">
        <w:rPr>
          <w:rFonts w:ascii="Times New Roman" w:hAnsi="Times New Roman"/>
          <w:b/>
          <w:bCs/>
        </w:rPr>
        <w:t>.</w:t>
      </w:r>
      <w:r w:rsidRPr="00613BD2">
        <w:rPr>
          <w:rFonts w:ascii="Times New Roman" w:hAnsi="Times New Roman"/>
        </w:rPr>
        <w:t>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Физические упражнения.</w:t>
      </w:r>
      <w:r w:rsidRPr="00613BD2">
        <w:rPr>
          <w:rFonts w:ascii="Times New Roman" w:hAnsi="Times New Roman"/>
        </w:rPr>
        <w:t>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Физическая нагрузка и её влияние на повышение частоты сердечных сокращений.</w:t>
      </w:r>
    </w:p>
    <w:p w:rsidR="00AD3201" w:rsidRPr="00613BD2" w:rsidRDefault="00AD3201" w:rsidP="00F74076">
      <w:pPr>
        <w:shd w:val="clear" w:color="auto" w:fill="FFFFFF"/>
        <w:spacing w:after="0" w:line="240" w:lineRule="auto"/>
        <w:jc w:val="both"/>
        <w:rPr>
          <w:rFonts w:ascii="Times New Roman" w:hAnsi="Times New Roman"/>
          <w:i/>
        </w:rPr>
      </w:pPr>
      <w:r w:rsidRPr="00613BD2">
        <w:rPr>
          <w:rFonts w:ascii="Times New Roman" w:hAnsi="Times New Roman"/>
          <w:b/>
          <w:bCs/>
          <w:i/>
        </w:rPr>
        <w:t>Способы физкультурной деятельности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lastRenderedPageBreak/>
        <w:t>Самостоятельные занятия</w:t>
      </w:r>
      <w:r w:rsidRPr="00613BD2">
        <w:rPr>
          <w:rFonts w:ascii="Times New Roman" w:hAnsi="Times New Roman"/>
          <w:b/>
          <w:bCs/>
        </w:rPr>
        <w:t>.</w:t>
      </w:r>
      <w:r w:rsidRPr="00613BD2">
        <w:rPr>
          <w:rFonts w:ascii="Times New Roman" w:hAnsi="Times New Roman"/>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Самостоятельные наблюдения за физическим развитием и физической подготовленностью.</w:t>
      </w:r>
      <w:r w:rsidRPr="00613BD2">
        <w:rPr>
          <w:rFonts w:ascii="Times New Roman" w:hAnsi="Times New Roman"/>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Самостоятельные игры и развлечения</w:t>
      </w:r>
      <w:r w:rsidRPr="00613BD2">
        <w:rPr>
          <w:rFonts w:ascii="Times New Roman" w:hAnsi="Times New Roman"/>
          <w:b/>
          <w:bCs/>
        </w:rPr>
        <w:t>. </w:t>
      </w:r>
      <w:r w:rsidRPr="00613BD2">
        <w:rPr>
          <w:rFonts w:ascii="Times New Roman" w:hAnsi="Times New Roman"/>
        </w:rPr>
        <w:t>Организация и проведение подвижных игр (на спортивных площадках и в спортивных залах).</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u w:val="single"/>
        </w:rPr>
        <w:t>Физическое совершенствование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u w:val="single"/>
        </w:rPr>
        <w:t>Физкультурно</w:t>
      </w:r>
      <w:r w:rsidRPr="00613BD2">
        <w:rPr>
          <w:rFonts w:ascii="Times New Roman" w:hAnsi="Times New Roman"/>
          <w:b/>
          <w:bCs/>
          <w:i/>
          <w:u w:val="single"/>
        </w:rPr>
        <w:softHyphen/>
        <w:t xml:space="preserve"> - оздоровительная  деятельность</w:t>
      </w:r>
      <w:r w:rsidRPr="00613BD2">
        <w:rPr>
          <w:rFonts w:ascii="Times New Roman" w:hAnsi="Times New Roman"/>
          <w:b/>
          <w:bCs/>
        </w:rPr>
        <w:t>.</w:t>
      </w:r>
      <w:r w:rsidRPr="00613BD2">
        <w:rPr>
          <w:rFonts w:ascii="Times New Roman" w:hAnsi="Times New Roman"/>
        </w:rPr>
        <w:t> Комплексы физических упражнений для утренней зарядки, физкультминуток, занятий по профилактике и коррекции нарушений осанки.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Комплексы упражнений на развитие физических качеств.</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rPr>
        <w:t>Комплексы дыхательных упражнений. Гимнастика для глаз.</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u w:val="single"/>
        </w:rPr>
        <w:t>Спортивно</w:t>
      </w:r>
      <w:r w:rsidRPr="00613BD2">
        <w:rPr>
          <w:rFonts w:ascii="Times New Roman" w:hAnsi="Times New Roman"/>
          <w:b/>
          <w:bCs/>
          <w:i/>
          <w:u w:val="single"/>
        </w:rPr>
        <w:softHyphen/>
        <w:t xml:space="preserve"> -оздоровительная  деятельность</w:t>
      </w:r>
      <w:r w:rsidRPr="00613BD2">
        <w:rPr>
          <w:rFonts w:ascii="Times New Roman" w:hAnsi="Times New Roman"/>
          <w:b/>
          <w:bCs/>
        </w:rPr>
        <w:t>.</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iCs/>
        </w:rPr>
        <w:t>Гимнастика с основами акробатики.</w:t>
      </w:r>
      <w:r w:rsidRPr="00613BD2">
        <w:rPr>
          <w:rFonts w:ascii="Times New Roman" w:hAnsi="Times New Roman"/>
        </w:rPr>
        <w:t> </w:t>
      </w:r>
      <w:r w:rsidRPr="00613BD2">
        <w:rPr>
          <w:rFonts w:ascii="Times New Roman" w:hAnsi="Times New Roman"/>
          <w:i/>
          <w:iCs/>
        </w:rPr>
        <w:t>Организующие команды и приёмы.</w:t>
      </w:r>
      <w:r w:rsidRPr="00613BD2">
        <w:rPr>
          <w:rFonts w:ascii="Times New Roman" w:hAnsi="Times New Roman"/>
        </w:rPr>
        <w:t> Строевые действия в шеренге и колонне; выполнение строевых команд.</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Акробатические упражнения</w:t>
      </w:r>
      <w:r w:rsidRPr="00613BD2">
        <w:rPr>
          <w:rFonts w:ascii="Times New Roman" w:hAnsi="Times New Roman"/>
          <w:i/>
          <w:iCs/>
        </w:rPr>
        <w:t>.</w:t>
      </w:r>
      <w:r w:rsidRPr="00613BD2">
        <w:rPr>
          <w:rFonts w:ascii="Times New Roman" w:hAnsi="Times New Roman"/>
        </w:rPr>
        <w:t> Упоры; седы; упражнения в группировке; перекаты; стойка на лопатках; кувырки вперёд и назад; гимнастический мост.</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Акробатические комбинации</w:t>
      </w:r>
      <w:r w:rsidRPr="00613BD2">
        <w:rPr>
          <w:rFonts w:ascii="Times New Roman" w:hAnsi="Times New Roman"/>
          <w:i/>
          <w:iCs/>
        </w:rPr>
        <w:t>.</w:t>
      </w:r>
      <w:r w:rsidRPr="00613BD2">
        <w:rPr>
          <w:rFonts w:ascii="Times New Roman" w:hAnsi="Times New Roman"/>
        </w:rPr>
        <w:t>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мост из положения лёжа на спине, опуститься в исходное положение,</w:t>
      </w:r>
      <w:r w:rsidRPr="00613BD2">
        <w:rPr>
          <w:rFonts w:ascii="Times New Roman" w:hAnsi="Times New Roman"/>
        </w:rPr>
        <w:t> </w:t>
      </w:r>
      <w:r w:rsidRPr="00613BD2">
        <w:rPr>
          <w:rFonts w:ascii="Times New Roman" w:hAnsi="Times New Roman"/>
        </w:rPr>
        <w:t>вперёд. переворот в положение лёжа на животе, прыжок с опорой на руки в упор присев.</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Упражнения на низкой гимнастической перекладине:</w:t>
      </w:r>
      <w:r w:rsidRPr="00613BD2">
        <w:rPr>
          <w:rFonts w:ascii="Times New Roman" w:hAnsi="Times New Roman"/>
          <w:i/>
          <w:iCs/>
        </w:rPr>
        <w:t> </w:t>
      </w:r>
      <w:r w:rsidRPr="00613BD2">
        <w:rPr>
          <w:rFonts w:ascii="Times New Roman" w:hAnsi="Times New Roman"/>
        </w:rPr>
        <w:t>висы, перемахи.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Гимнастическая комбинация</w:t>
      </w:r>
      <w:r w:rsidRPr="00613BD2">
        <w:rPr>
          <w:rFonts w:ascii="Times New Roman" w:hAnsi="Times New Roman"/>
          <w:i/>
          <w:iCs/>
        </w:rPr>
        <w:t>.</w:t>
      </w:r>
      <w:r w:rsidRPr="00613BD2">
        <w:rPr>
          <w:rFonts w:ascii="Times New Roman" w:hAnsi="Times New Roman"/>
        </w:rPr>
        <w:t>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Гимнастические упражнения прикладного характера.</w:t>
      </w:r>
      <w:r w:rsidRPr="00613BD2">
        <w:rPr>
          <w:rFonts w:ascii="Times New Roman" w:hAnsi="Times New Roman"/>
        </w:rPr>
        <w:t>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Лёгкая атлетика</w:t>
      </w:r>
      <w:r w:rsidRPr="00613BD2">
        <w:rPr>
          <w:rFonts w:ascii="Times New Roman" w:hAnsi="Times New Roman"/>
          <w:b/>
          <w:bCs/>
        </w:rPr>
        <w:t>.</w:t>
      </w:r>
      <w:r w:rsidRPr="00613BD2">
        <w:rPr>
          <w:rFonts w:ascii="Times New Roman" w:hAnsi="Times New Roman"/>
        </w:rPr>
        <w:t> </w:t>
      </w:r>
      <w:r w:rsidRPr="00613BD2">
        <w:rPr>
          <w:rFonts w:ascii="Times New Roman" w:hAnsi="Times New Roman"/>
          <w:i/>
          <w:iCs/>
        </w:rPr>
        <w:t>Беговые упражнения:</w:t>
      </w:r>
      <w:r w:rsidRPr="00613BD2">
        <w:rPr>
          <w:rFonts w:ascii="Times New Roman" w:hAnsi="Times New Roman"/>
        </w:rPr>
        <w:t>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Прыжковые упражнения:</w:t>
      </w:r>
      <w:r w:rsidRPr="00613BD2">
        <w:rPr>
          <w:rFonts w:ascii="Times New Roman" w:hAnsi="Times New Roman"/>
        </w:rPr>
        <w:t> на одной ноге и двух ногах на месте и с продвижением; в длину и высоту; спрыгивание и запрыгивание.</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Броски:</w:t>
      </w:r>
      <w:r w:rsidRPr="00613BD2">
        <w:rPr>
          <w:rFonts w:ascii="Times New Roman" w:hAnsi="Times New Roman"/>
        </w:rPr>
        <w:t> большого мяча (</w:t>
      </w:r>
      <w:smartTag w:uri="urn:schemas-microsoft-com:office:smarttags" w:element="metricconverter">
        <w:smartTagPr>
          <w:attr w:name="ProductID" w:val="1 кг"/>
        </w:smartTagPr>
        <w:r w:rsidRPr="00613BD2">
          <w:rPr>
            <w:rFonts w:ascii="Times New Roman" w:hAnsi="Times New Roman"/>
          </w:rPr>
          <w:t>1 кг</w:t>
        </w:r>
      </w:smartTag>
      <w:r w:rsidRPr="00613BD2">
        <w:rPr>
          <w:rFonts w:ascii="Times New Roman" w:hAnsi="Times New Roman"/>
        </w:rPr>
        <w:t>) на дальность разными способами.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Метание:</w:t>
      </w:r>
      <w:r w:rsidRPr="00613BD2">
        <w:rPr>
          <w:rFonts w:ascii="Times New Roman" w:hAnsi="Times New Roman"/>
        </w:rPr>
        <w:t> малого мяча в вертикальную цель и на дальность.</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bCs/>
          <w:i/>
        </w:rPr>
        <w:t>Подвижные и спортивные игры.</w:t>
      </w:r>
      <w:r w:rsidRPr="00613BD2">
        <w:rPr>
          <w:rFonts w:ascii="Times New Roman" w:hAnsi="Times New Roman"/>
        </w:rPr>
        <w:t> </w:t>
      </w:r>
      <w:r w:rsidRPr="00613BD2">
        <w:rPr>
          <w:rFonts w:ascii="Times New Roman" w:hAnsi="Times New Roman"/>
          <w:b/>
          <w:i/>
          <w:iCs/>
        </w:rPr>
        <w:t>На материале гимнастики с основами акробатики:</w:t>
      </w:r>
      <w:r w:rsidRPr="00613BD2">
        <w:rPr>
          <w:rFonts w:ascii="Times New Roman" w:hAnsi="Times New Roman"/>
        </w:rPr>
        <w:t> игровые задания с использованием строевых упражнений, упражнений на внимание, силу, ловкость и координацию.</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На материале лёгкой атлетики</w:t>
      </w:r>
      <w:r w:rsidRPr="00613BD2">
        <w:rPr>
          <w:rFonts w:ascii="Times New Roman" w:hAnsi="Times New Roman"/>
          <w:i/>
          <w:iCs/>
        </w:rPr>
        <w:t>:</w:t>
      </w:r>
      <w:r w:rsidRPr="00613BD2">
        <w:rPr>
          <w:rFonts w:ascii="Times New Roman" w:hAnsi="Times New Roman"/>
        </w:rPr>
        <w:t> прыжки, бег, метания и броски; упражнения на координацию, выносливость и быстроту.</w:t>
      </w:r>
    </w:p>
    <w:p w:rsidR="00AD3201" w:rsidRPr="00613BD2" w:rsidRDefault="00AD3201" w:rsidP="00F74076">
      <w:pPr>
        <w:shd w:val="clear" w:color="auto" w:fill="FFFFFF"/>
        <w:spacing w:after="0" w:line="240" w:lineRule="auto"/>
        <w:jc w:val="both"/>
        <w:rPr>
          <w:rFonts w:ascii="Times New Roman" w:hAnsi="Times New Roman"/>
          <w:b/>
          <w:u w:val="single"/>
        </w:rPr>
      </w:pPr>
      <w:r w:rsidRPr="00613BD2">
        <w:rPr>
          <w:rFonts w:ascii="Times New Roman" w:hAnsi="Times New Roman"/>
          <w:b/>
          <w:i/>
          <w:iCs/>
          <w:u w:val="single"/>
        </w:rPr>
        <w:t>На материале спортивных игр:</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Футбол</w:t>
      </w:r>
      <w:r w:rsidRPr="00613BD2">
        <w:rPr>
          <w:rFonts w:ascii="Times New Roman" w:hAnsi="Times New Roman"/>
          <w:i/>
          <w:iCs/>
        </w:rPr>
        <w:t>:</w:t>
      </w:r>
      <w:r w:rsidRPr="00613BD2">
        <w:rPr>
          <w:rFonts w:ascii="Times New Roman" w:hAnsi="Times New Roman"/>
        </w:rPr>
        <w:t> удар по неподвижному и катящемуся мячу; остановка мяча; ведение мяча; подвижные игры на материале футбола.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Баскетбол</w:t>
      </w:r>
      <w:r w:rsidRPr="00613BD2">
        <w:rPr>
          <w:rFonts w:ascii="Times New Roman" w:hAnsi="Times New Roman"/>
          <w:i/>
          <w:iCs/>
        </w:rPr>
        <w:t>:</w:t>
      </w:r>
      <w:r w:rsidRPr="00613BD2">
        <w:rPr>
          <w:rFonts w:ascii="Times New Roman" w:hAnsi="Times New Roman"/>
        </w:rPr>
        <w:t> специальные передвижения без мяча; ведение мяча; броски мяча в корзину; подвижные игры на материале баскетбола.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Волейбол</w:t>
      </w:r>
      <w:r w:rsidRPr="00613BD2">
        <w:rPr>
          <w:rFonts w:ascii="Times New Roman" w:hAnsi="Times New Roman"/>
          <w:i/>
          <w:iCs/>
        </w:rPr>
        <w:t>:</w:t>
      </w:r>
      <w:r w:rsidRPr="00613BD2">
        <w:rPr>
          <w:rFonts w:ascii="Times New Roman" w:hAnsi="Times New Roman"/>
        </w:rPr>
        <w:t> подбрасывание мяча; подача мяча; приём и передача мяча; подвижные игры на материале волейбола. Подвижные игры разных народов.</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u w:val="single"/>
        </w:rPr>
        <w:t>Общеразвивающие упражнения</w:t>
      </w:r>
    </w:p>
    <w:p w:rsidR="00AD3201" w:rsidRPr="00613BD2" w:rsidRDefault="00AD3201" w:rsidP="00F74076">
      <w:pPr>
        <w:shd w:val="clear" w:color="auto" w:fill="FFFFFF"/>
        <w:spacing w:after="0" w:line="240" w:lineRule="auto"/>
        <w:jc w:val="both"/>
        <w:rPr>
          <w:rFonts w:ascii="Times New Roman" w:hAnsi="Times New Roman"/>
          <w:i/>
        </w:rPr>
      </w:pPr>
      <w:r w:rsidRPr="00613BD2">
        <w:rPr>
          <w:rFonts w:ascii="Times New Roman" w:hAnsi="Times New Roman"/>
          <w:b/>
          <w:bCs/>
          <w:i/>
        </w:rPr>
        <w:t>На материале гимнастики с основами акробатики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lastRenderedPageBreak/>
        <w:t>Развитие гибкости</w:t>
      </w:r>
      <w:r w:rsidRPr="00613BD2">
        <w:rPr>
          <w:rFonts w:ascii="Times New Roman" w:hAnsi="Times New Roman"/>
          <w:i/>
          <w:iCs/>
        </w:rPr>
        <w:t>:</w:t>
      </w:r>
      <w:r w:rsidRPr="00613BD2">
        <w:rPr>
          <w:rFonts w:ascii="Times New Roman" w:hAnsi="Times New Roman"/>
        </w:rPr>
        <w:t>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координации</w:t>
      </w:r>
      <w:r w:rsidRPr="00613BD2">
        <w:rPr>
          <w:rFonts w:ascii="Times New Roman" w:hAnsi="Times New Roman"/>
          <w:i/>
          <w:iCs/>
        </w:rPr>
        <w:t>: </w:t>
      </w:r>
      <w:r w:rsidRPr="00613BD2">
        <w:rPr>
          <w:rFonts w:ascii="Times New Roman" w:hAnsi="Times New Roman"/>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Формирование осанки:</w:t>
      </w:r>
      <w:r w:rsidRPr="00613BD2">
        <w:rPr>
          <w:rFonts w:ascii="Times New Roman" w:hAnsi="Times New Roman"/>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силовых способностей</w:t>
      </w:r>
      <w:r w:rsidRPr="00613BD2">
        <w:rPr>
          <w:rFonts w:ascii="Times New Roman" w:hAnsi="Times New Roman"/>
          <w:i/>
          <w:iCs/>
        </w:rPr>
        <w:t>:</w:t>
      </w:r>
      <w:r w:rsidRPr="00613BD2">
        <w:rPr>
          <w:rFonts w:ascii="Times New Roman" w:hAnsi="Times New Roman"/>
        </w:rPr>
        <w:t>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AD3201" w:rsidRPr="00613BD2" w:rsidRDefault="00AD3201" w:rsidP="00F74076">
      <w:pPr>
        <w:shd w:val="clear" w:color="auto" w:fill="FFFFFF"/>
        <w:spacing w:after="0" w:line="240" w:lineRule="auto"/>
        <w:jc w:val="both"/>
        <w:rPr>
          <w:rFonts w:ascii="Times New Roman" w:hAnsi="Times New Roman"/>
          <w:u w:val="single"/>
        </w:rPr>
      </w:pPr>
      <w:r w:rsidRPr="00613BD2">
        <w:rPr>
          <w:rFonts w:ascii="Times New Roman" w:hAnsi="Times New Roman"/>
        </w:rPr>
        <w:t xml:space="preserve"> </w:t>
      </w:r>
      <w:r w:rsidRPr="00613BD2">
        <w:rPr>
          <w:rFonts w:ascii="Times New Roman" w:hAnsi="Times New Roman"/>
          <w:b/>
          <w:bCs/>
          <w:i/>
          <w:u w:val="single"/>
        </w:rPr>
        <w:t>На материале лёгкой атлетики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координации</w:t>
      </w:r>
      <w:r w:rsidRPr="00613BD2">
        <w:rPr>
          <w:rFonts w:ascii="Times New Roman" w:hAnsi="Times New Roman"/>
          <w:i/>
          <w:iCs/>
        </w:rPr>
        <w:t>:</w:t>
      </w:r>
      <w:r w:rsidRPr="00613BD2">
        <w:rPr>
          <w:rFonts w:ascii="Times New Roman" w:hAnsi="Times New Roman"/>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быстроты:</w:t>
      </w:r>
      <w:r w:rsidRPr="00613BD2">
        <w:rPr>
          <w:rFonts w:ascii="Times New Roman" w:hAnsi="Times New Roman"/>
        </w:rPr>
        <w:t>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выносливости:</w:t>
      </w:r>
      <w:r w:rsidRPr="00613BD2">
        <w:rPr>
          <w:rFonts w:ascii="Times New Roman" w:hAnsi="Times New Roman"/>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13BD2">
          <w:rPr>
            <w:rFonts w:ascii="Times New Roman" w:hAnsi="Times New Roman"/>
          </w:rPr>
          <w:t>30 м</w:t>
        </w:r>
      </w:smartTag>
      <w:r w:rsidRPr="00613BD2">
        <w:rPr>
          <w:rFonts w:ascii="Times New Roman" w:hAnsi="Times New Roman"/>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13BD2">
          <w:rPr>
            <w:rFonts w:ascii="Times New Roman" w:hAnsi="Times New Roman"/>
          </w:rPr>
          <w:t>400 м</w:t>
        </w:r>
      </w:smartTag>
      <w:r w:rsidRPr="00613BD2">
        <w:rPr>
          <w:rFonts w:ascii="Times New Roman" w:hAnsi="Times New Roman"/>
        </w:rPr>
        <w:t>; равномерный 6 минутный бег.</w:t>
      </w:r>
    </w:p>
    <w:p w:rsidR="00AD3201" w:rsidRPr="00613BD2" w:rsidRDefault="00AD3201" w:rsidP="00F74076">
      <w:pPr>
        <w:shd w:val="clear" w:color="auto" w:fill="FFFFFF"/>
        <w:spacing w:after="0" w:line="240" w:lineRule="auto"/>
        <w:jc w:val="both"/>
        <w:rPr>
          <w:rFonts w:ascii="Times New Roman" w:hAnsi="Times New Roman"/>
        </w:rPr>
      </w:pPr>
      <w:r w:rsidRPr="00613BD2">
        <w:rPr>
          <w:rFonts w:ascii="Times New Roman" w:hAnsi="Times New Roman"/>
          <w:b/>
          <w:i/>
          <w:iCs/>
        </w:rPr>
        <w:t>Развитие силовых способностей</w:t>
      </w:r>
      <w:r w:rsidRPr="00613BD2">
        <w:rPr>
          <w:rFonts w:ascii="Times New Roman" w:hAnsi="Times New Roman"/>
          <w:i/>
          <w:iCs/>
        </w:rPr>
        <w:t>:</w:t>
      </w:r>
      <w:r w:rsidRPr="00613BD2">
        <w:rPr>
          <w:rFonts w:ascii="Times New Roman" w:hAnsi="Times New Roman"/>
        </w:rPr>
        <w:t>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613BD2">
          <w:rPr>
            <w:rFonts w:ascii="Times New Roman" w:hAnsi="Times New Roman"/>
          </w:rPr>
          <w:t>1 кг</w:t>
        </w:r>
      </w:smartTag>
      <w:r w:rsidRPr="00613BD2">
        <w:rPr>
          <w:rFonts w:ascii="Times New Roman" w:hAnsi="Times New Roman"/>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D3201" w:rsidRPr="00613BD2" w:rsidRDefault="00AD3201" w:rsidP="00F74076">
      <w:pPr>
        <w:shd w:val="clear" w:color="auto" w:fill="FFFFFF"/>
        <w:spacing w:after="0" w:line="240" w:lineRule="auto"/>
        <w:jc w:val="center"/>
        <w:rPr>
          <w:rFonts w:ascii="Times New Roman" w:hAnsi="Times New Roman"/>
          <w:b/>
        </w:rPr>
      </w:pPr>
      <w:r w:rsidRPr="00613BD2">
        <w:rPr>
          <w:rFonts w:ascii="Times New Roman" w:hAnsi="Times New Roman"/>
          <w:b/>
        </w:rPr>
        <w:t>4 класс</w:t>
      </w:r>
    </w:p>
    <w:p w:rsidR="00AD3201" w:rsidRPr="00613BD2" w:rsidRDefault="00AD3201" w:rsidP="00F74076">
      <w:pPr>
        <w:spacing w:after="0" w:line="240" w:lineRule="auto"/>
        <w:jc w:val="both"/>
        <w:rPr>
          <w:rFonts w:ascii="Times New Roman" w:hAnsi="Times New Roman"/>
          <w:i/>
        </w:rPr>
      </w:pPr>
      <w:r w:rsidRPr="00613BD2">
        <w:rPr>
          <w:rFonts w:ascii="Times New Roman" w:hAnsi="Times New Roman"/>
          <w:i/>
        </w:rPr>
        <w:t xml:space="preserve">Знания и о физической культуре </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bCs/>
        </w:rPr>
        <w:t>Техника безопасности на уроках физической культуры</w:t>
      </w:r>
      <w:r w:rsidRPr="00613BD2">
        <w:rPr>
          <w:rFonts w:ascii="Times New Roman" w:hAnsi="Times New Roman"/>
        </w:rPr>
        <w:t>. Физические качества. Режим дня. Частота сердечных сокращений, способы ее измерения. История происхождения ГТО. Нормативы по ГТО.</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lastRenderedPageBreak/>
        <w:t>В результате изучения темы учащиеся научатся:</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 xml:space="preserve">Выполнять </w:t>
      </w:r>
      <w:r w:rsidRPr="00613BD2">
        <w:rPr>
          <w:rFonts w:ascii="Times New Roman" w:hAnsi="Times New Roman"/>
        </w:rPr>
        <w:t>организационно-методические требования, которые предъявляются на уроке физкультуры;</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Рассказывать, что такое физические качества.</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Рассказывать, что такое режим дня и как он влияет на жизнь человека;</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Рассказывать, что такое частота сердечных сокращений;</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Выполнять упражнения на улучшение осанки, для укрепления мышц живота и спины, для укрепления мышц стоп ног;</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Рассказывать историю происхождения ГТО;</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Учащиеся  получат возможность научиться: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Измерять частоту сердечных сокращений;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Оказывать первую помощь при травмах;</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Устанавливать связь между развитием физических качеств и основных систем организма;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Характеризовать основные части тела человека, формы движений, напряжение и расслабление мышц при их выполнении, работу органов дыхания  и сердечно – сосудистой системы во время двигательной деятельности;</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Составлять индивидуальный режим дня.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Узнавать свою характеристику с помощью теста «Проверь себя» в учебнике;</w:t>
      </w:r>
    </w:p>
    <w:p w:rsidR="00AD3201" w:rsidRPr="00613BD2" w:rsidRDefault="00AD3201" w:rsidP="00F74076">
      <w:pPr>
        <w:spacing w:after="0" w:line="240" w:lineRule="auto"/>
        <w:jc w:val="both"/>
        <w:rPr>
          <w:rFonts w:ascii="Times New Roman" w:hAnsi="Times New Roman"/>
          <w:i/>
        </w:rPr>
      </w:pPr>
      <w:r w:rsidRPr="00613BD2">
        <w:rPr>
          <w:rFonts w:ascii="Times New Roman" w:hAnsi="Times New Roman"/>
          <w:i/>
        </w:rPr>
        <w:t xml:space="preserve">Гимнастика </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 xml:space="preserve"> 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подтягиваний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перелезание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гимнастических кольцах. Переворот назад и вперед на гимнастических кольцах. Комбинация на гимнастических кольцах Вращение обруча. Варианты вращения обруча. Лазанье по канату и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В результате изучения темы учащиеся научатся: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Строиться в шеренгу и колонну;</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разминку, направленную на развитие координации движений;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наклон вперед из положения стоя;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подъем туловища за 30с на скорость</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Лазать по гимнастической стенке и перелезать с пролета на пролет;</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Подтягиваться на низкой перекладине из виса лежа;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вис на время;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Проходить станции круговой тренировки;</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различные перекаты, кувырок вперед с трех шагов, «мост», стойку на лопатках, стойку на голове;</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Лазать по канату;</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вис завесом одной и двумя ногами на перекладине;</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висы не перекладине;</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lastRenderedPageBreak/>
        <w:t>Выполнять прыжки со скакалкой, в скакалку, вращение обруча;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Вис согнувшись, вис прогнувшись на гимнастических кольцах;</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Переворот назад и вперед  на гимнастических кольцах;</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Разминаться с мешочками, скакалками, обручами, резиновыми кольцами, с гимнастической палкой;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упражнения у гимнастической стенки, с малыми мячами, на матах, на матах с мячами, с массажными мячами, с гимнастическими скамейками и на них.</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Учащиеся  получат возможность научиться: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состав и содержание  общеразвивающих упражнений с предметами, составлять комбинации из числа разученных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технику разучиваемых акробатических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технику акробатических упражнений и акробатических комбинаций;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универсальные умения по взаимодействию в парах и группах при разучивании акробатических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Выявлять характерные ошибки при выполнении акробатических упражнении;</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Соблюдать правила техники безопасности при выполнении акробатических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Проявлять качества силы, координации и выносливости при выполнении акробатических упражнений и комбинаций;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 xml:space="preserve">Осваивать универсальные умения по взаимодействию в парах и группах при разучивании и выполнении гимнастических упражнений;               </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Выявлять и характеризовать ошибки при выполнении гимнастических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Проявлять качества силы, координации и выносливости при выполнении акробатических упражнений и комбинаций;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 xml:space="preserve">Соблюдать правила техники безопасности при выполнении гимнастических упражнений; </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технику гимнастических упражнений прикладной направленности;</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технику физических упражнений прикладной направленности;</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Оказывать помощь сверстникам в освоении новых гимнастических упражнений, анализировать их технику;</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Оказывать помощь сверстникам в освоении в лазанье и перелезании, анализировать их технику, выявлять ошибки и помогать в их исправлении.</w:t>
      </w:r>
    </w:p>
    <w:p w:rsidR="00AD3201" w:rsidRPr="00613BD2" w:rsidRDefault="00AD3201" w:rsidP="00F74076">
      <w:pPr>
        <w:spacing w:after="0" w:line="240" w:lineRule="auto"/>
        <w:jc w:val="both"/>
        <w:rPr>
          <w:rFonts w:ascii="Times New Roman" w:hAnsi="Times New Roman"/>
          <w:i/>
        </w:rPr>
      </w:pPr>
      <w:r w:rsidRPr="00613BD2">
        <w:rPr>
          <w:rFonts w:ascii="Times New Roman" w:hAnsi="Times New Roman"/>
          <w:i/>
        </w:rPr>
        <w:t xml:space="preserve"> Легкая атлетика </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 xml:space="preserve">Тестирование бега на </w:t>
      </w:r>
      <w:smartTag w:uri="urn:schemas-microsoft-com:office:smarttags" w:element="metricconverter">
        <w:smartTagPr>
          <w:attr w:name="ProductID" w:val="30 м"/>
        </w:smartTagPr>
        <w:r w:rsidRPr="00613BD2">
          <w:rPr>
            <w:rFonts w:ascii="Times New Roman" w:hAnsi="Times New Roman"/>
          </w:rPr>
          <w:t>30 м</w:t>
        </w:r>
      </w:smartTag>
      <w:r w:rsidRPr="00613BD2">
        <w:rPr>
          <w:rFonts w:ascii="Times New Roman" w:hAnsi="Times New Roman"/>
        </w:rPr>
        <w:t xml:space="preserve"> с высокого старта. Техника челночного бега. Тестирование челночного бега 3х10 м. Техника  метания мешочка на дальность. Тестирование метания мешочка на точность.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w:t>
      </w:r>
      <w:smartTag w:uri="urn:schemas-microsoft-com:office:smarttags" w:element="metricconverter">
        <w:smartTagPr>
          <w:attr w:name="ProductID" w:val="30 м"/>
        </w:smartTagPr>
        <w:r w:rsidRPr="00613BD2">
          <w:rPr>
            <w:rFonts w:ascii="Times New Roman" w:hAnsi="Times New Roman"/>
          </w:rPr>
          <w:t>30 м</w:t>
        </w:r>
      </w:smartTag>
      <w:r w:rsidRPr="00613BD2">
        <w:rPr>
          <w:rFonts w:ascii="Times New Roman" w:hAnsi="Times New Roman"/>
        </w:rPr>
        <w:t xml:space="preserve"> с высокого старта. Тестирование челночного бега 3х10 м. Тестирование метания мешочка (мяча)  на дальность. Бег на </w:t>
      </w:r>
      <w:smartTag w:uri="urn:schemas-microsoft-com:office:smarttags" w:element="metricconverter">
        <w:smartTagPr>
          <w:attr w:name="ProductID" w:val="1000 м"/>
        </w:smartTagPr>
        <w:r w:rsidRPr="00613BD2">
          <w:rPr>
            <w:rFonts w:ascii="Times New Roman" w:hAnsi="Times New Roman"/>
          </w:rPr>
          <w:t>1000 м</w:t>
        </w:r>
      </w:smartTag>
      <w:r w:rsidRPr="00613BD2">
        <w:rPr>
          <w:rFonts w:ascii="Times New Roman" w:hAnsi="Times New Roman"/>
        </w:rPr>
        <w:t>.</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В результате изучения темы учащиеся научатся:</w:t>
      </w:r>
    </w:p>
    <w:p w:rsidR="00AD3201" w:rsidRPr="00613BD2" w:rsidRDefault="00AD3201" w:rsidP="00F74076">
      <w:pPr>
        <w:spacing w:after="0" w:line="240" w:lineRule="auto"/>
        <w:jc w:val="both"/>
        <w:rPr>
          <w:rFonts w:ascii="Times New Roman" w:hAnsi="Times New Roman"/>
          <w:bCs/>
        </w:rPr>
      </w:pPr>
      <w:r w:rsidRPr="00613BD2">
        <w:rPr>
          <w:rFonts w:ascii="Times New Roman" w:hAnsi="Times New Roman"/>
          <w:bCs/>
        </w:rPr>
        <w:t>Объяснять основные понятия и термины в беге, прыжках, метаниях;</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Технике высокого старта;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Пробегать на скорость дистанцию 30м;</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lastRenderedPageBreak/>
        <w:t>Выполнять челночный бег 3х10 м;</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беговую разминку;</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метание как на дальность, так и на точность;</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Технике прыжка в длину с места;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прыжок в длину с места и с разбега;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прыжок в высоту спиной вперед;</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Бегать различные варианты эстафет;</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броски набивного мяча от груди и снизу;</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Метать гимнастическую палку ногой;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Преодолевать полосу препятствий;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прыжок в высоту с прямого разбега, прыжок в высоту спиной вперед;</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Выполнять броски набивного мяча от груди, снизу и из-за головы;</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 xml:space="preserve">Пробегать </w:t>
      </w:r>
      <w:smartTag w:uri="urn:schemas-microsoft-com:office:smarttags" w:element="metricconverter">
        <w:smartTagPr>
          <w:attr w:name="ProductID" w:val="1 км"/>
        </w:smartTagPr>
        <w:r w:rsidRPr="00613BD2">
          <w:rPr>
            <w:rFonts w:ascii="Times New Roman" w:hAnsi="Times New Roman"/>
          </w:rPr>
          <w:t>1 км</w:t>
        </w:r>
      </w:smartTag>
      <w:r w:rsidRPr="00613BD2">
        <w:rPr>
          <w:rFonts w:ascii="Times New Roman" w:hAnsi="Times New Roman"/>
        </w:rPr>
        <w:t>.</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Учащиеся  получат возможность научиться:</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технику беговых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Выявлять характерные ошибки в технике выполнения беговых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технику бега различными способами;</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универсальные умения контролировать величину нагрузки по частоте сердечных сокращений при выполнении беговых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универсальные умения по взаимодействию в парах и группах при разучивании и выполнении беговых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Проявлять качества силы, быстроты, выносливости и координации при выполнении беговых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Соблюдать правила техники безопасности при выполнении беговых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технику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технику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универсальные умения контролировать величину нагрузки по частоте сердечных сокращений при выполнении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Выявлять характерные ошибки в технике выполнения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универсальные умения по взаимодействию в парах и группах при разучивании и выполнении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Проявлять качества силы, быстроты, выносливости и координации при выполнении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Соблюдать правила техники безопасности при выполнении прыжковых упражнений;</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технику бросков большого набивного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технику бросков большого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Соблюдать правила техники безопасности при выполнении бросков  набивного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Проявлять качества силы, быстроты и координации при выполнении бросков большого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Описывать технику метания малого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Осваивать технику метания малого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Соблюдать правила техники безопасности при метании малого мяча;</w:t>
      </w:r>
    </w:p>
    <w:p w:rsidR="00AD3201" w:rsidRPr="00613BD2" w:rsidRDefault="00AD3201" w:rsidP="00F74076">
      <w:pPr>
        <w:spacing w:after="0" w:line="240" w:lineRule="auto"/>
        <w:jc w:val="both"/>
        <w:rPr>
          <w:rFonts w:ascii="Times New Roman" w:hAnsi="Times New Roman"/>
        </w:rPr>
      </w:pPr>
      <w:r w:rsidRPr="00613BD2">
        <w:rPr>
          <w:rFonts w:ascii="Times New Roman" w:hAnsi="Times New Roman"/>
        </w:rPr>
        <w:t>Проявлять качества силы, быстроты и координации при метании малого мяча.</w:t>
      </w:r>
    </w:p>
    <w:p w:rsidR="00AD3201" w:rsidRPr="00613BD2" w:rsidRDefault="00AD3201" w:rsidP="00F74076">
      <w:pPr>
        <w:spacing w:after="0" w:line="240" w:lineRule="auto"/>
        <w:jc w:val="both"/>
        <w:rPr>
          <w:rFonts w:ascii="Times New Roman" w:hAnsi="Times New Roman"/>
          <w:i/>
        </w:rPr>
      </w:pPr>
      <w:r w:rsidRPr="00613BD2">
        <w:rPr>
          <w:rFonts w:ascii="Times New Roman" w:hAnsi="Times New Roman"/>
          <w:i/>
        </w:rPr>
        <w:t xml:space="preserve">Подвижные игры </w:t>
      </w:r>
    </w:p>
    <w:p w:rsidR="00AD3201" w:rsidRPr="00B14964" w:rsidRDefault="00AD3201" w:rsidP="00B14964">
      <w:pPr>
        <w:spacing w:after="0" w:line="240" w:lineRule="auto"/>
        <w:jc w:val="both"/>
        <w:rPr>
          <w:rFonts w:ascii="Times New Roman" w:hAnsi="Times New Roman"/>
        </w:rPr>
      </w:pPr>
      <w:r w:rsidRPr="00613BD2">
        <w:rPr>
          <w:rFonts w:ascii="Times New Roman" w:hAnsi="Times New Roman"/>
        </w:rPr>
        <w:lastRenderedPageBreak/>
        <w:t xml:space="preserve">«Ловишка», «Салки», «Салки с домиками», «Салки – дай руку», «Салки с резиновыми кружочками», «Салки с резиновыми кольцами», «Прерванные пятнашки», «Колдунчики», «Бросай далеко, собирай быстрее», «Хвостики», «Командные хвостики», «Флаг на башне», «Бездомный заяц», «Вышибалы», «Волк во рву», «Ловля обезьян», «Ловля обезьян с мячом», «Кот и мыши», «Осада города», «Ночная охота», «Удочка», «Волшебные елочки», «Белочка-защитница», «Горячая линия», «Медведи и пчелы», «Шмель», «Ловишка с мешочком на голове», «Салки на снегу», «Совушка», «Бегуны и прыгуны», «Ловишка с мячом и защитниками», «Охотник и утки», «Охотник и зайцы», «Ловишка на хопах», «Забросай противника мячами», «Точно в цель», «Вышибалы через сетку», «Собачки», «Земля, вода, воздух», «Воробьи – вороны», «Антивышибалы», броски и ловля мяча различными способами, через волейбольную сетку, в баскетбольное кольцо способами «снизу» и «сверху», техника ведения мяча </w:t>
      </w:r>
      <w:r w:rsidR="00B14964">
        <w:rPr>
          <w:rFonts w:ascii="Times New Roman" w:hAnsi="Times New Roman"/>
        </w:rPr>
        <w:t>правой и левой рукой, эстафеты.</w:t>
      </w:r>
    </w:p>
    <w:p w:rsidR="00AD3201" w:rsidRPr="00613BD2" w:rsidRDefault="00AD3201" w:rsidP="000C1F0B">
      <w:pPr>
        <w:spacing w:after="0" w:line="240" w:lineRule="auto"/>
        <w:ind w:left="20" w:firstLine="264"/>
        <w:jc w:val="center"/>
        <w:rPr>
          <w:rStyle w:val="0pt"/>
          <w:rFonts w:ascii="Times New Roman" w:hAnsi="Times New Roman" w:cs="Times New Roman"/>
          <w:b/>
          <w:sz w:val="22"/>
          <w:szCs w:val="22"/>
        </w:rPr>
      </w:pPr>
      <w:r w:rsidRPr="00613BD2">
        <w:rPr>
          <w:rStyle w:val="0pt"/>
          <w:rFonts w:ascii="Times New Roman" w:hAnsi="Times New Roman" w:cs="Times New Roman"/>
          <w:b/>
          <w:sz w:val="22"/>
          <w:szCs w:val="22"/>
        </w:rPr>
        <w:t>Основы религиозных культур и светской этики, 4 класс.</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Религия на протяжении веков и до наших дней является важнейшим фактором, во многом определяющим ход человеческой истории. Религиозные движения и учения оказывают влияние на формирование культур, обществ и человеческой цивилизации в целом. Религия — важнейший культурный феномен, сопровождающий человечество на протяжении всей его истории. Россия — многонациональная страна. В ней исторически сосуществует множество культур, часто выросших в рамках своих религиозных традиций. Поэтому новое поколение россиян, не обладая знаниями о религиях и их роли в российской истории, просто не сможет обустраивать свою страну. Без элементарных знаний о религиозной стороне жизни невозможно правильно разобраться в событиях прошлого и настоящего. Религия всегда была и продолжает оставаться стержнем в жизни различных цивилизаций, определяя их своеобразное лицо. Кроме того, без знаний о религии трудно разобраться в мировых политических процессах, в причинах современных конфликтов и войн. Как ни парадоксально, войны конца XX века очень час то имеют религиозную подоплёку или оперируют религиозными лозунгами. Игнорирование религиозного фактора оборачивается подчас тяжёлыми последствиями и трагедиями. Поэтому наши ученики, чем бы они ни занимались в будущем, должны хорошо знать религиозные традиции своей страны.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Изучение курса по истории, культуре и вероучению религий также поможет ученикам лучше освоить мировую художественную культуру. Религиозные образы и мотивы буквально пронизывают всё мировое искусство. В последние годы в общественном сознании граждан произошла переоценка роли исторических и культурных основ традиционных религий России в духовно-нравственном развитии человека и общества. Данные ценности стали фактором, активно воздействующим на социальные процессы и духовно-нравственный облик современного человека, российского общества в целом. В системе образования признаётся значимость изучения исторических и культурных основ традиционных религий. Они играют большую роль в воспитании социокультурных, гражданских, этнических, нравственных, эстетических и семейных традиций. Представление о необходимости включения знаний об исторических и культурных основах традиционных религий в содержание общего образования в настоящее время связано с позитивной оценкой роли религии как значительного пласта исторического и культурного наследия наших народов и всего человечества. «Концепция духовно нравственного развития и воспитания личности и гражданина России», представленная в рамках ФГОС, основывается на обеспечении духовно нравственного развития и воспитания личности гражданина России и является ключевой задачей современной государственной образовательной политики Российской Феде рации. Законопослушность, правопорядок, доверие, развитие экономики и социальной сферы, качество труда и общественных отношений — всё это напрямую зависит от принятия гражданином России общенациональных и общечеловеческих ценностей и следования им в личной и общественной жизни. Обеспечение духовно-нравственного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 Новый Федеральный государственный стандарт общего образования ставит одной из задач «духовно-нравственное развитие и воспитание обучающихся на уровне начального образования, становление их гражданской идентичности как основы развития гражданского общества» и, как результат,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b/>
        </w:rPr>
        <w:t>Задачи учебного курса ОРКСЭ:</w:t>
      </w:r>
      <w:r w:rsidRPr="00613BD2">
        <w:rPr>
          <w:rFonts w:ascii="Times New Roman" w:hAnsi="Times New Roman"/>
        </w:rPr>
        <w:t xml:space="preserve"> 1. Знакомство обучающихся с основами мировых религиозных культур и светской этики.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2. Развитие представлений младшего школьника о значении нравственных норм и ценностей.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lastRenderedPageBreak/>
        <w:t xml:space="preserve">3. Обобщение знаний, понятий и представлений о духов 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уровне основной школы.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4. 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Курс также направлен на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Курс, раскрывающий основы религиозных культур и светской этики, предлагается изучать на переходной стадии от уровня начальной к основной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Принцип вариативности предусматривает реализацию дифференциации, обеспечивающей индивидуальный под ход к каждому ученику. Данный принцип реализуется через выделение основного (базового) минимума содержания образования и вариативной части.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Основная часть содержит новый материал и задания для его первичного закрепления. 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Важное место занимают задания, направленные на развитие информационной грамотности, которые предусматривают работу школьников со справочниками, энциклопедиями, словарями.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Что важно знать!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1. Преподавать данный курс в школе будут светские педагоги.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2. Курс имеет не вероучительный, а культурологический характер.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 xml:space="preserve">3. Содержание курса выстроено вокруг трёх базовых национальных ценностей: — Отечество; — семья; — культурная традиция. На этих базовых ценностях будет осуществляться воспитание детей в рамках нового курса. Программа обеспечивается учебно-методическим комплектом, который включает учебник, рабочую тетрадь и методические рекомендации для учителя. Е.В. Саплина, А.И. Саплин. Основы духовно-нравственной культуры народов России. Основы религиозных куль тур и светской этики. 4 класс. </w:t>
      </w:r>
    </w:p>
    <w:p w:rsidR="00AD3201" w:rsidRPr="00613BD2" w:rsidRDefault="00AD3201" w:rsidP="00FB2F03">
      <w:pPr>
        <w:spacing w:after="0" w:line="240" w:lineRule="auto"/>
        <w:ind w:firstLine="709"/>
        <w:jc w:val="center"/>
        <w:rPr>
          <w:rFonts w:ascii="Times New Roman" w:hAnsi="Times New Roman"/>
          <w:b/>
        </w:rPr>
      </w:pPr>
    </w:p>
    <w:p w:rsidR="00AD3201" w:rsidRPr="00613BD2" w:rsidRDefault="00AD3201" w:rsidP="00FB2F03">
      <w:pPr>
        <w:spacing w:after="0" w:line="240" w:lineRule="auto"/>
        <w:ind w:firstLine="709"/>
        <w:jc w:val="center"/>
        <w:rPr>
          <w:rFonts w:ascii="Times New Roman" w:hAnsi="Times New Roman"/>
          <w:b/>
        </w:rPr>
      </w:pPr>
      <w:r w:rsidRPr="00613BD2">
        <w:rPr>
          <w:rFonts w:ascii="Times New Roman" w:hAnsi="Times New Roman"/>
          <w:b/>
        </w:rPr>
        <w:t xml:space="preserve">Содержание программы </w:t>
      </w:r>
    </w:p>
    <w:p w:rsidR="00AD3201" w:rsidRPr="00613BD2" w:rsidRDefault="00AD3201" w:rsidP="00FB2F03">
      <w:pPr>
        <w:spacing w:after="0" w:line="240" w:lineRule="auto"/>
        <w:ind w:firstLine="709"/>
        <w:jc w:val="both"/>
        <w:rPr>
          <w:rFonts w:ascii="Times New Roman" w:hAnsi="Times New Roman"/>
        </w:rPr>
      </w:pPr>
      <w:r w:rsidRPr="00613BD2">
        <w:rPr>
          <w:rFonts w:ascii="Times New Roman" w:hAnsi="Times New Roman"/>
        </w:rPr>
        <w:t>Знакомство с предметной областью «Основы духовно-нравственной культуры народов России. Основы религиозных культур и светской этики». Ключевые слова: духовность, нравственность, мораль, культура, религия. «Моя Родина — Россия» Страна, государство. Как устроено наше государство. Органы власти. Символы государства. Народы, живущие на территории России. Национальные обычаи и традиции. Многонациональное государство. Отечество, патриоты, патриотизм. Любовь и уважение к Отечеству. Патриотизм многонационального и многоконфессионального народа России. «Основы традиционных религий России». Культура и религия. Возникновение религий. Традиционные религии России: христианство, ислам, иудаизм, буддизм. Христианство. История возникновения, основы христианского учения, семья, семейные ценности, история христианства в России (кратко), храмы и монастыри, религиозные обряды, искусство</w:t>
      </w:r>
      <w:r w:rsidR="005F7A0D" w:rsidRPr="00613BD2">
        <w:rPr>
          <w:rFonts w:ascii="Times New Roman" w:hAnsi="Times New Roman"/>
        </w:rPr>
        <w:t xml:space="preserve">. </w:t>
      </w:r>
      <w:r w:rsidRPr="00613BD2">
        <w:rPr>
          <w:rFonts w:ascii="Times New Roman" w:hAnsi="Times New Roman"/>
        </w:rPr>
        <w:t xml:space="preserve">Христианские праздники. Христианские конфессии России (католики, протестанты). Ислам. История возникновения, основы учения мусульман, семья, семейные ценности. Мечеть, минарет, религиозные обряды, искусство. Ислам в России (кратко). Праздники ислама. Иудаизм. История возникновения, основы учения иудаизма, семья, семейные ценности. Традиции и обычаи, праздники иудаизма, религиозные обряды, искусство. Иудаизм в России. </w:t>
      </w:r>
    </w:p>
    <w:p w:rsidR="00AD3201" w:rsidRPr="00613BD2" w:rsidRDefault="00AD3201" w:rsidP="00B14964">
      <w:pPr>
        <w:spacing w:after="0" w:line="240" w:lineRule="auto"/>
        <w:ind w:firstLine="709"/>
        <w:jc w:val="both"/>
        <w:rPr>
          <w:rFonts w:ascii="Times New Roman" w:hAnsi="Times New Roman"/>
        </w:rPr>
      </w:pPr>
      <w:r w:rsidRPr="00613BD2">
        <w:rPr>
          <w:rFonts w:ascii="Times New Roman" w:hAnsi="Times New Roman"/>
        </w:rPr>
        <w:t xml:space="preserve">Буддизм. История возникновения, основы буддийского учения, семья, семейные ценности. Храмы и обряды буддизма, праздники, религиозные ритуалы, искусства. Буддизм в России. Светская этика и её значение в жизни человека. Мораль, нравственность, культура. Золотое правило нравственности. Семья, семейные ценности, традиции. Роль семьи в жизни человека. Семейные праздники как одна из форм исторической памяти. Милосердие. </w:t>
      </w:r>
      <w:r w:rsidRPr="00613BD2">
        <w:rPr>
          <w:rFonts w:ascii="Times New Roman" w:hAnsi="Times New Roman"/>
        </w:rPr>
        <w:lastRenderedPageBreak/>
        <w:t>Нравственный смысл поступков человека. Проявление милосердия в обществе. Добро и зло. Совесть. Важнейшие этические понятия. Нравственные и безнравственные поступки. Моральная ответственность за своё поведение. Свобода и ответственность. Нравственный выбор человека. Оценка своего поведения. Честь и достоинство. Доброе имя человека. Уважение и самоуважение человеческой личности. Кодекс чести. Общение. Внешний и внутренний круг общения. Роль общения в жизни человека. Речь, этикет. Дружба. Основные слагаемые дружбы: терпение, доверие, искренность, уважение. Роль дружбы в жизни чело века. Труд. Важность труда в жизни человека.</w:t>
      </w:r>
      <w:r w:rsidR="00B14964">
        <w:rPr>
          <w:rFonts w:ascii="Times New Roman" w:hAnsi="Times New Roman"/>
        </w:rPr>
        <w:t xml:space="preserve"> Нравственный труд. Творчество.</w:t>
      </w:r>
    </w:p>
    <w:p w:rsidR="00AD3201" w:rsidRPr="00613BD2" w:rsidRDefault="00AD3201" w:rsidP="00092EF2">
      <w:pPr>
        <w:spacing w:line="240" w:lineRule="auto"/>
        <w:ind w:firstLine="709"/>
        <w:jc w:val="center"/>
        <w:rPr>
          <w:rFonts w:ascii="Times New Roman" w:hAnsi="Times New Roman"/>
          <w:b/>
        </w:rPr>
      </w:pPr>
      <w:r w:rsidRPr="00613BD2">
        <w:rPr>
          <w:rFonts w:ascii="Times New Roman" w:hAnsi="Times New Roman"/>
          <w:b/>
        </w:rPr>
        <w:t>2.2.3. Основное содержание курсов внеурочной деятельности на уровне начального общего образования.</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xml:space="preserve">Реализация ФГОС включает для 1-4 классов  часы внеурочной деятельности. ВД будет осуществляться через  несколько направлений. Они позволят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xml:space="preserve">  Компонентами организации могут быть определены: условия, цели, мотивация, содержание, технологии, средства и результаты.</w:t>
      </w:r>
    </w:p>
    <w:p w:rsidR="00AD3201" w:rsidRPr="00613BD2" w:rsidRDefault="00AD3201" w:rsidP="00092EF2">
      <w:pPr>
        <w:spacing w:after="0" w:line="240" w:lineRule="auto"/>
        <w:ind w:firstLine="540"/>
        <w:jc w:val="both"/>
        <w:rPr>
          <w:rFonts w:ascii="Times New Roman" w:hAnsi="Times New Roman"/>
          <w:b/>
        </w:rPr>
      </w:pPr>
      <w:r w:rsidRPr="00613BD2">
        <w:rPr>
          <w:rFonts w:ascii="Times New Roman" w:hAnsi="Times New Roman"/>
          <w:b/>
        </w:rPr>
        <w:t>Условия:</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Социо-культурная ситуация школы.</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Системы и структуры педагогической деятельности в школе.</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Стратегии помощи и поддержки педагогических кадров, детей, родителей.</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Материально – техническое оснащение и информационно – технологическое обеспечение школы.</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Степень участия общественных советов и организаций, социальных партнеров в деятельности школы.</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b/>
          <w:i/>
          <w:u w:val="single"/>
        </w:rPr>
        <w:t>Цель внеурочной деятельности</w:t>
      </w:r>
      <w:r w:rsidRPr="00613BD2">
        <w:rPr>
          <w:rFonts w:ascii="Times New Roman" w:hAnsi="Times New Roman"/>
          <w:b/>
          <w:u w:val="single"/>
        </w:rPr>
        <w:t>:</w:t>
      </w:r>
      <w:r w:rsidRPr="00613BD2">
        <w:rPr>
          <w:rFonts w:ascii="Times New Roman" w:hAnsi="Times New Roman"/>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AD3201" w:rsidRPr="00613BD2" w:rsidRDefault="00AD3201" w:rsidP="00092EF2">
      <w:pPr>
        <w:spacing w:after="0" w:line="240" w:lineRule="auto"/>
        <w:ind w:firstLine="540"/>
        <w:jc w:val="both"/>
        <w:rPr>
          <w:rFonts w:ascii="Times New Roman" w:hAnsi="Times New Roman"/>
          <w:b/>
          <w:i/>
          <w:u w:val="single"/>
        </w:rPr>
      </w:pPr>
      <w:r w:rsidRPr="00613BD2">
        <w:rPr>
          <w:rFonts w:ascii="Times New Roman" w:hAnsi="Times New Roman"/>
          <w:b/>
          <w:i/>
          <w:u w:val="single"/>
        </w:rPr>
        <w:t>Задачи внеурочной деятельности:</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изучить  пакет материалов, разработанных в рамках ФГОС нового поколения;</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определить основные направления и ценностные основы воспитания и социализации обучающихся начальных  классов;</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-отработать механизм, обеспечивающий выбор учащимися внеурочных занятий в соответствии с их интересами и способностями.</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теоретически обосновать и разработать модель организации внеурочной деятельности обучающихся,   как части общего уклада школьной жизни;</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разработать  рабочие программы для реализации направлений внеурочной деятельности.</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овладеть методами  и формами организации внеурочной деятельности в соответствии с пакетом документов ФГОС нового поколения.</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AD3201" w:rsidRPr="00613BD2" w:rsidRDefault="00AD3201" w:rsidP="00092EF2">
      <w:pPr>
        <w:spacing w:after="0" w:line="240" w:lineRule="auto"/>
        <w:ind w:firstLine="540"/>
        <w:jc w:val="both"/>
        <w:rPr>
          <w:rFonts w:ascii="Times New Roman" w:hAnsi="Times New Roman"/>
        </w:rPr>
      </w:pPr>
      <w:r w:rsidRPr="00613BD2">
        <w:rPr>
          <w:rFonts w:ascii="Times New Roman" w:hAnsi="Times New Roman"/>
          <w:b/>
          <w:lang w:eastAsia="ru-RU"/>
        </w:rPr>
        <w:t>КУРС ВНЕУРОЧНОЙ ДЕЯТЕЛЬНОСТИ «ШКОЛА  ВЕЖЛИВОСТИ»</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rPr>
        <w:t>Программа «Школа вежливости» составлена в соответствии с требованиями ФГОС НОО на основе Программы: «Этика: азбука добра» авторы И.С. Хомякова, В.И. Петрова, (Сборник программ внеурочной деятельности под редакцией Н.Ф.Виноградовой 1 - 4 класс, Москва Издательский центр «Вентана-Граф» 2013 год).</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lastRenderedPageBreak/>
        <w:t xml:space="preserve">          Одним из самых важных «добрых дел» для младшего школьника является его отношение к людям его окружающим, умение вести себя в общественных местах, знание правил поведения. Все эти составляющие  помогают ребенку занять достойное место среди друзей, в семье и в школе.</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Программа внеурочной деятельности Школа вежливости  позволит расширить кругозор, развить социокультурные компетенции обучающихся, использовать теоретические знания на практике, раскрывать нужные для каждого человека нормы общения людей в культурном обществе.</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ab/>
      </w:r>
      <w:r w:rsidRPr="00613BD2">
        <w:rPr>
          <w:rFonts w:ascii="Times New Roman" w:hAnsi="Times New Roman"/>
          <w:b/>
          <w:bCs/>
          <w:color w:val="000000"/>
        </w:rPr>
        <w:t xml:space="preserve">Направленность программы: </w:t>
      </w:r>
      <w:r w:rsidRPr="00613BD2">
        <w:rPr>
          <w:rFonts w:ascii="Times New Roman" w:hAnsi="Times New Roman"/>
          <w:color w:val="000000"/>
        </w:rPr>
        <w:t>духовно- нравственное воспитание.</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w:t>
      </w:r>
      <w:r w:rsidRPr="00613BD2">
        <w:rPr>
          <w:rFonts w:ascii="Times New Roman" w:hAnsi="Times New Roman"/>
          <w:color w:val="000000"/>
        </w:rPr>
        <w:tab/>
        <w:t xml:space="preserve">Главное назначение данного курса – формирование навыков общения и  культуры поведения первоклассников, развитие и совершенствование их нравственных качеств, ориентация на общечеловеческие ценности. </w:t>
      </w:r>
    </w:p>
    <w:p w:rsidR="00AD3201" w:rsidRPr="00613BD2" w:rsidRDefault="00AD3201" w:rsidP="00276328">
      <w:pPr>
        <w:spacing w:after="0" w:line="240" w:lineRule="auto"/>
        <w:jc w:val="both"/>
        <w:rPr>
          <w:rFonts w:ascii="Times New Roman" w:hAnsi="Times New Roman"/>
          <w:b/>
          <w:color w:val="000000"/>
        </w:rPr>
      </w:pPr>
      <w:r w:rsidRPr="00613BD2">
        <w:rPr>
          <w:rFonts w:ascii="Times New Roman" w:hAnsi="Times New Roman"/>
          <w:color w:val="000000"/>
        </w:rPr>
        <w:tab/>
      </w:r>
      <w:r w:rsidRPr="00613BD2">
        <w:rPr>
          <w:rFonts w:ascii="Times New Roman" w:hAnsi="Times New Roman"/>
          <w:b/>
          <w:bCs/>
          <w:color w:val="000000"/>
        </w:rPr>
        <w:t xml:space="preserve">Цель:  </w:t>
      </w:r>
      <w:r w:rsidRPr="00613BD2">
        <w:rPr>
          <w:rFonts w:ascii="Times New Roman" w:hAnsi="Times New Roman"/>
          <w:color w:val="000000"/>
        </w:rPr>
        <w:t xml:space="preserve">   привитие культуры поведения на более раннем возрастном этапе;  внедрение в поведение ребенка норм и правил деятельности по основным законам этики; обеспечение индивидуально-дифференцированного подхода в обучении; выявление индивидуальных способностей, возможностей и интересов ребенка; умение ценить добрые поступки,  проявлять заботу и внимание по отношению ко взрослым и  к своим сверстникам, формирование устойчивых навыков к саморазвитию, самопознанию  применения речевого этикета в общении.</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b/>
          <w:color w:val="000000"/>
        </w:rPr>
        <w:t xml:space="preserve">           </w:t>
      </w:r>
      <w:r w:rsidRPr="00613BD2">
        <w:rPr>
          <w:rFonts w:ascii="Times New Roman" w:hAnsi="Times New Roman"/>
          <w:b/>
          <w:bCs/>
          <w:color w:val="000000"/>
        </w:rPr>
        <w:t xml:space="preserve"> Задачей</w:t>
      </w:r>
      <w:r w:rsidRPr="00613BD2">
        <w:rPr>
          <w:rFonts w:ascii="Times New Roman" w:hAnsi="Times New Roman"/>
          <w:color w:val="000000"/>
        </w:rPr>
        <w:t xml:space="preserve"> данной программы является обучение ребенка в традициях русской многонациональной культуры, привитие ему правил поведения в современном обществе, умении построить свое общение,  используя знания, полученные в процессе обучения данного курса. </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ab/>
      </w:r>
      <w:r w:rsidRPr="00613BD2">
        <w:rPr>
          <w:rFonts w:ascii="Times New Roman" w:hAnsi="Times New Roman"/>
          <w:b/>
        </w:rPr>
        <w:t>Реализация программы рассчитана</w:t>
      </w:r>
      <w:r w:rsidRPr="00613BD2">
        <w:rPr>
          <w:rFonts w:ascii="Times New Roman" w:hAnsi="Times New Roman"/>
          <w:color w:val="000000"/>
        </w:rPr>
        <w:t xml:space="preserve"> на 33 учебных часа в 1 классе: из них теоретические занятия - 15час; практические занятия – 1</w:t>
      </w:r>
    </w:p>
    <w:p w:rsidR="00AD3201" w:rsidRPr="00613BD2" w:rsidRDefault="00AD3201" w:rsidP="00276328">
      <w:pPr>
        <w:spacing w:after="0" w:line="240" w:lineRule="auto"/>
        <w:jc w:val="both"/>
        <w:rPr>
          <w:rFonts w:ascii="Times New Roman" w:hAnsi="Times New Roman"/>
          <w:b/>
        </w:rPr>
      </w:pPr>
      <w:r w:rsidRPr="00613BD2">
        <w:rPr>
          <w:rFonts w:ascii="Times New Roman" w:hAnsi="Times New Roman"/>
          <w:color w:val="000000"/>
        </w:rPr>
        <w:t xml:space="preserve">           </w:t>
      </w:r>
      <w:r w:rsidRPr="00613BD2">
        <w:rPr>
          <w:rFonts w:ascii="Times New Roman" w:hAnsi="Times New Roman"/>
          <w:b/>
        </w:rPr>
        <w:t>Личностные, метапредметные и предметные результаты освоения программы .</w:t>
      </w:r>
      <w:r w:rsidRPr="00613BD2">
        <w:rPr>
          <w:rFonts w:ascii="Times New Roman" w:hAnsi="Times New Roman"/>
        </w:rPr>
        <w:t xml:space="preserve"> </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b/>
        </w:rPr>
        <w:t>Метапредметными результатами</w:t>
      </w:r>
      <w:r w:rsidRPr="00613BD2">
        <w:rPr>
          <w:rFonts w:ascii="Times New Roman" w:hAnsi="Times New Roman"/>
        </w:rPr>
        <w:t xml:space="preserve"> изучения курса   являются формирование следующих универсальных учебных действий (УУД). </w:t>
      </w:r>
    </w:p>
    <w:p w:rsidR="00AD3201" w:rsidRPr="00613BD2" w:rsidRDefault="00AD3201" w:rsidP="00276328">
      <w:pPr>
        <w:pStyle w:val="35"/>
        <w:spacing w:before="0"/>
        <w:jc w:val="both"/>
        <w:rPr>
          <w:b w:val="0"/>
          <w:sz w:val="22"/>
          <w:szCs w:val="22"/>
          <w:u w:val="single"/>
        </w:rPr>
      </w:pPr>
      <w:r w:rsidRPr="00613BD2">
        <w:rPr>
          <w:b w:val="0"/>
          <w:i/>
          <w:sz w:val="22"/>
          <w:szCs w:val="22"/>
          <w:u w:val="single"/>
        </w:rPr>
        <w:t>Регулятивные УУД</w:t>
      </w:r>
      <w:r w:rsidRPr="00613BD2">
        <w:rPr>
          <w:b w:val="0"/>
          <w:sz w:val="22"/>
          <w:szCs w:val="22"/>
          <w:u w:val="single"/>
        </w:rPr>
        <w:t>:</w:t>
      </w:r>
    </w:p>
    <w:p w:rsidR="00AD3201" w:rsidRPr="00613BD2" w:rsidRDefault="00AD3201" w:rsidP="005D758F">
      <w:pPr>
        <w:pStyle w:val="35"/>
        <w:numPr>
          <w:ilvl w:val="0"/>
          <w:numId w:val="81"/>
        </w:numPr>
        <w:tabs>
          <w:tab w:val="clear" w:pos="1004"/>
          <w:tab w:val="left" w:pos="0"/>
          <w:tab w:val="left" w:pos="284"/>
        </w:tabs>
        <w:spacing w:before="0"/>
        <w:ind w:left="0" w:firstLine="0"/>
        <w:jc w:val="both"/>
        <w:rPr>
          <w:b w:val="0"/>
          <w:sz w:val="22"/>
          <w:szCs w:val="22"/>
        </w:rPr>
      </w:pPr>
      <w:r w:rsidRPr="00613BD2">
        <w:rPr>
          <w:b w:val="0"/>
          <w:i/>
          <w:sz w:val="22"/>
          <w:szCs w:val="22"/>
        </w:rPr>
        <w:t>Определять</w:t>
      </w:r>
      <w:r w:rsidRPr="00613BD2">
        <w:rPr>
          <w:b w:val="0"/>
          <w:sz w:val="22"/>
          <w:szCs w:val="22"/>
        </w:rPr>
        <w:t xml:space="preserve"> и </w:t>
      </w:r>
      <w:r w:rsidRPr="00613BD2">
        <w:rPr>
          <w:b w:val="0"/>
          <w:i/>
          <w:sz w:val="22"/>
          <w:szCs w:val="22"/>
        </w:rPr>
        <w:t>формулировать</w:t>
      </w:r>
      <w:r w:rsidRPr="00613BD2">
        <w:rPr>
          <w:b w:val="0"/>
          <w:sz w:val="22"/>
          <w:szCs w:val="22"/>
        </w:rPr>
        <w:t xml:space="preserve"> цель деятельности   с помощью учителя. </w:t>
      </w:r>
    </w:p>
    <w:p w:rsidR="00AD3201" w:rsidRPr="00613BD2" w:rsidRDefault="00AD3201" w:rsidP="005D758F">
      <w:pPr>
        <w:pStyle w:val="af4"/>
        <w:numPr>
          <w:ilvl w:val="0"/>
          <w:numId w:val="82"/>
        </w:numPr>
        <w:tabs>
          <w:tab w:val="left" w:pos="0"/>
          <w:tab w:val="left" w:pos="284"/>
        </w:tabs>
        <w:ind w:left="0" w:firstLine="0"/>
        <w:jc w:val="both"/>
        <w:rPr>
          <w:rFonts w:ascii="Times New Roman" w:hAnsi="Times New Roman"/>
          <w:b/>
          <w:sz w:val="22"/>
          <w:szCs w:val="22"/>
        </w:rPr>
      </w:pPr>
      <w:r w:rsidRPr="00613BD2">
        <w:rPr>
          <w:rFonts w:ascii="Times New Roman" w:hAnsi="Times New Roman"/>
          <w:b/>
          <w:i/>
          <w:sz w:val="22"/>
          <w:szCs w:val="22"/>
        </w:rPr>
        <w:t>Проговаривать</w:t>
      </w:r>
      <w:r w:rsidRPr="00613BD2">
        <w:rPr>
          <w:rFonts w:ascii="Times New Roman" w:hAnsi="Times New Roman"/>
          <w:b/>
          <w:sz w:val="22"/>
          <w:szCs w:val="22"/>
        </w:rPr>
        <w:t xml:space="preserve"> последовательность действий  . </w:t>
      </w:r>
    </w:p>
    <w:p w:rsidR="00AD3201" w:rsidRPr="00613BD2" w:rsidRDefault="00AD3201" w:rsidP="005D758F">
      <w:pPr>
        <w:pStyle w:val="35"/>
        <w:numPr>
          <w:ilvl w:val="0"/>
          <w:numId w:val="83"/>
        </w:numPr>
        <w:tabs>
          <w:tab w:val="left" w:pos="0"/>
          <w:tab w:val="left" w:pos="284"/>
        </w:tabs>
        <w:spacing w:before="0"/>
        <w:ind w:left="0" w:firstLine="0"/>
        <w:jc w:val="both"/>
        <w:rPr>
          <w:b w:val="0"/>
          <w:sz w:val="22"/>
          <w:szCs w:val="22"/>
        </w:rPr>
      </w:pPr>
      <w:r w:rsidRPr="00613BD2">
        <w:rPr>
          <w:b w:val="0"/>
          <w:sz w:val="22"/>
          <w:szCs w:val="22"/>
        </w:rPr>
        <w:t xml:space="preserve">Учиться </w:t>
      </w:r>
      <w:r w:rsidRPr="00613BD2">
        <w:rPr>
          <w:b w:val="0"/>
          <w:i/>
          <w:sz w:val="22"/>
          <w:szCs w:val="22"/>
        </w:rPr>
        <w:t>высказывать</w:t>
      </w:r>
      <w:r w:rsidRPr="00613BD2">
        <w:rPr>
          <w:b w:val="0"/>
          <w:sz w:val="22"/>
          <w:szCs w:val="22"/>
        </w:rPr>
        <w:t xml:space="preserve"> своё предположение (версию)  </w:t>
      </w:r>
    </w:p>
    <w:p w:rsidR="00AD3201" w:rsidRPr="00613BD2" w:rsidRDefault="00AD3201" w:rsidP="005D758F">
      <w:pPr>
        <w:pStyle w:val="35"/>
        <w:numPr>
          <w:ilvl w:val="0"/>
          <w:numId w:val="84"/>
        </w:numPr>
        <w:tabs>
          <w:tab w:val="left" w:pos="0"/>
          <w:tab w:val="left" w:pos="284"/>
        </w:tabs>
        <w:spacing w:before="0"/>
        <w:ind w:left="0" w:firstLine="0"/>
        <w:jc w:val="both"/>
        <w:rPr>
          <w:b w:val="0"/>
          <w:sz w:val="22"/>
          <w:szCs w:val="22"/>
        </w:rPr>
      </w:pPr>
      <w:r w:rsidRPr="00613BD2">
        <w:rPr>
          <w:b w:val="0"/>
          <w:sz w:val="22"/>
          <w:szCs w:val="22"/>
        </w:rPr>
        <w:t xml:space="preserve">Учиться </w:t>
      </w:r>
      <w:r w:rsidRPr="00613BD2">
        <w:rPr>
          <w:b w:val="0"/>
          <w:i/>
          <w:sz w:val="22"/>
          <w:szCs w:val="22"/>
        </w:rPr>
        <w:t>работать</w:t>
      </w:r>
      <w:r w:rsidRPr="00613BD2">
        <w:rPr>
          <w:b w:val="0"/>
          <w:sz w:val="22"/>
          <w:szCs w:val="22"/>
        </w:rPr>
        <w:t xml:space="preserve"> по предложенному учителем плану.</w:t>
      </w:r>
    </w:p>
    <w:p w:rsidR="00AD3201" w:rsidRPr="00613BD2" w:rsidRDefault="00AD3201" w:rsidP="005D758F">
      <w:pPr>
        <w:pStyle w:val="35"/>
        <w:numPr>
          <w:ilvl w:val="0"/>
          <w:numId w:val="85"/>
        </w:numPr>
        <w:tabs>
          <w:tab w:val="left" w:pos="0"/>
          <w:tab w:val="left" w:pos="284"/>
        </w:tabs>
        <w:spacing w:before="0"/>
        <w:ind w:left="0" w:firstLine="0"/>
        <w:jc w:val="both"/>
        <w:rPr>
          <w:b w:val="0"/>
          <w:sz w:val="22"/>
          <w:szCs w:val="22"/>
        </w:rPr>
      </w:pPr>
      <w:r w:rsidRPr="00613BD2">
        <w:rPr>
          <w:b w:val="0"/>
          <w:sz w:val="22"/>
          <w:szCs w:val="22"/>
        </w:rPr>
        <w:t xml:space="preserve">Учиться </w:t>
      </w:r>
      <w:r w:rsidRPr="00613BD2">
        <w:rPr>
          <w:b w:val="0"/>
          <w:i/>
          <w:sz w:val="22"/>
          <w:szCs w:val="22"/>
        </w:rPr>
        <w:t>отличать</w:t>
      </w:r>
      <w:r w:rsidRPr="00613BD2">
        <w:rPr>
          <w:b w:val="0"/>
          <w:sz w:val="22"/>
          <w:szCs w:val="22"/>
        </w:rPr>
        <w:t xml:space="preserve"> верно выполненное задание от неверного.</w:t>
      </w:r>
    </w:p>
    <w:p w:rsidR="00AD3201" w:rsidRPr="00613BD2" w:rsidRDefault="00AD3201" w:rsidP="005D758F">
      <w:pPr>
        <w:pStyle w:val="35"/>
        <w:numPr>
          <w:ilvl w:val="0"/>
          <w:numId w:val="86"/>
        </w:numPr>
        <w:tabs>
          <w:tab w:val="left" w:pos="0"/>
          <w:tab w:val="left" w:pos="284"/>
        </w:tabs>
        <w:spacing w:before="0"/>
        <w:ind w:left="0" w:firstLine="0"/>
        <w:jc w:val="both"/>
        <w:rPr>
          <w:b w:val="0"/>
          <w:sz w:val="22"/>
          <w:szCs w:val="22"/>
        </w:rPr>
      </w:pPr>
      <w:r w:rsidRPr="00613BD2">
        <w:rPr>
          <w:b w:val="0"/>
          <w:sz w:val="22"/>
          <w:szCs w:val="22"/>
        </w:rPr>
        <w:t xml:space="preserve">Учиться совместно с учителем и другими учениками </w:t>
      </w:r>
      <w:r w:rsidRPr="00613BD2">
        <w:rPr>
          <w:b w:val="0"/>
          <w:i/>
          <w:sz w:val="22"/>
          <w:szCs w:val="22"/>
        </w:rPr>
        <w:t>давать</w:t>
      </w:r>
      <w:r w:rsidRPr="00613BD2">
        <w:rPr>
          <w:b w:val="0"/>
          <w:sz w:val="22"/>
          <w:szCs w:val="22"/>
        </w:rPr>
        <w:t xml:space="preserve"> эмоциональную </w:t>
      </w:r>
      <w:r w:rsidRPr="00613BD2">
        <w:rPr>
          <w:b w:val="0"/>
          <w:i/>
          <w:sz w:val="22"/>
          <w:szCs w:val="22"/>
        </w:rPr>
        <w:t>оценку</w:t>
      </w:r>
      <w:r w:rsidRPr="00613BD2">
        <w:rPr>
          <w:b w:val="0"/>
          <w:sz w:val="22"/>
          <w:szCs w:val="22"/>
        </w:rPr>
        <w:t xml:space="preserve"> деятельности товарищей. </w:t>
      </w:r>
    </w:p>
    <w:p w:rsidR="00AD3201" w:rsidRPr="00613BD2" w:rsidRDefault="00AD3201" w:rsidP="00276328">
      <w:pPr>
        <w:pStyle w:val="35"/>
        <w:tabs>
          <w:tab w:val="left" w:pos="0"/>
          <w:tab w:val="left" w:pos="284"/>
        </w:tabs>
        <w:spacing w:before="0"/>
        <w:jc w:val="both"/>
        <w:rPr>
          <w:b w:val="0"/>
          <w:sz w:val="22"/>
          <w:szCs w:val="22"/>
          <w:u w:val="single"/>
        </w:rPr>
      </w:pPr>
      <w:r w:rsidRPr="00613BD2">
        <w:rPr>
          <w:b w:val="0"/>
          <w:i/>
          <w:sz w:val="22"/>
          <w:szCs w:val="22"/>
          <w:u w:val="single"/>
        </w:rPr>
        <w:t>Познавательные УУД:</w:t>
      </w:r>
    </w:p>
    <w:p w:rsidR="00AD3201" w:rsidRPr="00613BD2" w:rsidRDefault="00AD3201" w:rsidP="005D758F">
      <w:pPr>
        <w:pStyle w:val="35"/>
        <w:numPr>
          <w:ilvl w:val="0"/>
          <w:numId w:val="87"/>
        </w:numPr>
        <w:tabs>
          <w:tab w:val="left" w:pos="0"/>
          <w:tab w:val="left" w:pos="284"/>
        </w:tabs>
        <w:spacing w:before="0"/>
        <w:ind w:left="0" w:firstLine="0"/>
        <w:jc w:val="both"/>
        <w:rPr>
          <w:b w:val="0"/>
          <w:sz w:val="22"/>
          <w:szCs w:val="22"/>
        </w:rPr>
      </w:pPr>
      <w:r w:rsidRPr="00613BD2">
        <w:rPr>
          <w:b w:val="0"/>
          <w:sz w:val="22"/>
          <w:szCs w:val="22"/>
        </w:rPr>
        <w:t xml:space="preserve">Ориентироваться в своей системе знаний: </w:t>
      </w:r>
      <w:r w:rsidRPr="00613BD2">
        <w:rPr>
          <w:b w:val="0"/>
          <w:i/>
          <w:sz w:val="22"/>
          <w:szCs w:val="22"/>
        </w:rPr>
        <w:t>отличать</w:t>
      </w:r>
      <w:r w:rsidRPr="00613BD2">
        <w:rPr>
          <w:b w:val="0"/>
          <w:sz w:val="22"/>
          <w:szCs w:val="22"/>
        </w:rPr>
        <w:t xml:space="preserve"> новое от уже известного с помощью учителя. </w:t>
      </w:r>
    </w:p>
    <w:p w:rsidR="00AD3201" w:rsidRPr="00613BD2" w:rsidRDefault="00AD3201" w:rsidP="005D758F">
      <w:pPr>
        <w:pStyle w:val="35"/>
        <w:numPr>
          <w:ilvl w:val="0"/>
          <w:numId w:val="88"/>
        </w:numPr>
        <w:tabs>
          <w:tab w:val="left" w:pos="0"/>
          <w:tab w:val="left" w:pos="284"/>
        </w:tabs>
        <w:spacing w:before="0"/>
        <w:ind w:left="0" w:firstLine="0"/>
        <w:jc w:val="both"/>
        <w:rPr>
          <w:b w:val="0"/>
          <w:sz w:val="22"/>
          <w:szCs w:val="22"/>
        </w:rPr>
      </w:pPr>
      <w:r w:rsidRPr="00613BD2">
        <w:rPr>
          <w:b w:val="0"/>
          <w:sz w:val="22"/>
          <w:szCs w:val="22"/>
        </w:rPr>
        <w:t xml:space="preserve">Делать предварительный отбор источников информации </w:t>
      </w:r>
    </w:p>
    <w:p w:rsidR="00AD3201" w:rsidRPr="00613BD2" w:rsidRDefault="00AD3201" w:rsidP="005D758F">
      <w:pPr>
        <w:pStyle w:val="35"/>
        <w:numPr>
          <w:ilvl w:val="0"/>
          <w:numId w:val="89"/>
        </w:numPr>
        <w:tabs>
          <w:tab w:val="left" w:pos="0"/>
          <w:tab w:val="left" w:pos="284"/>
        </w:tabs>
        <w:spacing w:before="0"/>
        <w:ind w:left="0" w:firstLine="0"/>
        <w:jc w:val="both"/>
        <w:rPr>
          <w:b w:val="0"/>
          <w:sz w:val="22"/>
          <w:szCs w:val="22"/>
        </w:rPr>
      </w:pPr>
      <w:r w:rsidRPr="00613BD2">
        <w:rPr>
          <w:b w:val="0"/>
          <w:sz w:val="22"/>
          <w:szCs w:val="22"/>
        </w:rPr>
        <w:t>Добывать новые знания:</w:t>
      </w:r>
      <w:r w:rsidRPr="00613BD2">
        <w:rPr>
          <w:b w:val="0"/>
          <w:i/>
          <w:sz w:val="22"/>
          <w:szCs w:val="22"/>
        </w:rPr>
        <w:t xml:space="preserve"> находить</w:t>
      </w:r>
      <w:r w:rsidRPr="00613BD2">
        <w:rPr>
          <w:b w:val="0"/>
          <w:sz w:val="22"/>
          <w:szCs w:val="22"/>
        </w:rPr>
        <w:t xml:space="preserve"> </w:t>
      </w:r>
      <w:r w:rsidRPr="00613BD2">
        <w:rPr>
          <w:b w:val="0"/>
          <w:i/>
          <w:sz w:val="22"/>
          <w:szCs w:val="22"/>
        </w:rPr>
        <w:t>ответы</w:t>
      </w:r>
      <w:r w:rsidRPr="00613BD2">
        <w:rPr>
          <w:b w:val="0"/>
          <w:sz w:val="22"/>
          <w:szCs w:val="22"/>
        </w:rPr>
        <w:t xml:space="preserve"> на вопросы, используя свой жизненный опыт и информацию, полученную от учителя. </w:t>
      </w:r>
    </w:p>
    <w:p w:rsidR="00AD3201" w:rsidRPr="00613BD2" w:rsidRDefault="00AD3201" w:rsidP="00276328">
      <w:pPr>
        <w:pStyle w:val="35"/>
        <w:tabs>
          <w:tab w:val="left" w:pos="0"/>
          <w:tab w:val="left" w:pos="284"/>
        </w:tabs>
        <w:spacing w:before="0"/>
        <w:jc w:val="both"/>
        <w:rPr>
          <w:b w:val="0"/>
          <w:sz w:val="22"/>
          <w:szCs w:val="22"/>
          <w:u w:val="single"/>
        </w:rPr>
      </w:pPr>
      <w:r w:rsidRPr="00613BD2">
        <w:rPr>
          <w:b w:val="0"/>
          <w:i/>
          <w:sz w:val="22"/>
          <w:szCs w:val="22"/>
          <w:u w:val="single"/>
        </w:rPr>
        <w:t>Коммуникативные УУД</w:t>
      </w:r>
      <w:r w:rsidRPr="00613BD2">
        <w:rPr>
          <w:b w:val="0"/>
          <w:sz w:val="22"/>
          <w:szCs w:val="22"/>
          <w:u w:val="single"/>
        </w:rPr>
        <w:t>:</w:t>
      </w:r>
    </w:p>
    <w:p w:rsidR="00AD3201" w:rsidRPr="00613BD2" w:rsidRDefault="00AD3201" w:rsidP="005D758F">
      <w:pPr>
        <w:pStyle w:val="35"/>
        <w:numPr>
          <w:ilvl w:val="0"/>
          <w:numId w:val="90"/>
        </w:numPr>
        <w:tabs>
          <w:tab w:val="left" w:pos="0"/>
          <w:tab w:val="left" w:pos="284"/>
        </w:tabs>
        <w:spacing w:before="0"/>
        <w:ind w:left="0" w:firstLine="0"/>
        <w:jc w:val="both"/>
        <w:rPr>
          <w:b w:val="0"/>
          <w:sz w:val="22"/>
          <w:szCs w:val="22"/>
        </w:rPr>
      </w:pPr>
      <w:r w:rsidRPr="00613BD2">
        <w:rPr>
          <w:b w:val="0"/>
          <w:sz w:val="22"/>
          <w:szCs w:val="22"/>
        </w:rPr>
        <w:t>Донести свою позицию до других:</w:t>
      </w:r>
      <w:r w:rsidRPr="00613BD2">
        <w:rPr>
          <w:b w:val="0"/>
          <w:i/>
          <w:sz w:val="22"/>
          <w:szCs w:val="22"/>
        </w:rPr>
        <w:t xml:space="preserve"> оформлять</w:t>
      </w:r>
      <w:r w:rsidRPr="00613BD2">
        <w:rPr>
          <w:b w:val="0"/>
          <w:sz w:val="22"/>
          <w:szCs w:val="22"/>
        </w:rPr>
        <w:t xml:space="preserve"> свою мысль в устной и письменной речи (на уровне одного предложения или небольшого текста).</w:t>
      </w:r>
    </w:p>
    <w:p w:rsidR="00AD3201" w:rsidRPr="00613BD2" w:rsidRDefault="00AD3201" w:rsidP="005D758F">
      <w:pPr>
        <w:pStyle w:val="35"/>
        <w:numPr>
          <w:ilvl w:val="0"/>
          <w:numId w:val="91"/>
        </w:numPr>
        <w:tabs>
          <w:tab w:val="left" w:pos="0"/>
          <w:tab w:val="left" w:pos="284"/>
        </w:tabs>
        <w:spacing w:before="0"/>
        <w:ind w:left="0" w:firstLine="0"/>
        <w:jc w:val="both"/>
        <w:rPr>
          <w:b w:val="0"/>
          <w:sz w:val="22"/>
          <w:szCs w:val="22"/>
        </w:rPr>
      </w:pPr>
      <w:r w:rsidRPr="00613BD2">
        <w:rPr>
          <w:b w:val="0"/>
          <w:i/>
          <w:sz w:val="22"/>
          <w:szCs w:val="22"/>
        </w:rPr>
        <w:t>Слушать</w:t>
      </w:r>
      <w:r w:rsidRPr="00613BD2">
        <w:rPr>
          <w:b w:val="0"/>
          <w:sz w:val="22"/>
          <w:szCs w:val="22"/>
        </w:rPr>
        <w:t xml:space="preserve"> и </w:t>
      </w:r>
      <w:r w:rsidRPr="00613BD2">
        <w:rPr>
          <w:b w:val="0"/>
          <w:i/>
          <w:sz w:val="22"/>
          <w:szCs w:val="22"/>
        </w:rPr>
        <w:t>понимать</w:t>
      </w:r>
      <w:r w:rsidRPr="00613BD2">
        <w:rPr>
          <w:b w:val="0"/>
          <w:sz w:val="22"/>
          <w:szCs w:val="22"/>
        </w:rPr>
        <w:t xml:space="preserve"> речь других.</w:t>
      </w:r>
    </w:p>
    <w:p w:rsidR="00AD3201" w:rsidRPr="00613BD2" w:rsidRDefault="00AD3201" w:rsidP="005D758F">
      <w:pPr>
        <w:pStyle w:val="35"/>
        <w:numPr>
          <w:ilvl w:val="0"/>
          <w:numId w:val="92"/>
        </w:numPr>
        <w:tabs>
          <w:tab w:val="left" w:pos="0"/>
          <w:tab w:val="left" w:pos="284"/>
        </w:tabs>
        <w:spacing w:before="0"/>
        <w:ind w:left="0" w:firstLine="0"/>
        <w:jc w:val="both"/>
        <w:rPr>
          <w:b w:val="0"/>
          <w:sz w:val="22"/>
          <w:szCs w:val="22"/>
        </w:rPr>
      </w:pPr>
      <w:r w:rsidRPr="00613BD2">
        <w:rPr>
          <w:b w:val="0"/>
          <w:i/>
          <w:sz w:val="22"/>
          <w:szCs w:val="22"/>
        </w:rPr>
        <w:t>Читать</w:t>
      </w:r>
      <w:r w:rsidRPr="00613BD2">
        <w:rPr>
          <w:b w:val="0"/>
          <w:sz w:val="22"/>
          <w:szCs w:val="22"/>
        </w:rPr>
        <w:t xml:space="preserve"> и </w:t>
      </w:r>
      <w:r w:rsidRPr="00613BD2">
        <w:rPr>
          <w:b w:val="0"/>
          <w:i/>
          <w:sz w:val="22"/>
          <w:szCs w:val="22"/>
        </w:rPr>
        <w:t>пересказывать</w:t>
      </w:r>
      <w:r w:rsidRPr="00613BD2">
        <w:rPr>
          <w:b w:val="0"/>
          <w:sz w:val="22"/>
          <w:szCs w:val="22"/>
        </w:rPr>
        <w:t xml:space="preserve"> текст.</w:t>
      </w:r>
    </w:p>
    <w:p w:rsidR="00AD3201" w:rsidRPr="00613BD2" w:rsidRDefault="00AD3201" w:rsidP="005D758F">
      <w:pPr>
        <w:pStyle w:val="35"/>
        <w:numPr>
          <w:ilvl w:val="0"/>
          <w:numId w:val="93"/>
        </w:numPr>
        <w:tabs>
          <w:tab w:val="left" w:pos="0"/>
          <w:tab w:val="left" w:pos="284"/>
        </w:tabs>
        <w:spacing w:before="0"/>
        <w:ind w:left="0" w:firstLine="0"/>
        <w:jc w:val="both"/>
        <w:rPr>
          <w:b w:val="0"/>
          <w:sz w:val="22"/>
          <w:szCs w:val="22"/>
        </w:rPr>
      </w:pPr>
      <w:r w:rsidRPr="00613BD2">
        <w:rPr>
          <w:b w:val="0"/>
          <w:sz w:val="22"/>
          <w:szCs w:val="22"/>
        </w:rPr>
        <w:t>Совместно договариваться о правилах общения и поведения в школе и следовать им.</w:t>
      </w:r>
    </w:p>
    <w:p w:rsidR="00AD3201" w:rsidRPr="00613BD2" w:rsidRDefault="00AD3201" w:rsidP="005D758F">
      <w:pPr>
        <w:pStyle w:val="35"/>
        <w:numPr>
          <w:ilvl w:val="0"/>
          <w:numId w:val="94"/>
        </w:numPr>
        <w:tabs>
          <w:tab w:val="left" w:pos="0"/>
          <w:tab w:val="left" w:pos="284"/>
        </w:tabs>
        <w:spacing w:before="0"/>
        <w:ind w:left="0" w:firstLine="0"/>
        <w:jc w:val="both"/>
        <w:rPr>
          <w:b w:val="0"/>
          <w:sz w:val="22"/>
          <w:szCs w:val="22"/>
        </w:rPr>
      </w:pPr>
      <w:r w:rsidRPr="00613BD2">
        <w:rPr>
          <w:b w:val="0"/>
          <w:sz w:val="22"/>
          <w:szCs w:val="22"/>
        </w:rPr>
        <w:t>Учиться выполнять различные роли в группе (лидера, исполнителя, критика).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b/>
        </w:rPr>
        <w:t>Предметными результатами</w:t>
      </w:r>
      <w:r w:rsidRPr="00613BD2">
        <w:rPr>
          <w:rFonts w:ascii="Times New Roman" w:hAnsi="Times New Roman"/>
        </w:rPr>
        <w:t xml:space="preserve"> изучения курса     являются формирование следующих умений. </w:t>
      </w:r>
    </w:p>
    <w:p w:rsidR="00AD3201" w:rsidRPr="00613BD2" w:rsidRDefault="00AD3201" w:rsidP="00276328">
      <w:pPr>
        <w:spacing w:after="0" w:line="240" w:lineRule="auto"/>
        <w:ind w:left="284"/>
        <w:jc w:val="both"/>
        <w:rPr>
          <w:rFonts w:ascii="Times New Roman" w:hAnsi="Times New Roman"/>
        </w:rPr>
      </w:pPr>
      <w:r w:rsidRPr="00613BD2">
        <w:rPr>
          <w:rFonts w:ascii="Times New Roman" w:hAnsi="Times New Roman"/>
        </w:rPr>
        <w:t>-выделять существенные признаки предметов;</w:t>
      </w:r>
    </w:p>
    <w:p w:rsidR="00AD3201" w:rsidRPr="00613BD2" w:rsidRDefault="00AD3201" w:rsidP="00276328">
      <w:pPr>
        <w:spacing w:after="0" w:line="240" w:lineRule="auto"/>
        <w:ind w:left="284"/>
        <w:jc w:val="both"/>
        <w:rPr>
          <w:rFonts w:ascii="Times New Roman" w:hAnsi="Times New Roman"/>
        </w:rPr>
      </w:pPr>
      <w:r w:rsidRPr="00613BD2">
        <w:rPr>
          <w:rFonts w:ascii="Times New Roman" w:hAnsi="Times New Roman"/>
        </w:rPr>
        <w:t>-сравнивать между собой предметы, явления;</w:t>
      </w:r>
    </w:p>
    <w:p w:rsidR="00AD3201" w:rsidRPr="00613BD2" w:rsidRDefault="00AD3201" w:rsidP="00276328">
      <w:pPr>
        <w:spacing w:after="0" w:line="240" w:lineRule="auto"/>
        <w:ind w:left="284"/>
        <w:jc w:val="both"/>
        <w:rPr>
          <w:rFonts w:ascii="Times New Roman" w:hAnsi="Times New Roman"/>
        </w:rPr>
      </w:pPr>
      <w:r w:rsidRPr="00613BD2">
        <w:rPr>
          <w:rFonts w:ascii="Times New Roman" w:hAnsi="Times New Roman"/>
        </w:rPr>
        <w:lastRenderedPageBreak/>
        <w:t>-обобщать, делать несложные выводы;</w:t>
      </w:r>
    </w:p>
    <w:p w:rsidR="00AD3201" w:rsidRPr="00613BD2" w:rsidRDefault="00AD3201" w:rsidP="00276328">
      <w:pPr>
        <w:spacing w:after="0" w:line="240" w:lineRule="auto"/>
        <w:ind w:left="284"/>
        <w:jc w:val="both"/>
        <w:rPr>
          <w:rFonts w:ascii="Times New Roman" w:hAnsi="Times New Roman"/>
        </w:rPr>
      </w:pPr>
      <w:r w:rsidRPr="00613BD2">
        <w:rPr>
          <w:rFonts w:ascii="Times New Roman" w:hAnsi="Times New Roman"/>
        </w:rPr>
        <w:t>-классифицировать явления, предметы;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 xml:space="preserve">-определять последовательность событий; </w:t>
      </w:r>
    </w:p>
    <w:p w:rsidR="00AD3201" w:rsidRPr="00613BD2" w:rsidRDefault="00AD3201" w:rsidP="00276328">
      <w:pPr>
        <w:spacing w:after="0" w:line="240" w:lineRule="auto"/>
        <w:jc w:val="center"/>
        <w:rPr>
          <w:rFonts w:ascii="Times New Roman" w:hAnsi="Times New Roman"/>
          <w:b/>
          <w:bCs/>
        </w:rPr>
      </w:pPr>
      <w:r w:rsidRPr="00613BD2">
        <w:rPr>
          <w:rFonts w:ascii="Times New Roman" w:hAnsi="Times New Roman"/>
          <w:b/>
          <w:bCs/>
        </w:rPr>
        <w:t>Содержание программы</w:t>
      </w:r>
    </w:p>
    <w:p w:rsidR="00AD3201" w:rsidRPr="00613BD2" w:rsidRDefault="00AD3201" w:rsidP="00276328">
      <w:pPr>
        <w:spacing w:after="0" w:line="240" w:lineRule="auto"/>
        <w:jc w:val="center"/>
        <w:rPr>
          <w:rFonts w:ascii="Times New Roman" w:hAnsi="Times New Roman"/>
          <w:b/>
          <w:bCs/>
        </w:rPr>
      </w:pPr>
      <w:r w:rsidRPr="00613BD2">
        <w:rPr>
          <w:rFonts w:ascii="Times New Roman" w:hAnsi="Times New Roman"/>
          <w:b/>
          <w:bCs/>
        </w:rPr>
        <w:t>1 год обучения -33ч</w:t>
      </w:r>
    </w:p>
    <w:p w:rsidR="00AD3201" w:rsidRPr="00613BD2" w:rsidRDefault="00AD3201" w:rsidP="00276328">
      <w:pPr>
        <w:spacing w:after="0" w:line="240" w:lineRule="auto"/>
        <w:jc w:val="both"/>
        <w:rPr>
          <w:rFonts w:ascii="Times New Roman" w:hAnsi="Times New Roman"/>
          <w:b/>
          <w:bCs/>
          <w:color w:val="000000"/>
        </w:rPr>
      </w:pPr>
      <w:r w:rsidRPr="00613BD2">
        <w:rPr>
          <w:rFonts w:ascii="Times New Roman" w:hAnsi="Times New Roman"/>
          <w:b/>
          <w:bCs/>
        </w:rPr>
        <w:t xml:space="preserve">  Раздел 1. Я среди людей</w:t>
      </w:r>
      <w:r w:rsidRPr="00613BD2">
        <w:rPr>
          <w:rFonts w:ascii="Times New Roman" w:hAnsi="Times New Roman"/>
          <w:b/>
          <w:bCs/>
          <w:color w:val="000000"/>
        </w:rPr>
        <w:t>.</w:t>
      </w:r>
    </w:p>
    <w:tbl>
      <w:tblPr>
        <w:tblW w:w="10065" w:type="dxa"/>
        <w:tblInd w:w="108" w:type="dxa"/>
        <w:tblLayout w:type="fixed"/>
        <w:tblLook w:val="0000" w:firstRow="0" w:lastRow="0" w:firstColumn="0" w:lastColumn="0" w:noHBand="0" w:noVBand="0"/>
      </w:tblPr>
      <w:tblGrid>
        <w:gridCol w:w="10065"/>
      </w:tblGrid>
      <w:tr w:rsidR="00AD3201" w:rsidRPr="00613BD2" w:rsidTr="00276328">
        <w:tc>
          <w:tcPr>
            <w:tcW w:w="10065" w:type="dxa"/>
          </w:tcPr>
          <w:p w:rsidR="00AD3201" w:rsidRPr="00613BD2" w:rsidRDefault="00AD3201" w:rsidP="00276328">
            <w:pPr>
              <w:snapToGrid w:val="0"/>
              <w:spacing w:after="0" w:line="240" w:lineRule="auto"/>
              <w:jc w:val="both"/>
              <w:rPr>
                <w:rFonts w:ascii="Times New Roman" w:hAnsi="Times New Roman"/>
                <w:color w:val="000000"/>
              </w:rPr>
            </w:pPr>
            <w:r w:rsidRPr="00613BD2">
              <w:rPr>
                <w:rFonts w:ascii="Times New Roman" w:hAnsi="Times New Roman"/>
                <w:b/>
                <w:bCs/>
                <w:color w:val="000000"/>
              </w:rPr>
              <w:t>Занятие 1. Кто я и как выгляжу?</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Понятия «я», «внешний вид». Отличие людей друг от друга по внешнему виду. Аккуратность, опрятность, бережливость – уважение человека к себе. Личная гигиена. Создание памятки «Личная гигиена»</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 Что в нашем имени?</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Понятия «имя», «фамилия», «отчество», «кличка», «прозвище». Отношение по имени к одноклассникам и друзьям. Имя и отношение к человеку. Анализ проблемных ситуаций. Творческая работа «История моей семьи»</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3. Плохо одному.</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Необходимость человека в общении. Речь – важнейшее средство общения.</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4. Товарищи и друзья.</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Понятия «товарищ», «друг». Товарищество и дружба в традициях русского народа. Пословицы и поговорки о дружбе.</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5. Как завоевать друзей.</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Правила общения с товарищами и друзьями.</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6. Бескорыстие в дружбе.</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Понятие «настоящий друг». Верность и бескорыстие в дружбе. Взаимовыручка и взаимопомощь.</w:t>
            </w:r>
          </w:p>
        </w:tc>
      </w:tr>
      <w:tr w:rsidR="00AD3201" w:rsidRPr="00613BD2" w:rsidTr="00276328">
        <w:trPr>
          <w:trHeight w:val="992"/>
        </w:trPr>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7. Верность слову.</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Понятия «верность слову», «честь». Проблемная ситуация:     можно ли всегда быть верным данному тобой слову. Мини-инсценировки по теме занятия.</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b/>
                <w:bCs/>
                <w:color w:val="000000"/>
                <w:sz w:val="22"/>
                <w:szCs w:val="22"/>
              </w:rPr>
              <w:t xml:space="preserve">Раздел 2. Речевой этикет </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8-9. Что такое этика и этикет.</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Понятия «этика», «этикет». Специфика речевого общения. Речь и отношение человека к людям.</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10. Роль мимики, жестов и позы в общении</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Понятия «мимика», «жесты», «поза». Отражение в мимике, жестах, позах человека его характера и отношения к людям. Игра «Угадай по мимике мое настроение».</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11. О вежливых словах и их применении.</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Содержание понятий «вежливость» и «этикет». Зачем людям нужны правила вежливости и этикета. Основные правила вежливости в общении</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12. Правила знакомства, представления и обращения</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знакомства, представления и обращения..</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lastRenderedPageBreak/>
              <w:t>Занятие 13. Правила приветствия и прощания</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приветствия и прощания. Моделирование ситуаций.</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14. Правила извинения и просьбы.</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извинения и просьбы. Разыгрывание ситуаций.</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15. Правила благодарности и отказа.</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благодарности и отказа. Моделирование ситуаций.</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b/>
                <w:bCs/>
                <w:color w:val="000000"/>
                <w:sz w:val="22"/>
                <w:szCs w:val="22"/>
              </w:rPr>
              <w:t xml:space="preserve">Раздел 3. Культура поведения </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16. Отношение к старшим.</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Семья, родители, родные. Отношение поколений в семье. Проявления любви и уважения, заботы и состр</w:t>
            </w:r>
            <w:r w:rsidR="005F7A0D" w:rsidRPr="00613BD2">
              <w:rPr>
                <w:rFonts w:ascii="Times New Roman" w:hAnsi="Times New Roman"/>
                <w:color w:val="000000"/>
                <w:sz w:val="22"/>
                <w:szCs w:val="22"/>
              </w:rPr>
              <w:t>адания, помощи в семье. Т</w:t>
            </w:r>
            <w:r w:rsidRPr="00613BD2">
              <w:rPr>
                <w:rFonts w:ascii="Times New Roman" w:hAnsi="Times New Roman"/>
                <w:color w:val="000000"/>
                <w:sz w:val="22"/>
                <w:szCs w:val="22"/>
              </w:rPr>
              <w:t>радиции отношения к старшим.</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17. Отношение к малышам.</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Проблемная ситуация: как надо относиться к малышам? Помощь и забота по отношению к маленьким. Развлек</w:t>
            </w:r>
            <w:r w:rsidR="005F7A0D" w:rsidRPr="00613BD2">
              <w:rPr>
                <w:rFonts w:ascii="Times New Roman" w:hAnsi="Times New Roman"/>
                <w:color w:val="000000"/>
                <w:sz w:val="22"/>
                <w:szCs w:val="22"/>
              </w:rPr>
              <w:t>ательная программа с детьми</w:t>
            </w:r>
            <w:r w:rsidRPr="00613BD2">
              <w:rPr>
                <w:rFonts w:ascii="Times New Roman" w:hAnsi="Times New Roman"/>
                <w:color w:val="000000"/>
                <w:sz w:val="22"/>
                <w:szCs w:val="22"/>
              </w:rPr>
              <w:t>.</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18. Как вести себя в школе, на переменах.</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поведения на переменах. Весёлые инсценировки.</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19. Правила поведения с гостями, в гостях, приглашение гостей.</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поведения  в  гостях. Разыгрывание ситуации «Мы в гостях».</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20-21. Искусство делать подарки.</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Проблемная ситуация: как правильно выбирать и дарить подарки. Моделирование ситуаций.</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22. Как правильно разговаривать по телефону.</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Понятие «тактичность». Знакомство с правилами общения по телефону. Ролевая игра «Мы говорим по телефону».</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23. Правила поведения в общественном транспорте.</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поведения в общественном транспорте. Ролевая игра «В автобусе».</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24. Как вести себя в общественных местах.</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Понятие «общественное место». Знакомство с правилами поведения в общественных местах.</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25. Правила поведения в театре и кино.</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поведения  в театре и кино. Моделирование ситуаций. Поход в кинотеатр.</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26. Поведение в библиотеке и музее.</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Знакомство с правилами поведения в библиотеке и музее. Экскурсия в библиотеку.</w:t>
            </w:r>
          </w:p>
        </w:tc>
      </w:tr>
      <w:tr w:rsidR="00AD3201" w:rsidRPr="00613BD2" w:rsidTr="00276328">
        <w:tc>
          <w:tcPr>
            <w:tcW w:w="10065" w:type="dxa"/>
          </w:tcPr>
          <w:p w:rsidR="00AD3201" w:rsidRPr="00613BD2" w:rsidRDefault="00AD3201" w:rsidP="00265587">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 xml:space="preserve">Занятие 27. Как вести себя в </w:t>
            </w:r>
            <w:r w:rsidR="00265587" w:rsidRPr="00613BD2">
              <w:rPr>
                <w:rFonts w:ascii="Times New Roman" w:hAnsi="Times New Roman"/>
                <w:b/>
                <w:bCs/>
                <w:color w:val="000000"/>
                <w:sz w:val="22"/>
                <w:szCs w:val="22"/>
              </w:rPr>
              <w:t>обществе.</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28. Как вести себя с людьми с ограниченными возможностями.</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 xml:space="preserve">Понятие «люди с ограниченными возможностями». Проявления чуткости и уважения, заботы и сострадания, помощи в повседневной жизни.. </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29. Добро и зло в сказках.</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Добрые и злые поступки, их последствия. Добро и зло в отношениях между людьми. Главное в сказках – победа добра над злом..</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lastRenderedPageBreak/>
              <w:t>Занятие 30-31. Сказки – волшебство, чудо и правда.</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Волшебство, чудо и правда в сказках. В сказках – мечты людей. Почему в сказках всегда есть правда и она побеждает.</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32. Сказка – ложь, да в ней намек.</w:t>
            </w:r>
          </w:p>
          <w:p w:rsidR="00AD3201" w:rsidRPr="00613BD2" w:rsidRDefault="00AD3201" w:rsidP="00276328">
            <w:pPr>
              <w:pStyle w:val="aff4"/>
              <w:snapToGrid w:val="0"/>
              <w:jc w:val="both"/>
              <w:rPr>
                <w:rFonts w:ascii="Times New Roman" w:hAnsi="Times New Roman"/>
                <w:b/>
                <w:bCs/>
                <w:color w:val="000000"/>
                <w:sz w:val="22"/>
                <w:szCs w:val="22"/>
              </w:rPr>
            </w:pPr>
            <w:r w:rsidRPr="00613BD2">
              <w:rPr>
                <w:rFonts w:ascii="Times New Roman" w:hAnsi="Times New Roman"/>
                <w:color w:val="000000"/>
                <w:sz w:val="22"/>
                <w:szCs w:val="22"/>
              </w:rPr>
              <w:t>Лгать, врать, говорить неправду – плохо. Победа правды над кривдой в сказках.</w:t>
            </w:r>
          </w:p>
        </w:tc>
      </w:tr>
      <w:tr w:rsidR="00AD3201" w:rsidRPr="00613BD2" w:rsidTr="00276328">
        <w:tc>
          <w:tcPr>
            <w:tcW w:w="10065" w:type="dxa"/>
          </w:tcPr>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b/>
                <w:bCs/>
                <w:color w:val="000000"/>
                <w:sz w:val="22"/>
                <w:szCs w:val="22"/>
              </w:rPr>
              <w:t>Занятие 33. Что мы узнали и чему научились.</w:t>
            </w:r>
          </w:p>
          <w:p w:rsidR="00AD3201" w:rsidRPr="00613BD2" w:rsidRDefault="00AD3201" w:rsidP="00276328">
            <w:pPr>
              <w:pStyle w:val="aff4"/>
              <w:snapToGrid w:val="0"/>
              <w:jc w:val="both"/>
              <w:rPr>
                <w:rFonts w:ascii="Times New Roman" w:hAnsi="Times New Roman"/>
                <w:color w:val="000000"/>
                <w:sz w:val="22"/>
                <w:szCs w:val="22"/>
              </w:rPr>
            </w:pPr>
            <w:r w:rsidRPr="00613BD2">
              <w:rPr>
                <w:rFonts w:ascii="Times New Roman" w:hAnsi="Times New Roman"/>
                <w:color w:val="000000"/>
                <w:sz w:val="22"/>
                <w:szCs w:val="22"/>
              </w:rPr>
              <w:t>Викторина «В школе вежливых наук. Диагностика ожидаемых результатов.</w:t>
            </w:r>
          </w:p>
        </w:tc>
      </w:tr>
    </w:tbl>
    <w:p w:rsidR="00AD3201" w:rsidRPr="00613BD2" w:rsidRDefault="00AD3201" w:rsidP="00B14964">
      <w:pPr>
        <w:spacing w:after="0" w:line="240" w:lineRule="auto"/>
        <w:jc w:val="both"/>
        <w:rPr>
          <w:rFonts w:ascii="Times New Roman" w:hAnsi="Times New Roman"/>
        </w:rPr>
      </w:pPr>
    </w:p>
    <w:p w:rsidR="00AD3201" w:rsidRPr="00613BD2" w:rsidRDefault="00AD3201" w:rsidP="00B14964">
      <w:pPr>
        <w:spacing w:after="0" w:line="240" w:lineRule="auto"/>
        <w:ind w:firstLine="540"/>
        <w:jc w:val="center"/>
        <w:rPr>
          <w:rFonts w:ascii="Times New Roman" w:hAnsi="Times New Roman"/>
          <w:b/>
          <w:lang w:eastAsia="ru-RU"/>
        </w:rPr>
      </w:pPr>
      <w:r w:rsidRPr="00613BD2">
        <w:rPr>
          <w:rFonts w:ascii="Times New Roman" w:hAnsi="Times New Roman"/>
          <w:b/>
          <w:lang w:eastAsia="ru-RU"/>
        </w:rPr>
        <w:t>КУРС ВНЕУРОЧНОЙ</w:t>
      </w:r>
      <w:r w:rsidR="00B14964">
        <w:rPr>
          <w:rFonts w:ascii="Times New Roman" w:hAnsi="Times New Roman"/>
          <w:b/>
          <w:lang w:eastAsia="ru-RU"/>
        </w:rPr>
        <w:t xml:space="preserve"> ДЕЯТЕЛЬНОСТИ «УМНИКИ И УМНИЦЫ»</w:t>
      </w:r>
    </w:p>
    <w:p w:rsidR="00AD3201" w:rsidRPr="00613BD2" w:rsidRDefault="00AD3201" w:rsidP="00276328">
      <w:pPr>
        <w:pStyle w:val="ae"/>
        <w:ind w:firstLine="709"/>
        <w:jc w:val="both"/>
        <w:rPr>
          <w:rFonts w:ascii="Times New Roman" w:hAnsi="Times New Roman"/>
          <w:sz w:val="22"/>
          <w:szCs w:val="22"/>
          <w:lang w:val="ru-RU"/>
        </w:rPr>
      </w:pPr>
      <w:r w:rsidRPr="00613BD2">
        <w:rPr>
          <w:rFonts w:ascii="Times New Roman" w:hAnsi="Times New Roman"/>
          <w:sz w:val="22"/>
          <w:szCs w:val="22"/>
          <w:lang w:val="ru-RU"/>
        </w:rPr>
        <w:t>Программа «Умники и умницы» составлена в соответствии с требованиями ФГОС НОО, на основе программы развития познавательных способностей учащихся младших классов Н.А. Криволаповой, И.Ю. Цибаевой «Умники и умницы», с использованием методического пособия О. Холодовой «Юным умникам и умницам».</w:t>
      </w:r>
    </w:p>
    <w:p w:rsidR="00AD3201" w:rsidRPr="00613BD2" w:rsidRDefault="00AD3201" w:rsidP="00276328">
      <w:pPr>
        <w:pStyle w:val="ae"/>
        <w:ind w:firstLine="709"/>
        <w:jc w:val="both"/>
        <w:rPr>
          <w:rFonts w:ascii="Times New Roman" w:hAnsi="Times New Roman"/>
          <w:sz w:val="22"/>
          <w:szCs w:val="22"/>
          <w:lang w:val="ru-RU"/>
        </w:rPr>
      </w:pPr>
      <w:r w:rsidRPr="00613BD2">
        <w:rPr>
          <w:rFonts w:ascii="Times New Roman" w:hAnsi="Times New Roman"/>
          <w:sz w:val="22"/>
          <w:szCs w:val="22"/>
          <w:lang w:val="ru-RU"/>
        </w:rPr>
        <w:t xml:space="preserve">Основная </w:t>
      </w:r>
      <w:r w:rsidRPr="00613BD2">
        <w:rPr>
          <w:rFonts w:ascii="Times New Roman" w:hAnsi="Times New Roman"/>
          <w:b/>
          <w:sz w:val="22"/>
          <w:szCs w:val="22"/>
          <w:lang w:val="ru-RU"/>
        </w:rPr>
        <w:t>цель</w:t>
      </w:r>
      <w:r w:rsidRPr="00613BD2">
        <w:rPr>
          <w:rFonts w:ascii="Times New Roman" w:hAnsi="Times New Roman"/>
          <w:sz w:val="22"/>
          <w:szCs w:val="22"/>
          <w:lang w:val="ru-RU"/>
        </w:rPr>
        <w:t xml:space="preserve"> программы - развитие познавательных способностей учащихся на основе системы развивающих занятий.</w:t>
      </w:r>
    </w:p>
    <w:p w:rsidR="00AD3201" w:rsidRPr="00613BD2" w:rsidRDefault="00AD3201" w:rsidP="00276328">
      <w:pPr>
        <w:pStyle w:val="ae"/>
        <w:ind w:firstLine="567"/>
        <w:jc w:val="both"/>
        <w:rPr>
          <w:rFonts w:ascii="Times New Roman" w:hAnsi="Times New Roman"/>
          <w:sz w:val="22"/>
          <w:szCs w:val="22"/>
          <w:lang w:val="ru-RU"/>
        </w:rPr>
      </w:pPr>
      <w:r w:rsidRPr="00613BD2">
        <w:rPr>
          <w:rFonts w:ascii="Times New Roman" w:hAnsi="Times New Roman"/>
          <w:b/>
          <w:sz w:val="22"/>
          <w:szCs w:val="22"/>
          <w:lang w:val="ru-RU"/>
        </w:rPr>
        <w:t>Задачи:</w:t>
      </w:r>
      <w:r w:rsidRPr="00613BD2">
        <w:rPr>
          <w:rFonts w:ascii="Times New Roman" w:hAnsi="Times New Roman"/>
          <w:sz w:val="22"/>
          <w:szCs w:val="22"/>
          <w:lang w:val="ru-RU"/>
        </w:rPr>
        <w:t xml:space="preserve"> 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AD3201" w:rsidRPr="00613BD2" w:rsidRDefault="00AD3201" w:rsidP="005D758F">
      <w:pPr>
        <w:pStyle w:val="ae"/>
        <w:numPr>
          <w:ilvl w:val="0"/>
          <w:numId w:val="95"/>
        </w:numPr>
        <w:ind w:left="0" w:firstLine="567"/>
        <w:jc w:val="both"/>
        <w:rPr>
          <w:rFonts w:ascii="Times New Roman" w:hAnsi="Times New Roman"/>
          <w:sz w:val="22"/>
          <w:szCs w:val="22"/>
          <w:lang w:val="ru-RU"/>
        </w:rPr>
      </w:pPr>
      <w:r w:rsidRPr="00613BD2">
        <w:rPr>
          <w:rFonts w:ascii="Times New Roman" w:hAnsi="Times New Roman"/>
          <w:sz w:val="22"/>
          <w:szCs w:val="22"/>
          <w:lang w:val="ru-RU"/>
        </w:rPr>
        <w:t>развитие психических познавательных процессов: различных видов памяти, внимания, зрительного восприятия, воображения;</w:t>
      </w:r>
    </w:p>
    <w:p w:rsidR="00AD3201" w:rsidRPr="00613BD2" w:rsidRDefault="00AD3201" w:rsidP="005D758F">
      <w:pPr>
        <w:pStyle w:val="ae"/>
        <w:numPr>
          <w:ilvl w:val="0"/>
          <w:numId w:val="95"/>
        </w:numPr>
        <w:ind w:left="0" w:firstLine="567"/>
        <w:jc w:val="both"/>
        <w:rPr>
          <w:rFonts w:ascii="Times New Roman" w:hAnsi="Times New Roman"/>
          <w:sz w:val="22"/>
          <w:szCs w:val="22"/>
          <w:lang w:val="ru-RU"/>
        </w:rPr>
      </w:pPr>
      <w:r w:rsidRPr="00613BD2">
        <w:rPr>
          <w:rFonts w:ascii="Times New Roman" w:hAnsi="Times New Roman"/>
          <w:sz w:val="22"/>
          <w:szCs w:val="22"/>
          <w:lang w:val="ru-RU"/>
        </w:rPr>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AD3201" w:rsidRPr="00613BD2" w:rsidRDefault="00AD3201" w:rsidP="005D758F">
      <w:pPr>
        <w:pStyle w:val="ae"/>
        <w:numPr>
          <w:ilvl w:val="0"/>
          <w:numId w:val="95"/>
        </w:numPr>
        <w:ind w:left="0" w:firstLine="567"/>
        <w:jc w:val="both"/>
        <w:rPr>
          <w:rFonts w:ascii="Times New Roman" w:hAnsi="Times New Roman"/>
          <w:sz w:val="22"/>
          <w:szCs w:val="22"/>
          <w:lang w:val="ru-RU"/>
        </w:rPr>
      </w:pPr>
      <w:r w:rsidRPr="00613BD2">
        <w:rPr>
          <w:rFonts w:ascii="Times New Roman" w:hAnsi="Times New Roman"/>
          <w:sz w:val="22"/>
          <w:szCs w:val="22"/>
          <w:lang w:val="ru-RU"/>
        </w:rPr>
        <w:t>формирование навыков творческого мышления и развитие умения решать нестандартные задачи;</w:t>
      </w:r>
    </w:p>
    <w:p w:rsidR="00AD3201" w:rsidRPr="00613BD2" w:rsidRDefault="00AD3201" w:rsidP="005D758F">
      <w:pPr>
        <w:pStyle w:val="ae"/>
        <w:numPr>
          <w:ilvl w:val="0"/>
          <w:numId w:val="95"/>
        </w:numPr>
        <w:ind w:left="0" w:firstLine="567"/>
        <w:jc w:val="both"/>
        <w:rPr>
          <w:rFonts w:ascii="Times New Roman" w:hAnsi="Times New Roman"/>
          <w:sz w:val="22"/>
          <w:szCs w:val="22"/>
          <w:lang w:val="ru-RU"/>
        </w:rPr>
      </w:pPr>
      <w:r w:rsidRPr="00613BD2">
        <w:rPr>
          <w:rFonts w:ascii="Times New Roman" w:hAnsi="Times New Roman"/>
          <w:sz w:val="22"/>
          <w:szCs w:val="22"/>
          <w:lang w:val="ru-RU"/>
        </w:rPr>
        <w:t>развитие познавательной активности и самостоятельной мыслительной деятельности учащихся;</w:t>
      </w:r>
    </w:p>
    <w:p w:rsidR="00AD3201" w:rsidRPr="00613BD2" w:rsidRDefault="00AD3201" w:rsidP="005D758F">
      <w:pPr>
        <w:pStyle w:val="ae"/>
        <w:numPr>
          <w:ilvl w:val="0"/>
          <w:numId w:val="95"/>
        </w:numPr>
        <w:ind w:left="0" w:firstLine="567"/>
        <w:jc w:val="both"/>
        <w:rPr>
          <w:rFonts w:ascii="Times New Roman" w:hAnsi="Times New Roman"/>
          <w:sz w:val="22"/>
          <w:szCs w:val="22"/>
          <w:lang w:val="ru-RU"/>
        </w:rPr>
      </w:pPr>
      <w:r w:rsidRPr="00613BD2">
        <w:rPr>
          <w:rFonts w:ascii="Times New Roman" w:hAnsi="Times New Roman"/>
          <w:sz w:val="22"/>
          <w:szCs w:val="22"/>
          <w:lang w:val="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AD3201" w:rsidRPr="00B14964" w:rsidRDefault="00AD3201" w:rsidP="00B14964">
      <w:pPr>
        <w:pStyle w:val="ae"/>
        <w:numPr>
          <w:ilvl w:val="0"/>
          <w:numId w:val="95"/>
        </w:numPr>
        <w:ind w:left="0" w:firstLine="567"/>
        <w:jc w:val="both"/>
        <w:rPr>
          <w:rFonts w:ascii="Times New Roman" w:hAnsi="Times New Roman"/>
          <w:sz w:val="22"/>
          <w:szCs w:val="22"/>
          <w:lang w:val="ru-RU"/>
        </w:rPr>
      </w:pPr>
      <w:r w:rsidRPr="00613BD2">
        <w:rPr>
          <w:rFonts w:ascii="Times New Roman" w:hAnsi="Times New Roman"/>
          <w:sz w:val="22"/>
          <w:szCs w:val="22"/>
          <w:lang w:val="ru-RU"/>
        </w:rPr>
        <w:t>формирование навыков применения полученных знаний и умений в процессе изучения школьных дисциплин и в практической деятельности.</w:t>
      </w:r>
    </w:p>
    <w:p w:rsidR="00AD3201" w:rsidRPr="00613BD2" w:rsidRDefault="00AD3201" w:rsidP="00B54A49">
      <w:pPr>
        <w:pStyle w:val="ae"/>
        <w:ind w:firstLine="709"/>
        <w:jc w:val="center"/>
        <w:rPr>
          <w:rFonts w:ascii="Times New Roman" w:hAnsi="Times New Roman"/>
          <w:b/>
          <w:bCs/>
          <w:sz w:val="22"/>
          <w:szCs w:val="22"/>
          <w:lang w:val="ru-RU"/>
        </w:rPr>
      </w:pPr>
      <w:r w:rsidRPr="00613BD2">
        <w:rPr>
          <w:rFonts w:ascii="Times New Roman" w:hAnsi="Times New Roman"/>
          <w:b/>
          <w:bCs/>
          <w:sz w:val="22"/>
          <w:szCs w:val="22"/>
          <w:lang w:val="ru-RU"/>
        </w:rPr>
        <w:t xml:space="preserve">Содержание курса </w:t>
      </w:r>
    </w:p>
    <w:p w:rsidR="00AD3201" w:rsidRPr="00613BD2" w:rsidRDefault="00AD3201" w:rsidP="00B54A49">
      <w:pPr>
        <w:pStyle w:val="ae"/>
        <w:ind w:firstLine="709"/>
        <w:jc w:val="both"/>
        <w:rPr>
          <w:rFonts w:ascii="Times New Roman" w:hAnsi="Times New Roman"/>
          <w:bCs/>
          <w:sz w:val="22"/>
          <w:szCs w:val="22"/>
          <w:lang w:val="ru-RU"/>
        </w:rPr>
      </w:pPr>
      <w:r w:rsidRPr="00613BD2">
        <w:rPr>
          <w:rFonts w:ascii="Times New Roman" w:hAnsi="Times New Roman"/>
          <w:bCs/>
          <w:sz w:val="22"/>
          <w:szCs w:val="22"/>
          <w:lang w:val="ru-RU"/>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AD3201" w:rsidRPr="00613BD2" w:rsidRDefault="00AD3201" w:rsidP="00B54A49">
      <w:pPr>
        <w:pStyle w:val="ae"/>
        <w:ind w:firstLine="709"/>
        <w:jc w:val="both"/>
        <w:rPr>
          <w:rFonts w:ascii="Times New Roman" w:hAnsi="Times New Roman"/>
          <w:bCs/>
          <w:sz w:val="22"/>
          <w:szCs w:val="22"/>
          <w:lang w:val="ru-RU"/>
        </w:rPr>
      </w:pPr>
      <w:r w:rsidRPr="00613BD2">
        <w:rPr>
          <w:rFonts w:ascii="Times New Roman" w:hAnsi="Times New Roman"/>
          <w:bCs/>
          <w:i/>
          <w:sz w:val="22"/>
          <w:szCs w:val="22"/>
          <w:lang w:val="ru-RU"/>
        </w:rPr>
        <w:t>Развитие восприятия.</w:t>
      </w:r>
      <w:r w:rsidRPr="00613BD2">
        <w:rPr>
          <w:rFonts w:ascii="Times New Roman" w:hAnsi="Times New Roman"/>
          <w:bCs/>
          <w:sz w:val="22"/>
          <w:szCs w:val="22"/>
          <w:lang w:val="ru-RU"/>
        </w:rPr>
        <w:t xml:space="preserve"> Развитие слуховых, осязательных ощущений. Формирование и развитие пространственных представлений. Развитие умение ориентироваться </w:t>
      </w:r>
      <w:r w:rsidRPr="00613BD2">
        <w:rPr>
          <w:rFonts w:ascii="Times New Roman" w:hAnsi="Times New Roman"/>
          <w:bCs/>
          <w:sz w:val="22"/>
          <w:szCs w:val="22"/>
        </w:rPr>
        <w:t> </w:t>
      </w:r>
      <w:r w:rsidRPr="00613BD2">
        <w:rPr>
          <w:rFonts w:ascii="Times New Roman" w:hAnsi="Times New Roman"/>
          <w:bCs/>
          <w:sz w:val="22"/>
          <w:szCs w:val="22"/>
          <w:lang w:val="ru-RU"/>
        </w:rPr>
        <w:t xml:space="preserve">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w:t>
      </w:r>
      <w:r w:rsidRPr="00613BD2">
        <w:rPr>
          <w:rFonts w:ascii="Times New Roman" w:hAnsi="Times New Roman"/>
          <w:bCs/>
          <w:sz w:val="22"/>
          <w:szCs w:val="22"/>
        </w:rPr>
        <w:t> </w:t>
      </w:r>
      <w:r w:rsidRPr="00613BD2">
        <w:rPr>
          <w:rFonts w:ascii="Times New Roman" w:hAnsi="Times New Roman"/>
          <w:bCs/>
          <w:sz w:val="22"/>
          <w:szCs w:val="22"/>
          <w:lang w:val="ru-RU"/>
        </w:rPr>
        <w:t xml:space="preserve">предметов и явлений. Тренировочные упражнения и дидактические игры </w:t>
      </w:r>
      <w:r w:rsidRPr="00613BD2">
        <w:rPr>
          <w:rFonts w:ascii="Times New Roman" w:hAnsi="Times New Roman"/>
          <w:bCs/>
          <w:sz w:val="22"/>
          <w:szCs w:val="22"/>
        </w:rPr>
        <w:t> </w:t>
      </w:r>
      <w:r w:rsidRPr="00613BD2">
        <w:rPr>
          <w:rFonts w:ascii="Times New Roman" w:hAnsi="Times New Roman"/>
          <w:bCs/>
          <w:sz w:val="22"/>
          <w:szCs w:val="22"/>
          <w:lang w:val="ru-RU"/>
        </w:rPr>
        <w:t>по развитию восприятия и наблюдательности.</w:t>
      </w:r>
    </w:p>
    <w:p w:rsidR="00AD3201" w:rsidRPr="00613BD2" w:rsidRDefault="00AD3201" w:rsidP="00B54A49">
      <w:pPr>
        <w:pStyle w:val="ae"/>
        <w:ind w:firstLine="709"/>
        <w:jc w:val="both"/>
        <w:rPr>
          <w:rFonts w:ascii="Times New Roman" w:hAnsi="Times New Roman"/>
          <w:bCs/>
          <w:sz w:val="22"/>
          <w:szCs w:val="22"/>
          <w:lang w:val="ru-RU"/>
        </w:rPr>
      </w:pPr>
      <w:r w:rsidRPr="00613BD2">
        <w:rPr>
          <w:rFonts w:ascii="Times New Roman" w:hAnsi="Times New Roman"/>
          <w:bCs/>
          <w:i/>
          <w:sz w:val="22"/>
          <w:szCs w:val="22"/>
          <w:lang w:val="ru-RU"/>
        </w:rPr>
        <w:t>Развитие памяти.</w:t>
      </w:r>
      <w:r w:rsidRPr="00613BD2">
        <w:rPr>
          <w:rFonts w:ascii="Times New Roman" w:hAnsi="Times New Roman"/>
          <w:bCs/>
          <w:sz w:val="22"/>
          <w:szCs w:val="22"/>
          <w:lang w:val="ru-RU"/>
        </w:rPr>
        <w:t xml:space="preserve"> Диагностика памяти. Развитие зрительной, слуховой, образной, смысловой памяти. Тренировочные упражнения </w:t>
      </w:r>
      <w:r w:rsidRPr="00613BD2">
        <w:rPr>
          <w:rFonts w:ascii="Times New Roman" w:hAnsi="Times New Roman"/>
          <w:bCs/>
          <w:sz w:val="22"/>
          <w:szCs w:val="22"/>
        </w:rPr>
        <w:t> </w:t>
      </w:r>
      <w:r w:rsidRPr="00613BD2">
        <w:rPr>
          <w:rFonts w:ascii="Times New Roman" w:hAnsi="Times New Roman"/>
          <w:bCs/>
          <w:sz w:val="22"/>
          <w:szCs w:val="22"/>
          <w:lang w:val="ru-RU"/>
        </w:rPr>
        <w:t xml:space="preserve">по развитию точности </w:t>
      </w:r>
      <w:r w:rsidRPr="00613BD2">
        <w:rPr>
          <w:rFonts w:ascii="Times New Roman" w:hAnsi="Times New Roman"/>
          <w:bCs/>
          <w:sz w:val="22"/>
          <w:szCs w:val="22"/>
        </w:rPr>
        <w:t> </w:t>
      </w:r>
      <w:r w:rsidRPr="00613BD2">
        <w:rPr>
          <w:rFonts w:ascii="Times New Roman" w:hAnsi="Times New Roman"/>
          <w:bCs/>
          <w:sz w:val="22"/>
          <w:szCs w:val="22"/>
          <w:lang w:val="ru-RU"/>
        </w:rPr>
        <w:t>и быстроты запоминания, увеличению объёма памяти, качества воспроизведения материала.</w:t>
      </w:r>
    </w:p>
    <w:p w:rsidR="00AD3201" w:rsidRPr="00613BD2" w:rsidRDefault="00AD3201" w:rsidP="00B54A49">
      <w:pPr>
        <w:pStyle w:val="ae"/>
        <w:ind w:firstLine="709"/>
        <w:jc w:val="both"/>
        <w:rPr>
          <w:rFonts w:ascii="Times New Roman" w:hAnsi="Times New Roman"/>
          <w:bCs/>
          <w:sz w:val="22"/>
          <w:szCs w:val="22"/>
          <w:lang w:val="ru-RU"/>
        </w:rPr>
      </w:pPr>
      <w:r w:rsidRPr="00613BD2">
        <w:rPr>
          <w:rFonts w:ascii="Times New Roman" w:hAnsi="Times New Roman"/>
          <w:bCs/>
          <w:i/>
          <w:sz w:val="22"/>
          <w:szCs w:val="22"/>
          <w:lang w:val="ru-RU"/>
        </w:rPr>
        <w:t>Развитие внимания.</w:t>
      </w:r>
      <w:r w:rsidRPr="00613BD2">
        <w:rPr>
          <w:rFonts w:ascii="Times New Roman" w:hAnsi="Times New Roman"/>
          <w:bCs/>
          <w:sz w:val="22"/>
          <w:szCs w:val="22"/>
          <w:lang w:val="ru-RU"/>
        </w:rPr>
        <w:t xml:space="preserve"> Диагностика произвольного внимания. Тренировочные упражнения на развитие </w:t>
      </w:r>
      <w:r w:rsidRPr="00613BD2">
        <w:rPr>
          <w:rFonts w:ascii="Times New Roman" w:hAnsi="Times New Roman"/>
          <w:bCs/>
          <w:sz w:val="22"/>
          <w:szCs w:val="22"/>
        </w:rPr>
        <w:t> </w:t>
      </w:r>
      <w:r w:rsidRPr="00613BD2">
        <w:rPr>
          <w:rFonts w:ascii="Times New Roman" w:hAnsi="Times New Roman"/>
          <w:bCs/>
          <w:sz w:val="22"/>
          <w:szCs w:val="22"/>
          <w:lang w:val="ru-RU"/>
        </w:rPr>
        <w:t>способности переключать, распределять внимание, увеличение объёма устойчивости, концентрации внимания.</w:t>
      </w:r>
    </w:p>
    <w:p w:rsidR="00AD3201" w:rsidRPr="00613BD2" w:rsidRDefault="00AD3201" w:rsidP="00B54A49">
      <w:pPr>
        <w:pStyle w:val="ae"/>
        <w:ind w:firstLine="709"/>
        <w:jc w:val="both"/>
        <w:rPr>
          <w:rFonts w:ascii="Times New Roman" w:hAnsi="Times New Roman"/>
          <w:bCs/>
          <w:sz w:val="22"/>
          <w:szCs w:val="22"/>
          <w:lang w:val="ru-RU"/>
        </w:rPr>
      </w:pPr>
      <w:r w:rsidRPr="00613BD2">
        <w:rPr>
          <w:rFonts w:ascii="Times New Roman" w:hAnsi="Times New Roman"/>
          <w:bCs/>
          <w:i/>
          <w:sz w:val="22"/>
          <w:szCs w:val="22"/>
          <w:lang w:val="ru-RU"/>
        </w:rPr>
        <w:t>Развитие мышления.</w:t>
      </w:r>
      <w:r w:rsidRPr="00613BD2">
        <w:rPr>
          <w:rFonts w:ascii="Times New Roman" w:hAnsi="Times New Roman"/>
          <w:bCs/>
          <w:sz w:val="22"/>
          <w:szCs w:val="22"/>
          <w:lang w:val="ru-RU"/>
        </w:rPr>
        <w:t xml:space="preserve">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w:t>
      </w:r>
      <w:r w:rsidRPr="00613BD2">
        <w:rPr>
          <w:rFonts w:ascii="Times New Roman" w:hAnsi="Times New Roman"/>
          <w:bCs/>
          <w:sz w:val="22"/>
          <w:szCs w:val="22"/>
        </w:rPr>
        <w:t> </w:t>
      </w:r>
      <w:r w:rsidRPr="00613BD2">
        <w:rPr>
          <w:rFonts w:ascii="Times New Roman" w:hAnsi="Times New Roman"/>
          <w:bCs/>
          <w:sz w:val="22"/>
          <w:szCs w:val="22"/>
          <w:lang w:val="ru-RU"/>
        </w:rPr>
        <w:t xml:space="preserve">предметы, выделять черты сходства и различия, выявлять закономерности. Формирование основных мыслительных операций: анализа, синтеза, сравнения, </w:t>
      </w:r>
      <w:r w:rsidRPr="00613BD2">
        <w:rPr>
          <w:rFonts w:ascii="Times New Roman" w:hAnsi="Times New Roman"/>
          <w:bCs/>
          <w:sz w:val="22"/>
          <w:szCs w:val="22"/>
          <w:lang w:val="ru-RU"/>
        </w:rPr>
        <w:lastRenderedPageBreak/>
        <w:t>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AD3201" w:rsidRPr="00613BD2" w:rsidRDefault="00AD3201" w:rsidP="00B54A49">
      <w:pPr>
        <w:pStyle w:val="ae"/>
        <w:ind w:firstLine="709"/>
        <w:jc w:val="both"/>
        <w:rPr>
          <w:rFonts w:ascii="Times New Roman" w:hAnsi="Times New Roman"/>
          <w:bCs/>
          <w:sz w:val="22"/>
          <w:szCs w:val="22"/>
          <w:lang w:val="ru-RU"/>
        </w:rPr>
      </w:pPr>
      <w:r w:rsidRPr="00613BD2">
        <w:rPr>
          <w:rFonts w:ascii="Times New Roman" w:hAnsi="Times New Roman"/>
          <w:bCs/>
          <w:i/>
          <w:sz w:val="22"/>
          <w:szCs w:val="22"/>
          <w:lang w:val="ru-RU"/>
        </w:rPr>
        <w:t>Развитие речи.</w:t>
      </w:r>
      <w:r w:rsidRPr="00613BD2">
        <w:rPr>
          <w:rFonts w:ascii="Times New Roman" w:hAnsi="Times New Roman"/>
          <w:bCs/>
          <w:sz w:val="22"/>
          <w:szCs w:val="22"/>
          <w:lang w:val="ru-RU"/>
        </w:rPr>
        <w:t xml:space="preserve"> Развитие устойчивой речи, умение описывать то, что было обнаружено с </w:t>
      </w:r>
      <w:r w:rsidRPr="00613BD2">
        <w:rPr>
          <w:rFonts w:ascii="Times New Roman" w:hAnsi="Times New Roman"/>
          <w:bCs/>
          <w:sz w:val="22"/>
          <w:szCs w:val="22"/>
        </w:rPr>
        <w:t> </w:t>
      </w:r>
      <w:r w:rsidRPr="00613BD2">
        <w:rPr>
          <w:rFonts w:ascii="Times New Roman" w:hAnsi="Times New Roman"/>
          <w:bCs/>
          <w:sz w:val="22"/>
          <w:szCs w:val="22"/>
          <w:lang w:val="ru-RU"/>
        </w:rPr>
        <w:t xml:space="preserve">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w:t>
      </w:r>
      <w:r w:rsidRPr="00613BD2">
        <w:rPr>
          <w:rFonts w:ascii="Times New Roman" w:hAnsi="Times New Roman"/>
          <w:bCs/>
          <w:sz w:val="22"/>
          <w:szCs w:val="22"/>
        </w:rPr>
        <w:t> </w:t>
      </w:r>
      <w:r w:rsidRPr="00613BD2">
        <w:rPr>
          <w:rFonts w:ascii="Times New Roman" w:hAnsi="Times New Roman"/>
          <w:bCs/>
          <w:sz w:val="22"/>
          <w:szCs w:val="22"/>
          <w:lang w:val="ru-RU"/>
        </w:rPr>
        <w:t>умения давать несложные определения понятиям.</w:t>
      </w:r>
    </w:p>
    <w:p w:rsidR="00AD3201" w:rsidRPr="00613BD2" w:rsidRDefault="00AD3201" w:rsidP="00B54A49">
      <w:pPr>
        <w:pStyle w:val="ae"/>
        <w:ind w:firstLine="709"/>
        <w:jc w:val="center"/>
        <w:rPr>
          <w:rFonts w:ascii="Times New Roman" w:hAnsi="Times New Roman"/>
          <w:b/>
          <w:bCs/>
          <w:sz w:val="22"/>
          <w:szCs w:val="22"/>
          <w:lang w:val="ru-RU"/>
        </w:rPr>
      </w:pPr>
      <w:r w:rsidRPr="00613BD2">
        <w:rPr>
          <w:rFonts w:ascii="Times New Roman" w:hAnsi="Times New Roman"/>
          <w:b/>
          <w:bCs/>
          <w:sz w:val="22"/>
          <w:szCs w:val="22"/>
          <w:lang w:val="ru-RU"/>
        </w:rPr>
        <w:t>Планируемые результаты изучения предмета</w:t>
      </w:r>
    </w:p>
    <w:p w:rsidR="00AD3201" w:rsidRPr="00613BD2" w:rsidRDefault="00AD3201" w:rsidP="00B54A49">
      <w:pPr>
        <w:pStyle w:val="ae"/>
        <w:ind w:firstLine="709"/>
        <w:jc w:val="both"/>
        <w:rPr>
          <w:rFonts w:ascii="Times New Roman" w:hAnsi="Times New Roman"/>
          <w:b/>
          <w:sz w:val="22"/>
          <w:szCs w:val="22"/>
          <w:lang w:val="ru-RU"/>
        </w:rPr>
      </w:pPr>
      <w:r w:rsidRPr="00613BD2">
        <w:rPr>
          <w:rFonts w:ascii="Times New Roman" w:hAnsi="Times New Roman"/>
          <w:b/>
          <w:sz w:val="22"/>
          <w:szCs w:val="22"/>
          <w:lang w:val="ru-RU"/>
        </w:rPr>
        <w:t>Личностные:</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1) формирование ценностных ориентиров и смыслов учебной деятельности:</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развития познавательных интересов, учебных мотивов;</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формирования мотивов достижения и социального признания.</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2) формирование моральной самооценки, развитие доброжелательности к людям, готовности к сотрудничеству </w:t>
      </w:r>
      <w:r w:rsidRPr="00613BD2">
        <w:rPr>
          <w:rFonts w:ascii="Times New Roman" w:hAnsi="Times New Roman"/>
          <w:sz w:val="22"/>
          <w:szCs w:val="22"/>
        </w:rPr>
        <w:t> </w:t>
      </w:r>
      <w:r w:rsidRPr="00613BD2">
        <w:rPr>
          <w:rFonts w:ascii="Times New Roman" w:hAnsi="Times New Roman"/>
          <w:sz w:val="22"/>
          <w:szCs w:val="22"/>
          <w:lang w:val="ru-RU"/>
        </w:rPr>
        <w:t>и дружбе.</w:t>
      </w:r>
    </w:p>
    <w:p w:rsidR="00AD3201" w:rsidRPr="00613BD2" w:rsidRDefault="00AD3201" w:rsidP="00B54A49">
      <w:pPr>
        <w:pStyle w:val="ae"/>
        <w:ind w:firstLine="709"/>
        <w:rPr>
          <w:rFonts w:ascii="Times New Roman" w:hAnsi="Times New Roman"/>
          <w:b/>
          <w:sz w:val="22"/>
          <w:szCs w:val="22"/>
        </w:rPr>
      </w:pPr>
      <w:r w:rsidRPr="00613BD2">
        <w:rPr>
          <w:rFonts w:ascii="Times New Roman" w:hAnsi="Times New Roman"/>
          <w:b/>
          <w:sz w:val="22"/>
          <w:szCs w:val="22"/>
        </w:rPr>
        <w:t>Метапредметные:</w:t>
      </w:r>
    </w:p>
    <w:p w:rsidR="00AD3201" w:rsidRPr="00613BD2" w:rsidRDefault="00AD3201" w:rsidP="00B54A49">
      <w:pPr>
        <w:pStyle w:val="ae"/>
        <w:ind w:firstLine="709"/>
        <w:jc w:val="both"/>
        <w:rPr>
          <w:rFonts w:ascii="Times New Roman" w:hAnsi="Times New Roman"/>
          <w:sz w:val="22"/>
          <w:szCs w:val="22"/>
        </w:rPr>
      </w:pPr>
      <w:r w:rsidRPr="00613BD2">
        <w:rPr>
          <w:rFonts w:ascii="Times New Roman" w:hAnsi="Times New Roman"/>
          <w:i/>
          <w:iCs/>
          <w:sz w:val="22"/>
          <w:szCs w:val="22"/>
        </w:rPr>
        <w:t> Регулятивные УУД</w:t>
      </w:r>
      <w:r w:rsidRPr="00613BD2">
        <w:rPr>
          <w:rFonts w:ascii="Times New Roman" w:hAnsi="Times New Roman"/>
          <w:sz w:val="22"/>
          <w:szCs w:val="22"/>
        </w:rPr>
        <w:t>:</w:t>
      </w:r>
    </w:p>
    <w:p w:rsidR="00AD3201" w:rsidRPr="00613BD2" w:rsidRDefault="00AD3201" w:rsidP="001C14E4">
      <w:pPr>
        <w:pStyle w:val="ae"/>
        <w:numPr>
          <w:ilvl w:val="0"/>
          <w:numId w:val="96"/>
        </w:numPr>
        <w:jc w:val="both"/>
        <w:rPr>
          <w:rFonts w:ascii="Times New Roman" w:hAnsi="Times New Roman"/>
          <w:sz w:val="22"/>
          <w:szCs w:val="22"/>
          <w:lang w:val="ru-RU"/>
        </w:rPr>
      </w:pPr>
      <w:r w:rsidRPr="00613BD2">
        <w:rPr>
          <w:rFonts w:ascii="Times New Roman" w:hAnsi="Times New Roman"/>
          <w:sz w:val="22"/>
          <w:szCs w:val="22"/>
          <w:lang w:val="ru-RU"/>
        </w:rPr>
        <w:t xml:space="preserve">определять и формулировать цель деятельности </w:t>
      </w:r>
      <w:r w:rsidRPr="00613BD2">
        <w:rPr>
          <w:rFonts w:ascii="Times New Roman" w:hAnsi="Times New Roman"/>
          <w:sz w:val="22"/>
          <w:szCs w:val="22"/>
        </w:rPr>
        <w:t> </w:t>
      </w:r>
      <w:r w:rsidRPr="00613BD2">
        <w:rPr>
          <w:rFonts w:ascii="Times New Roman" w:hAnsi="Times New Roman"/>
          <w:sz w:val="22"/>
          <w:szCs w:val="22"/>
          <w:lang w:val="ru-RU"/>
        </w:rPr>
        <w:t xml:space="preserve"> с помощью учителя. </w:t>
      </w:r>
      <w:r w:rsidRPr="00613BD2">
        <w:rPr>
          <w:rFonts w:ascii="Times New Roman" w:hAnsi="Times New Roman"/>
          <w:sz w:val="22"/>
          <w:szCs w:val="22"/>
        </w:rPr>
        <w:t> </w:t>
      </w:r>
    </w:p>
    <w:p w:rsidR="00AD3201" w:rsidRPr="00613BD2" w:rsidRDefault="00AD3201" w:rsidP="001C14E4">
      <w:pPr>
        <w:pStyle w:val="ae"/>
        <w:numPr>
          <w:ilvl w:val="0"/>
          <w:numId w:val="96"/>
        </w:numPr>
        <w:jc w:val="both"/>
        <w:rPr>
          <w:rFonts w:ascii="Times New Roman" w:hAnsi="Times New Roman"/>
          <w:sz w:val="22"/>
          <w:szCs w:val="22"/>
        </w:rPr>
      </w:pPr>
      <w:r w:rsidRPr="00613BD2">
        <w:rPr>
          <w:rFonts w:ascii="Times New Roman" w:hAnsi="Times New Roman"/>
          <w:sz w:val="22"/>
          <w:szCs w:val="22"/>
        </w:rPr>
        <w:t>проговаривать последовательность действий.</w:t>
      </w:r>
    </w:p>
    <w:p w:rsidR="00AD3201" w:rsidRPr="00613BD2" w:rsidRDefault="00AD3201" w:rsidP="001C14E4">
      <w:pPr>
        <w:pStyle w:val="ae"/>
        <w:numPr>
          <w:ilvl w:val="0"/>
          <w:numId w:val="96"/>
        </w:numPr>
        <w:jc w:val="both"/>
        <w:rPr>
          <w:rFonts w:ascii="Times New Roman" w:hAnsi="Times New Roman"/>
          <w:sz w:val="22"/>
          <w:szCs w:val="22"/>
          <w:lang w:val="ru-RU"/>
        </w:rPr>
      </w:pPr>
      <w:r w:rsidRPr="00613BD2">
        <w:rPr>
          <w:rFonts w:ascii="Times New Roman" w:hAnsi="Times New Roman"/>
          <w:sz w:val="22"/>
          <w:szCs w:val="22"/>
          <w:lang w:val="ru-RU"/>
        </w:rPr>
        <w:t>учиться высказывать своё предположение (версию) на основе работы с иллюстрацией рабочей тетради.</w:t>
      </w:r>
    </w:p>
    <w:p w:rsidR="00AD3201" w:rsidRPr="00613BD2" w:rsidRDefault="00AD3201" w:rsidP="001C14E4">
      <w:pPr>
        <w:pStyle w:val="ae"/>
        <w:numPr>
          <w:ilvl w:val="0"/>
          <w:numId w:val="96"/>
        </w:numPr>
        <w:jc w:val="both"/>
        <w:rPr>
          <w:rFonts w:ascii="Times New Roman" w:hAnsi="Times New Roman"/>
          <w:sz w:val="22"/>
          <w:szCs w:val="22"/>
          <w:lang w:val="ru-RU"/>
        </w:rPr>
      </w:pPr>
      <w:r w:rsidRPr="00613BD2">
        <w:rPr>
          <w:rFonts w:ascii="Times New Roman" w:hAnsi="Times New Roman"/>
          <w:sz w:val="22"/>
          <w:szCs w:val="22"/>
          <w:lang w:val="ru-RU"/>
        </w:rPr>
        <w:t>учиться работать по предложенному учителем плану.</w:t>
      </w:r>
    </w:p>
    <w:p w:rsidR="00AD3201" w:rsidRPr="00613BD2" w:rsidRDefault="00AD3201" w:rsidP="001C14E4">
      <w:pPr>
        <w:pStyle w:val="ae"/>
        <w:numPr>
          <w:ilvl w:val="0"/>
          <w:numId w:val="96"/>
        </w:numPr>
        <w:jc w:val="both"/>
        <w:rPr>
          <w:rFonts w:ascii="Times New Roman" w:hAnsi="Times New Roman"/>
          <w:sz w:val="22"/>
          <w:szCs w:val="22"/>
          <w:lang w:val="ru-RU"/>
        </w:rPr>
      </w:pPr>
      <w:r w:rsidRPr="00613BD2">
        <w:rPr>
          <w:rFonts w:ascii="Times New Roman" w:hAnsi="Times New Roman"/>
          <w:sz w:val="22"/>
          <w:szCs w:val="22"/>
          <w:lang w:val="ru-RU"/>
        </w:rPr>
        <w:t>учиться отличать верно выполненное задание от неверного.</w:t>
      </w:r>
    </w:p>
    <w:p w:rsidR="00AD3201" w:rsidRPr="00613BD2" w:rsidRDefault="00AD3201" w:rsidP="001C14E4">
      <w:pPr>
        <w:pStyle w:val="ae"/>
        <w:numPr>
          <w:ilvl w:val="0"/>
          <w:numId w:val="96"/>
        </w:numPr>
        <w:jc w:val="both"/>
        <w:rPr>
          <w:rFonts w:ascii="Times New Roman" w:hAnsi="Times New Roman"/>
          <w:sz w:val="22"/>
          <w:szCs w:val="22"/>
          <w:lang w:val="ru-RU"/>
        </w:rPr>
      </w:pPr>
      <w:r w:rsidRPr="00613BD2">
        <w:rPr>
          <w:rFonts w:ascii="Times New Roman" w:hAnsi="Times New Roman"/>
          <w:sz w:val="22"/>
          <w:szCs w:val="22"/>
          <w:lang w:val="ru-RU"/>
        </w:rPr>
        <w:t>учиться совместно с учителем и другими учениками</w:t>
      </w:r>
      <w:r w:rsidRPr="00613BD2">
        <w:rPr>
          <w:rFonts w:ascii="Times New Roman" w:hAnsi="Times New Roman"/>
          <w:sz w:val="22"/>
          <w:szCs w:val="22"/>
        </w:rPr>
        <w:t> </w:t>
      </w:r>
      <w:r w:rsidRPr="00613BD2">
        <w:rPr>
          <w:rFonts w:ascii="Times New Roman" w:hAnsi="Times New Roman"/>
          <w:i/>
          <w:iCs/>
          <w:sz w:val="22"/>
          <w:szCs w:val="22"/>
          <w:lang w:val="ru-RU"/>
        </w:rPr>
        <w:t>давать</w:t>
      </w:r>
      <w:r w:rsidRPr="00613BD2">
        <w:rPr>
          <w:rFonts w:ascii="Times New Roman" w:hAnsi="Times New Roman"/>
          <w:sz w:val="22"/>
          <w:szCs w:val="22"/>
        </w:rPr>
        <w:t> </w:t>
      </w:r>
      <w:r w:rsidRPr="00613BD2">
        <w:rPr>
          <w:rFonts w:ascii="Times New Roman" w:hAnsi="Times New Roman"/>
          <w:sz w:val="22"/>
          <w:szCs w:val="22"/>
          <w:lang w:val="ru-RU"/>
        </w:rPr>
        <w:t>эмоциональную</w:t>
      </w:r>
      <w:r w:rsidRPr="00613BD2">
        <w:rPr>
          <w:rFonts w:ascii="Times New Roman" w:hAnsi="Times New Roman"/>
          <w:sz w:val="22"/>
          <w:szCs w:val="22"/>
        </w:rPr>
        <w:t> </w:t>
      </w:r>
      <w:r w:rsidRPr="00613BD2">
        <w:rPr>
          <w:rFonts w:ascii="Times New Roman" w:hAnsi="Times New Roman"/>
          <w:i/>
          <w:iCs/>
          <w:sz w:val="22"/>
          <w:szCs w:val="22"/>
          <w:lang w:val="ru-RU"/>
        </w:rPr>
        <w:t>оценку</w:t>
      </w:r>
      <w:r w:rsidRPr="00613BD2">
        <w:rPr>
          <w:rFonts w:ascii="Times New Roman" w:hAnsi="Times New Roman"/>
          <w:sz w:val="22"/>
          <w:szCs w:val="22"/>
        </w:rPr>
        <w:t> </w:t>
      </w:r>
      <w:r w:rsidRPr="00613BD2">
        <w:rPr>
          <w:rFonts w:ascii="Times New Roman" w:hAnsi="Times New Roman"/>
          <w:sz w:val="22"/>
          <w:szCs w:val="22"/>
          <w:lang w:val="ru-RU"/>
        </w:rPr>
        <w:t>деятельности товарищей.</w:t>
      </w:r>
    </w:p>
    <w:p w:rsidR="00AD3201" w:rsidRPr="00613BD2" w:rsidRDefault="00AD3201" w:rsidP="00B54A49">
      <w:pPr>
        <w:pStyle w:val="ae"/>
        <w:ind w:firstLine="709"/>
        <w:jc w:val="both"/>
        <w:rPr>
          <w:rFonts w:ascii="Times New Roman" w:hAnsi="Times New Roman"/>
          <w:sz w:val="22"/>
          <w:szCs w:val="22"/>
        </w:rPr>
      </w:pPr>
      <w:r w:rsidRPr="00613BD2">
        <w:rPr>
          <w:rFonts w:ascii="Times New Roman" w:hAnsi="Times New Roman"/>
          <w:i/>
          <w:iCs/>
          <w:sz w:val="22"/>
          <w:szCs w:val="22"/>
        </w:rPr>
        <w:t>Познавательные УУД:</w:t>
      </w:r>
    </w:p>
    <w:p w:rsidR="00AD3201" w:rsidRPr="00613BD2" w:rsidRDefault="00AD3201" w:rsidP="001C14E4">
      <w:pPr>
        <w:pStyle w:val="ae"/>
        <w:numPr>
          <w:ilvl w:val="0"/>
          <w:numId w:val="97"/>
        </w:numPr>
        <w:rPr>
          <w:rFonts w:ascii="Times New Roman" w:hAnsi="Times New Roman"/>
          <w:sz w:val="22"/>
          <w:szCs w:val="22"/>
          <w:lang w:val="ru-RU"/>
        </w:rPr>
      </w:pPr>
      <w:r w:rsidRPr="00613BD2">
        <w:rPr>
          <w:rFonts w:ascii="Times New Roman" w:hAnsi="Times New Roman"/>
          <w:sz w:val="22"/>
          <w:szCs w:val="22"/>
          <w:lang w:val="ru-RU"/>
        </w:rPr>
        <w:t>ориентироваться в своей системе знаний:</w:t>
      </w:r>
      <w:r w:rsidRPr="00613BD2">
        <w:rPr>
          <w:rFonts w:ascii="Times New Roman" w:hAnsi="Times New Roman"/>
          <w:sz w:val="22"/>
          <w:szCs w:val="22"/>
        </w:rPr>
        <w:t> </w:t>
      </w:r>
      <w:r w:rsidRPr="00613BD2">
        <w:rPr>
          <w:rFonts w:ascii="Times New Roman" w:hAnsi="Times New Roman"/>
          <w:i/>
          <w:iCs/>
          <w:sz w:val="22"/>
          <w:szCs w:val="22"/>
          <w:lang w:val="ru-RU"/>
        </w:rPr>
        <w:t>отличать</w:t>
      </w:r>
      <w:r w:rsidRPr="00613BD2">
        <w:rPr>
          <w:rFonts w:ascii="Times New Roman" w:hAnsi="Times New Roman"/>
          <w:sz w:val="22"/>
          <w:szCs w:val="22"/>
        </w:rPr>
        <w:t> </w:t>
      </w:r>
      <w:r w:rsidRPr="00613BD2">
        <w:rPr>
          <w:rFonts w:ascii="Times New Roman" w:hAnsi="Times New Roman"/>
          <w:sz w:val="22"/>
          <w:szCs w:val="22"/>
          <w:lang w:val="ru-RU"/>
        </w:rPr>
        <w:t>новое от уже известного с помощью учителя.</w:t>
      </w:r>
    </w:p>
    <w:p w:rsidR="00AD3201" w:rsidRPr="00613BD2" w:rsidRDefault="00AD3201" w:rsidP="001C14E4">
      <w:pPr>
        <w:pStyle w:val="ae"/>
        <w:numPr>
          <w:ilvl w:val="0"/>
          <w:numId w:val="97"/>
        </w:numPr>
        <w:rPr>
          <w:rFonts w:ascii="Times New Roman" w:hAnsi="Times New Roman"/>
          <w:sz w:val="22"/>
          <w:szCs w:val="22"/>
          <w:lang w:val="ru-RU"/>
        </w:rPr>
      </w:pPr>
      <w:r w:rsidRPr="00613BD2">
        <w:rPr>
          <w:rFonts w:ascii="Times New Roman" w:hAnsi="Times New Roman"/>
          <w:sz w:val="22"/>
          <w:szCs w:val="22"/>
          <w:lang w:val="ru-RU"/>
        </w:rPr>
        <w:t>делать предварительный отбор источников информации:</w:t>
      </w:r>
      <w:r w:rsidRPr="00613BD2">
        <w:rPr>
          <w:rFonts w:ascii="Times New Roman" w:hAnsi="Times New Roman"/>
          <w:i/>
          <w:iCs/>
          <w:sz w:val="22"/>
          <w:szCs w:val="22"/>
        </w:rPr>
        <w:t> </w:t>
      </w:r>
      <w:r w:rsidRPr="00613BD2">
        <w:rPr>
          <w:rFonts w:ascii="Times New Roman" w:hAnsi="Times New Roman"/>
          <w:i/>
          <w:iCs/>
          <w:sz w:val="22"/>
          <w:szCs w:val="22"/>
          <w:lang w:val="ru-RU"/>
        </w:rPr>
        <w:t>ориентироваться</w:t>
      </w:r>
      <w:r w:rsidRPr="00613BD2">
        <w:rPr>
          <w:rFonts w:ascii="Times New Roman" w:hAnsi="Times New Roman"/>
          <w:sz w:val="22"/>
          <w:szCs w:val="22"/>
        </w:rPr>
        <w:t> </w:t>
      </w:r>
      <w:r w:rsidRPr="00613BD2">
        <w:rPr>
          <w:rFonts w:ascii="Times New Roman" w:hAnsi="Times New Roman"/>
          <w:sz w:val="22"/>
          <w:szCs w:val="22"/>
          <w:lang w:val="ru-RU"/>
        </w:rPr>
        <w:t xml:space="preserve"> в учебнике (на развороте, в оглавлении, в словаре).</w:t>
      </w:r>
    </w:p>
    <w:p w:rsidR="00AD3201" w:rsidRPr="00613BD2" w:rsidRDefault="00AD3201" w:rsidP="001C14E4">
      <w:pPr>
        <w:pStyle w:val="ae"/>
        <w:numPr>
          <w:ilvl w:val="0"/>
          <w:numId w:val="97"/>
        </w:numPr>
        <w:rPr>
          <w:rFonts w:ascii="Times New Roman" w:hAnsi="Times New Roman"/>
          <w:sz w:val="22"/>
          <w:szCs w:val="22"/>
          <w:lang w:val="ru-RU"/>
        </w:rPr>
      </w:pPr>
      <w:r w:rsidRPr="00613BD2">
        <w:rPr>
          <w:rFonts w:ascii="Times New Roman" w:hAnsi="Times New Roman"/>
          <w:sz w:val="22"/>
          <w:szCs w:val="22"/>
          <w:lang w:val="ru-RU"/>
        </w:rPr>
        <w:t>добывать новые знания:</w:t>
      </w:r>
      <w:r w:rsidRPr="00613BD2">
        <w:rPr>
          <w:rFonts w:ascii="Times New Roman" w:hAnsi="Times New Roman"/>
          <w:i/>
          <w:iCs/>
          <w:sz w:val="22"/>
          <w:szCs w:val="22"/>
        </w:rPr>
        <w:t> </w:t>
      </w:r>
      <w:r w:rsidRPr="00613BD2">
        <w:rPr>
          <w:rFonts w:ascii="Times New Roman" w:hAnsi="Times New Roman"/>
          <w:i/>
          <w:iCs/>
          <w:sz w:val="22"/>
          <w:szCs w:val="22"/>
          <w:lang w:val="ru-RU"/>
        </w:rPr>
        <w:t>находить</w:t>
      </w:r>
      <w:r w:rsidRPr="00613BD2">
        <w:rPr>
          <w:rFonts w:ascii="Times New Roman" w:hAnsi="Times New Roman"/>
          <w:sz w:val="22"/>
          <w:szCs w:val="22"/>
        </w:rPr>
        <w:t> </w:t>
      </w:r>
      <w:r w:rsidRPr="00613BD2">
        <w:rPr>
          <w:rFonts w:ascii="Times New Roman" w:hAnsi="Times New Roman"/>
          <w:i/>
          <w:iCs/>
          <w:sz w:val="22"/>
          <w:szCs w:val="22"/>
          <w:lang w:val="ru-RU"/>
        </w:rPr>
        <w:t>ответы</w:t>
      </w:r>
      <w:r w:rsidRPr="00613BD2">
        <w:rPr>
          <w:rFonts w:ascii="Times New Roman" w:hAnsi="Times New Roman"/>
          <w:sz w:val="22"/>
          <w:szCs w:val="22"/>
        </w:rPr>
        <w:t> </w:t>
      </w:r>
      <w:r w:rsidRPr="00613BD2">
        <w:rPr>
          <w:rFonts w:ascii="Times New Roman" w:hAnsi="Times New Roman"/>
          <w:sz w:val="22"/>
          <w:szCs w:val="22"/>
          <w:lang w:val="ru-RU"/>
        </w:rPr>
        <w:t>на вопросы, используя учебник, свой жизненный опыт и информацию, полученную от учителя.</w:t>
      </w:r>
    </w:p>
    <w:p w:rsidR="00AD3201" w:rsidRPr="00613BD2" w:rsidRDefault="00AD3201" w:rsidP="001C14E4">
      <w:pPr>
        <w:pStyle w:val="ae"/>
        <w:numPr>
          <w:ilvl w:val="0"/>
          <w:numId w:val="97"/>
        </w:numPr>
        <w:rPr>
          <w:rFonts w:ascii="Times New Roman" w:hAnsi="Times New Roman"/>
          <w:sz w:val="22"/>
          <w:szCs w:val="22"/>
          <w:lang w:val="ru-RU"/>
        </w:rPr>
      </w:pPr>
      <w:r w:rsidRPr="00613BD2">
        <w:rPr>
          <w:rFonts w:ascii="Times New Roman" w:hAnsi="Times New Roman"/>
          <w:sz w:val="22"/>
          <w:szCs w:val="22"/>
          <w:lang w:val="ru-RU"/>
        </w:rPr>
        <w:t>перерабатывать полученную информацию:</w:t>
      </w:r>
      <w:r w:rsidRPr="00613BD2">
        <w:rPr>
          <w:rFonts w:ascii="Times New Roman" w:hAnsi="Times New Roman"/>
          <w:i/>
          <w:iCs/>
          <w:sz w:val="22"/>
          <w:szCs w:val="22"/>
        </w:rPr>
        <w:t> </w:t>
      </w:r>
      <w:r w:rsidRPr="00613BD2">
        <w:rPr>
          <w:rFonts w:ascii="Times New Roman" w:hAnsi="Times New Roman"/>
          <w:i/>
          <w:iCs/>
          <w:sz w:val="22"/>
          <w:szCs w:val="22"/>
          <w:lang w:val="ru-RU"/>
        </w:rPr>
        <w:t>делать выводы</w:t>
      </w:r>
      <w:r w:rsidRPr="00613BD2">
        <w:rPr>
          <w:rFonts w:ascii="Times New Roman" w:hAnsi="Times New Roman"/>
          <w:sz w:val="22"/>
          <w:szCs w:val="22"/>
        </w:rPr>
        <w:t> </w:t>
      </w:r>
      <w:r w:rsidRPr="00613BD2">
        <w:rPr>
          <w:rFonts w:ascii="Times New Roman" w:hAnsi="Times New Roman"/>
          <w:sz w:val="22"/>
          <w:szCs w:val="22"/>
          <w:lang w:val="ru-RU"/>
        </w:rPr>
        <w:t xml:space="preserve">в результате </w:t>
      </w:r>
      <w:r w:rsidRPr="00613BD2">
        <w:rPr>
          <w:rFonts w:ascii="Times New Roman" w:hAnsi="Times New Roman"/>
          <w:sz w:val="22"/>
          <w:szCs w:val="22"/>
        </w:rPr>
        <w:t> </w:t>
      </w:r>
      <w:r w:rsidRPr="00613BD2">
        <w:rPr>
          <w:rFonts w:ascii="Times New Roman" w:hAnsi="Times New Roman"/>
          <w:sz w:val="22"/>
          <w:szCs w:val="22"/>
          <w:lang w:val="ru-RU"/>
        </w:rPr>
        <w:t xml:space="preserve">совместной </w:t>
      </w:r>
      <w:r w:rsidRPr="00613BD2">
        <w:rPr>
          <w:rFonts w:ascii="Times New Roman" w:hAnsi="Times New Roman"/>
          <w:sz w:val="22"/>
          <w:szCs w:val="22"/>
        </w:rPr>
        <w:t> </w:t>
      </w:r>
      <w:r w:rsidRPr="00613BD2">
        <w:rPr>
          <w:rFonts w:ascii="Times New Roman" w:hAnsi="Times New Roman"/>
          <w:sz w:val="22"/>
          <w:szCs w:val="22"/>
          <w:lang w:val="ru-RU"/>
        </w:rPr>
        <w:t>работы всего класса.</w:t>
      </w:r>
    </w:p>
    <w:p w:rsidR="00AD3201" w:rsidRPr="00613BD2" w:rsidRDefault="00AD3201" w:rsidP="001C14E4">
      <w:pPr>
        <w:pStyle w:val="ae"/>
        <w:numPr>
          <w:ilvl w:val="0"/>
          <w:numId w:val="97"/>
        </w:numPr>
        <w:rPr>
          <w:rFonts w:ascii="Times New Roman" w:hAnsi="Times New Roman"/>
          <w:sz w:val="22"/>
          <w:szCs w:val="22"/>
          <w:lang w:val="ru-RU"/>
        </w:rPr>
      </w:pPr>
      <w:r w:rsidRPr="00613BD2">
        <w:rPr>
          <w:rFonts w:ascii="Times New Roman" w:hAnsi="Times New Roman"/>
          <w:sz w:val="22"/>
          <w:szCs w:val="22"/>
          <w:lang w:val="ru-RU"/>
        </w:rPr>
        <w:t>перерабатывать полученную информацию:</w:t>
      </w:r>
      <w:r w:rsidRPr="00613BD2">
        <w:rPr>
          <w:rFonts w:ascii="Times New Roman" w:hAnsi="Times New Roman"/>
          <w:sz w:val="22"/>
          <w:szCs w:val="22"/>
        </w:rPr>
        <w:t> </w:t>
      </w:r>
      <w:r w:rsidRPr="00613BD2">
        <w:rPr>
          <w:rFonts w:ascii="Times New Roman" w:hAnsi="Times New Roman"/>
          <w:i/>
          <w:iCs/>
          <w:sz w:val="22"/>
          <w:szCs w:val="22"/>
          <w:lang w:val="ru-RU"/>
        </w:rPr>
        <w:t>сравнивать</w:t>
      </w:r>
      <w:r w:rsidRPr="00613BD2">
        <w:rPr>
          <w:rFonts w:ascii="Times New Roman" w:hAnsi="Times New Roman"/>
          <w:sz w:val="22"/>
          <w:szCs w:val="22"/>
        </w:rPr>
        <w:t> </w:t>
      </w:r>
      <w:r w:rsidRPr="00613BD2">
        <w:rPr>
          <w:rFonts w:ascii="Times New Roman" w:hAnsi="Times New Roman"/>
          <w:sz w:val="22"/>
          <w:szCs w:val="22"/>
          <w:lang w:val="ru-RU"/>
        </w:rPr>
        <w:t>и</w:t>
      </w:r>
      <w:r w:rsidRPr="00613BD2">
        <w:rPr>
          <w:rFonts w:ascii="Times New Roman" w:hAnsi="Times New Roman"/>
          <w:sz w:val="22"/>
          <w:szCs w:val="22"/>
        </w:rPr>
        <w:t> </w:t>
      </w:r>
      <w:r w:rsidRPr="00613BD2">
        <w:rPr>
          <w:rFonts w:ascii="Times New Roman" w:hAnsi="Times New Roman"/>
          <w:i/>
          <w:iCs/>
          <w:sz w:val="22"/>
          <w:szCs w:val="22"/>
          <w:lang w:val="ru-RU"/>
        </w:rPr>
        <w:t>группировать</w:t>
      </w:r>
      <w:r w:rsidRPr="00613BD2">
        <w:rPr>
          <w:rFonts w:ascii="Times New Roman" w:hAnsi="Times New Roman"/>
          <w:sz w:val="22"/>
          <w:szCs w:val="22"/>
        </w:rPr>
        <w:t> </w:t>
      </w:r>
      <w:r w:rsidRPr="00613BD2">
        <w:rPr>
          <w:rFonts w:ascii="Times New Roman" w:hAnsi="Times New Roman"/>
          <w:sz w:val="22"/>
          <w:szCs w:val="22"/>
          <w:lang w:val="ru-RU"/>
        </w:rPr>
        <w:t>такие математические объекты, как числа, числовые выражения, равенства, неравенства, плоские геометрические фигуры.</w:t>
      </w:r>
    </w:p>
    <w:p w:rsidR="00AD3201" w:rsidRPr="00613BD2" w:rsidRDefault="00AD3201" w:rsidP="001C14E4">
      <w:pPr>
        <w:pStyle w:val="ae"/>
        <w:numPr>
          <w:ilvl w:val="0"/>
          <w:numId w:val="97"/>
        </w:numPr>
        <w:rPr>
          <w:rFonts w:ascii="Times New Roman" w:hAnsi="Times New Roman"/>
          <w:sz w:val="22"/>
          <w:szCs w:val="22"/>
          <w:lang w:val="ru-RU"/>
        </w:rPr>
      </w:pPr>
      <w:r w:rsidRPr="00613BD2">
        <w:rPr>
          <w:rFonts w:ascii="Times New Roman" w:hAnsi="Times New Roman"/>
          <w:sz w:val="22"/>
          <w:szCs w:val="22"/>
          <w:lang w:val="ru-RU"/>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w:t>
      </w:r>
      <w:r w:rsidRPr="00613BD2">
        <w:rPr>
          <w:rFonts w:ascii="Times New Roman" w:hAnsi="Times New Roman"/>
          <w:sz w:val="22"/>
          <w:szCs w:val="22"/>
        </w:rPr>
        <w:t> </w:t>
      </w:r>
      <w:r w:rsidRPr="00613BD2">
        <w:rPr>
          <w:rFonts w:ascii="Times New Roman" w:hAnsi="Times New Roman"/>
          <w:sz w:val="22"/>
          <w:szCs w:val="22"/>
          <w:lang w:val="ru-RU"/>
        </w:rPr>
        <w:t>моделей (предметных, рисунков, схематических рисунков, схем).</w:t>
      </w:r>
    </w:p>
    <w:p w:rsidR="00AD3201" w:rsidRPr="00613BD2" w:rsidRDefault="00AD3201" w:rsidP="00B54A49">
      <w:pPr>
        <w:pStyle w:val="ae"/>
        <w:ind w:firstLine="709"/>
        <w:jc w:val="both"/>
        <w:rPr>
          <w:rFonts w:ascii="Times New Roman" w:hAnsi="Times New Roman"/>
          <w:sz w:val="22"/>
          <w:szCs w:val="22"/>
        </w:rPr>
      </w:pPr>
      <w:r w:rsidRPr="00613BD2">
        <w:rPr>
          <w:rFonts w:ascii="Times New Roman" w:hAnsi="Times New Roman"/>
          <w:i/>
          <w:iCs/>
          <w:sz w:val="22"/>
          <w:szCs w:val="22"/>
        </w:rPr>
        <w:t> </w:t>
      </w:r>
      <w:r w:rsidRPr="00613BD2">
        <w:rPr>
          <w:rFonts w:ascii="Times New Roman" w:hAnsi="Times New Roman"/>
          <w:i/>
          <w:iCs/>
          <w:sz w:val="22"/>
          <w:szCs w:val="22"/>
          <w:lang w:val="ru-RU"/>
        </w:rPr>
        <w:t xml:space="preserve"> </w:t>
      </w:r>
      <w:r w:rsidRPr="00613BD2">
        <w:rPr>
          <w:rFonts w:ascii="Times New Roman" w:hAnsi="Times New Roman"/>
          <w:i/>
          <w:iCs/>
          <w:sz w:val="22"/>
          <w:szCs w:val="22"/>
        </w:rPr>
        <w:t>Коммуникативные УУД</w:t>
      </w:r>
      <w:r w:rsidRPr="00613BD2">
        <w:rPr>
          <w:rFonts w:ascii="Times New Roman" w:hAnsi="Times New Roman"/>
          <w:sz w:val="22"/>
          <w:szCs w:val="22"/>
        </w:rPr>
        <w:t>:</w:t>
      </w:r>
    </w:p>
    <w:p w:rsidR="00AD3201" w:rsidRPr="00613BD2" w:rsidRDefault="00AD3201" w:rsidP="001C14E4">
      <w:pPr>
        <w:pStyle w:val="ae"/>
        <w:numPr>
          <w:ilvl w:val="0"/>
          <w:numId w:val="98"/>
        </w:numPr>
        <w:jc w:val="both"/>
        <w:rPr>
          <w:rFonts w:ascii="Times New Roman" w:hAnsi="Times New Roman"/>
          <w:sz w:val="22"/>
          <w:szCs w:val="22"/>
          <w:lang w:val="ru-RU"/>
        </w:rPr>
      </w:pPr>
      <w:r w:rsidRPr="00613BD2">
        <w:rPr>
          <w:rFonts w:ascii="Times New Roman" w:hAnsi="Times New Roman"/>
          <w:sz w:val="22"/>
          <w:szCs w:val="22"/>
          <w:lang w:val="ru-RU"/>
        </w:rPr>
        <w:t>донести свою позицию до других:</w:t>
      </w:r>
      <w:r w:rsidRPr="00613BD2">
        <w:rPr>
          <w:rFonts w:ascii="Times New Roman" w:hAnsi="Times New Roman"/>
          <w:i/>
          <w:iCs/>
          <w:sz w:val="22"/>
          <w:szCs w:val="22"/>
        </w:rPr>
        <w:t> </w:t>
      </w:r>
      <w:r w:rsidRPr="00613BD2">
        <w:rPr>
          <w:rFonts w:ascii="Times New Roman" w:hAnsi="Times New Roman"/>
          <w:sz w:val="22"/>
          <w:szCs w:val="22"/>
          <w:lang w:val="ru-RU"/>
        </w:rPr>
        <w:t>оформлять свою мысль в устной и письменной речи (на уровне одного предложения или небольшого текста).</w:t>
      </w:r>
    </w:p>
    <w:p w:rsidR="00AD3201" w:rsidRPr="00613BD2" w:rsidRDefault="00AD3201" w:rsidP="001C14E4">
      <w:pPr>
        <w:pStyle w:val="ae"/>
        <w:numPr>
          <w:ilvl w:val="0"/>
          <w:numId w:val="98"/>
        </w:numPr>
        <w:jc w:val="both"/>
        <w:rPr>
          <w:rFonts w:ascii="Times New Roman" w:hAnsi="Times New Roman"/>
          <w:sz w:val="22"/>
          <w:szCs w:val="22"/>
          <w:lang w:val="ru-RU"/>
        </w:rPr>
      </w:pPr>
      <w:r w:rsidRPr="00613BD2">
        <w:rPr>
          <w:rFonts w:ascii="Times New Roman" w:hAnsi="Times New Roman"/>
          <w:sz w:val="22"/>
          <w:szCs w:val="22"/>
          <w:lang w:val="ru-RU"/>
        </w:rPr>
        <w:t>слушать и понимать речь других.</w:t>
      </w:r>
    </w:p>
    <w:p w:rsidR="00AD3201" w:rsidRPr="00613BD2" w:rsidRDefault="00AD3201" w:rsidP="001C14E4">
      <w:pPr>
        <w:pStyle w:val="ae"/>
        <w:numPr>
          <w:ilvl w:val="0"/>
          <w:numId w:val="98"/>
        </w:numPr>
        <w:jc w:val="both"/>
        <w:rPr>
          <w:rFonts w:ascii="Times New Roman" w:hAnsi="Times New Roman"/>
          <w:sz w:val="22"/>
          <w:szCs w:val="22"/>
        </w:rPr>
      </w:pPr>
      <w:r w:rsidRPr="00613BD2">
        <w:rPr>
          <w:rFonts w:ascii="Times New Roman" w:hAnsi="Times New Roman"/>
          <w:sz w:val="22"/>
          <w:szCs w:val="22"/>
        </w:rPr>
        <w:t>читать и пересказывать текст.</w:t>
      </w:r>
    </w:p>
    <w:p w:rsidR="00AD3201" w:rsidRPr="00613BD2" w:rsidRDefault="00AD3201" w:rsidP="001C14E4">
      <w:pPr>
        <w:pStyle w:val="ae"/>
        <w:numPr>
          <w:ilvl w:val="0"/>
          <w:numId w:val="98"/>
        </w:numPr>
        <w:jc w:val="both"/>
        <w:rPr>
          <w:rFonts w:ascii="Times New Roman" w:hAnsi="Times New Roman"/>
          <w:sz w:val="22"/>
          <w:szCs w:val="22"/>
          <w:lang w:val="ru-RU"/>
        </w:rPr>
      </w:pPr>
      <w:r w:rsidRPr="00613BD2">
        <w:rPr>
          <w:rFonts w:ascii="Times New Roman" w:hAnsi="Times New Roman"/>
          <w:sz w:val="22"/>
          <w:szCs w:val="22"/>
          <w:lang w:val="ru-RU"/>
        </w:rPr>
        <w:t>совместно договариваться о правилах общения и поведения в школе и следовать им.</w:t>
      </w:r>
    </w:p>
    <w:p w:rsidR="00AD3201" w:rsidRPr="00613BD2" w:rsidRDefault="00AD3201" w:rsidP="001C14E4">
      <w:pPr>
        <w:pStyle w:val="ae"/>
        <w:numPr>
          <w:ilvl w:val="0"/>
          <w:numId w:val="98"/>
        </w:numPr>
        <w:jc w:val="both"/>
        <w:rPr>
          <w:rFonts w:ascii="Times New Roman" w:hAnsi="Times New Roman"/>
          <w:sz w:val="22"/>
          <w:szCs w:val="22"/>
          <w:lang w:val="ru-RU"/>
        </w:rPr>
      </w:pPr>
      <w:r w:rsidRPr="00613BD2">
        <w:rPr>
          <w:rFonts w:ascii="Times New Roman" w:hAnsi="Times New Roman"/>
          <w:sz w:val="22"/>
          <w:szCs w:val="22"/>
          <w:lang w:val="ru-RU"/>
        </w:rPr>
        <w:t>учиться выполнять различные роли в группе (лидера, исполнителя, критика).</w:t>
      </w:r>
    </w:p>
    <w:p w:rsidR="00AD3201" w:rsidRPr="00613BD2" w:rsidRDefault="00AD3201" w:rsidP="00B54A49">
      <w:pPr>
        <w:pStyle w:val="ae"/>
        <w:ind w:firstLine="709"/>
        <w:rPr>
          <w:rFonts w:ascii="Times New Roman" w:hAnsi="Times New Roman"/>
          <w:b/>
          <w:sz w:val="22"/>
          <w:szCs w:val="22"/>
          <w:lang w:val="ru-RU"/>
        </w:rPr>
      </w:pPr>
      <w:r w:rsidRPr="00613BD2">
        <w:rPr>
          <w:rFonts w:ascii="Times New Roman" w:hAnsi="Times New Roman"/>
          <w:b/>
          <w:sz w:val="22"/>
          <w:szCs w:val="22"/>
          <w:lang w:val="ru-RU"/>
        </w:rPr>
        <w:t>Предметные</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1) </w:t>
      </w:r>
      <w:r w:rsidRPr="00613BD2">
        <w:rPr>
          <w:rFonts w:ascii="Times New Roman" w:hAnsi="Times New Roman"/>
          <w:sz w:val="22"/>
          <w:szCs w:val="22"/>
        </w:rPr>
        <w:t> </w:t>
      </w:r>
      <w:r w:rsidRPr="00613BD2">
        <w:rPr>
          <w:rFonts w:ascii="Times New Roman" w:hAnsi="Times New Roman"/>
          <w:sz w:val="22"/>
          <w:szCs w:val="22"/>
          <w:lang w:val="ru-RU"/>
        </w:rPr>
        <w:t>описывать признаки предметов и узнавать предметы по их признакам;</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lastRenderedPageBreak/>
        <w:t xml:space="preserve">2) </w:t>
      </w:r>
      <w:r w:rsidRPr="00613BD2">
        <w:rPr>
          <w:rFonts w:ascii="Times New Roman" w:hAnsi="Times New Roman"/>
          <w:sz w:val="22"/>
          <w:szCs w:val="22"/>
        </w:rPr>
        <w:t> </w:t>
      </w:r>
      <w:r w:rsidRPr="00613BD2">
        <w:rPr>
          <w:rFonts w:ascii="Times New Roman" w:hAnsi="Times New Roman"/>
          <w:sz w:val="22"/>
          <w:szCs w:val="22"/>
          <w:lang w:val="ru-RU"/>
        </w:rPr>
        <w:t>выделять существенные признаки предметов;</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3) </w:t>
      </w:r>
      <w:r w:rsidRPr="00613BD2">
        <w:rPr>
          <w:rFonts w:ascii="Times New Roman" w:hAnsi="Times New Roman"/>
          <w:sz w:val="22"/>
          <w:szCs w:val="22"/>
        </w:rPr>
        <w:t> </w:t>
      </w:r>
      <w:r w:rsidRPr="00613BD2">
        <w:rPr>
          <w:rFonts w:ascii="Times New Roman" w:hAnsi="Times New Roman"/>
          <w:sz w:val="22"/>
          <w:szCs w:val="22"/>
          <w:lang w:val="ru-RU"/>
        </w:rPr>
        <w:t>сравнивать между собой предметы, явления;</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4) </w:t>
      </w:r>
      <w:r w:rsidRPr="00613BD2">
        <w:rPr>
          <w:rFonts w:ascii="Times New Roman" w:hAnsi="Times New Roman"/>
          <w:sz w:val="22"/>
          <w:szCs w:val="22"/>
        </w:rPr>
        <w:t> </w:t>
      </w:r>
      <w:r w:rsidRPr="00613BD2">
        <w:rPr>
          <w:rFonts w:ascii="Times New Roman" w:hAnsi="Times New Roman"/>
          <w:sz w:val="22"/>
          <w:szCs w:val="22"/>
          <w:lang w:val="ru-RU"/>
        </w:rPr>
        <w:t>обобщать, делать несложные выводы;</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5) </w:t>
      </w:r>
      <w:r w:rsidRPr="00613BD2">
        <w:rPr>
          <w:rFonts w:ascii="Times New Roman" w:hAnsi="Times New Roman"/>
          <w:sz w:val="22"/>
          <w:szCs w:val="22"/>
        </w:rPr>
        <w:t> </w:t>
      </w:r>
      <w:r w:rsidRPr="00613BD2">
        <w:rPr>
          <w:rFonts w:ascii="Times New Roman" w:hAnsi="Times New Roman"/>
          <w:sz w:val="22"/>
          <w:szCs w:val="22"/>
          <w:lang w:val="ru-RU"/>
        </w:rPr>
        <w:t>классифицировать явления, предметы;</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6) </w:t>
      </w:r>
      <w:r w:rsidRPr="00613BD2">
        <w:rPr>
          <w:rFonts w:ascii="Times New Roman" w:hAnsi="Times New Roman"/>
          <w:sz w:val="22"/>
          <w:szCs w:val="22"/>
        </w:rPr>
        <w:t> </w:t>
      </w:r>
      <w:r w:rsidRPr="00613BD2">
        <w:rPr>
          <w:rFonts w:ascii="Times New Roman" w:hAnsi="Times New Roman"/>
          <w:sz w:val="22"/>
          <w:szCs w:val="22"/>
          <w:lang w:val="ru-RU"/>
        </w:rPr>
        <w:t>определять последовательность событий;</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7) </w:t>
      </w:r>
      <w:r w:rsidRPr="00613BD2">
        <w:rPr>
          <w:rFonts w:ascii="Times New Roman" w:hAnsi="Times New Roman"/>
          <w:sz w:val="22"/>
          <w:szCs w:val="22"/>
        </w:rPr>
        <w:t> </w:t>
      </w:r>
      <w:r w:rsidRPr="00613BD2">
        <w:rPr>
          <w:rFonts w:ascii="Times New Roman" w:hAnsi="Times New Roman"/>
          <w:sz w:val="22"/>
          <w:szCs w:val="22"/>
          <w:lang w:val="ru-RU"/>
        </w:rPr>
        <w:t>судить о противоположных явлениях;</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8) </w:t>
      </w:r>
      <w:r w:rsidRPr="00613BD2">
        <w:rPr>
          <w:rFonts w:ascii="Times New Roman" w:hAnsi="Times New Roman"/>
          <w:sz w:val="22"/>
          <w:szCs w:val="22"/>
        </w:rPr>
        <w:t> </w:t>
      </w:r>
      <w:r w:rsidRPr="00613BD2">
        <w:rPr>
          <w:rFonts w:ascii="Times New Roman" w:hAnsi="Times New Roman"/>
          <w:sz w:val="22"/>
          <w:szCs w:val="22"/>
          <w:lang w:val="ru-RU"/>
        </w:rPr>
        <w:t>давать определения тем или иным понятиям;</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9) </w:t>
      </w:r>
      <w:r w:rsidRPr="00613BD2">
        <w:rPr>
          <w:rFonts w:ascii="Times New Roman" w:hAnsi="Times New Roman"/>
          <w:sz w:val="22"/>
          <w:szCs w:val="22"/>
        </w:rPr>
        <w:t> </w:t>
      </w:r>
      <w:r w:rsidRPr="00613BD2">
        <w:rPr>
          <w:rFonts w:ascii="Times New Roman" w:hAnsi="Times New Roman"/>
          <w:sz w:val="22"/>
          <w:szCs w:val="22"/>
          <w:lang w:val="ru-RU"/>
        </w:rPr>
        <w:t>определять отношения между предметами типа «род» - «вид»;</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10) выявлять функциональные отношения между понятиями;</w:t>
      </w:r>
    </w:p>
    <w:p w:rsidR="00AD3201" w:rsidRPr="00613BD2" w:rsidRDefault="00AD3201" w:rsidP="00B54A49">
      <w:pPr>
        <w:pStyle w:val="ae"/>
        <w:ind w:firstLine="709"/>
        <w:rPr>
          <w:rFonts w:ascii="Times New Roman" w:hAnsi="Times New Roman"/>
          <w:sz w:val="22"/>
          <w:szCs w:val="22"/>
          <w:lang w:val="ru-RU"/>
        </w:rPr>
      </w:pPr>
      <w:r w:rsidRPr="00613BD2">
        <w:rPr>
          <w:rFonts w:ascii="Times New Roman" w:hAnsi="Times New Roman"/>
          <w:sz w:val="22"/>
          <w:szCs w:val="22"/>
          <w:lang w:val="ru-RU"/>
        </w:rPr>
        <w:t xml:space="preserve">11) выявлять закономерности и проводить аналогии. </w:t>
      </w:r>
      <w:r w:rsidRPr="00613BD2">
        <w:rPr>
          <w:rFonts w:ascii="Times New Roman" w:hAnsi="Times New Roman"/>
          <w:sz w:val="22"/>
          <w:szCs w:val="22"/>
        </w:rPr>
        <w:t> </w:t>
      </w:r>
    </w:p>
    <w:p w:rsidR="00AD3201" w:rsidRPr="00613BD2" w:rsidRDefault="00AD3201" w:rsidP="00276328">
      <w:pPr>
        <w:shd w:val="clear" w:color="auto" w:fill="FFFFFF"/>
        <w:spacing w:after="0" w:line="240" w:lineRule="auto"/>
        <w:jc w:val="center"/>
        <w:rPr>
          <w:rFonts w:ascii="Times New Roman" w:hAnsi="Times New Roman"/>
          <w:b/>
          <w:color w:val="000000"/>
          <w:lang w:eastAsia="ru-RU"/>
        </w:rPr>
      </w:pPr>
      <w:r w:rsidRPr="00613BD2">
        <w:rPr>
          <w:rFonts w:ascii="Times New Roman" w:hAnsi="Times New Roman"/>
          <w:b/>
          <w:color w:val="000000"/>
          <w:lang w:eastAsia="ru-RU"/>
        </w:rPr>
        <w:t xml:space="preserve">Содержание программы </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color w:val="000000"/>
          <w:lang w:eastAsia="ru-RU"/>
        </w:rPr>
        <w:t xml:space="preserve">1 раздел: Задания на развитие внимания </w:t>
      </w:r>
      <w:r w:rsidRPr="00613BD2">
        <w:rPr>
          <w:rFonts w:ascii="Times New Roman" w:hAnsi="Times New Roman"/>
          <w:color w:val="000000"/>
          <w:lang w:eastAsia="ru-RU"/>
        </w:rPr>
        <w:t>Лабиринты и целый ряд упражнений, направленных на развитие произвольного внимания детей. Упражнения, направленные на развитие объёма внимания. Упражнения, направленные на развитие устойчивости, переключения и распределения внимания. 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двух-трехходовые задачи.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color w:val="000000"/>
          <w:lang w:eastAsia="ru-RU"/>
        </w:rPr>
        <w:t xml:space="preserve">2 раздел: Задания на развитие памяти. </w:t>
      </w:r>
      <w:r w:rsidRPr="00613BD2">
        <w:rPr>
          <w:rFonts w:ascii="Times New Roman" w:hAnsi="Times New Roman"/>
          <w:color w:val="000000"/>
          <w:lang w:eastAsia="ru-RU"/>
        </w:rPr>
        <w:t>Упражнения на развитие и совершенствование слуховой памяти. Упражнения на развитие и совершенствование зрительной памяти. 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color w:val="000000"/>
          <w:lang w:eastAsia="ru-RU"/>
        </w:rPr>
        <w:t xml:space="preserve">3 раздел: Задания на совершенствование воображения. </w:t>
      </w:r>
      <w:r w:rsidRPr="00613BD2">
        <w:rPr>
          <w:rFonts w:ascii="Times New Roman" w:hAnsi="Times New Roman"/>
          <w:color w:val="000000"/>
          <w:lang w:eastAsia="ru-RU"/>
        </w:rPr>
        <w:t>Развитие воображения построено в основном на материале, включающем задания геометрического характера; дорисовывание несложных композиций из геометрических тел или линий, не изображающих ничего конкретного, до какого-либо изображения; выбор фигуры нужной формы для восстановления целого; вычерчивание уникурсальных фигур (фигур, которые надо начертить, не отрывая карандаша от бумаги и не проводя одну и ту же линию дважды); выбор пары идентичных фигур сложной конфигурации; выделение из общего рисунка заданных фигур с целью выявления замаскированного рисунка; деление фигуры на несколько заданных фигур и построение заданной фигуры из нескольких частей, выбираемых из множества данных; складывание и перекладывание спичек с целью составления заданных фигур. 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числограммы (предмет изображен с помощью чисел).</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color w:val="000000"/>
          <w:lang w:eastAsia="ru-RU"/>
        </w:rPr>
        <w:t xml:space="preserve">4 раздел: Задания на развитие логического мышления. </w:t>
      </w:r>
      <w:r w:rsidRPr="00613BD2">
        <w:rPr>
          <w:rFonts w:ascii="Times New Roman" w:hAnsi="Times New Roman"/>
          <w:color w:val="000000"/>
          <w:lang w:eastAsia="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bCs/>
          <w:color w:val="000000"/>
          <w:lang w:eastAsia="ru-RU"/>
        </w:rPr>
        <w:t>Планируемые 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i/>
          <w:iCs/>
          <w:color w:val="000000"/>
          <w:lang w:eastAsia="ru-RU"/>
        </w:rPr>
        <w:t>Обучающийся научится:</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целенаправленно сосредотачиваться;</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применять специальные приемы для лучшего запоминания;</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lastRenderedPageBreak/>
        <w:t>строить правильные суждения; сравнивать различные объекты;</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выполнять простые виды анализа и синтеза</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устанавливать связи между понятиями;</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комбинировать и планировать; самостоятельно действовать;</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принимать решения; управлять собой в сложных ситуациях;</w:t>
      </w:r>
    </w:p>
    <w:p w:rsidR="00AD3201" w:rsidRPr="00613BD2" w:rsidRDefault="00AD3201" w:rsidP="005D758F">
      <w:pPr>
        <w:numPr>
          <w:ilvl w:val="0"/>
          <w:numId w:val="99"/>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работать в группе.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i/>
          <w:iCs/>
          <w:color w:val="000000"/>
          <w:lang w:eastAsia="ru-RU"/>
        </w:rPr>
        <w:t>Обучающийся получит возможность научиться:</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овладевать логическими действиями анализа, синтеза, классификации по родовидовым признакам; устанавливать причинно-следственные связи;</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учиться выполнять различные роли в группе (лидера, исполнителя, критика);</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учиться аргументировать, доказывать; учиться вести дискуссию;</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выделять свойства предметов; обобщать по некоторому признаку, находить закономерность;</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сопоставлять части и целое для предметов и действий;</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описывать простой порядок действий для достижения заданной цели;</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приводить примеры истинных и ложных высказываний; проводить аналогию между разными предметами;</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выполнять логические упражнения на нахождение закономерностей, сопоставляя и аргументируя свой ответ;</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рассуждать и доказывать свою мысль и свое решение;</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выбирать целевые и смысловые установки для своих действий и поступков;</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сотрудничать с учителем и сверстниками в разных ситуациях;</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формировать умение понимать причины успеха/неуспеха учебной деятельности;</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формировать умение планировать и контролировать учебные действия в соответствии с поставленной задачей; осваивать начальные формы рефлексии;</w:t>
      </w:r>
    </w:p>
    <w:p w:rsidR="00AD3201" w:rsidRPr="00613BD2" w:rsidRDefault="00AD3201" w:rsidP="005D758F">
      <w:pPr>
        <w:numPr>
          <w:ilvl w:val="0"/>
          <w:numId w:val="100"/>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овладевать современными средствами массовой информации: сбор, преобразование, сохранение информации.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bCs/>
          <w:color w:val="000000"/>
          <w:lang w:eastAsia="ru-RU"/>
        </w:rPr>
        <w:t>Личностные результаты</w:t>
      </w:r>
      <w:r w:rsidRPr="00613BD2">
        <w:rPr>
          <w:rFonts w:ascii="Times New Roman" w:hAnsi="Times New Roman"/>
          <w:color w:val="000000"/>
          <w:lang w:eastAsia="ru-RU"/>
        </w:rPr>
        <w:t> </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i/>
          <w:iCs/>
          <w:color w:val="000000"/>
          <w:lang w:eastAsia="ru-RU"/>
        </w:rPr>
        <w:t>У учащегося будут сформированы:</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внутренняя позиция школьника на уровне положительного отношения к урокам математики,</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к школе, ориентации на содержательные моменты школьной действительности и принятия образца «хорошего ученика»;</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ориентация на понимание причин успеха в учебной деятельности;</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навыки оценки и самооценки результатов учебной деятельности на основе критерия ее успешности;</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эстетические и ценностно - смысловые ориентации учащихся, создающие основу для формирования позитивной самооценки, самоуважения, жизненного оптимизма;</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этические чувства (стыда, вины, совести) на основе анализа поступков одноклассников и собственных поступков;</w:t>
      </w:r>
    </w:p>
    <w:p w:rsidR="00AD3201" w:rsidRPr="00613BD2" w:rsidRDefault="00AD3201" w:rsidP="005D758F">
      <w:pPr>
        <w:numPr>
          <w:ilvl w:val="0"/>
          <w:numId w:val="101"/>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представление о своей гражданской идентичности в форме осознания «Я» как гражданина России на основе исторического математического материала.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i/>
          <w:iCs/>
          <w:color w:val="000000"/>
          <w:lang w:eastAsia="ru-RU"/>
        </w:rPr>
        <w:t>Учащийся получит возможность сформировать:</w:t>
      </w:r>
    </w:p>
    <w:p w:rsidR="00AD3201" w:rsidRPr="00613BD2" w:rsidRDefault="00AD3201" w:rsidP="005D758F">
      <w:pPr>
        <w:numPr>
          <w:ilvl w:val="0"/>
          <w:numId w:val="102"/>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внутренней позиции на уровне положительного отношения к образовательному учреждению, понимания необходимости учения;</w:t>
      </w:r>
    </w:p>
    <w:p w:rsidR="00AD3201" w:rsidRPr="00613BD2" w:rsidRDefault="00AD3201" w:rsidP="005D758F">
      <w:pPr>
        <w:numPr>
          <w:ilvl w:val="0"/>
          <w:numId w:val="102"/>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ориентации на анализ соответствия результатов требованиям конкретной учебной задачи;</w:t>
      </w:r>
    </w:p>
    <w:p w:rsidR="00AD3201" w:rsidRPr="00613BD2" w:rsidRDefault="00AD3201" w:rsidP="005D758F">
      <w:pPr>
        <w:numPr>
          <w:ilvl w:val="0"/>
          <w:numId w:val="102"/>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положительной адекватной самооценки на основе заданных критериев успешности учебной деятельности;</w:t>
      </w:r>
    </w:p>
    <w:p w:rsidR="00AD3201" w:rsidRPr="00613BD2" w:rsidRDefault="00AD3201" w:rsidP="005D758F">
      <w:pPr>
        <w:numPr>
          <w:ilvl w:val="0"/>
          <w:numId w:val="102"/>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lastRenderedPageBreak/>
        <w:t>установки в поведении на принятые моральные нормы;</w:t>
      </w:r>
    </w:p>
    <w:p w:rsidR="00AD3201" w:rsidRPr="00613BD2" w:rsidRDefault="00AD3201" w:rsidP="005D758F">
      <w:pPr>
        <w:numPr>
          <w:ilvl w:val="0"/>
          <w:numId w:val="102"/>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чувства гордости за достижения отечественной математической науки;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bCs/>
          <w:color w:val="000000"/>
          <w:lang w:eastAsia="ru-RU"/>
        </w:rPr>
        <w:t>Метапредметные 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i/>
          <w:iCs/>
          <w:color w:val="000000"/>
          <w:lang w:eastAsia="ru-RU"/>
        </w:rPr>
        <w:t>Учащийся получит возможность научиться:</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 xml:space="preserve">определять и формулировать цель деятельности с помощью учителя. </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проговаривать последовательность действий; учиться высказывать своё предположение (версию) на основе работы с иллюстрацией рабочей тетради.</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учиться работать по предложенному учителем плану.</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учиться отличать верно выполненное задание от неверного.</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 xml:space="preserve">учиться совместно с учителем и другими учениками давать эмоциональную оценку деятельности товарищей. </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 xml:space="preserve">ориентироваться в своей системе знаний: отличать новое от уже известного с помощью учителя. </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делать предварительный отбор источников информации: ориентироваться в учебнике (на развороте, в оглавлении, в словаре).</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 xml:space="preserve">добывать новые знания: находить ответы на вопросы, используя учебник, свой жизненный опыт и информацию, полученную от учителя. </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перерабатывать полученную информацию: делать выводы в результате совместной работы всего класса.</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(рисунков, схем); находить и формулировать решение задачи с помощью простейших моделей (схематических рисунков, схем).</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слушать и понимать речь других.</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читать и пересказывать текст.</w:t>
      </w:r>
    </w:p>
    <w:p w:rsidR="00AD3201" w:rsidRPr="00613BD2" w:rsidRDefault="00AD3201" w:rsidP="005D758F">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совместно договариваться о правилах общения и поведения в школе и следовать им.</w:t>
      </w:r>
    </w:p>
    <w:p w:rsidR="00AD3201" w:rsidRPr="00B14964" w:rsidRDefault="00AD3201" w:rsidP="00276328">
      <w:pPr>
        <w:numPr>
          <w:ilvl w:val="0"/>
          <w:numId w:val="103"/>
        </w:numPr>
        <w:shd w:val="clear" w:color="auto" w:fill="FFFFFF"/>
        <w:spacing w:after="0" w:line="240" w:lineRule="auto"/>
        <w:ind w:left="0" w:firstLine="0"/>
        <w:jc w:val="both"/>
        <w:rPr>
          <w:rFonts w:ascii="Times New Roman" w:hAnsi="Times New Roman"/>
          <w:color w:val="000000"/>
          <w:lang w:eastAsia="ru-RU"/>
        </w:rPr>
      </w:pPr>
      <w:r w:rsidRPr="00613BD2">
        <w:rPr>
          <w:rFonts w:ascii="Times New Roman" w:hAnsi="Times New Roman"/>
          <w:color w:val="000000"/>
          <w:lang w:eastAsia="ru-RU"/>
        </w:rPr>
        <w:t>учиться выполнять различные роли в группе (лидера, исполнителя, критика).</w:t>
      </w:r>
    </w:p>
    <w:p w:rsidR="00AD3201" w:rsidRPr="00613BD2" w:rsidRDefault="00AD3201" w:rsidP="00276328">
      <w:pPr>
        <w:spacing w:after="0" w:line="240" w:lineRule="auto"/>
        <w:jc w:val="center"/>
        <w:rPr>
          <w:rFonts w:ascii="Times New Roman" w:hAnsi="Times New Roman"/>
          <w:b/>
          <w:lang w:eastAsia="ru-RU"/>
        </w:rPr>
      </w:pPr>
      <w:r w:rsidRPr="00613BD2">
        <w:rPr>
          <w:rFonts w:ascii="Times New Roman" w:hAnsi="Times New Roman"/>
          <w:b/>
          <w:lang w:eastAsia="ru-RU"/>
        </w:rPr>
        <w:t>КУРС ВНЕУРОЧНОЙ ДЕЯТЕЛЬНОСТИ «Я – ГРАЖДАНИН РОССИИ»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rPr>
        <w:t xml:space="preserve">       Программа курса «Я – гражданин России» разработана на основе  программы                «Я – гражданин» для 1-4 класса С.В.Сабиной,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w:t>
      </w:r>
      <w:r w:rsidRPr="00613BD2">
        <w:rPr>
          <w:rFonts w:ascii="Times New Roman" w:hAnsi="Times New Roman"/>
          <w:color w:val="000000"/>
          <w:lang w:eastAsia="ru-RU"/>
        </w:rPr>
        <w:t>.</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bCs/>
          <w:color w:val="000000"/>
          <w:lang w:eastAsia="ru-RU"/>
        </w:rPr>
        <w:t xml:space="preserve">      Цель программы:</w:t>
      </w:r>
      <w:r w:rsidRPr="00613BD2">
        <w:rPr>
          <w:rFonts w:ascii="Times New Roman" w:hAnsi="Times New Roman"/>
          <w:color w:val="000000"/>
          <w:lang w:eastAsia="ru-RU"/>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 xml:space="preserve">    Для достижения указанной цели решаются следующие</w:t>
      </w:r>
      <w:r w:rsidRPr="00613BD2">
        <w:rPr>
          <w:rFonts w:ascii="Times New Roman" w:hAnsi="Times New Roman"/>
          <w:b/>
          <w:bCs/>
          <w:color w:val="000000"/>
          <w:lang w:eastAsia="ru-RU"/>
        </w:rPr>
        <w:t> задачи: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 создавать условия для эффективного гражданского и патриотического воспитания школьников;</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 формировать эффективную работу по патриотическому воспитанию, обеспечивающей оптимальные условия развития у каждого ученика верности Отечеству, готовности приносить пользу обществу и государству;</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lastRenderedPageBreak/>
        <w:t xml:space="preserve">    Предмет «Я – гражданин России» относится к гражданско – патриотическому направлению.   </w:t>
      </w:r>
    </w:p>
    <w:p w:rsidR="00AD3201" w:rsidRPr="00613BD2" w:rsidRDefault="00AD3201" w:rsidP="00276328">
      <w:pPr>
        <w:shd w:val="clear" w:color="auto" w:fill="FFFFFF"/>
        <w:spacing w:after="0" w:line="240" w:lineRule="auto"/>
        <w:jc w:val="center"/>
        <w:rPr>
          <w:rFonts w:ascii="Times New Roman" w:hAnsi="Times New Roman"/>
          <w:b/>
          <w:bCs/>
          <w:color w:val="000000"/>
          <w:lang w:eastAsia="ru-RU"/>
        </w:rPr>
      </w:pPr>
      <w:r w:rsidRPr="00613BD2">
        <w:rPr>
          <w:rFonts w:ascii="Times New Roman" w:hAnsi="Times New Roman"/>
          <w:b/>
          <w:bCs/>
          <w:color w:val="000000"/>
          <w:lang w:eastAsia="ru-RU"/>
        </w:rPr>
        <w:t>Планируемые 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b/>
          <w:bCs/>
          <w:color w:val="000000"/>
          <w:lang w:eastAsia="ru-RU"/>
        </w:rPr>
        <w:t>Личностные</w:t>
      </w:r>
      <w:r w:rsidRPr="00613BD2">
        <w:rPr>
          <w:rFonts w:ascii="Times New Roman" w:hAnsi="Times New Roman"/>
          <w:color w:val="000000"/>
          <w:lang w:eastAsia="ru-RU"/>
        </w:rPr>
        <w:t> </w:t>
      </w:r>
      <w:r w:rsidRPr="00613BD2">
        <w:rPr>
          <w:rFonts w:ascii="Times New Roman" w:hAnsi="Times New Roman"/>
          <w:b/>
          <w:bCs/>
          <w:color w:val="000000"/>
          <w:lang w:eastAsia="ru-RU"/>
        </w:rPr>
        <w:t>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 формирование основ российской гражданской иден</w:t>
      </w:r>
      <w:r w:rsidRPr="00613BD2">
        <w:rPr>
          <w:rFonts w:ascii="Times New Roman" w:hAnsi="Times New Roman"/>
          <w:color w:val="000000"/>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613BD2">
        <w:rPr>
          <w:rFonts w:ascii="Times New Roman" w:hAnsi="Times New Roman"/>
          <w:color w:val="000000"/>
          <w:lang w:eastAsia="ru-RU"/>
        </w:rPr>
        <w:softHyphen/>
        <w:t>тации;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 формирование целостного, социально ориентированного взгляда на мир в его органичном единстве и разнообразии при</w:t>
      </w:r>
      <w:r w:rsidRPr="00613BD2">
        <w:rPr>
          <w:rFonts w:ascii="Times New Roman" w:hAnsi="Times New Roman"/>
          <w:color w:val="000000"/>
          <w:lang w:eastAsia="ru-RU"/>
        </w:rPr>
        <w:softHyphen/>
        <w:t>роды, народов, культур и религий;</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3) формирование уважительного отношения к иному мне</w:t>
      </w:r>
      <w:r w:rsidRPr="00613BD2">
        <w:rPr>
          <w:rFonts w:ascii="Times New Roman" w:hAnsi="Times New Roman"/>
          <w:color w:val="000000"/>
          <w:lang w:eastAsia="ru-RU"/>
        </w:rPr>
        <w:softHyphen/>
        <w:t>нию, истории и культуре других народов;</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 овладение начальными навыками адаптации в динамично изменяющемся и развивающемся мире;</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b/>
          <w:bCs/>
          <w:color w:val="000000"/>
          <w:lang w:eastAsia="ru-RU"/>
        </w:rPr>
        <w:t>Метапредметные 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 овладение способностью принимать и сохранять цели и задачи учебной деятельности, поиска средств её осуществления;</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 освоение способов решения проблем творческого и по</w:t>
      </w:r>
      <w:r w:rsidRPr="00613BD2">
        <w:rPr>
          <w:rFonts w:ascii="Times New Roman" w:hAnsi="Times New Roman"/>
          <w:color w:val="000000"/>
          <w:lang w:eastAsia="ru-RU"/>
        </w:rPr>
        <w:softHyphen/>
        <w:t>искового характера;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13BD2">
        <w:rPr>
          <w:rFonts w:ascii="Times New Roman" w:hAnsi="Times New Roman"/>
          <w:color w:val="000000"/>
          <w:lang w:eastAsia="ru-RU"/>
        </w:rPr>
        <w:softHyphen/>
        <w:t>фективные способы достижения результата;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b/>
          <w:bCs/>
          <w:color w:val="000000"/>
          <w:lang w:eastAsia="ru-RU"/>
        </w:rPr>
        <w:t>Предметные</w:t>
      </w:r>
      <w:r w:rsidRPr="00613BD2">
        <w:rPr>
          <w:rFonts w:ascii="Times New Roman" w:hAnsi="Times New Roman"/>
          <w:color w:val="000000"/>
          <w:lang w:eastAsia="ru-RU"/>
        </w:rPr>
        <w:t> </w:t>
      </w:r>
      <w:r w:rsidRPr="00613BD2">
        <w:rPr>
          <w:rFonts w:ascii="Times New Roman" w:hAnsi="Times New Roman"/>
          <w:b/>
          <w:bCs/>
          <w:color w:val="000000"/>
          <w:lang w:eastAsia="ru-RU"/>
        </w:rPr>
        <w:t>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 понимание особой роли России в мировой истории, вос</w:t>
      </w:r>
      <w:r w:rsidRPr="00613BD2">
        <w:rPr>
          <w:rFonts w:ascii="Times New Roman" w:hAnsi="Times New Roman"/>
          <w:color w:val="000000"/>
          <w:lang w:eastAsia="ru-RU"/>
        </w:rPr>
        <w:softHyphen/>
        <w:t>питание чувства гордости за национальные свершения, откры</w:t>
      </w:r>
      <w:r w:rsidRPr="00613BD2">
        <w:rPr>
          <w:rFonts w:ascii="Times New Roman" w:hAnsi="Times New Roman"/>
          <w:color w:val="000000"/>
          <w:lang w:eastAsia="ru-RU"/>
        </w:rPr>
        <w:softHyphen/>
        <w:t>тия, победы;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3) осознание элементарных правил нравственного поведения в мире природы и людей, норм здоровьесберегающего поведения в природной и социальной среде;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 сформированность ценностного отношения к России, своему народу, краю, государственной символике, законам РФ, старшему поколению, к природе.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5) учащиеся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rsidR="00AD3201" w:rsidRPr="00613BD2" w:rsidRDefault="00AD3201" w:rsidP="00276328">
      <w:pPr>
        <w:shd w:val="clear" w:color="auto" w:fill="FFFFFF"/>
        <w:spacing w:after="0" w:line="240" w:lineRule="auto"/>
        <w:jc w:val="center"/>
        <w:rPr>
          <w:rFonts w:ascii="Times New Roman" w:hAnsi="Times New Roman"/>
          <w:color w:val="000000"/>
          <w:lang w:eastAsia="ru-RU"/>
        </w:rPr>
      </w:pPr>
      <w:r w:rsidRPr="00613BD2">
        <w:rPr>
          <w:rFonts w:ascii="Times New Roman" w:hAnsi="Times New Roman"/>
          <w:b/>
          <w:bCs/>
          <w:color w:val="000000"/>
          <w:lang w:eastAsia="ru-RU"/>
        </w:rPr>
        <w:t>Содержание учебного предмета</w:t>
      </w:r>
    </w:p>
    <w:p w:rsidR="00AD3201" w:rsidRPr="00613BD2" w:rsidRDefault="00AD3201" w:rsidP="00276328">
      <w:pPr>
        <w:shd w:val="clear" w:color="auto" w:fill="FFFFFF"/>
        <w:spacing w:after="0" w:line="240" w:lineRule="auto"/>
        <w:jc w:val="center"/>
        <w:rPr>
          <w:rFonts w:ascii="Times New Roman" w:hAnsi="Times New Roman"/>
          <w:color w:val="000000"/>
          <w:lang w:eastAsia="ru-RU"/>
        </w:rPr>
      </w:pPr>
      <w:r w:rsidRPr="00613BD2">
        <w:rPr>
          <w:rFonts w:ascii="Times New Roman" w:hAnsi="Times New Roman"/>
          <w:b/>
          <w:bCs/>
          <w:i/>
          <w:iCs/>
          <w:color w:val="000000"/>
          <w:lang w:eastAsia="ru-RU"/>
        </w:rPr>
        <w:t>2 класс </w:t>
      </w:r>
      <w:r w:rsidRPr="00613BD2">
        <w:rPr>
          <w:rFonts w:ascii="Times New Roman" w:hAnsi="Times New Roman"/>
          <w:b/>
          <w:bCs/>
          <w:color w:val="000000"/>
          <w:lang w:eastAsia="ru-RU"/>
        </w:rPr>
        <w:t>«Маленькие Россияне»</w:t>
      </w:r>
      <w:r w:rsidRPr="00613BD2">
        <w:rPr>
          <w:rFonts w:ascii="Times New Roman" w:hAnsi="Times New Roman"/>
          <w:b/>
          <w:bCs/>
          <w:i/>
          <w:iCs/>
          <w:color w:val="000000"/>
          <w:lang w:eastAsia="ru-RU"/>
        </w:rPr>
        <w:t> </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1.</w:t>
      </w:r>
      <w:r w:rsidRPr="00613BD2">
        <w:rPr>
          <w:rFonts w:ascii="Times New Roman" w:hAnsi="Times New Roman"/>
          <w:b/>
          <w:bCs/>
          <w:color w:val="000000"/>
          <w:lang w:eastAsia="ru-RU"/>
        </w:rPr>
        <w:t>“Я и я”(4ч)</w:t>
      </w:r>
      <w:r w:rsidRPr="00613BD2">
        <w:rPr>
          <w:rFonts w:ascii="Times New Roman" w:hAnsi="Times New Roman"/>
          <w:color w:val="000000"/>
          <w:lang w:eastAsia="ru-RU"/>
        </w:rPr>
        <w:t> – формирование гражданского отношения к себе.</w:t>
      </w:r>
    </w:p>
    <w:p w:rsidR="00AD3201" w:rsidRPr="00613BD2" w:rsidRDefault="00AD3201" w:rsidP="00276328">
      <w:pPr>
        <w:shd w:val="clear" w:color="auto" w:fill="FFFFFF"/>
        <w:spacing w:after="0" w:line="240" w:lineRule="auto"/>
        <w:rPr>
          <w:rFonts w:ascii="Times New Roman" w:hAnsi="Times New Roman"/>
          <w:i/>
          <w:iCs/>
          <w:color w:val="000000"/>
          <w:lang w:eastAsia="ru-RU"/>
        </w:rPr>
      </w:pPr>
      <w:r w:rsidRPr="00613BD2">
        <w:rPr>
          <w:rFonts w:ascii="Times New Roman" w:hAnsi="Times New Roman"/>
          <w:color w:val="000000"/>
          <w:lang w:eastAsia="ru-RU"/>
        </w:rPr>
        <w:t>Я, ты, мы. Мой сосед по парте. Кто что любит делать. </w:t>
      </w:r>
      <w:r w:rsidRPr="00613BD2">
        <w:rPr>
          <w:rFonts w:ascii="Times New Roman" w:hAnsi="Times New Roman"/>
          <w:i/>
          <w:iCs/>
          <w:color w:val="000000"/>
          <w:lang w:eastAsia="ru-RU"/>
        </w:rPr>
        <w:t>Антиреклама вредных привычек. Диагностика</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2.</w:t>
      </w:r>
      <w:r w:rsidRPr="00613BD2">
        <w:rPr>
          <w:rFonts w:ascii="Times New Roman" w:hAnsi="Times New Roman"/>
          <w:b/>
          <w:bCs/>
          <w:color w:val="000000"/>
          <w:lang w:eastAsia="ru-RU"/>
        </w:rPr>
        <w:t>“Я и семья”(5ч)</w:t>
      </w:r>
      <w:r w:rsidRPr="00613BD2">
        <w:rPr>
          <w:rFonts w:ascii="Times New Roman" w:hAnsi="Times New Roman"/>
          <w:color w:val="000000"/>
          <w:lang w:eastAsia="ru-RU"/>
        </w:rPr>
        <w:t> – формирование гражданского отношения к своей семье.</w:t>
      </w:r>
    </w:p>
    <w:p w:rsidR="00AD3201" w:rsidRPr="00613BD2" w:rsidRDefault="00AD3201" w:rsidP="00276328">
      <w:pPr>
        <w:shd w:val="clear" w:color="auto" w:fill="FFFFFF"/>
        <w:spacing w:after="0" w:line="240" w:lineRule="auto"/>
        <w:rPr>
          <w:rFonts w:ascii="Times New Roman" w:hAnsi="Times New Roman"/>
          <w:i/>
          <w:iCs/>
          <w:color w:val="000000"/>
          <w:lang w:eastAsia="ru-RU"/>
        </w:rPr>
      </w:pPr>
      <w:r w:rsidRPr="00613BD2">
        <w:rPr>
          <w:rFonts w:ascii="Times New Roman" w:hAnsi="Times New Roman"/>
          <w:color w:val="000000"/>
          <w:lang w:eastAsia="ru-RU"/>
        </w:rPr>
        <w:t>Моя семья – моя радость. Фотографии из семейного альбома. В чем я должен им помочь? Кто мои бабушка и дедушка? Слушаем сказки моей бабушки. Моя красивая мама. Загляните в мамины глаза. </w:t>
      </w:r>
      <w:r w:rsidRPr="00613BD2">
        <w:rPr>
          <w:rFonts w:ascii="Times New Roman" w:hAnsi="Times New Roman"/>
          <w:i/>
          <w:iCs/>
          <w:color w:val="000000"/>
          <w:lang w:eastAsia="ru-RU"/>
        </w:rPr>
        <w:t>Конкурсы рисунков сказок, стихов. Оформление фотовыставки</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3.</w:t>
      </w:r>
      <w:r w:rsidRPr="00613BD2">
        <w:rPr>
          <w:rFonts w:ascii="Times New Roman" w:hAnsi="Times New Roman"/>
          <w:b/>
          <w:bCs/>
          <w:color w:val="000000"/>
          <w:lang w:eastAsia="ru-RU"/>
        </w:rPr>
        <w:t>“Я и культура”(4ч)</w:t>
      </w:r>
      <w:r w:rsidRPr="00613BD2">
        <w:rPr>
          <w:rFonts w:ascii="Times New Roman" w:hAnsi="Times New Roman"/>
          <w:color w:val="000000"/>
          <w:lang w:eastAsia="ru-RU"/>
        </w:rPr>
        <w:t> – формирование отношения к искусству.</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Дары природы. Мисс осени. История моего села. Откуда пришли елоч</w:t>
      </w:r>
      <w:r w:rsidR="00517885" w:rsidRPr="00613BD2">
        <w:rPr>
          <w:rFonts w:ascii="Times New Roman" w:hAnsi="Times New Roman"/>
          <w:color w:val="000000"/>
          <w:lang w:eastAsia="ru-RU"/>
        </w:rPr>
        <w:t>ные игрушки</w:t>
      </w:r>
      <w:r w:rsidRPr="00613BD2">
        <w:rPr>
          <w:rFonts w:ascii="Times New Roman" w:hAnsi="Times New Roman"/>
          <w:color w:val="000000"/>
          <w:lang w:eastAsia="ru-RU"/>
        </w:rPr>
        <w:t>.</w:t>
      </w:r>
    </w:p>
    <w:p w:rsidR="00AD3201" w:rsidRPr="00613BD2" w:rsidRDefault="00AD3201" w:rsidP="00276328">
      <w:pPr>
        <w:shd w:val="clear" w:color="auto" w:fill="FFFFFF"/>
        <w:spacing w:after="0" w:line="240" w:lineRule="auto"/>
        <w:rPr>
          <w:rFonts w:ascii="Times New Roman" w:hAnsi="Times New Roman"/>
          <w:i/>
          <w:iCs/>
          <w:color w:val="000000"/>
          <w:lang w:eastAsia="ru-RU"/>
        </w:rPr>
      </w:pPr>
      <w:r w:rsidRPr="00613BD2">
        <w:rPr>
          <w:rFonts w:ascii="Times New Roman" w:hAnsi="Times New Roman"/>
          <w:i/>
          <w:iCs/>
          <w:color w:val="000000"/>
          <w:lang w:eastAsia="ru-RU"/>
        </w:rPr>
        <w:t>Экскурсии в музеи, конкурсы поделок из природного материала.</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4.</w:t>
      </w:r>
      <w:r w:rsidRPr="00613BD2">
        <w:rPr>
          <w:rFonts w:ascii="Times New Roman" w:hAnsi="Times New Roman"/>
          <w:b/>
          <w:bCs/>
          <w:color w:val="000000"/>
          <w:lang w:eastAsia="ru-RU"/>
        </w:rPr>
        <w:t>“Я и школа”(6ч) </w:t>
      </w:r>
      <w:r w:rsidRPr="00613BD2">
        <w:rPr>
          <w:rFonts w:ascii="Times New Roman" w:hAnsi="Times New Roman"/>
          <w:color w:val="000000"/>
          <w:lang w:eastAsia="ru-RU"/>
        </w:rPr>
        <w:t>– формирование гражданского отношения к школе.</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Праздник первого звонка. Мой школьный дом. Правила поведения в школе. Законы жизни в классе. Школа вежливости.</w:t>
      </w:r>
    </w:p>
    <w:p w:rsidR="00AD3201" w:rsidRPr="00613BD2" w:rsidRDefault="00AD3201" w:rsidP="00276328">
      <w:pPr>
        <w:shd w:val="clear" w:color="auto" w:fill="FFFFFF"/>
        <w:spacing w:after="0" w:line="240" w:lineRule="auto"/>
        <w:rPr>
          <w:rFonts w:ascii="Times New Roman" w:hAnsi="Times New Roman"/>
          <w:i/>
          <w:iCs/>
          <w:color w:val="000000"/>
          <w:lang w:eastAsia="ru-RU"/>
        </w:rPr>
      </w:pPr>
      <w:r w:rsidRPr="00613BD2">
        <w:rPr>
          <w:rFonts w:ascii="Times New Roman" w:hAnsi="Times New Roman"/>
          <w:color w:val="000000"/>
          <w:lang w:eastAsia="ru-RU"/>
        </w:rPr>
        <w:t>Десант чистоты и порядка. Самый красивый школьный двор. </w:t>
      </w:r>
      <w:r w:rsidRPr="00613BD2">
        <w:rPr>
          <w:rFonts w:ascii="Times New Roman" w:hAnsi="Times New Roman"/>
          <w:i/>
          <w:iCs/>
          <w:color w:val="000000"/>
          <w:lang w:eastAsia="ru-RU"/>
        </w:rPr>
        <w:t>Экскурсии по школе, по школьному саду. Акции.</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lastRenderedPageBreak/>
        <w:t xml:space="preserve"> 5.</w:t>
      </w:r>
      <w:r w:rsidRPr="00613BD2">
        <w:rPr>
          <w:rFonts w:ascii="Times New Roman" w:hAnsi="Times New Roman"/>
          <w:b/>
          <w:bCs/>
          <w:color w:val="000000"/>
          <w:lang w:eastAsia="ru-RU"/>
        </w:rPr>
        <w:t>“Я и мое Отечество”(9ч) </w:t>
      </w:r>
      <w:r w:rsidRPr="00613BD2">
        <w:rPr>
          <w:rFonts w:ascii="Times New Roman" w:hAnsi="Times New Roman"/>
          <w:color w:val="000000"/>
          <w:lang w:eastAsia="ru-RU"/>
        </w:rPr>
        <w:t>– формирование гражданского отношения к Отечеству.</w:t>
      </w:r>
    </w:p>
    <w:p w:rsidR="00AD3201" w:rsidRPr="00613BD2" w:rsidRDefault="00AD3201" w:rsidP="00276328">
      <w:pPr>
        <w:shd w:val="clear" w:color="auto" w:fill="FFFFFF"/>
        <w:spacing w:after="0" w:line="240" w:lineRule="auto"/>
        <w:rPr>
          <w:rFonts w:ascii="Times New Roman" w:hAnsi="Times New Roman"/>
          <w:i/>
          <w:iCs/>
          <w:color w:val="000000"/>
          <w:lang w:eastAsia="ru-RU"/>
        </w:rPr>
      </w:pPr>
      <w:r w:rsidRPr="00613BD2">
        <w:rPr>
          <w:rFonts w:ascii="Times New Roman" w:hAnsi="Times New Roman"/>
          <w:color w:val="000000"/>
          <w:lang w:eastAsia="ru-RU"/>
        </w:rPr>
        <w:t>Мои права и обязанности. Они защищают Родину. Мои родные – защитники Родины. Маленькие герои большой войны. Поклон тебе, солдат России. С чего начинается Родина? </w:t>
      </w:r>
      <w:r w:rsidRPr="00613BD2">
        <w:rPr>
          <w:rFonts w:ascii="Times New Roman" w:hAnsi="Times New Roman"/>
          <w:i/>
          <w:iCs/>
          <w:color w:val="000000"/>
          <w:lang w:eastAsia="ru-RU"/>
        </w:rPr>
        <w:t>Конкурсы стихов, песен. Подготовка и рассылка праздничных открыток.</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6.</w:t>
      </w:r>
      <w:r w:rsidRPr="00613BD2">
        <w:rPr>
          <w:rFonts w:ascii="Times New Roman" w:hAnsi="Times New Roman"/>
          <w:b/>
          <w:bCs/>
          <w:color w:val="000000"/>
          <w:lang w:eastAsia="ru-RU"/>
        </w:rPr>
        <w:t>“Я и планета”(6ч) –</w:t>
      </w:r>
      <w:r w:rsidRPr="00613BD2">
        <w:rPr>
          <w:rFonts w:ascii="Times New Roman" w:hAnsi="Times New Roman"/>
          <w:color w:val="000000"/>
          <w:lang w:eastAsia="ru-RU"/>
        </w:rPr>
        <w:t> формирование гражданского отношения к планете Земля.</w:t>
      </w:r>
    </w:p>
    <w:p w:rsidR="00AD3201" w:rsidRPr="00B14964" w:rsidRDefault="00AD3201" w:rsidP="00B14964">
      <w:pPr>
        <w:shd w:val="clear" w:color="auto" w:fill="FFFFFF"/>
        <w:spacing w:after="0" w:line="240" w:lineRule="auto"/>
        <w:rPr>
          <w:rFonts w:ascii="Times New Roman" w:hAnsi="Times New Roman"/>
          <w:color w:val="000000"/>
          <w:lang w:eastAsia="ru-RU"/>
        </w:rPr>
      </w:pPr>
      <w:r w:rsidRPr="00613BD2">
        <w:rPr>
          <w:rFonts w:ascii="Times New Roman" w:hAnsi="Times New Roman"/>
          <w:color w:val="000000"/>
          <w:lang w:eastAsia="ru-RU"/>
        </w:rPr>
        <w:t>Планета просит помощи. Маленькая страна. Мягкие лапки, а в лапках царапки. В гости к зеленой аптеке. </w:t>
      </w:r>
      <w:r w:rsidRPr="00613BD2">
        <w:rPr>
          <w:rFonts w:ascii="Times New Roman" w:hAnsi="Times New Roman"/>
          <w:i/>
          <w:iCs/>
          <w:color w:val="000000"/>
          <w:lang w:eastAsia="ru-RU"/>
        </w:rPr>
        <w:t>Конкурсы рисунков. Экскурсии, экологические акции</w:t>
      </w:r>
      <w:r w:rsidR="00B14964">
        <w:rPr>
          <w:rFonts w:ascii="Times New Roman" w:hAnsi="Times New Roman"/>
          <w:color w:val="000000"/>
          <w:lang w:eastAsia="ru-RU"/>
        </w:rPr>
        <w:t>.</w:t>
      </w:r>
    </w:p>
    <w:p w:rsidR="00AD3201" w:rsidRPr="00613BD2" w:rsidRDefault="00AD3201" w:rsidP="00B14964">
      <w:pPr>
        <w:spacing w:after="0" w:line="240" w:lineRule="auto"/>
        <w:jc w:val="center"/>
        <w:rPr>
          <w:rFonts w:ascii="Times New Roman" w:hAnsi="Times New Roman"/>
          <w:b/>
        </w:rPr>
      </w:pPr>
      <w:r w:rsidRPr="00613BD2">
        <w:rPr>
          <w:rFonts w:ascii="Times New Roman" w:hAnsi="Times New Roman"/>
          <w:b/>
        </w:rPr>
        <w:t>КУРС ВНЕУРОЧНОЙ ДЕЯТ</w:t>
      </w:r>
      <w:r w:rsidR="00B14964">
        <w:rPr>
          <w:rFonts w:ascii="Times New Roman" w:hAnsi="Times New Roman"/>
          <w:b/>
        </w:rPr>
        <w:t xml:space="preserve">ЕЛЬНОСТИ «Я - ГРАЖДАНИН РОССИИ» </w:t>
      </w:r>
      <w:r w:rsidRPr="00613BD2">
        <w:rPr>
          <w:rFonts w:ascii="Times New Roman" w:hAnsi="Times New Roman"/>
          <w:b/>
        </w:rPr>
        <w:t>1 класс</w:t>
      </w:r>
    </w:p>
    <w:p w:rsidR="00AD3201" w:rsidRPr="00613BD2" w:rsidRDefault="00AD3201" w:rsidP="00276328">
      <w:pPr>
        <w:shd w:val="clear" w:color="auto" w:fill="FFFFFF"/>
        <w:spacing w:after="0" w:line="240" w:lineRule="auto"/>
        <w:jc w:val="center"/>
        <w:rPr>
          <w:rFonts w:ascii="Times New Roman" w:hAnsi="Times New Roman"/>
          <w:b/>
          <w:bCs/>
          <w:color w:val="000000"/>
          <w:lang w:eastAsia="ru-RU"/>
        </w:rPr>
      </w:pPr>
      <w:r w:rsidRPr="00613BD2">
        <w:rPr>
          <w:rFonts w:ascii="Times New Roman" w:hAnsi="Times New Roman"/>
          <w:b/>
          <w:bCs/>
          <w:color w:val="000000"/>
          <w:lang w:eastAsia="ru-RU"/>
        </w:rPr>
        <w:t>Планируемые результаты.</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b/>
          <w:bCs/>
          <w:color w:val="000000"/>
          <w:lang w:eastAsia="ru-RU"/>
        </w:rPr>
        <w:t>Личностные</w:t>
      </w:r>
      <w:r w:rsidRPr="00613BD2">
        <w:rPr>
          <w:rFonts w:ascii="Times New Roman" w:hAnsi="Times New Roman"/>
          <w:color w:val="000000"/>
          <w:lang w:eastAsia="ru-RU"/>
        </w:rPr>
        <w:t> </w:t>
      </w:r>
      <w:r w:rsidRPr="00613BD2">
        <w:rPr>
          <w:rFonts w:ascii="Times New Roman" w:hAnsi="Times New Roman"/>
          <w:b/>
          <w:bCs/>
          <w:color w:val="000000"/>
          <w:lang w:eastAsia="ru-RU"/>
        </w:rPr>
        <w:t>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 формирование основ российской гражданской иден</w:t>
      </w:r>
      <w:r w:rsidRPr="00613BD2">
        <w:rPr>
          <w:rFonts w:ascii="Times New Roman" w:hAnsi="Times New Roman"/>
          <w:color w:val="000000"/>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613BD2">
        <w:rPr>
          <w:rFonts w:ascii="Times New Roman" w:hAnsi="Times New Roman"/>
          <w:color w:val="000000"/>
          <w:lang w:eastAsia="ru-RU"/>
        </w:rPr>
        <w:softHyphen/>
        <w:t>тации;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 формирование целостного, социально ориентированного взгляда на мир в его органичном единстве и разнообразии при</w:t>
      </w:r>
      <w:r w:rsidRPr="00613BD2">
        <w:rPr>
          <w:rFonts w:ascii="Times New Roman" w:hAnsi="Times New Roman"/>
          <w:color w:val="000000"/>
          <w:lang w:eastAsia="ru-RU"/>
        </w:rPr>
        <w:softHyphen/>
        <w:t>роды, народов, культур и религий;</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3) формирование уважительного отношения к иному мне</w:t>
      </w:r>
      <w:r w:rsidRPr="00613BD2">
        <w:rPr>
          <w:rFonts w:ascii="Times New Roman" w:hAnsi="Times New Roman"/>
          <w:color w:val="000000"/>
          <w:lang w:eastAsia="ru-RU"/>
        </w:rPr>
        <w:softHyphen/>
        <w:t>нию, истории и культуре других народов;</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 овладение начальными навыками адаптации в динамично изменяющемся и развивающемся мире;</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b/>
          <w:bCs/>
          <w:color w:val="000000"/>
          <w:lang w:eastAsia="ru-RU"/>
        </w:rPr>
        <w:t>Метапредметные 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 овладение способностью принимать и сохранять цели и задачи учебной деятельности, поиска средств её осуществления;</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 освоение способов решения проблем творческого и по</w:t>
      </w:r>
      <w:r w:rsidRPr="00613BD2">
        <w:rPr>
          <w:rFonts w:ascii="Times New Roman" w:hAnsi="Times New Roman"/>
          <w:color w:val="000000"/>
          <w:lang w:eastAsia="ru-RU"/>
        </w:rPr>
        <w:softHyphen/>
        <w:t>искового характера;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13BD2">
        <w:rPr>
          <w:rFonts w:ascii="Times New Roman" w:hAnsi="Times New Roman"/>
          <w:color w:val="000000"/>
          <w:lang w:eastAsia="ru-RU"/>
        </w:rPr>
        <w:softHyphen/>
        <w:t>фективные способы достижения результата;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D3201" w:rsidRPr="00613BD2" w:rsidRDefault="00AD3201" w:rsidP="00276328">
      <w:pPr>
        <w:shd w:val="clear" w:color="auto" w:fill="FFFFFF"/>
        <w:spacing w:after="0" w:line="240" w:lineRule="auto"/>
        <w:rPr>
          <w:rFonts w:ascii="Times New Roman" w:hAnsi="Times New Roman"/>
          <w:color w:val="000000"/>
          <w:lang w:eastAsia="ru-RU"/>
        </w:rPr>
      </w:pPr>
      <w:r w:rsidRPr="00613BD2">
        <w:rPr>
          <w:rFonts w:ascii="Times New Roman" w:hAnsi="Times New Roman"/>
          <w:b/>
          <w:bCs/>
          <w:color w:val="000000"/>
          <w:lang w:eastAsia="ru-RU"/>
        </w:rPr>
        <w:t>Предметные</w:t>
      </w:r>
      <w:r w:rsidRPr="00613BD2">
        <w:rPr>
          <w:rFonts w:ascii="Times New Roman" w:hAnsi="Times New Roman"/>
          <w:color w:val="000000"/>
          <w:lang w:eastAsia="ru-RU"/>
        </w:rPr>
        <w:t> </w:t>
      </w:r>
      <w:r w:rsidRPr="00613BD2">
        <w:rPr>
          <w:rFonts w:ascii="Times New Roman" w:hAnsi="Times New Roman"/>
          <w:b/>
          <w:bCs/>
          <w:color w:val="000000"/>
          <w:lang w:eastAsia="ru-RU"/>
        </w:rPr>
        <w:t>результаты: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 понимание особой роли России в мировой истории, вос</w:t>
      </w:r>
      <w:r w:rsidRPr="00613BD2">
        <w:rPr>
          <w:rFonts w:ascii="Times New Roman" w:hAnsi="Times New Roman"/>
          <w:color w:val="000000"/>
          <w:lang w:eastAsia="ru-RU"/>
        </w:rPr>
        <w:softHyphen/>
        <w:t>питание чувства гордости за национальные свершения, откры</w:t>
      </w:r>
      <w:r w:rsidRPr="00613BD2">
        <w:rPr>
          <w:rFonts w:ascii="Times New Roman" w:hAnsi="Times New Roman"/>
          <w:color w:val="000000"/>
          <w:lang w:eastAsia="ru-RU"/>
        </w:rPr>
        <w:softHyphen/>
        <w:t>тия, победы;</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3) осознание элементарных правил нравственного поведения в мире природы и людей, норм здоровьесберегающего поведения в природной и социальной среде;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 сформированность ценностного отношения к России, своему народу, краю, государственной символике, законам РФ, старшему поколению, к природе.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5) учащиеся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rsidR="00AD3201" w:rsidRPr="00613BD2" w:rsidRDefault="00AD3201" w:rsidP="00276328">
      <w:pPr>
        <w:shd w:val="clear" w:color="auto" w:fill="FFFFFF"/>
        <w:spacing w:after="0" w:line="240" w:lineRule="auto"/>
        <w:jc w:val="center"/>
        <w:rPr>
          <w:rFonts w:ascii="Times New Roman" w:hAnsi="Times New Roman"/>
          <w:color w:val="000000"/>
          <w:lang w:eastAsia="ru-RU"/>
        </w:rPr>
      </w:pPr>
      <w:r w:rsidRPr="00613BD2">
        <w:rPr>
          <w:rFonts w:ascii="Times New Roman" w:hAnsi="Times New Roman"/>
          <w:b/>
          <w:bCs/>
          <w:color w:val="000000"/>
          <w:lang w:eastAsia="ru-RU"/>
        </w:rPr>
        <w:t>Содержание учебного предмета</w:t>
      </w:r>
    </w:p>
    <w:p w:rsidR="00AD3201" w:rsidRPr="00613BD2" w:rsidRDefault="00AD3201" w:rsidP="00276328">
      <w:pPr>
        <w:shd w:val="clear" w:color="auto" w:fill="FFFFFF"/>
        <w:spacing w:after="0" w:line="240" w:lineRule="auto"/>
        <w:jc w:val="center"/>
        <w:rPr>
          <w:rFonts w:ascii="Times New Roman" w:hAnsi="Times New Roman"/>
          <w:color w:val="000000"/>
          <w:lang w:eastAsia="ru-RU"/>
        </w:rPr>
      </w:pPr>
      <w:r w:rsidRPr="00613BD2">
        <w:rPr>
          <w:rFonts w:ascii="Times New Roman" w:hAnsi="Times New Roman"/>
          <w:b/>
          <w:bCs/>
          <w:i/>
          <w:iCs/>
          <w:color w:val="000000"/>
          <w:lang w:eastAsia="ru-RU"/>
        </w:rPr>
        <w:t>1 класс </w:t>
      </w:r>
      <w:r w:rsidRPr="00613BD2">
        <w:rPr>
          <w:rFonts w:ascii="Times New Roman" w:hAnsi="Times New Roman"/>
          <w:b/>
          <w:bCs/>
          <w:color w:val="000000"/>
          <w:lang w:eastAsia="ru-RU"/>
        </w:rPr>
        <w:t>«Маленькие Россияне»</w:t>
      </w:r>
      <w:r w:rsidRPr="00613BD2">
        <w:rPr>
          <w:rFonts w:ascii="Times New Roman" w:hAnsi="Times New Roman"/>
          <w:b/>
          <w:bCs/>
          <w:i/>
          <w:iCs/>
          <w:color w:val="000000"/>
          <w:lang w:eastAsia="ru-RU"/>
        </w:rPr>
        <w:t> </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1.</w:t>
      </w:r>
      <w:r w:rsidRPr="00613BD2">
        <w:rPr>
          <w:rFonts w:ascii="Times New Roman" w:hAnsi="Times New Roman"/>
          <w:b/>
          <w:bCs/>
          <w:color w:val="000000"/>
          <w:lang w:eastAsia="ru-RU"/>
        </w:rPr>
        <w:t>“Я и я”(4ч)</w:t>
      </w:r>
      <w:r w:rsidRPr="00613BD2">
        <w:rPr>
          <w:rFonts w:ascii="Times New Roman" w:hAnsi="Times New Roman"/>
          <w:color w:val="000000"/>
          <w:lang w:eastAsia="ru-RU"/>
        </w:rPr>
        <w:t> – формирование гражданского отношения к себе.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Я, ты, мы. Мой сосед по парте. Кто что любит делать. </w:t>
      </w:r>
      <w:r w:rsidRPr="00613BD2">
        <w:rPr>
          <w:rFonts w:ascii="Times New Roman" w:hAnsi="Times New Roman"/>
          <w:i/>
          <w:iCs/>
          <w:color w:val="000000"/>
          <w:lang w:eastAsia="ru-RU"/>
        </w:rPr>
        <w:t>Антиреклама вредных привычек. Диагностика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2.</w:t>
      </w:r>
      <w:r w:rsidRPr="00613BD2">
        <w:rPr>
          <w:rFonts w:ascii="Times New Roman" w:hAnsi="Times New Roman"/>
          <w:b/>
          <w:bCs/>
          <w:color w:val="000000"/>
          <w:lang w:eastAsia="ru-RU"/>
        </w:rPr>
        <w:t>“Я и семья”(6ч)</w:t>
      </w:r>
      <w:r w:rsidRPr="00613BD2">
        <w:rPr>
          <w:rFonts w:ascii="Times New Roman" w:hAnsi="Times New Roman"/>
          <w:color w:val="000000"/>
          <w:lang w:eastAsia="ru-RU"/>
        </w:rPr>
        <w:t> – формирование гражданского отношения к своей семье.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Моя семья – моя радость. Фотографии из семейного альбома. В чем я должен им помочь? Кто мои бабушка, дедушка? Слушаем сказки моей бабушки. Моя красивая мама. Загляните в мамины глаза. </w:t>
      </w:r>
      <w:r w:rsidRPr="00613BD2">
        <w:rPr>
          <w:rFonts w:ascii="Times New Roman" w:hAnsi="Times New Roman"/>
          <w:i/>
          <w:iCs/>
          <w:color w:val="000000"/>
          <w:lang w:eastAsia="ru-RU"/>
        </w:rPr>
        <w:t>Конкурсы рисунков сказок, стихов. Оформление фотовыставки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lastRenderedPageBreak/>
        <w:t>3.</w:t>
      </w:r>
      <w:r w:rsidRPr="00613BD2">
        <w:rPr>
          <w:rFonts w:ascii="Times New Roman" w:hAnsi="Times New Roman"/>
          <w:b/>
          <w:bCs/>
          <w:color w:val="000000"/>
          <w:lang w:eastAsia="ru-RU"/>
        </w:rPr>
        <w:t>“Я и культура”(5ч)</w:t>
      </w:r>
      <w:r w:rsidRPr="00613BD2">
        <w:rPr>
          <w:rFonts w:ascii="Times New Roman" w:hAnsi="Times New Roman"/>
          <w:color w:val="000000"/>
          <w:lang w:eastAsia="ru-RU"/>
        </w:rPr>
        <w:t> – формирование отношения к искусству.</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Дары природы. Мисс осени. История моего села. Откуда пришли елоч</w:t>
      </w:r>
      <w:r w:rsidR="005F7A0D" w:rsidRPr="00613BD2">
        <w:rPr>
          <w:rFonts w:ascii="Times New Roman" w:hAnsi="Times New Roman"/>
          <w:color w:val="000000"/>
          <w:lang w:eastAsia="ru-RU"/>
        </w:rPr>
        <w:t>ные игрушки</w:t>
      </w:r>
      <w:r w:rsidRPr="00613BD2">
        <w:rPr>
          <w:rFonts w:ascii="Times New Roman" w:hAnsi="Times New Roman"/>
          <w:color w:val="000000"/>
          <w:lang w:eastAsia="ru-RU"/>
        </w:rPr>
        <w:t>.</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i/>
          <w:iCs/>
          <w:color w:val="000000"/>
          <w:lang w:eastAsia="ru-RU"/>
        </w:rPr>
        <w:t>Экскурсии в музеи, конкурсы поделок из природного материала.</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4.</w:t>
      </w:r>
      <w:r w:rsidRPr="00613BD2">
        <w:rPr>
          <w:rFonts w:ascii="Times New Roman" w:hAnsi="Times New Roman"/>
          <w:b/>
          <w:bCs/>
          <w:color w:val="000000"/>
          <w:lang w:eastAsia="ru-RU"/>
        </w:rPr>
        <w:t>“Я и школа”(8ч) </w:t>
      </w:r>
      <w:r w:rsidRPr="00613BD2">
        <w:rPr>
          <w:rFonts w:ascii="Times New Roman" w:hAnsi="Times New Roman"/>
          <w:color w:val="000000"/>
          <w:lang w:eastAsia="ru-RU"/>
        </w:rPr>
        <w:t>– формирование гражданского отношения к школе.</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Праздник первого звонка. Мой школьный дом. Правила поведения в школе. Законы жизни в классе. Школа вежливости.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Десант чистоты и порядка. Самый красивый школьный двор. </w:t>
      </w:r>
      <w:r w:rsidRPr="00613BD2">
        <w:rPr>
          <w:rFonts w:ascii="Times New Roman" w:hAnsi="Times New Roman"/>
          <w:i/>
          <w:iCs/>
          <w:color w:val="000000"/>
          <w:lang w:eastAsia="ru-RU"/>
        </w:rPr>
        <w:t>Экскурсии по школе, по школьному саду. Акции.</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5.</w:t>
      </w:r>
      <w:r w:rsidRPr="00613BD2">
        <w:rPr>
          <w:rFonts w:ascii="Times New Roman" w:hAnsi="Times New Roman"/>
          <w:b/>
          <w:bCs/>
          <w:color w:val="000000"/>
          <w:lang w:eastAsia="ru-RU"/>
        </w:rPr>
        <w:t>“Я и мое Отечество”(6ч) </w:t>
      </w:r>
      <w:r w:rsidRPr="00613BD2">
        <w:rPr>
          <w:rFonts w:ascii="Times New Roman" w:hAnsi="Times New Roman"/>
          <w:color w:val="000000"/>
          <w:lang w:eastAsia="ru-RU"/>
        </w:rPr>
        <w:t>– формирование гражданского отношения к Отечеству.</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Мои права и обязанности. Они защищают Родину. Мои родные – защитники Родины. Маленькие герои большой войны. Поклон тебе, солдат России. С чего начинается Родина? </w:t>
      </w:r>
      <w:r w:rsidRPr="00613BD2">
        <w:rPr>
          <w:rFonts w:ascii="Times New Roman" w:hAnsi="Times New Roman"/>
          <w:i/>
          <w:iCs/>
          <w:color w:val="000000"/>
          <w:lang w:eastAsia="ru-RU"/>
        </w:rPr>
        <w:t>Конкурсы стихов, песен. Подготовка и рассылка праздничных открыток.</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6.</w:t>
      </w:r>
      <w:r w:rsidRPr="00613BD2">
        <w:rPr>
          <w:rFonts w:ascii="Times New Roman" w:hAnsi="Times New Roman"/>
          <w:b/>
          <w:bCs/>
          <w:color w:val="000000"/>
          <w:lang w:eastAsia="ru-RU"/>
        </w:rPr>
        <w:t>“Я и планета”(4ч) –</w:t>
      </w:r>
      <w:r w:rsidRPr="00613BD2">
        <w:rPr>
          <w:rFonts w:ascii="Times New Roman" w:hAnsi="Times New Roman"/>
          <w:color w:val="000000"/>
          <w:lang w:eastAsia="ru-RU"/>
        </w:rPr>
        <w:t> формирование гражданского отношения к планете Земля.</w:t>
      </w:r>
    </w:p>
    <w:p w:rsidR="00AD3201" w:rsidRPr="00613BD2" w:rsidRDefault="00AD3201" w:rsidP="00276328">
      <w:pPr>
        <w:shd w:val="clear" w:color="auto" w:fill="FFFFFF"/>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Планета просит помощи. Маленькая страна. Мягкие лапки, а в лапках царапки. В гости к зеленой аптеке. </w:t>
      </w:r>
      <w:r w:rsidRPr="00613BD2">
        <w:rPr>
          <w:rFonts w:ascii="Times New Roman" w:hAnsi="Times New Roman"/>
          <w:i/>
          <w:iCs/>
          <w:color w:val="000000"/>
          <w:lang w:eastAsia="ru-RU"/>
        </w:rPr>
        <w:t>Конкурсы рисунков. Экскурсии, экологические акции</w:t>
      </w:r>
      <w:r w:rsidRPr="00613BD2">
        <w:rPr>
          <w:rFonts w:ascii="Times New Roman" w:hAnsi="Times New Roman"/>
          <w:color w:val="000000"/>
          <w:lang w:eastAsia="ru-RU"/>
        </w:rPr>
        <w:t>.</w:t>
      </w:r>
    </w:p>
    <w:p w:rsidR="00AD3201" w:rsidRPr="00613BD2" w:rsidRDefault="00AD3201" w:rsidP="00276328">
      <w:pPr>
        <w:shd w:val="clear" w:color="auto" w:fill="FFFFFF"/>
        <w:spacing w:after="0" w:line="240" w:lineRule="auto"/>
        <w:rPr>
          <w:rFonts w:ascii="Times New Roman" w:hAnsi="Times New Roman"/>
          <w:color w:val="000000"/>
          <w:lang w:eastAsia="ru-RU"/>
        </w:rPr>
      </w:pPr>
    </w:p>
    <w:p w:rsidR="00AD3201" w:rsidRPr="00613BD2" w:rsidRDefault="00AD3201" w:rsidP="00276328">
      <w:pPr>
        <w:shd w:val="clear" w:color="auto" w:fill="FFFFFF"/>
        <w:spacing w:after="0" w:line="240" w:lineRule="auto"/>
        <w:jc w:val="center"/>
        <w:rPr>
          <w:rFonts w:ascii="Times New Roman" w:hAnsi="Times New Roman"/>
          <w:b/>
          <w:color w:val="000000"/>
          <w:lang w:eastAsia="ru-RU"/>
        </w:rPr>
      </w:pPr>
      <w:r w:rsidRPr="00613BD2">
        <w:rPr>
          <w:rFonts w:ascii="Times New Roman" w:hAnsi="Times New Roman"/>
          <w:b/>
          <w:color w:val="000000"/>
          <w:lang w:eastAsia="ru-RU"/>
        </w:rPr>
        <w:t>КУРС ВНЕУРОЧНОЙ ДЕЯТЕЛЬНОСТИ «УМЕЛЫЕ РУЧКИ»</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Программа внеурочной деятельности для работы «Умелые ручки» создана в соответствии с требованиями Федерального государственного стандарта и Концепции духовно-нравственного воспитания и развития. 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базисному учебному плану на изучение курса «Технология» отводится всего 1 час в неделю.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Программа «Умелые руки» направлена на развитие творческих способностей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AD3201" w:rsidRPr="00613BD2" w:rsidRDefault="00AD3201" w:rsidP="00276328">
      <w:pPr>
        <w:spacing w:after="0" w:line="240" w:lineRule="auto"/>
        <w:jc w:val="both"/>
        <w:rPr>
          <w:rFonts w:ascii="Times New Roman" w:hAnsi="Times New Roman"/>
          <w:b/>
          <w:bCs/>
          <w:color w:val="000000"/>
        </w:rPr>
      </w:pPr>
      <w:r w:rsidRPr="00613BD2">
        <w:rPr>
          <w:rFonts w:ascii="Times New Roman" w:hAnsi="Times New Roman"/>
          <w:b/>
          <w:bCs/>
          <w:color w:val="000000"/>
        </w:rPr>
        <w:t xml:space="preserve">     Цель программы</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 xml:space="preserve">     Развитие творческих способностей ребенка, проявляющего интерес к техническому и художественному творчеству.</w:t>
      </w:r>
    </w:p>
    <w:p w:rsidR="00AD3201" w:rsidRPr="00613BD2" w:rsidRDefault="00AD3201" w:rsidP="00276328">
      <w:pPr>
        <w:spacing w:after="0" w:line="240" w:lineRule="auto"/>
        <w:jc w:val="both"/>
        <w:rPr>
          <w:rFonts w:ascii="Times New Roman" w:hAnsi="Times New Roman"/>
          <w:b/>
          <w:bCs/>
          <w:color w:val="000000"/>
        </w:rPr>
      </w:pPr>
      <w:r w:rsidRPr="00613BD2">
        <w:rPr>
          <w:rFonts w:ascii="Times New Roman" w:hAnsi="Times New Roman"/>
          <w:b/>
          <w:bCs/>
          <w:color w:val="000000"/>
        </w:rPr>
        <w:lastRenderedPageBreak/>
        <w:t xml:space="preserve">     Задачи:</w:t>
      </w:r>
    </w:p>
    <w:p w:rsidR="00AD3201" w:rsidRPr="00613BD2" w:rsidRDefault="00AD3201" w:rsidP="005D758F">
      <w:pPr>
        <w:numPr>
          <w:ilvl w:val="0"/>
          <w:numId w:val="111"/>
        </w:numPr>
        <w:spacing w:after="0" w:line="240" w:lineRule="auto"/>
        <w:ind w:left="360"/>
        <w:jc w:val="both"/>
        <w:rPr>
          <w:rFonts w:ascii="Times New Roman" w:hAnsi="Times New Roman"/>
          <w:color w:val="000000"/>
        </w:rPr>
      </w:pPr>
      <w:r w:rsidRPr="00613BD2">
        <w:rPr>
          <w:rFonts w:ascii="Times New Roman" w:hAnsi="Times New Roman"/>
          <w:color w:val="000000"/>
        </w:rPr>
        <w:t>развить у детей внимание к их творческим способностям и закрепить его в процессе индивидуальной и коллективной творческой деятельности;</w:t>
      </w:r>
    </w:p>
    <w:p w:rsidR="00AD3201" w:rsidRPr="00613BD2" w:rsidRDefault="00AD3201" w:rsidP="005D758F">
      <w:pPr>
        <w:numPr>
          <w:ilvl w:val="0"/>
          <w:numId w:val="111"/>
        </w:numPr>
        <w:spacing w:after="0" w:line="240" w:lineRule="auto"/>
        <w:ind w:left="360"/>
        <w:jc w:val="both"/>
        <w:rPr>
          <w:rFonts w:ascii="Times New Roman" w:hAnsi="Times New Roman"/>
          <w:color w:val="000000"/>
        </w:rPr>
      </w:pPr>
      <w:r w:rsidRPr="00613BD2">
        <w:rPr>
          <w:rFonts w:ascii="Times New Roman" w:hAnsi="Times New Roman"/>
          <w:color w:val="000000"/>
        </w:rPr>
        <w:t>воспитывать трудолюбие, бережное отношение к окружающим, самостоятельность и аккуратность;</w:t>
      </w:r>
    </w:p>
    <w:p w:rsidR="00AD3201" w:rsidRPr="00613BD2" w:rsidRDefault="00AD3201" w:rsidP="005D758F">
      <w:pPr>
        <w:numPr>
          <w:ilvl w:val="0"/>
          <w:numId w:val="111"/>
        </w:numPr>
        <w:spacing w:after="0" w:line="240" w:lineRule="auto"/>
        <w:ind w:left="360"/>
        <w:jc w:val="both"/>
        <w:rPr>
          <w:rFonts w:ascii="Times New Roman" w:hAnsi="Times New Roman"/>
          <w:color w:val="000000"/>
        </w:rPr>
      </w:pPr>
      <w:r w:rsidRPr="00613BD2">
        <w:rPr>
          <w:rFonts w:ascii="Times New Roman" w:hAnsi="Times New Roman"/>
          <w:color w:val="000000"/>
        </w:rPr>
        <w:t>обучить детей специфике технологии изготовления поделок с учетом возможностей материалов;</w:t>
      </w:r>
    </w:p>
    <w:p w:rsidR="00AD3201" w:rsidRPr="00613BD2" w:rsidRDefault="00AD3201" w:rsidP="005D758F">
      <w:pPr>
        <w:numPr>
          <w:ilvl w:val="0"/>
          <w:numId w:val="111"/>
        </w:numPr>
        <w:spacing w:after="0" w:line="240" w:lineRule="auto"/>
        <w:ind w:left="340"/>
        <w:jc w:val="both"/>
        <w:rPr>
          <w:rFonts w:ascii="Times New Roman" w:hAnsi="Times New Roman"/>
          <w:color w:val="000000"/>
        </w:rPr>
      </w:pPr>
      <w:r w:rsidRPr="00613BD2">
        <w:rPr>
          <w:rFonts w:ascii="Times New Roman" w:hAnsi="Times New Roman"/>
          <w:color w:val="000000"/>
        </w:rPr>
        <w:t>организовать участие детей в выставках, конкурсах.</w:t>
      </w:r>
    </w:p>
    <w:p w:rsidR="00AD3201" w:rsidRPr="00613BD2" w:rsidRDefault="00AD3201" w:rsidP="00276328">
      <w:pPr>
        <w:spacing w:after="0" w:line="240" w:lineRule="auto"/>
        <w:ind w:left="-20" w:right="-57"/>
        <w:jc w:val="both"/>
        <w:rPr>
          <w:rFonts w:ascii="Times New Roman" w:hAnsi="Times New Roman"/>
          <w:color w:val="000000"/>
        </w:rPr>
      </w:pPr>
      <w:r w:rsidRPr="00613BD2">
        <w:rPr>
          <w:rFonts w:ascii="Times New Roman" w:hAnsi="Times New Roman"/>
          <w:color w:val="000000"/>
        </w:rPr>
        <w:t xml:space="preserve">     В программе уделено внимание возрастным особенностям учащихся. Эффективность учебно-воспитательной работы напрямую зависит от возрастных возможностей, темперамента, характера, способностей воспитанников, на которые надо опираться в процессе занятий.</w:t>
      </w:r>
    </w:p>
    <w:p w:rsidR="00AD3201" w:rsidRPr="00613BD2" w:rsidRDefault="00AD3201" w:rsidP="00276328">
      <w:pPr>
        <w:pStyle w:val="36"/>
        <w:autoSpaceDE w:val="0"/>
        <w:spacing w:after="0" w:line="240" w:lineRule="auto"/>
        <w:rPr>
          <w:rFonts w:ascii="Times New Roman" w:hAnsi="Times New Roman"/>
          <w:b/>
          <w:bCs/>
          <w:color w:val="000000"/>
        </w:rPr>
      </w:pPr>
      <w:r w:rsidRPr="00613BD2">
        <w:rPr>
          <w:rFonts w:ascii="Times New Roman" w:hAnsi="Times New Roman"/>
          <w:b/>
          <w:bCs/>
          <w:color w:val="000000"/>
        </w:rPr>
        <w:t>Планируемые результаты обучения  4 класса:</w:t>
      </w:r>
    </w:p>
    <w:p w:rsidR="00AD3201" w:rsidRPr="00613BD2" w:rsidRDefault="00AD3201" w:rsidP="00276328">
      <w:pPr>
        <w:pStyle w:val="16"/>
        <w:rPr>
          <w:rFonts w:ascii="Times New Roman" w:hAnsi="Times New Roman"/>
          <w:b/>
        </w:rPr>
      </w:pPr>
      <w:r w:rsidRPr="00613BD2">
        <w:rPr>
          <w:rFonts w:ascii="Times New Roman" w:hAnsi="Times New Roman"/>
          <w:b/>
        </w:rPr>
        <w:t xml:space="preserve">     Личностные: </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Освоение детьми программы «Умелые ручки» направлено на достижение комплекса  результатов в соответствии с требованиями федерального государственного образовательного стандарта.</w:t>
      </w:r>
    </w:p>
    <w:p w:rsidR="00AD3201" w:rsidRPr="00613BD2" w:rsidRDefault="00AD3201" w:rsidP="00276328">
      <w:pPr>
        <w:pStyle w:val="16"/>
        <w:jc w:val="both"/>
        <w:rPr>
          <w:rFonts w:ascii="Times New Roman" w:hAnsi="Times New Roman"/>
          <w:i/>
          <w:u w:val="single"/>
        </w:rPr>
      </w:pPr>
      <w:r w:rsidRPr="00613BD2">
        <w:rPr>
          <w:rFonts w:ascii="Times New Roman" w:hAnsi="Times New Roman"/>
          <w:i/>
        </w:rPr>
        <w:t xml:space="preserve">     </w:t>
      </w:r>
      <w:r w:rsidRPr="00613BD2">
        <w:rPr>
          <w:rFonts w:ascii="Times New Roman" w:hAnsi="Times New Roman"/>
          <w:i/>
          <w:u w:val="single"/>
        </w:rPr>
        <w:t>В сфере личностных универсальных учебных действий у учащихся будут сформированы:</w:t>
      </w:r>
    </w:p>
    <w:p w:rsidR="00AD3201" w:rsidRPr="00613BD2" w:rsidRDefault="00AD3201" w:rsidP="00276328">
      <w:pPr>
        <w:pStyle w:val="16"/>
        <w:jc w:val="both"/>
        <w:rPr>
          <w:rFonts w:ascii="Times New Roman" w:hAnsi="Times New Roman"/>
        </w:rPr>
      </w:pPr>
      <w:r w:rsidRPr="00613BD2">
        <w:rPr>
          <w:rFonts w:ascii="Times New Roman" w:hAnsi="Times New Roman"/>
        </w:rPr>
        <w:t>-   учебно – познавательного интерес к декоративно – прикладному творчеству, как одному из видов изобразительного искусства;</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чувство прекрасного и эстетические чувства на основе знакомства с мультикультурной картиной  современного мира; </w:t>
      </w:r>
    </w:p>
    <w:p w:rsidR="00AD3201" w:rsidRPr="00613BD2" w:rsidRDefault="00AD3201" w:rsidP="00276328">
      <w:pPr>
        <w:pStyle w:val="16"/>
        <w:jc w:val="both"/>
        <w:rPr>
          <w:rFonts w:ascii="Times New Roman" w:hAnsi="Times New Roman"/>
        </w:rPr>
      </w:pPr>
      <w:r w:rsidRPr="00613BD2">
        <w:rPr>
          <w:rFonts w:ascii="Times New Roman" w:hAnsi="Times New Roman"/>
        </w:rPr>
        <w:t>-  навык самостоятельной работы  и работы в группе при выполнении практических творческих работ;</w:t>
      </w:r>
    </w:p>
    <w:p w:rsidR="00AD3201" w:rsidRPr="00613BD2" w:rsidRDefault="00AD3201" w:rsidP="00276328">
      <w:pPr>
        <w:pStyle w:val="16"/>
        <w:jc w:val="both"/>
        <w:rPr>
          <w:rFonts w:ascii="Times New Roman" w:hAnsi="Times New Roman"/>
        </w:rPr>
      </w:pPr>
      <w:r w:rsidRPr="00613BD2">
        <w:rPr>
          <w:rFonts w:ascii="Times New Roman" w:hAnsi="Times New Roman"/>
        </w:rPr>
        <w:t>-  ориентации на понимание причин успеха в творческой деятельности;</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способность к самооценке на основе критерия успешности деятельности; </w:t>
      </w:r>
    </w:p>
    <w:p w:rsidR="00AD3201" w:rsidRPr="00613BD2" w:rsidRDefault="00AD3201" w:rsidP="00276328">
      <w:pPr>
        <w:pStyle w:val="16"/>
        <w:jc w:val="both"/>
        <w:rPr>
          <w:rFonts w:ascii="Times New Roman" w:hAnsi="Times New Roman"/>
        </w:rPr>
      </w:pPr>
      <w:r w:rsidRPr="00613BD2">
        <w:rPr>
          <w:rFonts w:ascii="Times New Roman" w:hAnsi="Times New Roman"/>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D3201" w:rsidRPr="00613BD2" w:rsidRDefault="00AD3201" w:rsidP="00276328">
      <w:pPr>
        <w:pStyle w:val="16"/>
        <w:jc w:val="both"/>
        <w:rPr>
          <w:rFonts w:ascii="Times New Roman" w:hAnsi="Times New Roman"/>
          <w:i/>
          <w:u w:val="single"/>
        </w:rPr>
      </w:pPr>
      <w:r w:rsidRPr="00613BD2">
        <w:rPr>
          <w:rFonts w:ascii="Times New Roman" w:hAnsi="Times New Roman"/>
          <w:i/>
        </w:rPr>
        <w:t xml:space="preserve">     </w:t>
      </w:r>
      <w:r w:rsidRPr="00613BD2">
        <w:rPr>
          <w:rFonts w:ascii="Times New Roman" w:hAnsi="Times New Roman"/>
          <w:i/>
          <w:u w:val="single"/>
        </w:rPr>
        <w:t>В сфере регулятивных  универсальных учебных действий  учащиеся научатся:</w:t>
      </w:r>
    </w:p>
    <w:p w:rsidR="00AD3201" w:rsidRPr="00613BD2" w:rsidRDefault="00AD3201" w:rsidP="00276328">
      <w:pPr>
        <w:pStyle w:val="16"/>
        <w:jc w:val="both"/>
        <w:rPr>
          <w:rFonts w:ascii="Times New Roman" w:hAnsi="Times New Roman"/>
        </w:rPr>
      </w:pPr>
      <w:r w:rsidRPr="00613BD2">
        <w:rPr>
          <w:rFonts w:ascii="Times New Roman" w:hAnsi="Times New Roman"/>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AD3201" w:rsidRPr="00613BD2" w:rsidRDefault="00AD3201" w:rsidP="00276328">
      <w:pPr>
        <w:pStyle w:val="16"/>
        <w:jc w:val="both"/>
        <w:rPr>
          <w:rFonts w:ascii="Times New Roman" w:hAnsi="Times New Roman"/>
        </w:rPr>
      </w:pPr>
      <w:r w:rsidRPr="00613BD2">
        <w:rPr>
          <w:rFonts w:ascii="Times New Roman" w:hAnsi="Times New Roman"/>
        </w:rPr>
        <w:t>- осуществлять итоговый и пошаговый контроль в своей творческой деятельности;</w:t>
      </w:r>
    </w:p>
    <w:p w:rsidR="00AD3201" w:rsidRPr="00613BD2" w:rsidRDefault="00AD3201" w:rsidP="00276328">
      <w:pPr>
        <w:pStyle w:val="16"/>
        <w:jc w:val="both"/>
        <w:rPr>
          <w:rFonts w:ascii="Times New Roman" w:hAnsi="Times New Roman"/>
        </w:rPr>
      </w:pPr>
      <w:r w:rsidRPr="00613BD2">
        <w:rPr>
          <w:rFonts w:ascii="Times New Roman" w:hAnsi="Times New Roman"/>
        </w:rPr>
        <w:t>- адекватно воспринимать оценку своих работ окружающих;</w:t>
      </w:r>
    </w:p>
    <w:p w:rsidR="00AD3201" w:rsidRPr="00613BD2" w:rsidRDefault="00AD3201" w:rsidP="00276328">
      <w:pPr>
        <w:pStyle w:val="16"/>
        <w:jc w:val="both"/>
        <w:rPr>
          <w:rFonts w:ascii="Times New Roman" w:hAnsi="Times New Roman"/>
        </w:rPr>
      </w:pPr>
      <w:r w:rsidRPr="00613BD2">
        <w:rPr>
          <w:rFonts w:ascii="Times New Roman" w:hAnsi="Times New Roman"/>
        </w:rPr>
        <w:t>- вносить необходимые коррективы в действие после его завершения на основе оценки и характере сделанных ошибок.</w:t>
      </w:r>
    </w:p>
    <w:p w:rsidR="00AD3201" w:rsidRPr="00613BD2" w:rsidRDefault="00AD3201" w:rsidP="00276328">
      <w:pPr>
        <w:pStyle w:val="16"/>
        <w:jc w:val="both"/>
        <w:rPr>
          <w:rFonts w:ascii="Times New Roman" w:hAnsi="Times New Roman"/>
        </w:rPr>
      </w:pPr>
      <w:r w:rsidRPr="00613BD2">
        <w:rPr>
          <w:rFonts w:ascii="Times New Roman" w:hAnsi="Times New Roman"/>
        </w:rPr>
        <w:t>-отбирать и выстраивать оптимальную технологическую последовательность реализации собственного или предложенного замысла;</w:t>
      </w:r>
    </w:p>
    <w:p w:rsidR="00AD3201" w:rsidRPr="00613BD2" w:rsidRDefault="00AD3201" w:rsidP="00276328">
      <w:pPr>
        <w:pStyle w:val="16"/>
        <w:jc w:val="both"/>
        <w:rPr>
          <w:rFonts w:ascii="Times New Roman" w:hAnsi="Times New Roman"/>
          <w:i/>
          <w:u w:val="single"/>
        </w:rPr>
      </w:pPr>
      <w:r w:rsidRPr="00613BD2">
        <w:rPr>
          <w:rFonts w:ascii="Times New Roman" w:hAnsi="Times New Roman"/>
          <w:i/>
        </w:rPr>
        <w:t xml:space="preserve">     </w:t>
      </w:r>
      <w:r w:rsidRPr="00613BD2">
        <w:rPr>
          <w:rFonts w:ascii="Times New Roman" w:hAnsi="Times New Roman"/>
          <w:i/>
          <w:u w:val="single"/>
        </w:rPr>
        <w:t>В сфере познавательных   универсальных учебных действий  учащиеся научатся:</w:t>
      </w:r>
    </w:p>
    <w:p w:rsidR="00AD3201" w:rsidRPr="00613BD2" w:rsidRDefault="00AD3201" w:rsidP="00276328">
      <w:pPr>
        <w:pStyle w:val="16"/>
        <w:jc w:val="both"/>
        <w:rPr>
          <w:rFonts w:ascii="Times New Roman" w:hAnsi="Times New Roman"/>
        </w:rPr>
      </w:pPr>
      <w:r w:rsidRPr="00613BD2">
        <w:rPr>
          <w:rFonts w:ascii="Times New Roman" w:hAnsi="Times New Roman"/>
        </w:rPr>
        <w:t>- различать изученные виды декоративно – прикладного искусства, представлять их место и роль в жизни человека и общества;</w:t>
      </w:r>
    </w:p>
    <w:p w:rsidR="00AD3201" w:rsidRPr="00613BD2" w:rsidRDefault="00AD3201" w:rsidP="00276328">
      <w:pPr>
        <w:pStyle w:val="16"/>
        <w:jc w:val="both"/>
        <w:rPr>
          <w:rFonts w:ascii="Times New Roman" w:hAnsi="Times New Roman"/>
        </w:rPr>
      </w:pPr>
      <w:r w:rsidRPr="00613BD2">
        <w:rPr>
          <w:rFonts w:ascii="Times New Roman" w:hAnsi="Times New Roman"/>
        </w:rPr>
        <w:t>- приобретать и осуществлять практические навыки и умения в художественном творчестве;</w:t>
      </w:r>
    </w:p>
    <w:p w:rsidR="00AD3201" w:rsidRPr="00613BD2" w:rsidRDefault="00AD3201" w:rsidP="00276328">
      <w:pPr>
        <w:pStyle w:val="16"/>
        <w:jc w:val="both"/>
        <w:rPr>
          <w:rFonts w:ascii="Times New Roman" w:hAnsi="Times New Roman"/>
        </w:rPr>
      </w:pPr>
      <w:r w:rsidRPr="00613BD2">
        <w:rPr>
          <w:rFonts w:ascii="Times New Roman" w:hAnsi="Times New Roman"/>
        </w:rPr>
        <w:t>- осваивать особенности художественно – выразительных средств,  материалов и техник, применяемых в декоративно – прикладном творчестве.</w:t>
      </w:r>
    </w:p>
    <w:p w:rsidR="00AD3201" w:rsidRPr="00613BD2" w:rsidRDefault="00AD3201" w:rsidP="00276328">
      <w:pPr>
        <w:pStyle w:val="16"/>
        <w:jc w:val="both"/>
        <w:rPr>
          <w:rFonts w:ascii="Times New Roman" w:hAnsi="Times New Roman"/>
        </w:rPr>
      </w:pPr>
      <w:r w:rsidRPr="00613BD2">
        <w:rPr>
          <w:rFonts w:ascii="Times New Roman" w:hAnsi="Times New Roman"/>
        </w:rPr>
        <w:t>- развивать художественный вкус как способность чувствовать и воспринимать многообразие видов и жанров искусства;</w:t>
      </w:r>
    </w:p>
    <w:p w:rsidR="00AD3201" w:rsidRPr="00613BD2" w:rsidRDefault="00AD3201" w:rsidP="00276328">
      <w:pPr>
        <w:pStyle w:val="16"/>
        <w:jc w:val="both"/>
        <w:rPr>
          <w:rFonts w:ascii="Times New Roman" w:hAnsi="Times New Roman"/>
        </w:rPr>
      </w:pPr>
      <w:r w:rsidRPr="00613BD2">
        <w:rPr>
          <w:rFonts w:ascii="Times New Roman" w:hAnsi="Times New Roman"/>
        </w:rPr>
        <w:t>- художественно – образному, эстетическому типу мышления, формированию целостного восприятия мира;</w:t>
      </w:r>
    </w:p>
    <w:p w:rsidR="00AD3201" w:rsidRPr="00613BD2" w:rsidRDefault="00AD3201" w:rsidP="00276328">
      <w:pPr>
        <w:pStyle w:val="16"/>
        <w:jc w:val="both"/>
        <w:rPr>
          <w:rFonts w:ascii="Times New Roman" w:hAnsi="Times New Roman"/>
        </w:rPr>
      </w:pPr>
      <w:r w:rsidRPr="00613BD2">
        <w:rPr>
          <w:rFonts w:ascii="Times New Roman" w:hAnsi="Times New Roman"/>
        </w:rPr>
        <w:t>-  развивать  фантазию, воображения, художественную интуицию, память;</w:t>
      </w:r>
    </w:p>
    <w:p w:rsidR="00AD3201" w:rsidRPr="00613BD2" w:rsidRDefault="00AD3201" w:rsidP="00276328">
      <w:pPr>
        <w:pStyle w:val="16"/>
        <w:jc w:val="both"/>
        <w:rPr>
          <w:rFonts w:ascii="Times New Roman" w:hAnsi="Times New Roman"/>
        </w:rPr>
      </w:pPr>
      <w:r w:rsidRPr="00613BD2">
        <w:rPr>
          <w:rFonts w:ascii="Times New Roman" w:hAnsi="Times New Roman"/>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AD3201" w:rsidRPr="00613BD2" w:rsidRDefault="00AD3201" w:rsidP="00276328">
      <w:pPr>
        <w:pStyle w:val="16"/>
        <w:jc w:val="both"/>
        <w:rPr>
          <w:rFonts w:ascii="Times New Roman" w:hAnsi="Times New Roman"/>
          <w:i/>
          <w:u w:val="single"/>
        </w:rPr>
      </w:pPr>
      <w:r w:rsidRPr="00613BD2">
        <w:rPr>
          <w:rFonts w:ascii="Times New Roman" w:hAnsi="Times New Roman"/>
          <w:i/>
        </w:rPr>
        <w:t xml:space="preserve">     </w:t>
      </w:r>
      <w:r w:rsidRPr="00613BD2">
        <w:rPr>
          <w:rFonts w:ascii="Times New Roman" w:hAnsi="Times New Roman"/>
          <w:i/>
          <w:u w:val="single"/>
        </w:rPr>
        <w:t>В сфере коммуникативных  универсальных учебных действий  учащиеся научатся:</w:t>
      </w:r>
    </w:p>
    <w:p w:rsidR="00AD3201" w:rsidRPr="00613BD2" w:rsidRDefault="00AD3201" w:rsidP="00276328">
      <w:pPr>
        <w:pStyle w:val="16"/>
        <w:jc w:val="both"/>
        <w:rPr>
          <w:rFonts w:ascii="Times New Roman" w:hAnsi="Times New Roman"/>
        </w:rPr>
      </w:pPr>
      <w:r w:rsidRPr="00613BD2">
        <w:rPr>
          <w:rFonts w:ascii="Times New Roman" w:hAnsi="Times New Roman"/>
        </w:rPr>
        <w:t>-первоначальному опыту осуществления совместной продуктивной деятельности;</w:t>
      </w:r>
    </w:p>
    <w:p w:rsidR="00AD3201" w:rsidRPr="00613BD2" w:rsidRDefault="00AD3201" w:rsidP="00276328">
      <w:pPr>
        <w:pStyle w:val="16"/>
        <w:jc w:val="both"/>
        <w:rPr>
          <w:rFonts w:ascii="Times New Roman" w:hAnsi="Times New Roman"/>
        </w:rPr>
      </w:pPr>
      <w:r w:rsidRPr="00613BD2">
        <w:rPr>
          <w:rFonts w:ascii="Times New Roman" w:hAnsi="Times New Roman"/>
        </w:rPr>
        <w:lastRenderedPageBreak/>
        <w:t xml:space="preserve"> - сотрудничать и оказывать взаимопомощь, доброжелательно и уважительно строить свое общение со сверстниками и взрослыми</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 формировать собственное мнение и позицию;</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 </w:t>
      </w:r>
    </w:p>
    <w:p w:rsidR="00AD3201" w:rsidRPr="00613BD2" w:rsidRDefault="00AD3201" w:rsidP="00276328">
      <w:pPr>
        <w:pStyle w:val="af6"/>
        <w:spacing w:before="0" w:beforeAutospacing="0" w:after="0" w:afterAutospacing="0"/>
        <w:jc w:val="both"/>
        <w:rPr>
          <w:rStyle w:val="a4"/>
          <w:sz w:val="22"/>
          <w:szCs w:val="22"/>
        </w:rPr>
      </w:pPr>
      <w:r w:rsidRPr="00613BD2">
        <w:rPr>
          <w:rStyle w:val="a4"/>
          <w:sz w:val="22"/>
          <w:szCs w:val="22"/>
        </w:rPr>
        <w:t>Метапредметные:</w:t>
      </w:r>
    </w:p>
    <w:p w:rsidR="00AD3201" w:rsidRPr="00613BD2" w:rsidRDefault="00AD3201" w:rsidP="00276328">
      <w:pPr>
        <w:pStyle w:val="af6"/>
        <w:spacing w:before="0" w:beforeAutospacing="0" w:after="0" w:afterAutospacing="0"/>
        <w:jc w:val="both"/>
        <w:rPr>
          <w:rStyle w:val="aff5"/>
          <w:i w:val="0"/>
          <w:iCs w:val="0"/>
          <w:sz w:val="22"/>
          <w:szCs w:val="22"/>
          <w:u w:val="single"/>
        </w:rPr>
      </w:pPr>
      <w:r w:rsidRPr="00613BD2">
        <w:rPr>
          <w:sz w:val="22"/>
          <w:szCs w:val="22"/>
        </w:rPr>
        <w:t xml:space="preserve">     </w:t>
      </w:r>
      <w:r w:rsidRPr="00613BD2">
        <w:rPr>
          <w:sz w:val="22"/>
          <w:szCs w:val="22"/>
          <w:u w:val="single"/>
        </w:rPr>
        <w:t>Познавательные:</w:t>
      </w:r>
      <w:r w:rsidRPr="00613BD2">
        <w:rPr>
          <w:rStyle w:val="aff5"/>
          <w:sz w:val="22"/>
          <w:szCs w:val="22"/>
        </w:rPr>
        <w:t>Общеучебные:</w:t>
      </w:r>
    </w:p>
    <w:p w:rsidR="00AD3201" w:rsidRPr="00613BD2" w:rsidRDefault="00AD3201" w:rsidP="00276328">
      <w:pPr>
        <w:pStyle w:val="af6"/>
        <w:spacing w:before="0" w:beforeAutospacing="0" w:after="0" w:afterAutospacing="0"/>
        <w:jc w:val="both"/>
        <w:rPr>
          <w:sz w:val="22"/>
          <w:szCs w:val="22"/>
        </w:rPr>
      </w:pPr>
      <w:r w:rsidRPr="00613BD2">
        <w:rPr>
          <w:sz w:val="22"/>
          <w:szCs w:val="22"/>
        </w:rPr>
        <w:t>1)    самостоятельное выделение и формулирование познавательной цели;</w:t>
      </w:r>
    </w:p>
    <w:p w:rsidR="00AD3201" w:rsidRPr="00613BD2" w:rsidRDefault="00AD3201" w:rsidP="00276328">
      <w:pPr>
        <w:pStyle w:val="af6"/>
        <w:spacing w:before="0" w:beforeAutospacing="0" w:after="0" w:afterAutospacing="0"/>
        <w:jc w:val="both"/>
        <w:rPr>
          <w:sz w:val="22"/>
          <w:szCs w:val="22"/>
        </w:rPr>
      </w:pPr>
      <w:r w:rsidRPr="00613BD2">
        <w:rPr>
          <w:sz w:val="22"/>
          <w:szCs w:val="22"/>
        </w:rPr>
        <w:t>2)    выбор наиболее эффективных способов решения задач в зависимости от конкретных условий;</w:t>
      </w:r>
    </w:p>
    <w:p w:rsidR="00AD3201" w:rsidRPr="00613BD2" w:rsidRDefault="00AD3201" w:rsidP="00276328">
      <w:pPr>
        <w:pStyle w:val="af6"/>
        <w:spacing w:before="0" w:beforeAutospacing="0" w:after="0" w:afterAutospacing="0"/>
        <w:jc w:val="both"/>
        <w:rPr>
          <w:sz w:val="22"/>
          <w:szCs w:val="22"/>
        </w:rPr>
      </w:pPr>
      <w:r w:rsidRPr="00613BD2">
        <w:rPr>
          <w:sz w:val="22"/>
          <w:szCs w:val="22"/>
        </w:rPr>
        <w:t>3)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D3201" w:rsidRPr="00613BD2" w:rsidRDefault="00AD3201" w:rsidP="00276328">
      <w:pPr>
        <w:pStyle w:val="af6"/>
        <w:spacing w:before="0" w:beforeAutospacing="0" w:after="0" w:afterAutospacing="0"/>
        <w:jc w:val="both"/>
        <w:rPr>
          <w:rStyle w:val="aff5"/>
          <w:sz w:val="22"/>
          <w:szCs w:val="22"/>
        </w:rPr>
      </w:pPr>
      <w:r w:rsidRPr="00613BD2">
        <w:rPr>
          <w:rStyle w:val="aff5"/>
          <w:sz w:val="22"/>
          <w:szCs w:val="22"/>
        </w:rPr>
        <w:t>Логические :</w:t>
      </w:r>
    </w:p>
    <w:p w:rsidR="00AD3201" w:rsidRPr="00613BD2" w:rsidRDefault="00AD3201" w:rsidP="00276328">
      <w:pPr>
        <w:pStyle w:val="af6"/>
        <w:spacing w:before="0" w:beforeAutospacing="0" w:after="0" w:afterAutospacing="0"/>
        <w:jc w:val="both"/>
        <w:rPr>
          <w:sz w:val="22"/>
          <w:szCs w:val="22"/>
        </w:rPr>
      </w:pPr>
      <w:r w:rsidRPr="00613BD2">
        <w:rPr>
          <w:sz w:val="22"/>
          <w:szCs w:val="22"/>
        </w:rPr>
        <w:t>1)   анализ объектов с целью выделения признаков (существенных, несущественных);</w:t>
      </w:r>
    </w:p>
    <w:p w:rsidR="00AD3201" w:rsidRPr="00613BD2" w:rsidRDefault="00AD3201" w:rsidP="00276328">
      <w:pPr>
        <w:pStyle w:val="af6"/>
        <w:spacing w:before="0" w:beforeAutospacing="0" w:after="0" w:afterAutospacing="0"/>
        <w:jc w:val="both"/>
        <w:rPr>
          <w:sz w:val="22"/>
          <w:szCs w:val="22"/>
        </w:rPr>
      </w:pPr>
      <w:r w:rsidRPr="00613BD2">
        <w:rPr>
          <w:sz w:val="22"/>
          <w:szCs w:val="22"/>
        </w:rPr>
        <w:t>2)   синтез - составление целого из частей, в том числе самостоятельное достраивание с восполнением недостающих компонентов;</w:t>
      </w:r>
    </w:p>
    <w:p w:rsidR="00AD3201" w:rsidRPr="00613BD2" w:rsidRDefault="00AD3201" w:rsidP="00276328">
      <w:pPr>
        <w:pStyle w:val="af6"/>
        <w:spacing w:before="0" w:beforeAutospacing="0" w:after="0" w:afterAutospacing="0"/>
        <w:jc w:val="both"/>
        <w:rPr>
          <w:rStyle w:val="aff5"/>
          <w:sz w:val="22"/>
          <w:szCs w:val="22"/>
        </w:rPr>
      </w:pPr>
      <w:r w:rsidRPr="00613BD2">
        <w:rPr>
          <w:rStyle w:val="aff5"/>
          <w:sz w:val="22"/>
          <w:szCs w:val="22"/>
        </w:rPr>
        <w:t>Постановка и решение проблемы:</w:t>
      </w:r>
    </w:p>
    <w:p w:rsidR="00AD3201" w:rsidRPr="00613BD2" w:rsidRDefault="00AD3201" w:rsidP="00276328">
      <w:pPr>
        <w:pStyle w:val="af6"/>
        <w:spacing w:before="0" w:beforeAutospacing="0" w:after="0" w:afterAutospacing="0"/>
        <w:jc w:val="both"/>
        <w:rPr>
          <w:sz w:val="22"/>
          <w:szCs w:val="22"/>
        </w:rPr>
      </w:pPr>
      <w:r w:rsidRPr="00613BD2">
        <w:rPr>
          <w:sz w:val="22"/>
          <w:szCs w:val="22"/>
        </w:rPr>
        <w:t>1)    формулирование проблемы;</w:t>
      </w:r>
    </w:p>
    <w:p w:rsidR="00AD3201" w:rsidRPr="00613BD2" w:rsidRDefault="00AD3201" w:rsidP="00276328">
      <w:pPr>
        <w:pStyle w:val="af6"/>
        <w:spacing w:before="0" w:beforeAutospacing="0" w:after="0" w:afterAutospacing="0"/>
        <w:jc w:val="both"/>
        <w:rPr>
          <w:sz w:val="22"/>
          <w:szCs w:val="22"/>
        </w:rPr>
      </w:pPr>
      <w:r w:rsidRPr="00613BD2">
        <w:rPr>
          <w:sz w:val="22"/>
          <w:szCs w:val="22"/>
        </w:rPr>
        <w:t>2)    самостоятельное создание способов решения проблем творческого и поискового характера.</w:t>
      </w:r>
    </w:p>
    <w:p w:rsidR="00AD3201" w:rsidRPr="00613BD2" w:rsidRDefault="00AD3201" w:rsidP="00276328">
      <w:pPr>
        <w:pStyle w:val="af6"/>
        <w:spacing w:before="0" w:beforeAutospacing="0" w:after="0" w:afterAutospacing="0"/>
        <w:jc w:val="both"/>
        <w:rPr>
          <w:sz w:val="22"/>
          <w:szCs w:val="22"/>
          <w:u w:val="single"/>
        </w:rPr>
      </w:pPr>
      <w:r w:rsidRPr="00613BD2">
        <w:rPr>
          <w:sz w:val="22"/>
          <w:szCs w:val="22"/>
        </w:rPr>
        <w:t xml:space="preserve">     </w:t>
      </w:r>
      <w:r w:rsidRPr="00613BD2">
        <w:rPr>
          <w:sz w:val="22"/>
          <w:szCs w:val="22"/>
          <w:u w:val="single"/>
        </w:rPr>
        <w:t>Регулятивные:</w:t>
      </w:r>
    </w:p>
    <w:p w:rsidR="00AD3201" w:rsidRPr="00613BD2" w:rsidRDefault="00AD3201" w:rsidP="00276328">
      <w:pPr>
        <w:pStyle w:val="af6"/>
        <w:spacing w:before="0" w:beforeAutospacing="0" w:after="0" w:afterAutospacing="0"/>
        <w:jc w:val="both"/>
        <w:rPr>
          <w:sz w:val="22"/>
          <w:szCs w:val="22"/>
        </w:rPr>
      </w:pPr>
      <w:r w:rsidRPr="00613BD2">
        <w:rPr>
          <w:sz w:val="22"/>
          <w:szCs w:val="22"/>
        </w:rPr>
        <w:t>1)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AD3201" w:rsidRPr="00613BD2" w:rsidRDefault="00AD3201" w:rsidP="00276328">
      <w:pPr>
        <w:pStyle w:val="af6"/>
        <w:spacing w:before="0" w:beforeAutospacing="0" w:after="0" w:afterAutospacing="0"/>
        <w:jc w:val="both"/>
        <w:rPr>
          <w:sz w:val="22"/>
          <w:szCs w:val="22"/>
        </w:rPr>
      </w:pPr>
      <w:r w:rsidRPr="00613BD2">
        <w:rPr>
          <w:sz w:val="22"/>
          <w:szCs w:val="22"/>
        </w:rPr>
        <w:t>2)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с учетом оценки этого результата самим обучающимся, учителем, товарищами;</w:t>
      </w:r>
    </w:p>
    <w:p w:rsidR="00AD3201" w:rsidRPr="00613BD2" w:rsidRDefault="00AD3201" w:rsidP="00276328">
      <w:pPr>
        <w:pStyle w:val="af6"/>
        <w:spacing w:before="0" w:beforeAutospacing="0" w:after="0" w:afterAutospacing="0"/>
        <w:jc w:val="both"/>
        <w:rPr>
          <w:sz w:val="22"/>
          <w:szCs w:val="22"/>
        </w:rPr>
      </w:pPr>
      <w:r w:rsidRPr="00613BD2">
        <w:rPr>
          <w:sz w:val="22"/>
          <w:szCs w:val="22"/>
        </w:rPr>
        <w:t>3)   оценка результатов работы.</w:t>
      </w:r>
    </w:p>
    <w:p w:rsidR="00AD3201" w:rsidRPr="00613BD2" w:rsidRDefault="00AD3201" w:rsidP="00276328">
      <w:pPr>
        <w:pStyle w:val="af6"/>
        <w:spacing w:before="0" w:beforeAutospacing="0" w:after="0" w:afterAutospacing="0"/>
        <w:jc w:val="both"/>
        <w:rPr>
          <w:sz w:val="22"/>
          <w:szCs w:val="22"/>
          <w:u w:val="single"/>
        </w:rPr>
      </w:pPr>
      <w:r w:rsidRPr="00613BD2">
        <w:rPr>
          <w:sz w:val="22"/>
          <w:szCs w:val="22"/>
        </w:rPr>
        <w:t xml:space="preserve">     </w:t>
      </w:r>
      <w:r w:rsidRPr="00613BD2">
        <w:rPr>
          <w:sz w:val="22"/>
          <w:szCs w:val="22"/>
          <w:u w:val="single"/>
        </w:rPr>
        <w:t>Коммуникативные:</w:t>
      </w:r>
    </w:p>
    <w:p w:rsidR="00AD3201" w:rsidRPr="00613BD2" w:rsidRDefault="00AD3201" w:rsidP="00276328">
      <w:pPr>
        <w:pStyle w:val="af6"/>
        <w:spacing w:before="0" w:beforeAutospacing="0" w:after="0" w:afterAutospacing="0"/>
        <w:jc w:val="both"/>
        <w:rPr>
          <w:sz w:val="22"/>
          <w:szCs w:val="22"/>
        </w:rPr>
      </w:pPr>
      <w:r w:rsidRPr="00613BD2">
        <w:rPr>
          <w:sz w:val="22"/>
          <w:szCs w:val="22"/>
        </w:rPr>
        <w:t>1)     планирование учебного сотрудничества с учителем и сверстниками - определение цели, функций участников, способов взаимодействия;</w:t>
      </w:r>
    </w:p>
    <w:p w:rsidR="00AD3201" w:rsidRPr="00613BD2" w:rsidRDefault="00AD3201" w:rsidP="00276328">
      <w:pPr>
        <w:pStyle w:val="af6"/>
        <w:spacing w:before="0" w:beforeAutospacing="0" w:after="0" w:afterAutospacing="0"/>
        <w:jc w:val="both"/>
        <w:rPr>
          <w:sz w:val="22"/>
          <w:szCs w:val="22"/>
        </w:rPr>
      </w:pPr>
      <w:r w:rsidRPr="00613BD2">
        <w:rPr>
          <w:sz w:val="22"/>
          <w:szCs w:val="22"/>
        </w:rPr>
        <w:t>2)      управление поведением партнёра-контроль, коррекция, оценка его действий;</w:t>
      </w:r>
    </w:p>
    <w:p w:rsidR="00AD3201" w:rsidRPr="0005692C" w:rsidRDefault="00AD3201" w:rsidP="0005692C">
      <w:pPr>
        <w:pStyle w:val="af6"/>
        <w:spacing w:before="0" w:beforeAutospacing="0" w:after="0" w:afterAutospacing="0"/>
        <w:jc w:val="both"/>
        <w:rPr>
          <w:sz w:val="22"/>
          <w:szCs w:val="22"/>
        </w:rPr>
      </w:pPr>
      <w:r w:rsidRPr="00613BD2">
        <w:rPr>
          <w:sz w:val="22"/>
          <w:szCs w:val="22"/>
        </w:rPr>
        <w:t>3)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w:t>
      </w:r>
      <w:r w:rsidR="0005692C">
        <w:rPr>
          <w:sz w:val="22"/>
          <w:szCs w:val="22"/>
        </w:rPr>
        <w:t>временных средств коммуникации.</w:t>
      </w:r>
    </w:p>
    <w:p w:rsidR="00AD3201" w:rsidRPr="00613BD2" w:rsidRDefault="00AD3201" w:rsidP="00276328">
      <w:pPr>
        <w:spacing w:after="0" w:line="240" w:lineRule="auto"/>
        <w:rPr>
          <w:rFonts w:ascii="Times New Roman" w:hAnsi="Times New Roman"/>
          <w:b/>
          <w:bCs/>
        </w:rPr>
      </w:pPr>
      <w:r w:rsidRPr="00613BD2">
        <w:rPr>
          <w:rFonts w:ascii="Times New Roman" w:hAnsi="Times New Roman"/>
          <w:b/>
          <w:bCs/>
        </w:rPr>
        <w:t>СОДЕРЖАНИЕ  УЧЕБНОГО КУРСА «УМЕЛЫЕ РУЧКИ» В 4 КЛАССЕ</w:t>
      </w:r>
    </w:p>
    <w:p w:rsidR="00AD3201" w:rsidRPr="00613BD2" w:rsidRDefault="00AD3201" w:rsidP="00276328">
      <w:pPr>
        <w:pStyle w:val="16"/>
        <w:jc w:val="both"/>
        <w:rPr>
          <w:rFonts w:ascii="Times New Roman" w:hAnsi="Times New Roman"/>
          <w:color w:val="000000"/>
          <w:u w:val="single"/>
        </w:rPr>
      </w:pPr>
      <w:r w:rsidRPr="00613BD2">
        <w:rPr>
          <w:rFonts w:ascii="Times New Roman" w:hAnsi="Times New Roman"/>
          <w:b/>
        </w:rPr>
        <w:t xml:space="preserve">     </w:t>
      </w:r>
      <w:r w:rsidRPr="00613BD2">
        <w:rPr>
          <w:rFonts w:ascii="Times New Roman" w:hAnsi="Times New Roman"/>
          <w:color w:val="000000"/>
          <w:u w:val="single"/>
          <w:lang w:val="en-US"/>
        </w:rPr>
        <w:t>I</w:t>
      </w:r>
      <w:r w:rsidRPr="00613BD2">
        <w:rPr>
          <w:rFonts w:ascii="Times New Roman" w:hAnsi="Times New Roman"/>
          <w:color w:val="000000"/>
          <w:u w:val="single"/>
        </w:rPr>
        <w:t>. «Работа с природным материалом». (5 часов)</w:t>
      </w:r>
    </w:p>
    <w:p w:rsidR="00AD3201" w:rsidRPr="00613BD2" w:rsidRDefault="00AD3201" w:rsidP="00276328">
      <w:pPr>
        <w:pStyle w:val="16"/>
        <w:jc w:val="both"/>
        <w:rPr>
          <w:rFonts w:ascii="Times New Roman" w:hAnsi="Times New Roman"/>
        </w:rPr>
      </w:pPr>
      <w:r w:rsidRPr="00613BD2">
        <w:rPr>
          <w:rFonts w:ascii="Times New Roman" w:hAnsi="Times New Roman"/>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AD3201" w:rsidRPr="00613BD2" w:rsidRDefault="00AD3201" w:rsidP="001C14E4">
      <w:pPr>
        <w:pStyle w:val="af6"/>
        <w:numPr>
          <w:ilvl w:val="0"/>
          <w:numId w:val="115"/>
        </w:numPr>
        <w:spacing w:before="0" w:beforeAutospacing="0" w:after="0" w:afterAutospacing="0"/>
        <w:rPr>
          <w:bCs/>
          <w:sz w:val="22"/>
          <w:szCs w:val="22"/>
        </w:rPr>
      </w:pPr>
      <w:r w:rsidRPr="00613BD2">
        <w:rPr>
          <w:bCs/>
          <w:sz w:val="22"/>
          <w:szCs w:val="22"/>
        </w:rPr>
        <w:t>Вводное занятие.</w:t>
      </w:r>
    </w:p>
    <w:p w:rsidR="00AD3201" w:rsidRPr="00613BD2" w:rsidRDefault="00AD3201" w:rsidP="001C14E4">
      <w:pPr>
        <w:pStyle w:val="af6"/>
        <w:numPr>
          <w:ilvl w:val="0"/>
          <w:numId w:val="115"/>
        </w:numPr>
        <w:spacing w:before="0" w:beforeAutospacing="0" w:after="0" w:afterAutospacing="0"/>
        <w:rPr>
          <w:bCs/>
          <w:sz w:val="22"/>
          <w:szCs w:val="22"/>
        </w:rPr>
      </w:pPr>
      <w:r w:rsidRPr="00613BD2">
        <w:rPr>
          <w:bCs/>
          <w:sz w:val="22"/>
          <w:szCs w:val="22"/>
        </w:rPr>
        <w:t>Колорит в композиции</w:t>
      </w:r>
    </w:p>
    <w:p w:rsidR="00AD3201" w:rsidRPr="00613BD2" w:rsidRDefault="00AD3201" w:rsidP="001C14E4">
      <w:pPr>
        <w:pStyle w:val="af6"/>
        <w:numPr>
          <w:ilvl w:val="0"/>
          <w:numId w:val="115"/>
        </w:numPr>
        <w:spacing w:before="0" w:beforeAutospacing="0" w:after="0" w:afterAutospacing="0"/>
        <w:rPr>
          <w:bCs/>
          <w:sz w:val="22"/>
          <w:szCs w:val="22"/>
        </w:rPr>
      </w:pPr>
      <w:r w:rsidRPr="00613BD2">
        <w:rPr>
          <w:bCs/>
          <w:sz w:val="22"/>
          <w:szCs w:val="22"/>
        </w:rPr>
        <w:t>Картина «Пейзаж с лодкой»</w:t>
      </w:r>
    </w:p>
    <w:p w:rsidR="00AD3201" w:rsidRPr="00613BD2" w:rsidRDefault="00AD3201" w:rsidP="001C14E4">
      <w:pPr>
        <w:pStyle w:val="af6"/>
        <w:numPr>
          <w:ilvl w:val="0"/>
          <w:numId w:val="115"/>
        </w:numPr>
        <w:spacing w:before="0" w:beforeAutospacing="0" w:after="0" w:afterAutospacing="0"/>
        <w:rPr>
          <w:bCs/>
          <w:sz w:val="22"/>
          <w:szCs w:val="22"/>
        </w:rPr>
      </w:pPr>
      <w:r w:rsidRPr="00613BD2">
        <w:rPr>
          <w:bCs/>
          <w:sz w:val="22"/>
          <w:szCs w:val="22"/>
        </w:rPr>
        <w:t>Объемная композиция «Этот загадочный мир»</w:t>
      </w:r>
    </w:p>
    <w:p w:rsidR="00AD3201" w:rsidRPr="00613BD2" w:rsidRDefault="00AD3201" w:rsidP="00276328">
      <w:pPr>
        <w:pStyle w:val="16"/>
        <w:jc w:val="both"/>
        <w:rPr>
          <w:rFonts w:ascii="Times New Roman" w:hAnsi="Times New Roman"/>
          <w:color w:val="000000"/>
          <w:u w:val="single"/>
        </w:rPr>
      </w:pPr>
      <w:r w:rsidRPr="00613BD2">
        <w:rPr>
          <w:rFonts w:ascii="Times New Roman" w:hAnsi="Times New Roman"/>
          <w:color w:val="000000"/>
          <w:u w:val="single"/>
          <w:lang w:val="en-US"/>
        </w:rPr>
        <w:t>II</w:t>
      </w:r>
      <w:r w:rsidRPr="00613BD2">
        <w:rPr>
          <w:rFonts w:ascii="Times New Roman" w:hAnsi="Times New Roman"/>
          <w:color w:val="000000"/>
          <w:u w:val="single"/>
        </w:rPr>
        <w:t>. «Работа с бумагой и картоном». (13 часов)</w:t>
      </w:r>
    </w:p>
    <w:p w:rsidR="00AD3201" w:rsidRPr="00613BD2" w:rsidRDefault="00AD3201" w:rsidP="00276328">
      <w:pPr>
        <w:pStyle w:val="16"/>
        <w:jc w:val="both"/>
        <w:rPr>
          <w:rFonts w:ascii="Times New Roman" w:hAnsi="Times New Roman"/>
        </w:rPr>
      </w:pPr>
      <w:r w:rsidRPr="00613BD2">
        <w:rPr>
          <w:rStyle w:val="a4"/>
          <w:rFonts w:ascii="Times New Roman" w:hAnsi="Times New Roman"/>
        </w:rPr>
        <w:lastRenderedPageBreak/>
        <w:t xml:space="preserve">      Бумага</w:t>
      </w:r>
      <w:r w:rsidRPr="00613BD2">
        <w:rPr>
          <w:rFonts w:ascii="Times New Roman" w:hAnsi="Times New Roman"/>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w:t>
      </w:r>
      <w:r w:rsidRPr="00613BD2">
        <w:rPr>
          <w:rStyle w:val="a4"/>
          <w:rFonts w:ascii="Times New Roman" w:hAnsi="Times New Roman"/>
        </w:rPr>
        <w:t>бумаги</w:t>
      </w:r>
      <w:r w:rsidRPr="00613BD2">
        <w:rPr>
          <w:rFonts w:ascii="Times New Roman" w:hAnsi="Times New Roman"/>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 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Техника «Квилинг»</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Подарочная упаковка</w:t>
      </w:r>
    </w:p>
    <w:p w:rsidR="00AD3201" w:rsidRPr="00613BD2" w:rsidRDefault="00AD3201" w:rsidP="001C14E4">
      <w:pPr>
        <w:pStyle w:val="36"/>
        <w:numPr>
          <w:ilvl w:val="0"/>
          <w:numId w:val="112"/>
        </w:numPr>
        <w:spacing w:after="0" w:line="240" w:lineRule="auto"/>
        <w:rPr>
          <w:rFonts w:ascii="Times New Roman" w:hAnsi="Times New Roman"/>
        </w:rPr>
      </w:pPr>
      <w:r w:rsidRPr="00613BD2">
        <w:rPr>
          <w:rFonts w:ascii="Times New Roman" w:hAnsi="Times New Roman"/>
        </w:rPr>
        <w:t>Техника «Оригами». Изделие «Кусудамы»</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Коллективное панно «Цветущий луг»</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Знакомство с изготовлением бумажных цветов для  «сладких букетов».</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Изделие «Топиарий»</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Изделие «Новогодний топиарий»</w:t>
      </w:r>
    </w:p>
    <w:p w:rsidR="00AD3201" w:rsidRPr="00613BD2" w:rsidRDefault="00AD3201" w:rsidP="001C14E4">
      <w:pPr>
        <w:pStyle w:val="af6"/>
        <w:numPr>
          <w:ilvl w:val="0"/>
          <w:numId w:val="112"/>
        </w:numPr>
        <w:spacing w:before="0" w:beforeAutospacing="0" w:after="0" w:afterAutospacing="0"/>
        <w:rPr>
          <w:bCs/>
          <w:sz w:val="22"/>
          <w:szCs w:val="22"/>
        </w:rPr>
      </w:pPr>
      <w:r w:rsidRPr="00613BD2">
        <w:rPr>
          <w:bCs/>
          <w:sz w:val="22"/>
          <w:szCs w:val="22"/>
        </w:rPr>
        <w:t>Выставка работ</w:t>
      </w:r>
    </w:p>
    <w:p w:rsidR="00AD3201" w:rsidRPr="00613BD2" w:rsidRDefault="00AD3201" w:rsidP="00276328">
      <w:pPr>
        <w:pStyle w:val="16"/>
        <w:jc w:val="both"/>
        <w:rPr>
          <w:rFonts w:ascii="Times New Roman" w:hAnsi="Times New Roman"/>
        </w:rPr>
      </w:pPr>
      <w:r w:rsidRPr="00613BD2">
        <w:rPr>
          <w:rFonts w:ascii="Times New Roman" w:hAnsi="Times New Roman"/>
          <w:i/>
        </w:rPr>
        <w:t> Темы для бесед:</w:t>
      </w:r>
      <w:r w:rsidRPr="00613BD2">
        <w:rPr>
          <w:rFonts w:ascii="Times New Roman" w:hAnsi="Times New Roman"/>
        </w:rPr>
        <w:t xml:space="preserve"> «История создания бумаги», «Как появились ножницы».</w:t>
      </w:r>
    </w:p>
    <w:p w:rsidR="00AD3201" w:rsidRPr="00613BD2" w:rsidRDefault="00AD3201" w:rsidP="00276328">
      <w:pPr>
        <w:pStyle w:val="16"/>
        <w:jc w:val="both"/>
        <w:rPr>
          <w:rFonts w:ascii="Times New Roman" w:hAnsi="Times New Roman"/>
          <w:color w:val="000000"/>
          <w:u w:val="single"/>
        </w:rPr>
      </w:pPr>
      <w:r w:rsidRPr="00613BD2">
        <w:rPr>
          <w:rFonts w:ascii="Times New Roman" w:hAnsi="Times New Roman"/>
          <w:color w:val="000000"/>
          <w:u w:val="single"/>
          <w:lang w:val="en-US"/>
        </w:rPr>
        <w:t>III</w:t>
      </w:r>
      <w:r w:rsidRPr="00613BD2">
        <w:rPr>
          <w:rFonts w:ascii="Times New Roman" w:hAnsi="Times New Roman"/>
          <w:color w:val="000000"/>
          <w:u w:val="single"/>
        </w:rPr>
        <w:t>. «</w:t>
      </w:r>
      <w:r w:rsidRPr="00613BD2">
        <w:rPr>
          <w:rFonts w:ascii="Times New Roman" w:hAnsi="Times New Roman"/>
          <w:u w:val="single"/>
        </w:rPr>
        <w:t>Работа с тканью</w:t>
      </w:r>
      <w:r w:rsidRPr="00613BD2">
        <w:rPr>
          <w:rFonts w:ascii="Times New Roman" w:hAnsi="Times New Roman"/>
          <w:color w:val="000000"/>
          <w:u w:val="single"/>
        </w:rPr>
        <w:t>». (6 часов)</w:t>
      </w:r>
    </w:p>
    <w:p w:rsidR="00AD3201" w:rsidRPr="00613BD2" w:rsidRDefault="00AD3201" w:rsidP="00276328">
      <w:pPr>
        <w:pStyle w:val="16"/>
        <w:jc w:val="both"/>
        <w:rPr>
          <w:rFonts w:ascii="Times New Roman" w:hAnsi="Times New Roman"/>
        </w:rPr>
      </w:pPr>
      <w:r w:rsidRPr="00613BD2">
        <w:rPr>
          <w:rFonts w:ascii="Times New Roman" w:hAnsi="Times New Roman"/>
        </w:rPr>
        <w:t>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p>
    <w:p w:rsidR="00AD3201" w:rsidRPr="00613BD2" w:rsidRDefault="00AD3201" w:rsidP="001C14E4">
      <w:pPr>
        <w:pStyle w:val="af6"/>
        <w:numPr>
          <w:ilvl w:val="0"/>
          <w:numId w:val="114"/>
        </w:numPr>
        <w:spacing w:before="0" w:beforeAutospacing="0" w:after="0" w:afterAutospacing="0"/>
        <w:rPr>
          <w:bCs/>
          <w:sz w:val="22"/>
          <w:szCs w:val="22"/>
        </w:rPr>
      </w:pPr>
      <w:r w:rsidRPr="00613BD2">
        <w:rPr>
          <w:bCs/>
          <w:sz w:val="22"/>
          <w:szCs w:val="22"/>
        </w:rPr>
        <w:t>Работа иголкой и не только.</w:t>
      </w:r>
    </w:p>
    <w:p w:rsidR="00AD3201" w:rsidRPr="00613BD2" w:rsidRDefault="00AD3201" w:rsidP="001C14E4">
      <w:pPr>
        <w:pStyle w:val="af6"/>
        <w:numPr>
          <w:ilvl w:val="0"/>
          <w:numId w:val="114"/>
        </w:numPr>
        <w:spacing w:before="0" w:beforeAutospacing="0" w:after="0" w:afterAutospacing="0"/>
        <w:rPr>
          <w:bCs/>
          <w:sz w:val="22"/>
          <w:szCs w:val="22"/>
        </w:rPr>
      </w:pPr>
      <w:r w:rsidRPr="00613BD2">
        <w:rPr>
          <w:bCs/>
          <w:sz w:val="22"/>
          <w:szCs w:val="22"/>
        </w:rPr>
        <w:t>«Мой любимый мишка»</w:t>
      </w:r>
    </w:p>
    <w:p w:rsidR="00AD3201" w:rsidRPr="00613BD2" w:rsidRDefault="00AD3201" w:rsidP="001C14E4">
      <w:pPr>
        <w:pStyle w:val="af6"/>
        <w:numPr>
          <w:ilvl w:val="0"/>
          <w:numId w:val="114"/>
        </w:numPr>
        <w:spacing w:before="0" w:beforeAutospacing="0" w:after="0" w:afterAutospacing="0"/>
        <w:rPr>
          <w:bCs/>
          <w:sz w:val="22"/>
          <w:szCs w:val="22"/>
        </w:rPr>
      </w:pPr>
      <w:r w:rsidRPr="00613BD2">
        <w:rPr>
          <w:bCs/>
          <w:sz w:val="22"/>
          <w:szCs w:val="22"/>
        </w:rPr>
        <w:t xml:space="preserve">Кукла в народном стиле </w:t>
      </w:r>
    </w:p>
    <w:p w:rsidR="00AD3201" w:rsidRPr="00613BD2" w:rsidRDefault="00AD3201" w:rsidP="001C14E4">
      <w:pPr>
        <w:pStyle w:val="af6"/>
        <w:numPr>
          <w:ilvl w:val="0"/>
          <w:numId w:val="114"/>
        </w:numPr>
        <w:spacing w:before="0" w:beforeAutospacing="0" w:after="0" w:afterAutospacing="0"/>
        <w:rPr>
          <w:bCs/>
          <w:sz w:val="22"/>
          <w:szCs w:val="22"/>
        </w:rPr>
      </w:pPr>
      <w:r w:rsidRPr="00613BD2">
        <w:rPr>
          <w:bCs/>
          <w:sz w:val="22"/>
          <w:szCs w:val="22"/>
        </w:rPr>
        <w:t>Выставка работ</w:t>
      </w:r>
    </w:p>
    <w:p w:rsidR="00AD3201" w:rsidRPr="00613BD2" w:rsidRDefault="00AD3201" w:rsidP="00276328">
      <w:pPr>
        <w:pStyle w:val="16"/>
        <w:jc w:val="both"/>
        <w:rPr>
          <w:rFonts w:ascii="Times New Roman" w:hAnsi="Times New Roman"/>
          <w:u w:val="single"/>
        </w:rPr>
      </w:pPr>
      <w:r w:rsidRPr="00613BD2">
        <w:rPr>
          <w:rFonts w:ascii="Times New Roman" w:hAnsi="Times New Roman"/>
          <w:u w:val="single"/>
          <w:lang w:val="en-US"/>
        </w:rPr>
        <w:t>IV</w:t>
      </w:r>
      <w:r w:rsidRPr="00613BD2">
        <w:rPr>
          <w:rFonts w:ascii="Times New Roman" w:hAnsi="Times New Roman"/>
          <w:u w:val="single"/>
        </w:rPr>
        <w:t>. «Рукоделие из ниток». (4 часа)</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 Ниткография, техника изонить также применяет в своей работе нитки.</w:t>
      </w:r>
    </w:p>
    <w:p w:rsidR="00AD3201" w:rsidRPr="00613BD2" w:rsidRDefault="00AD3201" w:rsidP="00276328">
      <w:pPr>
        <w:pStyle w:val="16"/>
        <w:jc w:val="both"/>
        <w:rPr>
          <w:rFonts w:ascii="Times New Roman" w:hAnsi="Times New Roman"/>
        </w:rPr>
      </w:pPr>
      <w:r w:rsidRPr="00613BD2">
        <w:rPr>
          <w:rFonts w:ascii="Times New Roman" w:hAnsi="Times New Roman"/>
        </w:rPr>
        <w:t>1. Аппликация из нарезанных ниток.</w:t>
      </w:r>
    </w:p>
    <w:p w:rsidR="00AD3201" w:rsidRPr="00613BD2" w:rsidRDefault="00AD3201" w:rsidP="00276328">
      <w:pPr>
        <w:pStyle w:val="16"/>
        <w:jc w:val="both"/>
        <w:rPr>
          <w:rFonts w:ascii="Times New Roman" w:hAnsi="Times New Roman"/>
        </w:rPr>
      </w:pPr>
      <w:r w:rsidRPr="00613BD2">
        <w:rPr>
          <w:rFonts w:ascii="Times New Roman" w:hAnsi="Times New Roman"/>
        </w:rPr>
        <w:t>2. Изонить. Открытка «Сердечко».</w:t>
      </w:r>
    </w:p>
    <w:p w:rsidR="00AD3201" w:rsidRPr="00613BD2" w:rsidRDefault="00AD3201" w:rsidP="00276328">
      <w:pPr>
        <w:pStyle w:val="16"/>
        <w:jc w:val="both"/>
        <w:rPr>
          <w:rFonts w:ascii="Times New Roman" w:hAnsi="Times New Roman"/>
        </w:rPr>
      </w:pPr>
      <w:r w:rsidRPr="00613BD2">
        <w:rPr>
          <w:rFonts w:ascii="Times New Roman" w:hAnsi="Times New Roman"/>
        </w:rPr>
        <w:t>3. Коллективная работа «Корзина с цветами».</w:t>
      </w:r>
    </w:p>
    <w:p w:rsidR="00AD3201" w:rsidRPr="00613BD2" w:rsidRDefault="00AD3201" w:rsidP="00276328">
      <w:pPr>
        <w:pStyle w:val="16"/>
        <w:jc w:val="both"/>
        <w:rPr>
          <w:rFonts w:ascii="Times New Roman" w:hAnsi="Times New Roman"/>
          <w:u w:val="single"/>
        </w:rPr>
      </w:pPr>
      <w:r w:rsidRPr="00613BD2">
        <w:rPr>
          <w:rFonts w:ascii="Times New Roman" w:hAnsi="Times New Roman"/>
          <w:u w:val="single"/>
          <w:lang w:val="en-US"/>
        </w:rPr>
        <w:t>V</w:t>
      </w:r>
      <w:r w:rsidRPr="00613BD2">
        <w:rPr>
          <w:rFonts w:ascii="Times New Roman" w:hAnsi="Times New Roman"/>
          <w:u w:val="single"/>
        </w:rPr>
        <w:t>. «Работа с бросовым материалом». (6 часов)</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«Бросовый материал – это все то, что можно было без жалости выкинуть, а можно и использовать, дав волю безграничной детской фантазии». О. Шлосс.</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w:t>
      </w:r>
      <w:r w:rsidRPr="00613BD2">
        <w:rPr>
          <w:rFonts w:ascii="Times New Roman" w:hAnsi="Times New Roman"/>
        </w:rPr>
        <w:lastRenderedPageBreak/>
        <w:t>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AD3201" w:rsidRPr="00613BD2" w:rsidRDefault="00AD3201" w:rsidP="00276328">
      <w:pPr>
        <w:pStyle w:val="16"/>
        <w:jc w:val="both"/>
        <w:rPr>
          <w:rFonts w:ascii="Times New Roman" w:hAnsi="Times New Roman"/>
        </w:rPr>
      </w:pPr>
      <w:r w:rsidRPr="00613BD2">
        <w:rPr>
          <w:rFonts w:ascii="Times New Roman" w:hAnsi="Times New Roman"/>
        </w:rPr>
        <w:t xml:space="preserve">     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AD3201" w:rsidRPr="00613BD2" w:rsidRDefault="00AD3201" w:rsidP="001C14E4">
      <w:pPr>
        <w:pStyle w:val="16"/>
        <w:numPr>
          <w:ilvl w:val="0"/>
          <w:numId w:val="113"/>
        </w:numPr>
        <w:jc w:val="both"/>
        <w:rPr>
          <w:rFonts w:ascii="Times New Roman" w:hAnsi="Times New Roman"/>
        </w:rPr>
      </w:pPr>
      <w:r w:rsidRPr="00613BD2">
        <w:rPr>
          <w:rFonts w:ascii="Times New Roman" w:hAnsi="Times New Roman"/>
        </w:rPr>
        <w:t>Учимся мастерить</w:t>
      </w:r>
    </w:p>
    <w:p w:rsidR="00AD3201" w:rsidRPr="00613BD2" w:rsidRDefault="00AD3201" w:rsidP="001C14E4">
      <w:pPr>
        <w:pStyle w:val="16"/>
        <w:numPr>
          <w:ilvl w:val="0"/>
          <w:numId w:val="113"/>
        </w:numPr>
        <w:jc w:val="both"/>
        <w:rPr>
          <w:rFonts w:ascii="Times New Roman" w:hAnsi="Times New Roman"/>
        </w:rPr>
      </w:pPr>
      <w:r w:rsidRPr="00613BD2">
        <w:rPr>
          <w:rFonts w:ascii="Times New Roman" w:hAnsi="Times New Roman"/>
        </w:rPr>
        <w:t>Цветы из одноразовых ложек</w:t>
      </w:r>
    </w:p>
    <w:p w:rsidR="00AD3201" w:rsidRPr="00613BD2" w:rsidRDefault="00AD3201" w:rsidP="001C14E4">
      <w:pPr>
        <w:pStyle w:val="16"/>
        <w:numPr>
          <w:ilvl w:val="0"/>
          <w:numId w:val="113"/>
        </w:numPr>
        <w:jc w:val="both"/>
        <w:rPr>
          <w:rFonts w:ascii="Times New Roman" w:hAnsi="Times New Roman"/>
        </w:rPr>
      </w:pPr>
      <w:r w:rsidRPr="00613BD2">
        <w:rPr>
          <w:rFonts w:ascii="Times New Roman" w:hAnsi="Times New Roman"/>
        </w:rPr>
        <w:t>Мир пластиковой бутылки</w:t>
      </w:r>
    </w:p>
    <w:p w:rsidR="00AD3201" w:rsidRPr="00613BD2" w:rsidRDefault="00AD3201" w:rsidP="001C14E4">
      <w:pPr>
        <w:pStyle w:val="16"/>
        <w:numPr>
          <w:ilvl w:val="0"/>
          <w:numId w:val="113"/>
        </w:numPr>
        <w:jc w:val="both"/>
        <w:rPr>
          <w:rFonts w:ascii="Times New Roman" w:hAnsi="Times New Roman"/>
        </w:rPr>
      </w:pPr>
      <w:r w:rsidRPr="00613BD2">
        <w:rPr>
          <w:rFonts w:ascii="Times New Roman" w:hAnsi="Times New Roman"/>
        </w:rPr>
        <w:t>Выставка работ</w:t>
      </w:r>
    </w:p>
    <w:p w:rsidR="00AD3201" w:rsidRPr="00613BD2" w:rsidRDefault="00AD3201" w:rsidP="004B0772">
      <w:pPr>
        <w:spacing w:after="0" w:line="240" w:lineRule="auto"/>
        <w:jc w:val="center"/>
        <w:rPr>
          <w:rFonts w:ascii="Times New Roman" w:hAnsi="Times New Roman"/>
          <w:b/>
        </w:rPr>
      </w:pPr>
      <w:r w:rsidRPr="00613BD2">
        <w:rPr>
          <w:rFonts w:ascii="Times New Roman" w:hAnsi="Times New Roman"/>
          <w:b/>
        </w:rPr>
        <w:t>КУРС ВНЕУРОЧНОЙ ДЕЯТЕЛЬНОСТИ</w:t>
      </w:r>
    </w:p>
    <w:p w:rsidR="00AD3201" w:rsidRPr="00613BD2" w:rsidRDefault="00AD3201" w:rsidP="004B0772">
      <w:pPr>
        <w:spacing w:after="0" w:line="240" w:lineRule="auto"/>
        <w:jc w:val="center"/>
        <w:rPr>
          <w:rFonts w:ascii="Times New Roman" w:hAnsi="Times New Roman"/>
          <w:b/>
        </w:rPr>
      </w:pPr>
      <w:r w:rsidRPr="00613BD2">
        <w:rPr>
          <w:rFonts w:ascii="Times New Roman" w:hAnsi="Times New Roman"/>
          <w:b/>
        </w:rPr>
        <w:t>«ЗЕМЛЯ – НАШ ОБЩИЙ ДОМ»</w:t>
      </w:r>
    </w:p>
    <w:p w:rsidR="00AD3201" w:rsidRPr="00613BD2" w:rsidRDefault="00AD3201" w:rsidP="00276328">
      <w:pPr>
        <w:spacing w:after="0" w:line="240" w:lineRule="auto"/>
        <w:ind w:firstLine="707"/>
        <w:jc w:val="both"/>
        <w:rPr>
          <w:rFonts w:ascii="Times New Roman" w:hAnsi="Times New Roman"/>
        </w:rPr>
      </w:pPr>
      <w:r w:rsidRPr="00613BD2">
        <w:rPr>
          <w:rFonts w:ascii="Times New Roman" w:hAnsi="Times New Roman"/>
        </w:rPr>
        <w:t xml:space="preserve">Программа по внеурочной деятельности «Земля наш общий дом» составлена на основе методической литературы, интернет-ресурсов, рекомендаций по оформлению программ внеурочной деятельности в рамках реализации ФГОС НОО. </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b/>
          <w:bCs/>
          <w:color w:val="000000"/>
        </w:rPr>
        <w:t>Цель программы: </w:t>
      </w:r>
      <w:r w:rsidRPr="00613BD2">
        <w:rPr>
          <w:rFonts w:ascii="Times New Roman" w:hAnsi="Times New Roman"/>
          <w:color w:val="000000"/>
        </w:rPr>
        <w:t>формирование у воспитанников на интеллектуальной и эмоционально-чувственной основе сознательного, нравственно-этического отношения к окружающей среде.</w:t>
      </w:r>
    </w:p>
    <w:p w:rsidR="00AD3201" w:rsidRPr="00613BD2" w:rsidRDefault="00AD3201" w:rsidP="00276328">
      <w:pPr>
        <w:pStyle w:val="a3"/>
        <w:spacing w:after="0" w:line="240" w:lineRule="auto"/>
        <w:ind w:left="1440"/>
        <w:jc w:val="both"/>
        <w:rPr>
          <w:rFonts w:ascii="Times New Roman" w:hAnsi="Times New Roman"/>
          <w:sz w:val="22"/>
          <w:szCs w:val="22"/>
        </w:rPr>
      </w:pPr>
      <w:r w:rsidRPr="00613BD2">
        <w:rPr>
          <w:rFonts w:ascii="Times New Roman" w:hAnsi="Times New Roman"/>
          <w:b/>
          <w:bCs/>
          <w:spacing w:val="8"/>
          <w:sz w:val="22"/>
          <w:szCs w:val="22"/>
        </w:rPr>
        <w:t>Предполагаемые результаты реализации программы.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Результаты</w:t>
      </w:r>
      <w:r w:rsidRPr="00613BD2">
        <w:rPr>
          <w:rFonts w:ascii="Times New Roman" w:hAnsi="Times New Roman"/>
        </w:rPr>
        <w:t xml:space="preserve"> изучения курса представлены следующим образом:</w:t>
      </w:r>
    </w:p>
    <w:p w:rsidR="00AD3201" w:rsidRPr="00613BD2" w:rsidRDefault="00AD3201" w:rsidP="00276328">
      <w:pPr>
        <w:spacing w:after="0" w:line="240" w:lineRule="auto"/>
        <w:ind w:firstLine="720"/>
        <w:rPr>
          <w:rFonts w:ascii="Times New Roman" w:hAnsi="Times New Roman"/>
        </w:rPr>
      </w:pPr>
      <w:r w:rsidRPr="00613BD2">
        <w:rPr>
          <w:rFonts w:ascii="Times New Roman" w:hAnsi="Times New Roman"/>
        </w:rPr>
        <w:t>предметные;</w:t>
      </w:r>
    </w:p>
    <w:p w:rsidR="00AD3201" w:rsidRPr="00613BD2" w:rsidRDefault="00AD3201" w:rsidP="00276328">
      <w:pPr>
        <w:spacing w:after="0" w:line="240" w:lineRule="auto"/>
        <w:ind w:firstLine="720"/>
        <w:rPr>
          <w:rFonts w:ascii="Times New Roman" w:hAnsi="Times New Roman"/>
        </w:rPr>
      </w:pPr>
      <w:r w:rsidRPr="00613BD2">
        <w:rPr>
          <w:rFonts w:ascii="Times New Roman" w:hAnsi="Times New Roman"/>
        </w:rPr>
        <w:t>метапредметные;</w:t>
      </w:r>
    </w:p>
    <w:p w:rsidR="00AD3201" w:rsidRPr="00613BD2" w:rsidRDefault="00AD3201" w:rsidP="00276328">
      <w:pPr>
        <w:spacing w:after="0" w:line="240" w:lineRule="auto"/>
        <w:ind w:firstLine="720"/>
        <w:rPr>
          <w:rFonts w:ascii="Times New Roman" w:hAnsi="Times New Roman"/>
        </w:rPr>
      </w:pPr>
      <w:r w:rsidRPr="00613BD2">
        <w:rPr>
          <w:rFonts w:ascii="Times New Roman" w:hAnsi="Times New Roman"/>
        </w:rPr>
        <w:t>личностные.</w:t>
      </w:r>
    </w:p>
    <w:p w:rsidR="00AD3201" w:rsidRPr="00613BD2" w:rsidRDefault="00AD3201" w:rsidP="00276328">
      <w:pPr>
        <w:widowControl w:val="0"/>
        <w:spacing w:after="0" w:line="240" w:lineRule="auto"/>
        <w:rPr>
          <w:rFonts w:ascii="Times New Roman" w:hAnsi="Times New Roman"/>
        </w:rPr>
      </w:pPr>
      <w:r w:rsidRPr="00613BD2">
        <w:rPr>
          <w:rFonts w:ascii="Times New Roman" w:hAnsi="Times New Roman"/>
          <w:i/>
        </w:rPr>
        <w:t>Личностными результатами</w:t>
      </w:r>
      <w:r w:rsidRPr="00613BD2">
        <w:rPr>
          <w:rFonts w:ascii="Times New Roman" w:hAnsi="Times New Roman"/>
        </w:rPr>
        <w:t xml:space="preserve"> являются</w:t>
      </w:r>
      <w:r w:rsidRPr="00613BD2">
        <w:rPr>
          <w:rFonts w:ascii="Times New Roman" w:hAnsi="Times New Roman"/>
          <w:spacing w:val="48"/>
        </w:rPr>
        <w:t>:</w:t>
      </w:r>
    </w:p>
    <w:p w:rsidR="00AD3201" w:rsidRPr="00613BD2" w:rsidRDefault="00AD3201" w:rsidP="005D758F">
      <w:pPr>
        <w:widowControl w:val="0"/>
        <w:numPr>
          <w:ilvl w:val="0"/>
          <w:numId w:val="119"/>
        </w:numPr>
        <w:tabs>
          <w:tab w:val="clear" w:pos="720"/>
          <w:tab w:val="left" w:pos="0"/>
          <w:tab w:val="left" w:pos="426"/>
        </w:tabs>
        <w:spacing w:after="0" w:line="240" w:lineRule="auto"/>
        <w:ind w:hanging="720"/>
        <w:rPr>
          <w:rFonts w:ascii="Times New Roman" w:hAnsi="Times New Roman"/>
        </w:rPr>
      </w:pPr>
      <w:r w:rsidRPr="00613BD2">
        <w:rPr>
          <w:rFonts w:ascii="Times New Roman" w:hAnsi="Times New Roman"/>
          <w:spacing w:val="-5"/>
        </w:rPr>
        <w:t>интерес к познанию мира природы;</w:t>
      </w:r>
    </w:p>
    <w:p w:rsidR="00AD3201" w:rsidRPr="00613BD2" w:rsidRDefault="00AD3201" w:rsidP="005D758F">
      <w:pPr>
        <w:widowControl w:val="0"/>
        <w:numPr>
          <w:ilvl w:val="0"/>
          <w:numId w:val="119"/>
        </w:numPr>
        <w:tabs>
          <w:tab w:val="clear" w:pos="720"/>
          <w:tab w:val="left" w:pos="0"/>
          <w:tab w:val="left" w:pos="426"/>
        </w:tabs>
        <w:spacing w:after="0" w:line="240" w:lineRule="auto"/>
        <w:ind w:hanging="720"/>
        <w:jc w:val="both"/>
        <w:rPr>
          <w:rFonts w:ascii="Times New Roman" w:hAnsi="Times New Roman"/>
        </w:rPr>
      </w:pPr>
      <w:r w:rsidRPr="00613BD2">
        <w:rPr>
          <w:rFonts w:ascii="Times New Roman" w:hAnsi="Times New Roman"/>
          <w:spacing w:val="-1"/>
        </w:rPr>
        <w:t xml:space="preserve">потребность к осуществлению экологически сообразных  </w:t>
      </w:r>
      <w:r w:rsidRPr="00613BD2">
        <w:rPr>
          <w:rFonts w:ascii="Times New Roman" w:hAnsi="Times New Roman"/>
          <w:spacing w:val="-7"/>
        </w:rPr>
        <w:t>поступков;</w:t>
      </w:r>
    </w:p>
    <w:p w:rsidR="00AD3201" w:rsidRPr="00613BD2" w:rsidRDefault="00AD3201" w:rsidP="005D758F">
      <w:pPr>
        <w:widowControl w:val="0"/>
        <w:numPr>
          <w:ilvl w:val="0"/>
          <w:numId w:val="119"/>
        </w:numPr>
        <w:tabs>
          <w:tab w:val="clear" w:pos="720"/>
          <w:tab w:val="left" w:pos="0"/>
          <w:tab w:val="left" w:pos="426"/>
        </w:tabs>
        <w:spacing w:after="0" w:line="240" w:lineRule="auto"/>
        <w:ind w:hanging="720"/>
        <w:rPr>
          <w:rFonts w:ascii="Times New Roman" w:hAnsi="Times New Roman"/>
        </w:rPr>
      </w:pPr>
      <w:r w:rsidRPr="00613BD2">
        <w:rPr>
          <w:rFonts w:ascii="Times New Roman" w:hAnsi="Times New Roman"/>
          <w:spacing w:val="-1"/>
        </w:rPr>
        <w:t xml:space="preserve">осознание места и роли человека в биосфере как существа </w:t>
      </w:r>
      <w:r w:rsidRPr="00613BD2">
        <w:rPr>
          <w:rFonts w:ascii="Times New Roman" w:hAnsi="Times New Roman"/>
          <w:spacing w:val="-6"/>
        </w:rPr>
        <w:t>биосоциального;</w:t>
      </w:r>
    </w:p>
    <w:p w:rsidR="00AD3201" w:rsidRPr="00613BD2" w:rsidRDefault="00AD3201" w:rsidP="005D758F">
      <w:pPr>
        <w:widowControl w:val="0"/>
        <w:numPr>
          <w:ilvl w:val="0"/>
          <w:numId w:val="119"/>
        </w:numPr>
        <w:tabs>
          <w:tab w:val="clear" w:pos="720"/>
          <w:tab w:val="left" w:pos="0"/>
          <w:tab w:val="left" w:pos="426"/>
        </w:tabs>
        <w:spacing w:after="0" w:line="240" w:lineRule="auto"/>
        <w:ind w:hanging="720"/>
        <w:rPr>
          <w:rFonts w:ascii="Times New Roman" w:hAnsi="Times New Roman"/>
        </w:rPr>
      </w:pPr>
      <w:r w:rsidRPr="00613BD2">
        <w:rPr>
          <w:rFonts w:ascii="Times New Roman" w:hAnsi="Times New Roman"/>
          <w:spacing w:val="-1"/>
        </w:rPr>
        <w:t xml:space="preserve">преобладание мотивации гармоничного взаимодействия с природой </w:t>
      </w:r>
    </w:p>
    <w:p w:rsidR="00AD3201" w:rsidRPr="00613BD2" w:rsidRDefault="00AD3201" w:rsidP="00276328">
      <w:pPr>
        <w:widowControl w:val="0"/>
        <w:tabs>
          <w:tab w:val="left" w:pos="426"/>
        </w:tabs>
        <w:spacing w:after="0" w:line="240" w:lineRule="auto"/>
        <w:rPr>
          <w:rFonts w:ascii="Times New Roman" w:hAnsi="Times New Roman"/>
        </w:rPr>
      </w:pPr>
      <w:r w:rsidRPr="00613BD2">
        <w:rPr>
          <w:rFonts w:ascii="Times New Roman" w:hAnsi="Times New Roman"/>
          <w:spacing w:val="-1"/>
        </w:rPr>
        <w:t>с точки зрения экологической допустимости;</w:t>
      </w:r>
    </w:p>
    <w:p w:rsidR="00AD3201" w:rsidRPr="00613BD2" w:rsidRDefault="00AD3201" w:rsidP="001C14E4">
      <w:pPr>
        <w:widowControl w:val="0"/>
        <w:numPr>
          <w:ilvl w:val="0"/>
          <w:numId w:val="116"/>
        </w:numPr>
        <w:spacing w:after="0" w:line="240" w:lineRule="auto"/>
        <w:rPr>
          <w:rFonts w:ascii="Times New Roman" w:hAnsi="Times New Roman"/>
        </w:rPr>
      </w:pPr>
      <w:r w:rsidRPr="00613BD2">
        <w:rPr>
          <w:rFonts w:ascii="Times New Roman" w:hAnsi="Times New Roman"/>
        </w:rPr>
        <w:t>установка на безопасный здоровый образ жизни.</w:t>
      </w:r>
    </w:p>
    <w:p w:rsidR="00AD3201" w:rsidRPr="00613BD2" w:rsidRDefault="00AD3201" w:rsidP="00276328">
      <w:pPr>
        <w:spacing w:after="0" w:line="240" w:lineRule="auto"/>
        <w:rPr>
          <w:rFonts w:ascii="Times New Roman" w:hAnsi="Times New Roman"/>
        </w:rPr>
      </w:pPr>
      <w:r w:rsidRPr="00613BD2">
        <w:rPr>
          <w:rFonts w:ascii="Times New Roman" w:hAnsi="Times New Roman"/>
          <w:i/>
        </w:rPr>
        <w:t>Метапредметными результатами</w:t>
      </w:r>
      <w:r w:rsidRPr="00613BD2">
        <w:rPr>
          <w:rFonts w:ascii="Times New Roman" w:hAnsi="Times New Roman"/>
        </w:rPr>
        <w:t xml:space="preserve"> являются:</w:t>
      </w:r>
    </w:p>
    <w:p w:rsidR="00AD3201" w:rsidRPr="00613BD2" w:rsidRDefault="00AD3201" w:rsidP="001C14E4">
      <w:pPr>
        <w:widowControl w:val="0"/>
        <w:numPr>
          <w:ilvl w:val="0"/>
          <w:numId w:val="118"/>
        </w:numPr>
        <w:spacing w:after="0" w:line="240" w:lineRule="auto"/>
        <w:rPr>
          <w:rFonts w:ascii="Times New Roman" w:hAnsi="Times New Roman"/>
        </w:rPr>
      </w:pPr>
      <w:r w:rsidRPr="00613BD2">
        <w:rPr>
          <w:rFonts w:ascii="Times New Roman" w:hAnsi="Times New Roman"/>
        </w:rPr>
        <w:t>способность регулировать собственную деятельность, направленную на познание окружающей действительности и внутреннего мира человека;</w:t>
      </w:r>
    </w:p>
    <w:p w:rsidR="00AD3201" w:rsidRPr="00613BD2" w:rsidRDefault="00AD3201" w:rsidP="001C14E4">
      <w:pPr>
        <w:widowControl w:val="0"/>
        <w:numPr>
          <w:ilvl w:val="0"/>
          <w:numId w:val="118"/>
        </w:numPr>
        <w:spacing w:after="0" w:line="240" w:lineRule="auto"/>
        <w:rPr>
          <w:rFonts w:ascii="Times New Roman" w:hAnsi="Times New Roman"/>
        </w:rPr>
      </w:pPr>
      <w:r w:rsidRPr="00613BD2">
        <w:rPr>
          <w:rFonts w:ascii="Times New Roman" w:hAnsi="Times New Roman"/>
        </w:rPr>
        <w:t>способность осуществлять информационный поиск для выполнения учебных задач;</w:t>
      </w:r>
    </w:p>
    <w:p w:rsidR="00AD3201" w:rsidRPr="00613BD2" w:rsidRDefault="00AD3201" w:rsidP="001C14E4">
      <w:pPr>
        <w:widowControl w:val="0"/>
        <w:numPr>
          <w:ilvl w:val="0"/>
          <w:numId w:val="118"/>
        </w:numPr>
        <w:spacing w:after="0" w:line="240" w:lineRule="auto"/>
        <w:rPr>
          <w:rFonts w:ascii="Times New Roman" w:hAnsi="Times New Roman"/>
        </w:rPr>
      </w:pPr>
      <w:r w:rsidRPr="00613BD2">
        <w:rPr>
          <w:rFonts w:ascii="Times New Roman" w:hAnsi="Times New Roman"/>
        </w:rPr>
        <w:t>осознание правил и норм взаимодействия со взрослыми и сверстниками в сообществах разного типа;</w:t>
      </w:r>
    </w:p>
    <w:p w:rsidR="00AD3201" w:rsidRPr="00613BD2" w:rsidRDefault="00AD3201" w:rsidP="001C14E4">
      <w:pPr>
        <w:widowControl w:val="0"/>
        <w:numPr>
          <w:ilvl w:val="0"/>
          <w:numId w:val="118"/>
        </w:numPr>
        <w:spacing w:after="0" w:line="240" w:lineRule="auto"/>
        <w:rPr>
          <w:rFonts w:ascii="Times New Roman" w:hAnsi="Times New Roman"/>
        </w:rPr>
      </w:pPr>
      <w:r w:rsidRPr="00613BD2">
        <w:rPr>
          <w:rFonts w:ascii="Times New Roman" w:hAnsi="Times New Roman"/>
        </w:rPr>
        <w:t>способность работать с моделями изучаемых объектов и явлений окружающего мира.</w:t>
      </w:r>
    </w:p>
    <w:p w:rsidR="00AD3201" w:rsidRPr="00613BD2" w:rsidRDefault="00AD3201" w:rsidP="00276328">
      <w:pPr>
        <w:rPr>
          <w:rFonts w:ascii="Times New Roman" w:hAnsi="Times New Roman"/>
        </w:rPr>
      </w:pPr>
      <w:r w:rsidRPr="00613BD2">
        <w:rPr>
          <w:rFonts w:ascii="Times New Roman" w:hAnsi="Times New Roman"/>
          <w:i/>
        </w:rPr>
        <w:t>Предметными результатами</w:t>
      </w:r>
      <w:r w:rsidRPr="00613BD2">
        <w:rPr>
          <w:rFonts w:ascii="Times New Roman" w:hAnsi="Times New Roman"/>
        </w:rPr>
        <w:t xml:space="preserve"> являются:</w:t>
      </w:r>
    </w:p>
    <w:p w:rsidR="00AD3201" w:rsidRPr="00613BD2" w:rsidRDefault="00AD3201" w:rsidP="001C14E4">
      <w:pPr>
        <w:widowControl w:val="0"/>
        <w:numPr>
          <w:ilvl w:val="0"/>
          <w:numId w:val="117"/>
        </w:numPr>
        <w:spacing w:after="0" w:line="240" w:lineRule="auto"/>
        <w:rPr>
          <w:rFonts w:ascii="Times New Roman" w:hAnsi="Times New Roman"/>
        </w:rPr>
      </w:pPr>
      <w:r w:rsidRPr="00613BD2">
        <w:rPr>
          <w:rFonts w:ascii="Times New Roman" w:hAnsi="Times New Roman"/>
        </w:rPr>
        <w:lastRenderedPageBreak/>
        <w:t>усвоение первоначальных сведений о сущности и особенностях объектов, процессов и явлений, характерных для природной действительности;</w:t>
      </w:r>
    </w:p>
    <w:p w:rsidR="00AD3201" w:rsidRPr="00613BD2" w:rsidRDefault="00AD3201" w:rsidP="001C14E4">
      <w:pPr>
        <w:widowControl w:val="0"/>
        <w:numPr>
          <w:ilvl w:val="0"/>
          <w:numId w:val="117"/>
        </w:numPr>
        <w:spacing w:after="0" w:line="240" w:lineRule="auto"/>
        <w:rPr>
          <w:rFonts w:ascii="Times New Roman" w:hAnsi="Times New Roman"/>
        </w:rPr>
      </w:pPr>
      <w:r w:rsidRPr="00613BD2">
        <w:rPr>
          <w:rFonts w:ascii="Times New Roman" w:hAnsi="Times New Roman"/>
        </w:rPr>
        <w:t>владение базовым понятийным аппаратом (доступным для осознания младших школьников), необходимым для дальнейшего образования в области естественно – научных дисциплин;</w:t>
      </w:r>
    </w:p>
    <w:p w:rsidR="00AD3201" w:rsidRPr="00613BD2" w:rsidRDefault="00AD3201" w:rsidP="001C14E4">
      <w:pPr>
        <w:widowControl w:val="0"/>
        <w:numPr>
          <w:ilvl w:val="0"/>
          <w:numId w:val="117"/>
        </w:numPr>
        <w:spacing w:after="0" w:line="240" w:lineRule="auto"/>
        <w:jc w:val="both"/>
        <w:rPr>
          <w:rFonts w:ascii="Times New Roman" w:hAnsi="Times New Roman"/>
        </w:rPr>
      </w:pPr>
      <w:r w:rsidRPr="00613BD2">
        <w:rPr>
          <w:rFonts w:ascii="Times New Roman" w:hAnsi="Times New Roman"/>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происходящие в природе.</w:t>
      </w:r>
    </w:p>
    <w:p w:rsidR="00AD3201" w:rsidRPr="00613BD2" w:rsidRDefault="00AD3201" w:rsidP="00276328">
      <w:pPr>
        <w:spacing w:after="0" w:line="240" w:lineRule="auto"/>
        <w:ind w:left="360"/>
        <w:jc w:val="center"/>
        <w:rPr>
          <w:rFonts w:ascii="Times New Roman" w:hAnsi="Times New Roman"/>
          <w:b/>
        </w:rPr>
      </w:pPr>
      <w:r w:rsidRPr="00613BD2">
        <w:rPr>
          <w:rFonts w:ascii="Times New Roman" w:hAnsi="Times New Roman"/>
          <w:b/>
        </w:rPr>
        <w:t>Содержание программы</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t>1.  Тайны за горизонтом (2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Кто открыл Австралию?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Существует ли жизнь в Антарктиде?</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Где родина фигового дерева?</w:t>
      </w:r>
    </w:p>
    <w:p w:rsidR="00AD3201" w:rsidRPr="00613BD2" w:rsidRDefault="00AD3201" w:rsidP="001C14E4">
      <w:pPr>
        <w:pStyle w:val="a3"/>
        <w:numPr>
          <w:ilvl w:val="0"/>
          <w:numId w:val="120"/>
        </w:numPr>
        <w:spacing w:after="0" w:line="240" w:lineRule="auto"/>
        <w:rPr>
          <w:rFonts w:ascii="Times New Roman" w:hAnsi="Times New Roman"/>
          <w:b/>
          <w:bCs/>
          <w:sz w:val="22"/>
          <w:szCs w:val="22"/>
        </w:rPr>
      </w:pPr>
      <w:r w:rsidRPr="00613BD2">
        <w:rPr>
          <w:rFonts w:ascii="Times New Roman" w:hAnsi="Times New Roman"/>
          <w:b/>
          <w:bCs/>
          <w:sz w:val="22"/>
          <w:szCs w:val="22"/>
        </w:rPr>
        <w:t>Жили-были динозавры... и не только они (7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Голубые лягушки. </w:t>
      </w:r>
    </w:p>
    <w:p w:rsidR="00AD3201" w:rsidRPr="00613BD2" w:rsidRDefault="00AD3201" w:rsidP="00276328">
      <w:pPr>
        <w:spacing w:after="0" w:line="240" w:lineRule="auto"/>
        <w:rPr>
          <w:rFonts w:ascii="Times New Roman" w:hAnsi="Times New Roman"/>
        </w:rPr>
      </w:pPr>
      <w:r w:rsidRPr="00613BD2">
        <w:rPr>
          <w:rFonts w:ascii="Times New Roman" w:hAnsi="Times New Roman"/>
        </w:rPr>
        <w:t xml:space="preserve">Когда появились первые рептилии?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Какими были первые рыбы?</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Как улитка строит свой панцирь?</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 Что такое ледниковый период?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Как нашли ископаемого мамонта?</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Что такое меловые отложения?</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Экскурсия.</w:t>
      </w:r>
      <w:r w:rsidRPr="00613BD2">
        <w:rPr>
          <w:rFonts w:ascii="Times New Roman" w:hAnsi="Times New Roman"/>
        </w:rPr>
        <w:tab/>
      </w:r>
    </w:p>
    <w:p w:rsidR="00AD3201" w:rsidRPr="00613BD2" w:rsidRDefault="00AD3201" w:rsidP="00276328">
      <w:pPr>
        <w:spacing w:after="0" w:line="240" w:lineRule="auto"/>
        <w:rPr>
          <w:rFonts w:ascii="Times New Roman" w:hAnsi="Times New Roman"/>
        </w:rPr>
      </w:pPr>
      <w:r w:rsidRPr="00613BD2">
        <w:rPr>
          <w:rFonts w:ascii="Times New Roman" w:hAnsi="Times New Roman"/>
          <w:b/>
          <w:bCs/>
        </w:rPr>
        <w:t xml:space="preserve"> 2.Загадки растений (3 ч).</w:t>
      </w:r>
    </w:p>
    <w:p w:rsidR="00AD3201" w:rsidRPr="00613BD2" w:rsidRDefault="00AD3201" w:rsidP="00276328">
      <w:pPr>
        <w:pStyle w:val="a3"/>
        <w:spacing w:after="0" w:line="240" w:lineRule="auto"/>
        <w:ind w:left="360"/>
        <w:rPr>
          <w:rFonts w:ascii="Times New Roman" w:hAnsi="Times New Roman"/>
          <w:sz w:val="22"/>
          <w:szCs w:val="22"/>
        </w:rPr>
      </w:pPr>
      <w:r w:rsidRPr="00613BD2">
        <w:rPr>
          <w:rFonts w:ascii="Times New Roman" w:hAnsi="Times New Roman"/>
          <w:sz w:val="22"/>
          <w:szCs w:val="22"/>
        </w:rPr>
        <w:t>Растения - путешественники?(Что такое эвкалипт?)</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Кактусы. Эдельвейс, водяной орех, сон-трава, кув</w:t>
      </w:r>
      <w:r w:rsidRPr="00613BD2">
        <w:rPr>
          <w:rFonts w:ascii="Times New Roman" w:hAnsi="Times New Roman"/>
        </w:rPr>
        <w:softHyphen/>
        <w:t>шинка белая, купальница европейская, ландыш, колокольчики и др.</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Лекарственные растения (например, валериана, плаун, пижма, подорожник, тысячелистник, пастушья сумка, птичья гречишка), их важнейшие свойства, правила сбора</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Охрана лекарственных растений.</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Почему оливу называют деревом мира?</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(3часа) </w:t>
      </w:r>
      <w:r w:rsidRPr="00613BD2">
        <w:rPr>
          <w:rFonts w:ascii="Times New Roman" w:hAnsi="Times New Roman"/>
          <w:i/>
        </w:rPr>
        <w:t>Рекомендуемые внеурочные экскурсии</w:t>
      </w:r>
      <w:r w:rsidRPr="00613BD2">
        <w:rPr>
          <w:rFonts w:ascii="Times New Roman" w:hAnsi="Times New Roman"/>
        </w:rPr>
        <w:t>: в природу для знакомства с местной флорой</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t>3.  Эти удивительные животные (6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«Речные лошади» (бегемоты, среда их обитания.) Выхухоль. Красная книга краснодарского края.. Разумные дельфины. Посещение дельфинария.</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t>4.  Планета насекомых (2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Обладают ли кузнечики слухом?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Почему комар считается злейшим врагом человека?</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Муравьи и их квартиранты.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Какие из бабочек имеют хвостики и крылышки?</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рассматривание насекомых в коллекции</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в краеведческий или зоологический музей для ознакомления с энтомологическими коллекциями.</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lastRenderedPageBreak/>
        <w:t>5.  Загадки под водой и под землей (3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Что такое ракушка-прилипала?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Как передвигается осьминог?</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Что такое насекомоядные растения?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Что называют гейзерами? Почему вода в гейзерах горячая?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Может ли вода течь в гору?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Почему некоторые животные выглядят как растения?</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t>6. Животные-рекордсмены (2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Интересные сведения о животных и их особенностях.</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t>7 . Тайны за горизонтом (4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Атлантида – сказка или реальность.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Что такое водопад?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Как образовалось Чёрное и Каспийское моря?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Что такое семь чудес света?</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b/>
          <w:bCs/>
        </w:rPr>
        <w:t>8.  Тайны камней (8 ч).</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 xml:space="preserve">Дольмены – что это? </w:t>
      </w:r>
    </w:p>
    <w:p w:rsidR="00AD3201" w:rsidRPr="00613BD2" w:rsidRDefault="00AD3201" w:rsidP="00276328">
      <w:pPr>
        <w:spacing w:after="0" w:line="240" w:lineRule="auto"/>
        <w:ind w:left="360"/>
        <w:rPr>
          <w:rFonts w:ascii="Times New Roman" w:hAnsi="Times New Roman"/>
        </w:rPr>
      </w:pPr>
      <w:r w:rsidRPr="00613BD2">
        <w:rPr>
          <w:rFonts w:ascii="Times New Roman" w:hAnsi="Times New Roman"/>
        </w:rPr>
        <w:t>Откуда взялись алмазы?</w:t>
      </w:r>
    </w:p>
    <w:p w:rsidR="00AD3201" w:rsidRPr="00613BD2" w:rsidRDefault="00AD3201" w:rsidP="00276328">
      <w:pPr>
        <w:spacing w:after="0" w:line="240" w:lineRule="auto"/>
        <w:jc w:val="center"/>
        <w:rPr>
          <w:rFonts w:ascii="Times New Roman" w:hAnsi="Times New Roman"/>
          <w:b/>
        </w:rPr>
      </w:pPr>
      <w:r w:rsidRPr="00613BD2">
        <w:rPr>
          <w:rFonts w:ascii="Times New Roman" w:hAnsi="Times New Roman"/>
          <w:b/>
          <w:lang w:eastAsia="ru-RU"/>
        </w:rPr>
        <w:t>КУРС ВНЕУРОЧНОЙ ДЕЯТЕЛЬНОСТИ «</w:t>
      </w:r>
      <w:r w:rsidRPr="00613BD2">
        <w:rPr>
          <w:rFonts w:ascii="Times New Roman" w:hAnsi="Times New Roman"/>
          <w:b/>
        </w:rPr>
        <w:t xml:space="preserve">Волшебная палитра </w:t>
      </w:r>
      <w:r w:rsidRPr="00613BD2">
        <w:rPr>
          <w:rFonts w:ascii="Times New Roman" w:hAnsi="Times New Roman"/>
          <w:b/>
          <w:lang w:eastAsia="ru-RU"/>
        </w:rPr>
        <w:t>» 3 класс</w:t>
      </w:r>
    </w:p>
    <w:p w:rsidR="00AD3201" w:rsidRPr="00613BD2" w:rsidRDefault="00AD3201" w:rsidP="00276328">
      <w:pPr>
        <w:spacing w:after="0" w:line="240" w:lineRule="auto"/>
        <w:jc w:val="center"/>
        <w:rPr>
          <w:rFonts w:ascii="Times New Roman" w:hAnsi="Times New Roman"/>
          <w:b/>
        </w:rPr>
      </w:pPr>
      <w:r w:rsidRPr="00613BD2">
        <w:rPr>
          <w:rFonts w:ascii="Times New Roman" w:hAnsi="Times New Roman"/>
          <w:b/>
        </w:rPr>
        <w:t>Содержание учебного материала</w:t>
      </w:r>
    </w:p>
    <w:p w:rsidR="00AD3201" w:rsidRPr="00613BD2" w:rsidRDefault="00AD3201" w:rsidP="00276328">
      <w:pPr>
        <w:spacing w:after="0" w:line="240" w:lineRule="auto"/>
        <w:jc w:val="both"/>
        <w:rPr>
          <w:rFonts w:ascii="Times New Roman" w:hAnsi="Times New Roman"/>
          <w:b/>
          <w:i/>
        </w:rPr>
      </w:pPr>
      <w:r w:rsidRPr="00613BD2">
        <w:rPr>
          <w:rFonts w:ascii="Times New Roman" w:hAnsi="Times New Roman"/>
          <w:b/>
        </w:rPr>
        <w:t xml:space="preserve">Раздел 1. Природа - главный художник </w:t>
      </w:r>
      <w:r w:rsidRPr="00613BD2">
        <w:rPr>
          <w:rFonts w:ascii="Times New Roman" w:hAnsi="Times New Roman"/>
          <w:b/>
          <w:i/>
        </w:rPr>
        <w:t>(Композиция рисунка. Графические приемы. Фактуры поверхности.  Линейный набросок)</w:t>
      </w:r>
      <w:r w:rsidRPr="00613BD2">
        <w:rPr>
          <w:rFonts w:ascii="Times New Roman" w:hAnsi="Times New Roman"/>
        </w:rPr>
        <w:t xml:space="preserve"> </w:t>
      </w:r>
      <w:r w:rsidRPr="00613BD2">
        <w:rPr>
          <w:rFonts w:ascii="Times New Roman" w:hAnsi="Times New Roman"/>
          <w:b/>
        </w:rPr>
        <w:t>8 ч</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Азбука рисования</w:t>
      </w:r>
      <w:r w:rsidRPr="00613BD2">
        <w:rPr>
          <w:rFonts w:ascii="Times New Roman" w:hAnsi="Times New Roman"/>
        </w:rPr>
        <w:t>: Новые знакомые. В кругу друзей. Графические приемы.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Впечатление. Выражение:</w:t>
      </w:r>
      <w:r w:rsidRPr="00613BD2">
        <w:rPr>
          <w:rFonts w:ascii="Times New Roman" w:hAnsi="Times New Roman"/>
        </w:rPr>
        <w:t xml:space="preserve"> «Ночью темень. Ночью тишь. Рыбка, рыбка, где ты спишь?» (изображение настроения рыбок с помощью пластики движения и фактуры поверхности тела). «В небе птицам дышится свободно» (изображение формы птицы в движении, фактура оперения).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Эти милые зверюшки (изображение любимого животного с передачей фактуры поверхности его тела). «Разведи рукой травинки -  видишь, дремлет светлячок» (знакомство с разнообразием форм насекомых, поиск передачи их изящности и красоты).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Летающие цветы (построение бабочки, поиск передачи полета и нежного настроения бабочки). «У лукоморья дуб зеленый…»</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(изображение своего дерева, фактуры коры и листьев кроны).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 мастерской художника:</w:t>
      </w:r>
      <w:r w:rsidRPr="00613BD2">
        <w:rPr>
          <w:rFonts w:ascii="Times New Roman" w:hAnsi="Times New Roman"/>
        </w:rPr>
        <w:t xml:space="preserve"> Жизнь дерева (о творчестве И.И. Шишкина).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b/>
        </w:rPr>
        <w:t>Раздел 2. Мир цвета</w:t>
      </w:r>
      <w:r w:rsidRPr="00613BD2">
        <w:rPr>
          <w:rFonts w:ascii="Times New Roman" w:hAnsi="Times New Roman"/>
        </w:rPr>
        <w:t xml:space="preserve"> </w:t>
      </w:r>
      <w:r w:rsidRPr="00613BD2">
        <w:rPr>
          <w:rFonts w:ascii="Times New Roman" w:hAnsi="Times New Roman"/>
          <w:b/>
          <w:i/>
        </w:rPr>
        <w:t>(Живопись света. Свет и тень. Полутень. Падающая тень. Натюрморт</w:t>
      </w:r>
      <w:r w:rsidRPr="00613BD2">
        <w:rPr>
          <w:rFonts w:ascii="Times New Roman" w:hAnsi="Times New Roman"/>
        </w:rPr>
        <w:t>.)</w:t>
      </w:r>
      <w:r w:rsidRPr="00613BD2">
        <w:rPr>
          <w:rFonts w:ascii="Times New Roman" w:hAnsi="Times New Roman"/>
          <w:b/>
        </w:rPr>
        <w:t>8 ч</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Азбука рисования:</w:t>
      </w:r>
      <w:r w:rsidRPr="00613BD2">
        <w:rPr>
          <w:rFonts w:ascii="Times New Roman" w:hAnsi="Times New Roman"/>
        </w:rPr>
        <w:t xml:space="preserve"> Свет и тень на Луне: безвоздушное пространство. Свет и тень на Земле: воздушное пространство.</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От объема к пространству.</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Впечатление. Выражение</w:t>
      </w:r>
      <w:r w:rsidRPr="00613BD2">
        <w:rPr>
          <w:rFonts w:ascii="Times New Roman" w:hAnsi="Times New Roman"/>
        </w:rPr>
        <w:t>: Свет и тень (знакомство с тенью на предметах, падающей тенью). Какими бывают тени под открытым небом (разнообразие и закономерность цвета падающих теней). Полутень - что это? (значение изображения полутени для передачи объема предмета на плоскости). Шар. Предметы, похожие на шар (все составляющие, необходимые для передачи объема предмета на плоскости).</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Яйцо. Предметы, похожие на яйцо (участие базовой формы в построении фигуры птицы).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 мастерской художника</w:t>
      </w:r>
      <w:r w:rsidRPr="00613BD2">
        <w:rPr>
          <w:rFonts w:ascii="Times New Roman" w:hAnsi="Times New Roman"/>
        </w:rPr>
        <w:t>: Художник света (о творчестве Рембрандта ван Рейна). «Над сугробом - свет- свет, под сугробом - тень- тень» (о творчестве А.И. Куинджи). Игра света и тени (о творчестве К.А. Коровина).</w:t>
      </w:r>
    </w:p>
    <w:p w:rsidR="00AD3201" w:rsidRPr="00613BD2" w:rsidRDefault="00AD3201" w:rsidP="00276328">
      <w:pPr>
        <w:spacing w:after="0" w:line="240" w:lineRule="auto"/>
        <w:jc w:val="both"/>
        <w:rPr>
          <w:rFonts w:ascii="Times New Roman" w:hAnsi="Times New Roman"/>
          <w:b/>
          <w:i/>
        </w:rPr>
      </w:pPr>
      <w:r w:rsidRPr="00613BD2">
        <w:rPr>
          <w:rFonts w:ascii="Times New Roman" w:hAnsi="Times New Roman"/>
          <w:b/>
        </w:rPr>
        <w:lastRenderedPageBreak/>
        <w:t>Раздел 3. Искусство в человеке</w:t>
      </w:r>
      <w:r w:rsidRPr="00613BD2">
        <w:rPr>
          <w:rFonts w:ascii="Times New Roman" w:hAnsi="Times New Roman"/>
        </w:rPr>
        <w:t xml:space="preserve"> </w:t>
      </w:r>
      <w:r w:rsidRPr="00613BD2">
        <w:rPr>
          <w:rFonts w:ascii="Times New Roman" w:hAnsi="Times New Roman"/>
          <w:b/>
          <w:i/>
        </w:rPr>
        <w:t xml:space="preserve">(Цвет и свет. Изображение пространства и воздуха. Точка в живописи. Узор) </w:t>
      </w:r>
      <w:r w:rsidRPr="00613BD2">
        <w:rPr>
          <w:rFonts w:ascii="Times New Roman" w:hAnsi="Times New Roman"/>
          <w:b/>
        </w:rPr>
        <w:t>3 ч</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Впечатление. Выражение:</w:t>
      </w:r>
      <w:r w:rsidRPr="00613BD2">
        <w:rPr>
          <w:rFonts w:ascii="Times New Roman" w:hAnsi="Times New Roman"/>
        </w:rPr>
        <w:t xml:space="preserve"> Поиск чистых красок (работа в новой технике -  пуантилизм -  рисунок точками). Счастливый принц (моделирование фигуры мальчика и украшение ее паетками и бусинами). Крыша над головой (знакомство с изобретением зонтика и способы его изображения). Узоры гор (роспись деревянной доски узорами народов Кавказа).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 мастерской художника:</w:t>
      </w:r>
      <w:r w:rsidRPr="00613BD2">
        <w:rPr>
          <w:rFonts w:ascii="Times New Roman" w:hAnsi="Times New Roman"/>
        </w:rPr>
        <w:t xml:space="preserve"> Цвет при свете. (О творчестве К. Моне, В. Ван Гога). Ее величество точка (пуантилизм в творчестве Ж. Сера). Знакомство с творчеством художников- импрессионистов (К.А. Коровин, И.Э. Грабарь).</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b/>
        </w:rPr>
        <w:t>Раздел 4. Человек в искусстве</w:t>
      </w:r>
      <w:r w:rsidRPr="00613BD2">
        <w:rPr>
          <w:rFonts w:ascii="Times New Roman" w:hAnsi="Times New Roman"/>
        </w:rPr>
        <w:t xml:space="preserve"> </w:t>
      </w:r>
      <w:r w:rsidRPr="00613BD2">
        <w:rPr>
          <w:rFonts w:ascii="Times New Roman" w:hAnsi="Times New Roman"/>
          <w:b/>
          <w:i/>
        </w:rPr>
        <w:t>(Основы композиции. Центр композиции. Движение в композиции. Стилизованный рисунок.)</w:t>
      </w:r>
      <w:r w:rsidRPr="00613BD2">
        <w:rPr>
          <w:rFonts w:ascii="Times New Roman" w:hAnsi="Times New Roman"/>
        </w:rPr>
        <w:t xml:space="preserve"> </w:t>
      </w:r>
      <w:r w:rsidRPr="00613BD2">
        <w:rPr>
          <w:rFonts w:ascii="Times New Roman" w:hAnsi="Times New Roman"/>
          <w:b/>
        </w:rPr>
        <w:t>15ч</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Азбука рисования</w:t>
      </w:r>
      <w:r w:rsidRPr="00613BD2">
        <w:rPr>
          <w:rFonts w:ascii="Times New Roman" w:hAnsi="Times New Roman"/>
        </w:rPr>
        <w:t>: Композиция планов.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Композиция движения. Базовые формы в композиции и в рисунке. Портретная композиция.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Впечатление. Выражение:</w:t>
      </w:r>
      <w:r w:rsidRPr="00613BD2">
        <w:rPr>
          <w:rFonts w:ascii="Times New Roman" w:hAnsi="Times New Roman"/>
        </w:rPr>
        <w:t xml:space="preserve"> «С карандашами и красками за три моря» (приглашение в путешествие -  знакомство с письмом, как средством общения через дальние расстояния). Первая весточка (вариант письма - рисунка). Послание с Востока (вариант письма- рисунка). Привет из Европы</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(вариант письма- рисунка). Очарование Севера (вариант письма - рисунка на камне).</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Кружевное письмо (вариант письма- рисунка в виде кружева). Необычные письма (как изготовить бересту и написать на ней письмо). Узнаваемый Петербург (знакомство с «визитными карточками» города и способы их изображения).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Читаем и рисуем:</w:t>
      </w:r>
      <w:r w:rsidRPr="00613BD2">
        <w:rPr>
          <w:rFonts w:ascii="Times New Roman" w:hAnsi="Times New Roman"/>
        </w:rPr>
        <w:t xml:space="preserve"> Первые бабочки (изображение бабочек с прорисовкой узоров). Шагающее дерево (разные способы изображения дерева). Замок Белого Лебедя (способ заливки акварельной краской).</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Краски гор (техника пуантилизма).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В мастерской художника:</w:t>
      </w:r>
      <w:r w:rsidRPr="00613BD2">
        <w:rPr>
          <w:rFonts w:ascii="Times New Roman" w:hAnsi="Times New Roman"/>
        </w:rPr>
        <w:t xml:space="preserve"> Путешественник - гуманист (о творчестве В.В. Верещагина).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Знакомство с музеем:</w:t>
      </w:r>
      <w:r w:rsidRPr="00613BD2">
        <w:rPr>
          <w:rFonts w:ascii="Times New Roman" w:hAnsi="Times New Roman"/>
        </w:rPr>
        <w:t xml:space="preserve"> Государственный Эрмитаж; Государственный Русский музей;</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Музей- квартира А.И. Куинджи в Петербурге.</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i/>
        </w:rPr>
        <w:t>Уроки за компьютером</w:t>
      </w:r>
      <w:r w:rsidRPr="00613BD2">
        <w:rPr>
          <w:rFonts w:ascii="Times New Roman" w:hAnsi="Times New Roman"/>
        </w:rPr>
        <w:t>: Первый снег.</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Проталинки (элементарные изображения рисунка в программе Раint).</w:t>
      </w:r>
    </w:p>
    <w:p w:rsidR="00AD3201" w:rsidRPr="00613BD2" w:rsidRDefault="00AD3201" w:rsidP="00276328">
      <w:pPr>
        <w:spacing w:after="0" w:line="240" w:lineRule="auto"/>
        <w:jc w:val="both"/>
        <w:rPr>
          <w:rFonts w:ascii="Times New Roman" w:hAnsi="Times New Roman"/>
          <w:b/>
        </w:rPr>
      </w:pPr>
      <w:r w:rsidRPr="00613BD2">
        <w:rPr>
          <w:rFonts w:ascii="Times New Roman" w:hAnsi="Times New Roman"/>
          <w:b/>
        </w:rPr>
        <w:t>Планируемые результаты освоения учебного предмета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На первом уровне школьного обучения в ходе освоения предмета «Изобразительное искусство» обеспечиваются условия для достижения обучающимися следующих личностных, метапредметных и предметных результатов.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Личностными результатами обучающихся являются: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 их украшения.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Метапредметными результатами обучающихся являются: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умение видеть и воспринимать проявления художественной культуры в окружающей жизни (техника, музеи, архитектура, дизайн, скульптура и др.);</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lastRenderedPageBreak/>
        <w:t>•</w:t>
      </w:r>
      <w:r w:rsidRPr="00613BD2">
        <w:rPr>
          <w:rFonts w:ascii="Times New Roman" w:hAnsi="Times New Roman"/>
        </w:rPr>
        <w:tab/>
        <w:t>желание общаться с искусством, участвовать в обсуждении содержания и выразительных средств произведений искусства;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(литература, окружающий мир, родной язык и др.);</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обогащение ключевых компетенций (коммуникативных, деятельностных и др.) художественно-эстетическим содержанием;</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формирование мотивации и умений организовывать самостоятельную художественно- творческую и предметно-продуктивную деятельность, выбирать средства для реализации художественного замысла;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формирование способности оценивать результаты художественно-творческой деятельности (собственной и одноклассников).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Предметными результатами обучающихся являются: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ценностно-эстетической сфере - 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В результате изучения изобразительного искусства ученик должен:</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знать/понимать</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значение слов: художник, народный мастер; краски, палитра, композиция, силуэт, иллю¬страция, форма, размер, линия, штрих, пятно;</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некоторые жанры (пейзаж, натюрморт) и виды (графика, живопись, декоративно-прикладное искусство) произведений изобразительного искусства;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отдельные центры народных художественных ремесел России (Хохлома, Дымково, Жостово);</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ведущие художественные музеи России (Третьяковская галерея);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отдельные произведения выдающихся художников и народных мастеров;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основные средства выразительности графики, живописи, декоративно-прикладного искусства;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основные и смешанные цвета, элементарные правила их смешивания;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эмоциональное значение теплых и холодных цветов;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УМЕТЬ</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организовывать свое рабочее место; пользоваться кистью, красками, палитрой;</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применять элементарные способы (техники) работы живописными (акварель, гуашь) и гра¬фическими (карандаш, тушь, фломастер) материалами для выражения замысла, настроения;</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передавать в рисунке простейшую форму, основной цвет предметов;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составлять композиции с учетом замысла;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lastRenderedPageBreak/>
        <w:t>•</w:t>
      </w:r>
      <w:r w:rsidRPr="00613BD2">
        <w:rPr>
          <w:rFonts w:ascii="Times New Roman" w:hAnsi="Times New Roman"/>
        </w:rPr>
        <w:tab/>
        <w:t>применять основные средства художественной выразительности в рисунке и живописи (с натуры, по памяти и представлению), в сюжетно-тематических и декоративных композициях;</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рисовать кистью без предварительного рисунка элементы народных орнаментов;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различать теплые и холодные цвета;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узнавать отдельные произведения выдающихся отечественных и зарубежных художников, называть их авторов;</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сравнивать различные виды изобразительного искусства (графики, живописи, декоративно- прикладного искусства);</w:t>
      </w:r>
    </w:p>
    <w:p w:rsidR="00AD3201" w:rsidRPr="00613BD2" w:rsidRDefault="00AD3201" w:rsidP="00276328">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применять основные средства художественной выразительности в рисунке, живописи (с натуры, по памяти и воображению);</w:t>
      </w:r>
    </w:p>
    <w:p w:rsidR="00AD3201" w:rsidRPr="00613BD2" w:rsidRDefault="00AD3201" w:rsidP="0029580E">
      <w:pPr>
        <w:pStyle w:val="a3"/>
        <w:spacing w:after="0" w:line="240" w:lineRule="auto"/>
        <w:ind w:left="0"/>
        <w:jc w:val="center"/>
        <w:rPr>
          <w:rFonts w:ascii="Times New Roman" w:hAnsi="Times New Roman"/>
          <w:b/>
          <w:color w:val="000000"/>
          <w:sz w:val="22"/>
          <w:szCs w:val="22"/>
          <w:lang w:eastAsia="ar-SA"/>
        </w:rPr>
      </w:pPr>
      <w:r w:rsidRPr="00613BD2">
        <w:rPr>
          <w:rFonts w:ascii="Times New Roman" w:hAnsi="Times New Roman"/>
          <w:b/>
          <w:sz w:val="22"/>
          <w:szCs w:val="22"/>
        </w:rPr>
        <w:t>КУРС ВНЕУРОЧНОЙ ДЕЯТЕЛЬНОСТИ</w:t>
      </w:r>
      <w:r w:rsidRPr="00613BD2">
        <w:rPr>
          <w:rFonts w:ascii="Times New Roman" w:hAnsi="Times New Roman"/>
          <w:b/>
          <w:color w:val="000000"/>
          <w:sz w:val="22"/>
          <w:szCs w:val="22"/>
          <w:lang w:eastAsia="ar-SA"/>
        </w:rPr>
        <w:t xml:space="preserve"> «Волшебная палитра» 4 класс</w:t>
      </w:r>
    </w:p>
    <w:p w:rsidR="00AD3201" w:rsidRPr="00613BD2" w:rsidRDefault="00AD3201" w:rsidP="0029580E">
      <w:pPr>
        <w:pStyle w:val="a3"/>
        <w:numPr>
          <w:ilvl w:val="0"/>
          <w:numId w:val="110"/>
        </w:numPr>
        <w:spacing w:after="0" w:line="240" w:lineRule="auto"/>
        <w:jc w:val="both"/>
        <w:rPr>
          <w:rFonts w:ascii="Times New Roman" w:hAnsi="Times New Roman"/>
          <w:sz w:val="22"/>
          <w:szCs w:val="22"/>
        </w:rPr>
      </w:pPr>
      <w:r w:rsidRPr="00613BD2">
        <w:rPr>
          <w:rFonts w:ascii="Times New Roman" w:hAnsi="Times New Roman"/>
          <w:b/>
          <w:sz w:val="22"/>
          <w:szCs w:val="22"/>
        </w:rPr>
        <w:t xml:space="preserve">Природа _ главный художник. (8 часов) </w:t>
      </w:r>
      <w:r w:rsidRPr="00613BD2">
        <w:rPr>
          <w:rFonts w:ascii="Times New Roman" w:hAnsi="Times New Roman"/>
          <w:sz w:val="22"/>
          <w:szCs w:val="22"/>
        </w:rPr>
        <w:t>(Композиция рисунка. Симметрия и асимметрия. Движение в композиции. Орнамент)</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i/>
        </w:rPr>
        <w:t>Азбука рисования</w:t>
      </w:r>
      <w:r w:rsidRPr="00613BD2">
        <w:rPr>
          <w:rFonts w:ascii="Times New Roman" w:hAnsi="Times New Roman"/>
        </w:rPr>
        <w:t>: Новые возможности карандашей. Новые возможности пастели.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Гелевые и шариковые ручки. Варианты и элементы построения орнаментов. Построение разных форм звезд. Построение формы фантастического животного.</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i/>
        </w:rPr>
        <w:t>Впечатление. Выражение</w:t>
      </w:r>
      <w:r w:rsidRPr="00613BD2">
        <w:rPr>
          <w:rFonts w:ascii="Times New Roman" w:hAnsi="Times New Roman"/>
        </w:rPr>
        <w:t>: Космос. Что мы видим с Земли (варианты построения звезд). Созвездия (способы изображения созвездий). Орнамент нашей Галактики (знакомство с орнаментом, способы его построения). Удивительный мир Земли (знакомство и работа с чертежными инструментами). Фантастический орнамент (графическое искусство Я.Г. Чернихова).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«А звездная даль так манит к себе…» (способы построения фантастического животного).</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i/>
        </w:rPr>
        <w:t>В мастерской художника</w:t>
      </w:r>
      <w:r w:rsidRPr="00613BD2">
        <w:rPr>
          <w:rFonts w:ascii="Times New Roman" w:hAnsi="Times New Roman"/>
        </w:rPr>
        <w:t>: Художник -  космонавт (о живописи А.А. Леонова). Фантастический художник (о творчестве М.К. Чюрлениса). Притяжение дальних миров. Мечты и тайны художника- фантаста (о творчестве В.Т. Черноволенко).</w:t>
      </w:r>
    </w:p>
    <w:p w:rsidR="00AD3201" w:rsidRPr="00613BD2" w:rsidRDefault="00AD3201" w:rsidP="0029580E">
      <w:pPr>
        <w:pStyle w:val="a3"/>
        <w:numPr>
          <w:ilvl w:val="0"/>
          <w:numId w:val="110"/>
        </w:numPr>
        <w:spacing w:after="0" w:line="240" w:lineRule="auto"/>
        <w:jc w:val="both"/>
        <w:rPr>
          <w:rFonts w:ascii="Times New Roman" w:hAnsi="Times New Roman"/>
          <w:b/>
          <w:sz w:val="22"/>
          <w:szCs w:val="22"/>
        </w:rPr>
      </w:pPr>
      <w:r w:rsidRPr="00613BD2">
        <w:rPr>
          <w:rFonts w:ascii="Times New Roman" w:hAnsi="Times New Roman"/>
          <w:b/>
          <w:sz w:val="22"/>
          <w:szCs w:val="22"/>
        </w:rPr>
        <w:t>Мир цвета. (8 часов)</w:t>
      </w:r>
      <w:r w:rsidRPr="00613BD2">
        <w:rPr>
          <w:rFonts w:ascii="Times New Roman" w:hAnsi="Times New Roman"/>
          <w:sz w:val="22"/>
          <w:szCs w:val="22"/>
        </w:rPr>
        <w:t xml:space="preserve"> (Живопись света. Свет и цвет. Изображение света. Постепенные переходы из света в тень)</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i/>
        </w:rPr>
        <w:t>Азбука рисования:</w:t>
      </w:r>
      <w:r w:rsidRPr="00613BD2">
        <w:rPr>
          <w:rFonts w:ascii="Times New Roman" w:hAnsi="Times New Roman"/>
        </w:rPr>
        <w:t xml:space="preserve"> Изображение света.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i/>
        </w:rPr>
        <w:t>Впечатление. Выражение:</w:t>
      </w:r>
      <w:r w:rsidRPr="00613BD2">
        <w:rPr>
          <w:rFonts w:ascii="Times New Roman" w:hAnsi="Times New Roman"/>
        </w:rPr>
        <w:t xml:space="preserve"> Сколько солнца! Сколько света! (передача воздушной перспективы и утреннего настроения в природе). «Свет волшебный от луны…» (способы передачи настроения в лунную ночь). Свет далекой звезды (разные способы передачи света звезд). Свет северного сияния (способ изображения северного сияния в ночном небе). Живой свет свечи (способы изображения горящей свечи).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Свет сердца (изображение человека светлой души с горящим сердцем).</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i/>
        </w:rPr>
        <w:t>В мастерской художника</w:t>
      </w:r>
      <w:r w:rsidRPr="00613BD2">
        <w:rPr>
          <w:rFonts w:ascii="Times New Roman" w:hAnsi="Times New Roman"/>
        </w:rPr>
        <w:t>: «Пусть свет твой сияет людям…» (о творчестве В. Ван Гога). «Свеча горела на столе…» (о творчестве И.Ф. Хруцкого). Ангел- хранитель.</w:t>
      </w:r>
    </w:p>
    <w:p w:rsidR="00AD3201" w:rsidRPr="00613BD2" w:rsidRDefault="00AD3201" w:rsidP="0029580E">
      <w:pPr>
        <w:pStyle w:val="a3"/>
        <w:numPr>
          <w:ilvl w:val="0"/>
          <w:numId w:val="110"/>
        </w:numPr>
        <w:spacing w:after="0" w:line="240" w:lineRule="auto"/>
        <w:jc w:val="both"/>
        <w:rPr>
          <w:rFonts w:ascii="Times New Roman" w:hAnsi="Times New Roman"/>
          <w:sz w:val="22"/>
          <w:szCs w:val="22"/>
        </w:rPr>
      </w:pPr>
      <w:r w:rsidRPr="00613BD2">
        <w:rPr>
          <w:rFonts w:ascii="Times New Roman" w:hAnsi="Times New Roman"/>
          <w:b/>
          <w:sz w:val="22"/>
          <w:szCs w:val="22"/>
        </w:rPr>
        <w:t>Искусство в человеке. (10 часов</w:t>
      </w:r>
      <w:r w:rsidRPr="00613BD2">
        <w:rPr>
          <w:rFonts w:ascii="Times New Roman" w:hAnsi="Times New Roman"/>
          <w:sz w:val="22"/>
          <w:szCs w:val="22"/>
        </w:rPr>
        <w:t>) (Декоративно -  прикладное искусство. Бытовой жанр. Перспектива. Орнаменты и узоры в архитектуре)</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Азбука рисования: Элементы русских узоров в архитектуре. Элементы русских узоров в одежде.</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Впечатление. Выражение: «Поле. Русское поле» (повторение материала о линии горизонта и воздушной перспективе). Загадочная русская душа (композиция группового портрета). Русская изба (знакомство с особенностями фасада русской избы). Зачерпни воды в ковш… (Посуда. Мебель. Игрушки). Ладьи неторопливый бег. (Лодки. Корабли. Реки и моря). Карл Фаберже -  мастер золотые руки (изображение пасхального яйца). Русский сине- голубой узор «гжель» (знакомство с росписью «гжель»).</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 xml:space="preserve"> В мастерской художника: Входите, гости дорогие (о творчестве В.М. Максимова). Народная игрушка (знакомство с видами народных игрушек).</w:t>
      </w:r>
    </w:p>
    <w:p w:rsidR="00AD3201" w:rsidRPr="00613BD2" w:rsidRDefault="00AD3201" w:rsidP="0029580E">
      <w:pPr>
        <w:pStyle w:val="a3"/>
        <w:numPr>
          <w:ilvl w:val="0"/>
          <w:numId w:val="110"/>
        </w:numPr>
        <w:spacing w:after="0" w:line="240" w:lineRule="auto"/>
        <w:jc w:val="both"/>
        <w:rPr>
          <w:rFonts w:ascii="Times New Roman" w:hAnsi="Times New Roman"/>
          <w:sz w:val="22"/>
          <w:szCs w:val="22"/>
        </w:rPr>
      </w:pPr>
      <w:r w:rsidRPr="00613BD2">
        <w:rPr>
          <w:rFonts w:ascii="Times New Roman" w:hAnsi="Times New Roman"/>
          <w:b/>
          <w:sz w:val="22"/>
          <w:szCs w:val="22"/>
        </w:rPr>
        <w:t xml:space="preserve">Человек в искусстве. (8 часов) </w:t>
      </w:r>
      <w:r w:rsidRPr="00613BD2">
        <w:rPr>
          <w:rFonts w:ascii="Times New Roman" w:hAnsi="Times New Roman"/>
          <w:sz w:val="22"/>
          <w:szCs w:val="22"/>
        </w:rPr>
        <w:t>(Основы иллюстрации. Портретная композиция. Стилизованный рисунок)</w:t>
      </w:r>
    </w:p>
    <w:p w:rsidR="00AD3201" w:rsidRPr="00613BD2" w:rsidRDefault="00AD3201" w:rsidP="0029580E">
      <w:pPr>
        <w:pStyle w:val="a3"/>
        <w:spacing w:after="0" w:line="240" w:lineRule="auto"/>
        <w:ind w:left="142"/>
        <w:jc w:val="both"/>
        <w:rPr>
          <w:rFonts w:ascii="Times New Roman" w:hAnsi="Times New Roman"/>
          <w:sz w:val="22"/>
          <w:szCs w:val="22"/>
        </w:rPr>
      </w:pPr>
      <w:r w:rsidRPr="00613BD2">
        <w:rPr>
          <w:rFonts w:ascii="Times New Roman" w:hAnsi="Times New Roman"/>
          <w:sz w:val="22"/>
          <w:szCs w:val="22"/>
        </w:rPr>
        <w:t xml:space="preserve"> Впечатление. Выражение: Заколдованная царевна. Сказка о Царе Салтане: Город с дворцом; Под елью белка; Тридцать три богатыря; Царевна Лебедь (создание иллюстраций к сказкам).</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lastRenderedPageBreak/>
        <w:t>В мастерской художника: Иллюстратор - сказочник (о творчестве И.Я. Билибина). Билибинский стиль. Сказочный мир Соломко (о творчестве С.С. Соломко).</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Уроки за компьютером: Звездный орнамент. Северное сияние (элементарные навыки изображения орнамента и работы с кистями в программе Paint).</w:t>
      </w:r>
    </w:p>
    <w:p w:rsidR="00AD3201" w:rsidRPr="00613BD2" w:rsidRDefault="00AD3201" w:rsidP="0029580E">
      <w:pPr>
        <w:spacing w:after="0" w:line="240" w:lineRule="auto"/>
        <w:jc w:val="both"/>
        <w:rPr>
          <w:rFonts w:ascii="Times New Roman" w:hAnsi="Times New Roman"/>
          <w:b/>
        </w:rPr>
      </w:pPr>
      <w:r w:rsidRPr="00613BD2">
        <w:rPr>
          <w:rFonts w:ascii="Times New Roman" w:hAnsi="Times New Roman"/>
          <w:b/>
        </w:rPr>
        <w:t>Планируемые результаты освоения учебного предмета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 xml:space="preserve">      Личностными результатами обучающихся являются: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 их украшения.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Метапредметными результатами обучающихся являются: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умение видеть и воспринимать проявления художественной культуры в окружающей жизни (техника, музеи, архитектура, дизайн, скульптура и др.);</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желание общаться с искусством, участвовать в обсуждении содержания и выразительных средств произведений искусства;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(литература, окружающий мир, родной язык и др.);</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обогащение ключевых компетенций (коммуникативных, деятельностных и др.) художественно-эстетическим содержанием;</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формирование мотивации и умений организовывать самостоятельную художественно- творческую и предметно-продуктивную деятельность, выбирать средства для реализации художественного замысла;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формирование способности оценивать результаты художественно-творческой деятельности (собственной и одноклассников).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Предметными результатами обучающихся являются: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ценностно-эстетической сфере - 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В результате изучения изобразительного искусства ученик должен:</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lastRenderedPageBreak/>
        <w:t>знать/понимать</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значение слов: художник, народный мастер; краски, палитра, композиция, силуэт, иллю¬страция, форма, размер, линия, штрих, пятно;</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некоторые жанры (пейзаж, натюрморт) и виды (графика, живопись, декоративно-прикладное искусство) произведений изобразительного искусства;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отдельные центры народных художественных ремесел России (Хохлома, Дымково, Жостово);</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ведущие художественные музеи России (Третьяковская галерея);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отдельные произведения выдающихся художников и народных мастеров;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основные средства выразительности графики, живописи, декоративно-прикладного искусства;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основные и смешанные цвета, элементарные правила их смешивания;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эмоциональное значение теплых и холодных цветов;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УМЕТЬ</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организовывать свое рабочее место; пользоваться кистью, красками, палитрой;</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применять элементарные способы (техники) работы живописными (акварель, гуашь) и гра¬фическими (карандаш, тушь, фломастер) материалами для выражения замысла, настроения;</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передавать в рисунке простейшую форму, основной цвет предметов;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составлять композиции с учетом замысла;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применять основные средства художественной выразительности в рисунке и живописи (с натуры, по памяти и представлению), в сюжетно-тематических и декоративных композициях;</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рисовать кистью без предварительного рисунка элементы народных орнаментов;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различать теплые и холодные цвета;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узнавать отдельные произведения выдающихся отечественных и зарубежных художников, называть их авторов;</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сравнивать различные виды изобразительного искусства (графики, живописи, декоративно- прикладного искусства);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применять основные средства художественной выразительности в рисунке, живописи (с натуры, по памяти и воображению);</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ИСПОЛЬЗОВАТЬ ПРИОБРЕТЕННЫЕ ЗНАНИЯ И УМЕНИЯ В ПРАКТИЧЕСКОЙ ДЕЯТЕЛЬНОСТИ И ПОВСЕДНЕВНОЙ ЖИЗНИ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для самостоятельной творческой деятельности;</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обогащения опыта восприятия произведений изобразительного искусства;</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проявления эмоционального отношения к произведениям изобразительного и народного декоративно-прикладного искусства, к окружающему миру;</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проявления нравственно-эстетического отношения к родной природе, к Родине, к национальным обычаям и культурным традициям;</w:t>
      </w:r>
    </w:p>
    <w:p w:rsidR="00AD3201" w:rsidRPr="00613BD2" w:rsidRDefault="00AD3201" w:rsidP="0029580E">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проявления положительного отношения к процессу и результатам труда - своего и других людей.</w:t>
      </w:r>
    </w:p>
    <w:p w:rsidR="00AD3201" w:rsidRPr="00613BD2" w:rsidRDefault="00AD3201" w:rsidP="00276328">
      <w:pPr>
        <w:spacing w:after="0" w:line="240" w:lineRule="auto"/>
        <w:jc w:val="center"/>
        <w:rPr>
          <w:rFonts w:ascii="Times New Roman" w:hAnsi="Times New Roman"/>
          <w:b/>
        </w:rPr>
      </w:pPr>
      <w:r w:rsidRPr="00613BD2">
        <w:rPr>
          <w:rFonts w:ascii="Times New Roman" w:hAnsi="Times New Roman"/>
          <w:b/>
          <w:lang w:eastAsia="ru-RU"/>
        </w:rPr>
        <w:t>КУРС ВНЕУРОЧНОЙ ДЕЯТЕЛЬНОСТИ «</w:t>
      </w:r>
      <w:r w:rsidRPr="00613BD2">
        <w:rPr>
          <w:rFonts w:ascii="Times New Roman" w:hAnsi="Times New Roman"/>
          <w:b/>
        </w:rPr>
        <w:t xml:space="preserve">ХОЧУ ВСЕ ЗНАТЬ </w:t>
      </w:r>
      <w:r w:rsidRPr="00613BD2">
        <w:rPr>
          <w:rFonts w:ascii="Times New Roman" w:hAnsi="Times New Roman"/>
          <w:b/>
          <w:lang w:eastAsia="ru-RU"/>
        </w:rPr>
        <w:t>»</w:t>
      </w:r>
    </w:p>
    <w:p w:rsidR="00AD3201" w:rsidRPr="00613BD2" w:rsidRDefault="00AD3201" w:rsidP="00276328">
      <w:pPr>
        <w:widowControl w:val="0"/>
        <w:tabs>
          <w:tab w:val="left" w:pos="426"/>
        </w:tabs>
        <w:suppressAutoHyphens/>
        <w:spacing w:after="0" w:line="240" w:lineRule="auto"/>
        <w:jc w:val="both"/>
        <w:rPr>
          <w:rFonts w:ascii="Times New Roman" w:hAnsi="Times New Roman"/>
          <w:b/>
          <w:kern w:val="2"/>
          <w:lang w:eastAsia="ru-RU" w:bidi="hi-IN"/>
        </w:rPr>
      </w:pPr>
      <w:r w:rsidRPr="00613BD2">
        <w:rPr>
          <w:rFonts w:ascii="Times New Roman" w:hAnsi="Times New Roman"/>
          <w:b/>
          <w:kern w:val="2"/>
          <w:lang w:eastAsia="ru-RU" w:bidi="hi-IN"/>
        </w:rPr>
        <w:t xml:space="preserve">        Содержание программы</w:t>
      </w:r>
    </w:p>
    <w:p w:rsidR="00AD3201" w:rsidRPr="00613BD2" w:rsidRDefault="00AD3201" w:rsidP="00276328">
      <w:pPr>
        <w:widowControl w:val="0"/>
        <w:tabs>
          <w:tab w:val="left" w:pos="0"/>
        </w:tabs>
        <w:suppressAutoHyphens/>
        <w:spacing w:after="0" w:line="240" w:lineRule="auto"/>
        <w:jc w:val="both"/>
        <w:rPr>
          <w:rFonts w:ascii="Times New Roman" w:hAnsi="Times New Roman"/>
          <w:b/>
          <w:i/>
          <w:kern w:val="2"/>
          <w:lang w:eastAsia="ru-RU" w:bidi="hi-IN"/>
        </w:rPr>
      </w:pPr>
      <w:r w:rsidRPr="00613BD2">
        <w:rPr>
          <w:rFonts w:ascii="Times New Roman" w:hAnsi="Times New Roman"/>
          <w:b/>
          <w:i/>
          <w:kern w:val="2"/>
          <w:lang w:eastAsia="ru-RU" w:bidi="hi-IN"/>
        </w:rPr>
        <w:t xml:space="preserve">        История происхождения окружающих предметов  (13ч)</w:t>
      </w:r>
    </w:p>
    <w:p w:rsidR="00AD3201" w:rsidRPr="00613BD2" w:rsidRDefault="00AD3201" w:rsidP="00276328">
      <w:pPr>
        <w:tabs>
          <w:tab w:val="left" w:pos="0"/>
        </w:tabs>
        <w:spacing w:after="0" w:line="240" w:lineRule="auto"/>
        <w:jc w:val="both"/>
        <w:rPr>
          <w:rFonts w:ascii="Times New Roman" w:hAnsi="Times New Roman"/>
          <w:lang w:eastAsia="ru-RU"/>
        </w:rPr>
      </w:pPr>
      <w:r w:rsidRPr="00613BD2">
        <w:rPr>
          <w:rFonts w:ascii="Times New Roman" w:hAnsi="Times New Roman"/>
          <w:lang w:eastAsia="ru-RU"/>
        </w:rPr>
        <w:t xml:space="preserve"> Одежда наших предков. Откуда взялся фартук. История глиняной игрушки.                     </w:t>
      </w:r>
    </w:p>
    <w:p w:rsidR="00AD3201" w:rsidRPr="00613BD2" w:rsidRDefault="00AD3201" w:rsidP="00276328">
      <w:pPr>
        <w:tabs>
          <w:tab w:val="left" w:pos="0"/>
        </w:tabs>
        <w:spacing w:after="0" w:line="240" w:lineRule="auto"/>
        <w:jc w:val="both"/>
        <w:rPr>
          <w:rFonts w:ascii="Times New Roman" w:hAnsi="Times New Roman"/>
          <w:lang w:eastAsia="ru-RU"/>
        </w:rPr>
      </w:pPr>
      <w:r w:rsidRPr="00613BD2">
        <w:rPr>
          <w:rFonts w:ascii="Times New Roman" w:hAnsi="Times New Roman"/>
          <w:lang w:eastAsia="ru-RU"/>
        </w:rPr>
        <w:t xml:space="preserve"> Калейдоскоп. Откуда пришла тарелка. От бусинки до окна (стекло). </w:t>
      </w:r>
    </w:p>
    <w:p w:rsidR="00AD3201" w:rsidRPr="00613BD2" w:rsidRDefault="00AD3201" w:rsidP="00276328">
      <w:pPr>
        <w:tabs>
          <w:tab w:val="left" w:pos="0"/>
        </w:tabs>
        <w:spacing w:after="0" w:line="240" w:lineRule="auto"/>
        <w:jc w:val="both"/>
        <w:rPr>
          <w:rFonts w:ascii="Times New Roman" w:hAnsi="Times New Roman"/>
          <w:lang w:eastAsia="ru-RU"/>
        </w:rPr>
      </w:pPr>
      <w:r w:rsidRPr="00613BD2">
        <w:rPr>
          <w:rFonts w:ascii="Times New Roman" w:hAnsi="Times New Roman"/>
          <w:lang w:eastAsia="ru-RU"/>
        </w:rPr>
        <w:t xml:space="preserve"> Из чего построен дом? Глиняный кирпич. Скатерть-самобранка. Висячие сады     </w:t>
      </w:r>
    </w:p>
    <w:p w:rsidR="00AD3201" w:rsidRPr="00613BD2" w:rsidRDefault="00AD3201" w:rsidP="00276328">
      <w:pPr>
        <w:tabs>
          <w:tab w:val="left" w:pos="0"/>
        </w:tabs>
        <w:spacing w:after="0" w:line="240" w:lineRule="auto"/>
        <w:jc w:val="both"/>
        <w:rPr>
          <w:rFonts w:ascii="Times New Roman" w:hAnsi="Times New Roman"/>
          <w:lang w:eastAsia="ru-RU"/>
        </w:rPr>
      </w:pPr>
      <w:r w:rsidRPr="00613BD2">
        <w:rPr>
          <w:rFonts w:ascii="Times New Roman" w:hAnsi="Times New Roman"/>
          <w:lang w:eastAsia="ru-RU"/>
        </w:rPr>
        <w:lastRenderedPageBreak/>
        <w:t>(комнатные растения). Кто изобрел бумагу. История фейерверков.</w:t>
      </w:r>
    </w:p>
    <w:p w:rsidR="00AD3201" w:rsidRPr="00613BD2" w:rsidRDefault="00AD3201" w:rsidP="00276328">
      <w:pPr>
        <w:tabs>
          <w:tab w:val="left" w:pos="426"/>
        </w:tabs>
        <w:spacing w:after="0" w:line="240" w:lineRule="auto"/>
        <w:jc w:val="both"/>
        <w:rPr>
          <w:rFonts w:ascii="Times New Roman" w:hAnsi="Times New Roman"/>
          <w:b/>
          <w:lang w:eastAsia="ru-RU"/>
        </w:rPr>
      </w:pPr>
      <w:r w:rsidRPr="00613BD2">
        <w:rPr>
          <w:rFonts w:ascii="Times New Roman" w:hAnsi="Times New Roman"/>
          <w:b/>
          <w:lang w:eastAsia="ru-RU"/>
        </w:rPr>
        <w:t>Праздники(21ч)</w:t>
      </w:r>
    </w:p>
    <w:p w:rsidR="00AD3201" w:rsidRPr="00613BD2" w:rsidRDefault="00AD3201" w:rsidP="00276328">
      <w:pPr>
        <w:tabs>
          <w:tab w:val="left" w:pos="426"/>
        </w:tabs>
        <w:spacing w:after="0" w:line="240" w:lineRule="auto"/>
        <w:jc w:val="both"/>
        <w:rPr>
          <w:rFonts w:ascii="Times New Roman" w:hAnsi="Times New Roman"/>
          <w:lang w:eastAsia="ru-RU"/>
        </w:rPr>
      </w:pPr>
      <w:r w:rsidRPr="00613BD2">
        <w:rPr>
          <w:rFonts w:ascii="Times New Roman" w:hAnsi="Times New Roman"/>
          <w:lang w:eastAsia="ru-RU"/>
        </w:rPr>
        <w:t xml:space="preserve">Первые украшения. Новогодние игрушки. Почему на Пасху красят яйца. </w:t>
      </w:r>
    </w:p>
    <w:p w:rsidR="00AD3201" w:rsidRPr="00613BD2" w:rsidRDefault="00AD3201" w:rsidP="00276328">
      <w:pPr>
        <w:tabs>
          <w:tab w:val="left" w:pos="426"/>
        </w:tabs>
        <w:spacing w:after="0" w:line="240" w:lineRule="auto"/>
        <w:jc w:val="both"/>
        <w:rPr>
          <w:rFonts w:ascii="Times New Roman" w:hAnsi="Times New Roman"/>
          <w:lang w:eastAsia="ru-RU"/>
        </w:rPr>
      </w:pPr>
      <w:r w:rsidRPr="00613BD2">
        <w:rPr>
          <w:rFonts w:ascii="Times New Roman" w:hAnsi="Times New Roman"/>
          <w:lang w:eastAsia="ru-RU"/>
        </w:rPr>
        <w:t xml:space="preserve">История воздушных шариков. Секрет каши. Приглашаем к столу,Когда появились первые книги,Когда появились первые книги. Как возникли единицы измерения. </w:t>
      </w:r>
    </w:p>
    <w:p w:rsidR="00AD3201" w:rsidRPr="00613BD2" w:rsidRDefault="00AD3201" w:rsidP="00276328">
      <w:pPr>
        <w:tabs>
          <w:tab w:val="left" w:pos="426"/>
        </w:tabs>
        <w:spacing w:after="0" w:line="240" w:lineRule="auto"/>
        <w:jc w:val="both"/>
        <w:rPr>
          <w:rFonts w:ascii="Times New Roman" w:hAnsi="Times New Roman"/>
          <w:lang w:eastAsia="ru-RU"/>
        </w:rPr>
      </w:pPr>
      <w:r w:rsidRPr="00613BD2">
        <w:rPr>
          <w:rFonts w:ascii="Times New Roman" w:hAnsi="Times New Roman"/>
          <w:lang w:eastAsia="ru-RU"/>
        </w:rPr>
        <w:t>Как люди начали добывать полезные ископаемые. У какой страны впервые появился флаг. Какие бывают ребусы. Кто придумал первую карту. Скотч. Шотландская лента. Семейные праздники. Конкурс Золушек и Рыцарей.</w:t>
      </w:r>
    </w:p>
    <w:p w:rsidR="00AD3201" w:rsidRPr="00613BD2" w:rsidRDefault="00AD3201" w:rsidP="00276328">
      <w:pPr>
        <w:spacing w:after="0" w:line="240" w:lineRule="auto"/>
        <w:jc w:val="both"/>
        <w:rPr>
          <w:rFonts w:ascii="Times New Roman" w:hAnsi="Times New Roman"/>
          <w:lang w:eastAsia="ru-RU"/>
        </w:rPr>
      </w:pPr>
      <w:r w:rsidRPr="00613BD2">
        <w:rPr>
          <w:rFonts w:ascii="Times New Roman" w:hAnsi="Times New Roman"/>
          <w:b/>
          <w:lang w:eastAsia="ru-RU"/>
        </w:rPr>
        <w:t>Планируемые результаты освоения обучающимися программы внеурочной деятельности «Хочу все знать!»</w:t>
      </w:r>
    </w:p>
    <w:p w:rsidR="00AD3201" w:rsidRPr="00613BD2" w:rsidRDefault="00AD3201" w:rsidP="00276328">
      <w:pPr>
        <w:spacing w:after="0" w:line="240" w:lineRule="auto"/>
        <w:jc w:val="both"/>
        <w:rPr>
          <w:rFonts w:ascii="Times New Roman" w:hAnsi="Times New Roman"/>
          <w:lang w:eastAsia="ru-RU"/>
        </w:rPr>
      </w:pPr>
      <w:r w:rsidRPr="00613BD2">
        <w:rPr>
          <w:rFonts w:ascii="Times New Roman" w:hAnsi="Times New Roman"/>
          <w:lang w:eastAsia="ru-RU"/>
        </w:rPr>
        <w:t xml:space="preserve">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w:t>
      </w:r>
    </w:p>
    <w:p w:rsidR="00AD3201" w:rsidRPr="00613BD2" w:rsidRDefault="00AD3201" w:rsidP="00276328">
      <w:pPr>
        <w:spacing w:after="0" w:line="240" w:lineRule="auto"/>
        <w:jc w:val="both"/>
        <w:rPr>
          <w:rFonts w:ascii="Times New Roman" w:hAnsi="Times New Roman"/>
          <w:lang w:eastAsia="ru-RU"/>
        </w:rPr>
      </w:pPr>
      <w:r w:rsidRPr="00613BD2">
        <w:rPr>
          <w:rFonts w:ascii="Times New Roman" w:hAnsi="Times New Roman"/>
          <w:b/>
          <w:lang w:eastAsia="ru-RU"/>
        </w:rPr>
        <w:t xml:space="preserve">Личностные результаты освоения </w:t>
      </w:r>
      <w:r w:rsidRPr="00613BD2">
        <w:rPr>
          <w:rFonts w:ascii="Times New Roman" w:hAnsi="Times New Roman"/>
          <w:b/>
          <w:bCs/>
          <w:lang w:eastAsia="ru-RU"/>
        </w:rPr>
        <w:t>обучающимися</w:t>
      </w:r>
      <w:r w:rsidRPr="00613BD2">
        <w:rPr>
          <w:rFonts w:ascii="Times New Roman" w:hAnsi="Times New Roman"/>
          <w:b/>
          <w:lang w:eastAsia="ru-RU"/>
        </w:rPr>
        <w:t xml:space="preserve"> внеурочной образовательной программы</w:t>
      </w:r>
      <w:r w:rsidRPr="00613BD2">
        <w:rPr>
          <w:rFonts w:ascii="Times New Roman" w:hAnsi="Times New Roman"/>
          <w:b/>
          <w:bCs/>
          <w:lang w:eastAsia="ru-RU"/>
        </w:rPr>
        <w:t xml:space="preserve"> внеурочной «Хочу все знать!» можно считать следующее:</w:t>
      </w:r>
    </w:p>
    <w:p w:rsidR="00AD3201" w:rsidRPr="00613BD2" w:rsidRDefault="00AD3201" w:rsidP="005D758F">
      <w:pPr>
        <w:numPr>
          <w:ilvl w:val="0"/>
          <w:numId w:val="104"/>
        </w:numPr>
        <w:spacing w:after="0" w:line="240" w:lineRule="auto"/>
        <w:ind w:left="0" w:firstLine="0"/>
        <w:contextualSpacing/>
        <w:jc w:val="both"/>
        <w:rPr>
          <w:rFonts w:ascii="Times New Roman" w:hAnsi="Times New Roman"/>
          <w:lang w:eastAsia="ru-RU"/>
        </w:rPr>
      </w:pPr>
      <w:r w:rsidRPr="00613BD2">
        <w:rPr>
          <w:rFonts w:ascii="Times New Roman" w:hAnsi="Times New Roman"/>
          <w:lang w:eastAsia="ru-RU"/>
        </w:rPr>
        <w:t>овладение начальными сведениями об  особенностях объектов, процессов и явлений действительности (природных, социальных, культурных, технических и др.) их происхождении и назначении;</w:t>
      </w:r>
    </w:p>
    <w:p w:rsidR="00AD3201" w:rsidRPr="00613BD2" w:rsidRDefault="00AD3201" w:rsidP="005D758F">
      <w:pPr>
        <w:numPr>
          <w:ilvl w:val="0"/>
          <w:numId w:val="104"/>
        </w:numPr>
        <w:spacing w:after="0" w:line="240" w:lineRule="auto"/>
        <w:ind w:left="0" w:firstLine="0"/>
        <w:contextualSpacing/>
        <w:jc w:val="both"/>
        <w:rPr>
          <w:rFonts w:ascii="Times New Roman" w:hAnsi="Times New Roman"/>
          <w:lang w:eastAsia="ru-RU"/>
        </w:rPr>
      </w:pPr>
      <w:r w:rsidRPr="00613BD2">
        <w:rPr>
          <w:rFonts w:ascii="Times New Roman" w:hAnsi="Times New Roman"/>
          <w:lang w:eastAsia="ru-RU"/>
        </w:rPr>
        <w:t>формирование позитивных отношений школьника к базовым ценностям общества (человек, природа, мир, знания, труд, культура), ценностного отношения к социальной реальности в целом;</w:t>
      </w:r>
    </w:p>
    <w:p w:rsidR="00AD3201" w:rsidRPr="00613BD2" w:rsidRDefault="00AD3201" w:rsidP="005D758F">
      <w:pPr>
        <w:numPr>
          <w:ilvl w:val="0"/>
          <w:numId w:val="104"/>
        </w:numPr>
        <w:spacing w:after="0" w:line="240" w:lineRule="auto"/>
        <w:ind w:left="0" w:firstLine="0"/>
        <w:contextualSpacing/>
        <w:jc w:val="both"/>
        <w:rPr>
          <w:rFonts w:ascii="Times New Roman" w:hAnsi="Times New Roman"/>
          <w:lang w:eastAsia="ru-RU"/>
        </w:rPr>
      </w:pPr>
      <w:r w:rsidRPr="00613BD2">
        <w:rPr>
          <w:rFonts w:ascii="Times New Roman" w:hAnsi="Times New Roman"/>
          <w:lang w:eastAsia="ru-RU"/>
        </w:rPr>
        <w:t>формирование коммуникативной, этической, социальной компетентности школьников.</w:t>
      </w:r>
    </w:p>
    <w:p w:rsidR="00AD3201" w:rsidRPr="00613BD2" w:rsidRDefault="00AD3201" w:rsidP="00276328">
      <w:pPr>
        <w:spacing w:after="0" w:line="240" w:lineRule="auto"/>
        <w:contextualSpacing/>
        <w:jc w:val="both"/>
        <w:rPr>
          <w:rFonts w:ascii="Times New Roman" w:hAnsi="Times New Roman"/>
          <w:b/>
          <w:lang w:eastAsia="ru-RU"/>
        </w:rPr>
      </w:pPr>
      <w:r w:rsidRPr="00613BD2">
        <w:rPr>
          <w:rFonts w:ascii="Times New Roman" w:hAnsi="Times New Roman"/>
          <w:b/>
          <w:lang w:eastAsia="ru-RU"/>
        </w:rPr>
        <w:t>Метапредметные результаты</w:t>
      </w:r>
    </w:p>
    <w:p w:rsidR="00AD3201" w:rsidRPr="00613BD2" w:rsidRDefault="00AD3201" w:rsidP="005D758F">
      <w:pPr>
        <w:numPr>
          <w:ilvl w:val="0"/>
          <w:numId w:val="105"/>
        </w:numPr>
        <w:spacing w:after="0" w:line="240" w:lineRule="auto"/>
        <w:ind w:left="0" w:firstLine="0"/>
        <w:jc w:val="both"/>
        <w:rPr>
          <w:rFonts w:ascii="Times New Roman" w:hAnsi="Times New Roman"/>
          <w:i/>
          <w:lang w:eastAsia="ru-RU"/>
        </w:rPr>
      </w:pPr>
      <w:r w:rsidRPr="00613BD2">
        <w:rPr>
          <w:rFonts w:ascii="Times New Roman" w:hAnsi="Times New Roman"/>
          <w:i/>
          <w:lang w:eastAsia="ru-RU"/>
        </w:rPr>
        <w:t>Регулятивные универсальные учебные действия</w:t>
      </w:r>
    </w:p>
    <w:p w:rsidR="00AD3201" w:rsidRPr="00613BD2" w:rsidRDefault="00AD3201" w:rsidP="005D758F">
      <w:pPr>
        <w:numPr>
          <w:ilvl w:val="0"/>
          <w:numId w:val="105"/>
        </w:numPr>
        <w:spacing w:after="0" w:line="240" w:lineRule="auto"/>
        <w:ind w:left="0" w:firstLine="0"/>
        <w:jc w:val="both"/>
        <w:rPr>
          <w:rFonts w:ascii="Times New Roman" w:hAnsi="Times New Roman"/>
          <w:color w:val="000000"/>
          <w:lang w:eastAsia="ar-SA"/>
        </w:rPr>
      </w:pPr>
      <w:r w:rsidRPr="00613BD2">
        <w:rPr>
          <w:rFonts w:ascii="Times New Roman" w:hAnsi="Times New Roman"/>
          <w:color w:val="000000"/>
          <w:lang w:eastAsia="ar-SA"/>
        </w:rPr>
        <w:t>-предвосхищать результат.</w:t>
      </w:r>
    </w:p>
    <w:p w:rsidR="00AD3201" w:rsidRPr="00613BD2" w:rsidRDefault="00AD3201" w:rsidP="005D758F">
      <w:pPr>
        <w:widowControl w:val="0"/>
        <w:numPr>
          <w:ilvl w:val="0"/>
          <w:numId w:val="105"/>
        </w:numPr>
        <w:tabs>
          <w:tab w:val="left" w:pos="426"/>
        </w:tabs>
        <w:suppressAutoHyphens/>
        <w:spacing w:after="0" w:line="240" w:lineRule="auto"/>
        <w:ind w:left="0" w:firstLine="0"/>
        <w:jc w:val="both"/>
        <w:rPr>
          <w:rFonts w:ascii="Times New Roman" w:hAnsi="Times New Roman"/>
          <w:i/>
          <w:kern w:val="2"/>
          <w:lang w:eastAsia="ru-RU" w:bidi="hi-IN"/>
        </w:rPr>
      </w:pPr>
      <w:r w:rsidRPr="00613BD2">
        <w:rPr>
          <w:rFonts w:ascii="Times New Roman" w:hAnsi="Times New Roman"/>
          <w:b/>
          <w:color w:val="000000"/>
          <w:kern w:val="2"/>
          <w:lang w:eastAsia="ar-SA"/>
        </w:rPr>
        <w:t xml:space="preserve">- </w:t>
      </w:r>
      <w:r w:rsidRPr="00613BD2">
        <w:rPr>
          <w:rFonts w:ascii="Times New Roman" w:hAnsi="Times New Roman"/>
          <w:kern w:val="2"/>
          <w:lang w:eastAsia="ru-RU" w:bidi="hi-IN"/>
        </w:rPr>
        <w:t>адекватно воспринимать предложения учителей, товарищей, родителей и других людей по исправлению допущенных ошибок.</w:t>
      </w:r>
    </w:p>
    <w:p w:rsidR="00AD3201" w:rsidRPr="00613BD2" w:rsidRDefault="00AD3201" w:rsidP="00276328">
      <w:pPr>
        <w:widowControl w:val="0"/>
        <w:tabs>
          <w:tab w:val="left" w:pos="426"/>
        </w:tabs>
        <w:suppressAutoHyphens/>
        <w:spacing w:after="0" w:line="240" w:lineRule="auto"/>
        <w:jc w:val="both"/>
        <w:rPr>
          <w:rFonts w:ascii="Times New Roman" w:hAnsi="Times New Roman"/>
          <w:kern w:val="2"/>
          <w:lang w:eastAsia="ru-RU" w:bidi="hi-IN"/>
        </w:rPr>
      </w:pPr>
      <w:r w:rsidRPr="00613BD2">
        <w:rPr>
          <w:rFonts w:ascii="Times New Roman" w:hAnsi="Times New Roman"/>
          <w:color w:val="000000"/>
          <w:lang w:eastAsia="ar-SA"/>
        </w:rPr>
        <w:t>-концентрация воли для преодоления интеллектуальных затруднений и физических препятствий</w:t>
      </w:r>
    </w:p>
    <w:p w:rsidR="00AD3201" w:rsidRPr="00613BD2" w:rsidRDefault="00AD3201" w:rsidP="00276328">
      <w:pPr>
        <w:spacing w:after="0" w:line="240" w:lineRule="auto"/>
        <w:jc w:val="both"/>
        <w:rPr>
          <w:rFonts w:ascii="Times New Roman" w:hAnsi="Times New Roman"/>
          <w:b/>
        </w:rPr>
      </w:pPr>
      <w:r w:rsidRPr="00613BD2">
        <w:rPr>
          <w:rFonts w:ascii="Times New Roman" w:hAnsi="Times New Roman"/>
          <w:b/>
          <w:lang w:eastAsia="ru-RU"/>
        </w:rPr>
        <w:t>КУРС ВНЕУРОЧНОЙ ДЕЯТЕЛЬНОСТИ «</w:t>
      </w:r>
      <w:r w:rsidRPr="00613BD2">
        <w:rPr>
          <w:rFonts w:ascii="Times New Roman" w:hAnsi="Times New Roman"/>
          <w:b/>
        </w:rPr>
        <w:t>ХОЧУ ВСЕ ЗНАТЬ! 4 класс</w:t>
      </w:r>
      <w:r w:rsidRPr="00613BD2">
        <w:rPr>
          <w:rFonts w:ascii="Times New Roman" w:hAnsi="Times New Roman"/>
          <w:b/>
          <w:lang w:eastAsia="ru-RU"/>
        </w:rPr>
        <w:t>»</w:t>
      </w:r>
    </w:p>
    <w:p w:rsidR="00AD3201" w:rsidRPr="00613BD2" w:rsidRDefault="00AD3201" w:rsidP="00276328">
      <w:pPr>
        <w:spacing w:after="0" w:line="240" w:lineRule="auto"/>
        <w:jc w:val="both"/>
        <w:rPr>
          <w:rFonts w:ascii="Times New Roman" w:hAnsi="Times New Roman"/>
          <w:b/>
        </w:rPr>
      </w:pPr>
      <w:r w:rsidRPr="00613BD2">
        <w:rPr>
          <w:rFonts w:ascii="Times New Roman" w:hAnsi="Times New Roman"/>
          <w:b/>
        </w:rPr>
        <w:t>Содержание учебного материала</w:t>
      </w:r>
    </w:p>
    <w:p w:rsidR="00AD3201" w:rsidRPr="00613BD2" w:rsidRDefault="00AD3201" w:rsidP="001C14E4">
      <w:pPr>
        <w:pStyle w:val="a3"/>
        <w:numPr>
          <w:ilvl w:val="0"/>
          <w:numId w:val="106"/>
        </w:numPr>
        <w:spacing w:after="0" w:line="240" w:lineRule="auto"/>
        <w:jc w:val="both"/>
        <w:rPr>
          <w:rFonts w:ascii="Times New Roman" w:hAnsi="Times New Roman"/>
          <w:b/>
          <w:sz w:val="22"/>
          <w:szCs w:val="22"/>
        </w:rPr>
      </w:pPr>
      <w:r w:rsidRPr="00613BD2">
        <w:rPr>
          <w:rFonts w:ascii="Times New Roman" w:hAnsi="Times New Roman"/>
          <w:b/>
          <w:sz w:val="22"/>
          <w:szCs w:val="22"/>
        </w:rPr>
        <w:t>Предприятия, сооружения, здания 15 ч</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Кто основал первый зоопарк</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Как идет почта</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Когда возникли музеи</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Как появился фонтан</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А зачем нам лестницы? (метро)</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Как возникла почтовая служба?</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Как возникли города</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Когда люди начали строить дома</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Все на каток!</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Гидроэлектростанция</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Каким был первый магазин</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lastRenderedPageBreak/>
        <w:t xml:space="preserve">Стадион. Кто вперед? </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Цирк! Цирк! Цирк!</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На подмостках театра</w:t>
      </w:r>
    </w:p>
    <w:p w:rsidR="00AD3201" w:rsidRPr="00613BD2" w:rsidRDefault="00AD3201" w:rsidP="005D758F">
      <w:pPr>
        <w:pStyle w:val="a3"/>
        <w:numPr>
          <w:ilvl w:val="0"/>
          <w:numId w:val="107"/>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Чудеса света</w:t>
      </w:r>
    </w:p>
    <w:p w:rsidR="00AD3201" w:rsidRPr="00613BD2" w:rsidRDefault="00AD3201" w:rsidP="001C14E4">
      <w:pPr>
        <w:pStyle w:val="a3"/>
        <w:numPr>
          <w:ilvl w:val="0"/>
          <w:numId w:val="106"/>
        </w:numPr>
        <w:spacing w:after="0" w:line="240" w:lineRule="auto"/>
        <w:jc w:val="both"/>
        <w:rPr>
          <w:rFonts w:ascii="Times New Roman" w:hAnsi="Times New Roman"/>
          <w:b/>
          <w:sz w:val="22"/>
          <w:szCs w:val="22"/>
        </w:rPr>
      </w:pPr>
      <w:r w:rsidRPr="00613BD2">
        <w:rPr>
          <w:rFonts w:ascii="Times New Roman" w:hAnsi="Times New Roman"/>
          <w:b/>
          <w:sz w:val="22"/>
          <w:szCs w:val="22"/>
        </w:rPr>
        <w:t>Транспорт 9ч</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Общественный транспорт</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Кто придумал велосипед</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Кто создал автомобиль</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Кто изобрел самолет</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Луноход</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Лайнер. Пароход</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Железнодорожный транспорт</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Уборочные машины</w:t>
      </w:r>
    </w:p>
    <w:p w:rsidR="00AD3201" w:rsidRPr="00613BD2" w:rsidRDefault="00AD3201" w:rsidP="005D758F">
      <w:pPr>
        <w:pStyle w:val="a3"/>
        <w:numPr>
          <w:ilvl w:val="0"/>
          <w:numId w:val="108"/>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Специальные машины. Машина «Скорой помощи»</w:t>
      </w:r>
    </w:p>
    <w:p w:rsidR="00AD3201" w:rsidRPr="00613BD2" w:rsidRDefault="00AD3201" w:rsidP="001C14E4">
      <w:pPr>
        <w:pStyle w:val="a3"/>
        <w:numPr>
          <w:ilvl w:val="0"/>
          <w:numId w:val="106"/>
        </w:numPr>
        <w:spacing w:after="0" w:line="240" w:lineRule="auto"/>
        <w:jc w:val="both"/>
        <w:rPr>
          <w:rFonts w:ascii="Times New Roman" w:hAnsi="Times New Roman"/>
          <w:sz w:val="22"/>
          <w:szCs w:val="22"/>
        </w:rPr>
      </w:pPr>
      <w:r w:rsidRPr="00613BD2">
        <w:rPr>
          <w:rFonts w:ascii="Times New Roman" w:hAnsi="Times New Roman"/>
          <w:b/>
          <w:sz w:val="22"/>
          <w:szCs w:val="22"/>
        </w:rPr>
        <w:t>Полезные изобретения 9ч</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Флюгер</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История спичек</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Когда был изобретен зонтик</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История происхождения денег</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Как был изобретен телефон</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Светофор. Дорожные знаки</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Окно в подводный мир (аквариум)</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Упаковочные материалы</w:t>
      </w:r>
    </w:p>
    <w:p w:rsidR="00AD3201" w:rsidRPr="00613BD2" w:rsidRDefault="00AD3201" w:rsidP="005D758F">
      <w:pPr>
        <w:pStyle w:val="a3"/>
        <w:numPr>
          <w:ilvl w:val="0"/>
          <w:numId w:val="109"/>
        </w:numPr>
        <w:spacing w:after="0" w:line="240" w:lineRule="auto"/>
        <w:ind w:left="0" w:firstLine="567"/>
        <w:jc w:val="both"/>
        <w:rPr>
          <w:rFonts w:ascii="Times New Roman" w:hAnsi="Times New Roman"/>
          <w:sz w:val="22"/>
          <w:szCs w:val="22"/>
        </w:rPr>
      </w:pPr>
      <w:r w:rsidRPr="00613BD2">
        <w:rPr>
          <w:rFonts w:ascii="Times New Roman" w:hAnsi="Times New Roman"/>
          <w:sz w:val="22"/>
          <w:szCs w:val="22"/>
        </w:rPr>
        <w:t>Компьютер и Интернет</w:t>
      </w:r>
    </w:p>
    <w:p w:rsidR="00AD3201" w:rsidRPr="00613BD2" w:rsidRDefault="00AD3201" w:rsidP="00276328">
      <w:pPr>
        <w:spacing w:after="0" w:line="240" w:lineRule="auto"/>
        <w:jc w:val="both"/>
        <w:rPr>
          <w:rFonts w:ascii="Times New Roman" w:hAnsi="Times New Roman"/>
          <w:lang w:eastAsia="ru-RU"/>
        </w:rPr>
      </w:pPr>
      <w:r w:rsidRPr="00613BD2">
        <w:rPr>
          <w:rFonts w:ascii="Times New Roman" w:hAnsi="Times New Roman"/>
          <w:b/>
          <w:lang w:eastAsia="ru-RU"/>
        </w:rPr>
        <w:t xml:space="preserve">Планируемые результаты освоения обучающимися программы внеурочной </w:t>
      </w:r>
      <w:r w:rsidRPr="00613BD2">
        <w:rPr>
          <w:rFonts w:ascii="Times New Roman" w:hAnsi="Times New Roman"/>
          <w:lang w:eastAsia="ru-RU"/>
        </w:rPr>
        <w:t xml:space="preserve"> </w:t>
      </w:r>
      <w:r w:rsidRPr="00613BD2">
        <w:rPr>
          <w:rFonts w:ascii="Times New Roman" w:hAnsi="Times New Roman"/>
          <w:b/>
          <w:lang w:eastAsia="ru-RU"/>
        </w:rPr>
        <w:t>деятельности «Хочу все знать!»</w:t>
      </w:r>
    </w:p>
    <w:p w:rsidR="00AD3201" w:rsidRPr="00613BD2" w:rsidRDefault="00AD3201" w:rsidP="00276328">
      <w:pPr>
        <w:spacing w:after="0" w:line="240" w:lineRule="auto"/>
        <w:jc w:val="both"/>
        <w:rPr>
          <w:rFonts w:ascii="Times New Roman" w:hAnsi="Times New Roman"/>
          <w:lang w:eastAsia="ru-RU"/>
        </w:rPr>
      </w:pPr>
      <w:r w:rsidRPr="00613BD2">
        <w:rPr>
          <w:rFonts w:ascii="Times New Roman" w:hAnsi="Times New Roman"/>
          <w:b/>
          <w:lang w:eastAsia="ru-RU"/>
        </w:rPr>
        <w:t xml:space="preserve">Личностные результаты освоения </w:t>
      </w:r>
      <w:r w:rsidRPr="00613BD2">
        <w:rPr>
          <w:rFonts w:ascii="Times New Roman" w:hAnsi="Times New Roman"/>
          <w:b/>
          <w:bCs/>
          <w:lang w:eastAsia="ru-RU"/>
        </w:rPr>
        <w:t>обучающимися</w:t>
      </w:r>
      <w:r w:rsidRPr="00613BD2">
        <w:rPr>
          <w:rFonts w:ascii="Times New Roman" w:hAnsi="Times New Roman"/>
          <w:b/>
          <w:lang w:eastAsia="ru-RU"/>
        </w:rPr>
        <w:t xml:space="preserve"> внеурочной образовательной программы</w:t>
      </w:r>
      <w:r w:rsidRPr="00613BD2">
        <w:rPr>
          <w:rFonts w:ascii="Times New Roman" w:hAnsi="Times New Roman"/>
          <w:b/>
          <w:bCs/>
          <w:lang w:eastAsia="ru-RU"/>
        </w:rPr>
        <w:t xml:space="preserve"> внеурочной «Хочу все знать!» можно считать следующее:</w:t>
      </w:r>
    </w:p>
    <w:p w:rsidR="00AD3201" w:rsidRPr="00613BD2" w:rsidRDefault="00AD3201" w:rsidP="005D758F">
      <w:pPr>
        <w:numPr>
          <w:ilvl w:val="0"/>
          <w:numId w:val="104"/>
        </w:numPr>
        <w:spacing w:after="0" w:line="240" w:lineRule="auto"/>
        <w:ind w:left="0" w:firstLine="0"/>
        <w:contextualSpacing/>
        <w:jc w:val="both"/>
        <w:rPr>
          <w:rFonts w:ascii="Times New Roman" w:hAnsi="Times New Roman"/>
          <w:lang w:eastAsia="ru-RU"/>
        </w:rPr>
      </w:pPr>
      <w:r w:rsidRPr="00613BD2">
        <w:rPr>
          <w:rFonts w:ascii="Times New Roman" w:hAnsi="Times New Roman"/>
          <w:lang w:eastAsia="ru-RU"/>
        </w:rPr>
        <w:t>овладение начальными сведениями об  особенностях объектов, процессов и явлений действительности (природных, социальных, культурных, технических и др.) их происхождении и назначении;</w:t>
      </w:r>
    </w:p>
    <w:p w:rsidR="00AD3201" w:rsidRPr="00613BD2" w:rsidRDefault="00AD3201" w:rsidP="005D758F">
      <w:pPr>
        <w:numPr>
          <w:ilvl w:val="0"/>
          <w:numId w:val="104"/>
        </w:numPr>
        <w:spacing w:after="0" w:line="240" w:lineRule="auto"/>
        <w:ind w:left="0" w:firstLine="0"/>
        <w:contextualSpacing/>
        <w:jc w:val="both"/>
        <w:rPr>
          <w:rFonts w:ascii="Times New Roman" w:hAnsi="Times New Roman"/>
          <w:lang w:eastAsia="ru-RU"/>
        </w:rPr>
      </w:pPr>
      <w:r w:rsidRPr="00613BD2">
        <w:rPr>
          <w:rFonts w:ascii="Times New Roman" w:hAnsi="Times New Roman"/>
          <w:lang w:eastAsia="ru-RU"/>
        </w:rPr>
        <w:t>формирование позитивных отношений школьника к базовым ценностям общества (человек, природа, мир, знания, труд, культура), ценностного отношения к социальной реальности в целом;</w:t>
      </w:r>
    </w:p>
    <w:p w:rsidR="00AD3201" w:rsidRPr="00613BD2" w:rsidRDefault="00AD3201" w:rsidP="005D758F">
      <w:pPr>
        <w:numPr>
          <w:ilvl w:val="0"/>
          <w:numId w:val="104"/>
        </w:numPr>
        <w:spacing w:after="0" w:line="240" w:lineRule="auto"/>
        <w:ind w:left="0" w:firstLine="0"/>
        <w:contextualSpacing/>
        <w:jc w:val="both"/>
        <w:rPr>
          <w:rFonts w:ascii="Times New Roman" w:hAnsi="Times New Roman"/>
          <w:lang w:eastAsia="ru-RU"/>
        </w:rPr>
      </w:pPr>
      <w:r w:rsidRPr="00613BD2">
        <w:rPr>
          <w:rFonts w:ascii="Times New Roman" w:hAnsi="Times New Roman"/>
          <w:lang w:eastAsia="ru-RU"/>
        </w:rPr>
        <w:t>формирование коммуникативной, этической, социальной компетентности школьников.</w:t>
      </w:r>
    </w:p>
    <w:p w:rsidR="00AD3201" w:rsidRPr="00613BD2" w:rsidRDefault="00AD3201" w:rsidP="00276328">
      <w:pPr>
        <w:spacing w:after="0" w:line="240" w:lineRule="auto"/>
        <w:contextualSpacing/>
        <w:jc w:val="both"/>
        <w:rPr>
          <w:rFonts w:ascii="Times New Roman" w:hAnsi="Times New Roman"/>
          <w:b/>
          <w:lang w:eastAsia="ru-RU"/>
        </w:rPr>
      </w:pPr>
      <w:r w:rsidRPr="00613BD2">
        <w:rPr>
          <w:rFonts w:ascii="Times New Roman" w:hAnsi="Times New Roman"/>
          <w:b/>
          <w:lang w:eastAsia="ru-RU"/>
        </w:rPr>
        <w:t>Метапредметные результаты</w:t>
      </w:r>
    </w:p>
    <w:p w:rsidR="00AD3201" w:rsidRPr="00613BD2" w:rsidRDefault="00AD3201" w:rsidP="005D758F">
      <w:pPr>
        <w:numPr>
          <w:ilvl w:val="0"/>
          <w:numId w:val="105"/>
        </w:numPr>
        <w:spacing w:after="0" w:line="240" w:lineRule="auto"/>
        <w:ind w:left="0" w:firstLine="0"/>
        <w:jc w:val="both"/>
        <w:rPr>
          <w:rFonts w:ascii="Times New Roman" w:hAnsi="Times New Roman"/>
          <w:lang w:eastAsia="ru-RU"/>
        </w:rPr>
      </w:pPr>
      <w:r w:rsidRPr="00613BD2">
        <w:rPr>
          <w:rFonts w:ascii="Times New Roman" w:hAnsi="Times New Roman"/>
          <w:lang w:eastAsia="ru-RU"/>
        </w:rPr>
        <w:t>Регулятивные универсальные учебные действия</w:t>
      </w:r>
    </w:p>
    <w:p w:rsidR="00AD3201" w:rsidRPr="00613BD2" w:rsidRDefault="00AD3201" w:rsidP="005D758F">
      <w:pPr>
        <w:numPr>
          <w:ilvl w:val="0"/>
          <w:numId w:val="105"/>
        </w:numPr>
        <w:spacing w:after="0" w:line="240" w:lineRule="auto"/>
        <w:ind w:left="0" w:firstLine="0"/>
        <w:jc w:val="both"/>
        <w:rPr>
          <w:rFonts w:ascii="Times New Roman" w:hAnsi="Times New Roman"/>
          <w:color w:val="000000"/>
          <w:lang w:eastAsia="ar-SA"/>
        </w:rPr>
      </w:pPr>
      <w:r w:rsidRPr="00613BD2">
        <w:rPr>
          <w:rFonts w:ascii="Times New Roman" w:hAnsi="Times New Roman"/>
          <w:color w:val="000000"/>
          <w:lang w:eastAsia="ar-SA"/>
        </w:rPr>
        <w:t>-предвосхищать результат.</w:t>
      </w:r>
    </w:p>
    <w:p w:rsidR="00AD3201" w:rsidRPr="00613BD2" w:rsidRDefault="00AD3201" w:rsidP="005D758F">
      <w:pPr>
        <w:widowControl w:val="0"/>
        <w:numPr>
          <w:ilvl w:val="0"/>
          <w:numId w:val="105"/>
        </w:numPr>
        <w:tabs>
          <w:tab w:val="left" w:pos="426"/>
        </w:tabs>
        <w:suppressAutoHyphens/>
        <w:spacing w:after="0" w:line="240" w:lineRule="auto"/>
        <w:ind w:left="0" w:firstLine="0"/>
        <w:jc w:val="both"/>
        <w:rPr>
          <w:rFonts w:ascii="Times New Roman" w:hAnsi="Times New Roman"/>
          <w:i/>
          <w:kern w:val="2"/>
          <w:lang w:eastAsia="ru-RU" w:bidi="hi-IN"/>
        </w:rPr>
      </w:pPr>
      <w:r w:rsidRPr="00613BD2">
        <w:rPr>
          <w:rFonts w:ascii="Times New Roman" w:hAnsi="Times New Roman"/>
          <w:b/>
          <w:color w:val="000000"/>
          <w:kern w:val="2"/>
          <w:lang w:eastAsia="ar-SA"/>
        </w:rPr>
        <w:lastRenderedPageBreak/>
        <w:t xml:space="preserve">- </w:t>
      </w:r>
      <w:r w:rsidRPr="00613BD2">
        <w:rPr>
          <w:rFonts w:ascii="Times New Roman" w:hAnsi="Times New Roman"/>
          <w:kern w:val="2"/>
          <w:lang w:eastAsia="ru-RU" w:bidi="hi-IN"/>
        </w:rPr>
        <w:t>адекватно воспринимать предложения учителей, товарищей, родителей и других людей по исправлению допущенных ошибок.</w:t>
      </w:r>
    </w:p>
    <w:p w:rsidR="00AD3201" w:rsidRPr="0005692C" w:rsidRDefault="00AD3201" w:rsidP="0005692C">
      <w:pPr>
        <w:pStyle w:val="a3"/>
        <w:spacing w:after="0" w:line="240" w:lineRule="auto"/>
        <w:ind w:left="0"/>
        <w:jc w:val="both"/>
        <w:rPr>
          <w:rFonts w:ascii="Times New Roman" w:hAnsi="Times New Roman"/>
          <w:color w:val="000000"/>
          <w:sz w:val="22"/>
          <w:szCs w:val="22"/>
          <w:lang w:eastAsia="ar-SA"/>
        </w:rPr>
      </w:pPr>
      <w:r w:rsidRPr="00613BD2">
        <w:rPr>
          <w:rFonts w:ascii="Times New Roman" w:hAnsi="Times New Roman"/>
          <w:color w:val="000000"/>
          <w:sz w:val="22"/>
          <w:szCs w:val="22"/>
          <w:lang w:eastAsia="ar-SA"/>
        </w:rPr>
        <w:t>-концентрация воли для преодоления интеллектуальных затруд</w:t>
      </w:r>
      <w:r w:rsidR="0005692C">
        <w:rPr>
          <w:rFonts w:ascii="Times New Roman" w:hAnsi="Times New Roman"/>
          <w:color w:val="000000"/>
          <w:sz w:val="22"/>
          <w:szCs w:val="22"/>
          <w:lang w:eastAsia="ar-SA"/>
        </w:rPr>
        <w:t>нений и физических препятствий.</w:t>
      </w:r>
    </w:p>
    <w:p w:rsidR="00AD3201" w:rsidRPr="00613BD2" w:rsidRDefault="00AD3201" w:rsidP="00092EF2">
      <w:pPr>
        <w:spacing w:after="0" w:line="240" w:lineRule="auto"/>
        <w:ind w:firstLine="540"/>
        <w:jc w:val="center"/>
        <w:rPr>
          <w:rFonts w:ascii="Times New Roman" w:hAnsi="Times New Roman"/>
          <w:b/>
          <w:lang w:eastAsia="ru-RU"/>
        </w:rPr>
      </w:pPr>
      <w:r w:rsidRPr="00613BD2">
        <w:rPr>
          <w:rFonts w:ascii="Times New Roman" w:hAnsi="Times New Roman"/>
          <w:b/>
          <w:lang w:eastAsia="ru-RU"/>
        </w:rPr>
        <w:t>КУРС ВНЕУРОЧНОЙ ДЕЯТЕЛЬНОСТИ «ШАХМАТЫ»</w:t>
      </w:r>
    </w:p>
    <w:p w:rsidR="00AD3201" w:rsidRPr="00613BD2" w:rsidRDefault="00AD3201" w:rsidP="00276328">
      <w:pPr>
        <w:shd w:val="clear" w:color="auto" w:fill="FFFFFF"/>
        <w:spacing w:after="96" w:line="192" w:lineRule="atLeast"/>
        <w:ind w:firstLine="426"/>
        <w:jc w:val="both"/>
        <w:rPr>
          <w:rFonts w:ascii="Times New Roman" w:hAnsi="Times New Roman"/>
          <w:lang w:eastAsia="ru-RU"/>
        </w:rPr>
      </w:pPr>
      <w:r w:rsidRPr="00613BD2">
        <w:rPr>
          <w:rFonts w:ascii="Times New Roman" w:hAnsi="Times New Roman"/>
          <w:lang w:eastAsia="ru-RU"/>
        </w:rPr>
        <w:t>Рабочая программа внеурочной деятельности “Шахматы в школе” предназначена для спортивно-оздоровительной работы с учащимися, проявляющими интерес к физической культуре и спорту.</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D3201" w:rsidRPr="00613BD2" w:rsidRDefault="00AD3201" w:rsidP="00276328">
      <w:pPr>
        <w:shd w:val="clear" w:color="auto" w:fill="FFFFFF"/>
        <w:spacing w:after="0" w:line="192" w:lineRule="atLeast"/>
        <w:jc w:val="both"/>
        <w:rPr>
          <w:rFonts w:ascii="Times New Roman" w:hAnsi="Times New Roman"/>
          <w:lang w:eastAsia="ru-RU"/>
        </w:rPr>
      </w:pPr>
      <w:r w:rsidRPr="00613BD2">
        <w:rPr>
          <w:rFonts w:ascii="Times New Roman" w:hAnsi="Times New Roman"/>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613BD2">
        <w:rPr>
          <w:rFonts w:ascii="Times New Roman" w:hAnsi="Times New Roman"/>
          <w:lang w:eastAsia="ru-RU"/>
        </w:rPr>
        <w:b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613BD2">
        <w:rPr>
          <w:rFonts w:ascii="Times New Roman" w:hAnsi="Times New Roman"/>
          <w:lang w:eastAsia="ru-RU"/>
        </w:rPr>
        <w:br/>
        <w:t>А.Алехин писал: “Шахматы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p>
    <w:p w:rsidR="00AD3201" w:rsidRPr="00613BD2" w:rsidRDefault="00AD3201" w:rsidP="00276328">
      <w:pPr>
        <w:shd w:val="clear" w:color="auto" w:fill="FFFFFF"/>
        <w:spacing w:after="0" w:line="192" w:lineRule="atLeast"/>
        <w:jc w:val="both"/>
        <w:rPr>
          <w:rFonts w:ascii="Times New Roman" w:hAnsi="Times New Roman"/>
          <w:lang w:eastAsia="ru-RU"/>
        </w:rPr>
      </w:pPr>
      <w:r w:rsidRPr="00613BD2">
        <w:rPr>
          <w:rFonts w:ascii="Times New Roman" w:hAnsi="Times New Roman"/>
          <w:lang w:eastAsia="ru-RU"/>
        </w:rPr>
        <w:t>Древние мудрецы сформулировали суть шахмат так: “Разумом одерживать победу”.</w:t>
      </w:r>
    </w:p>
    <w:p w:rsidR="00AD3201" w:rsidRPr="00613BD2" w:rsidRDefault="00AD3201" w:rsidP="00276328">
      <w:pPr>
        <w:shd w:val="clear" w:color="auto" w:fill="FFFFFF"/>
        <w:spacing w:after="0" w:line="192" w:lineRule="atLeast"/>
        <w:jc w:val="both"/>
        <w:rPr>
          <w:rFonts w:ascii="Times New Roman" w:hAnsi="Times New Roman"/>
          <w:lang w:eastAsia="ru-RU"/>
        </w:rPr>
      </w:pPr>
      <w:r w:rsidRPr="00613BD2">
        <w:rPr>
          <w:rFonts w:ascii="Times New Roman" w:hAnsi="Times New Roman"/>
          <w:lang w:eastAsia="ru-RU"/>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AD3201" w:rsidRPr="00613BD2" w:rsidRDefault="00AD3201" w:rsidP="00276328">
      <w:pPr>
        <w:shd w:val="clear" w:color="auto" w:fill="FFFFFF"/>
        <w:spacing w:after="0" w:line="192" w:lineRule="atLeast"/>
        <w:jc w:val="both"/>
        <w:rPr>
          <w:rFonts w:ascii="Times New Roman" w:hAnsi="Times New Roman"/>
          <w:lang w:eastAsia="ru-RU"/>
        </w:rPr>
      </w:pPr>
      <w:r w:rsidRPr="00613BD2">
        <w:rPr>
          <w:rFonts w:ascii="Times New Roman" w:hAnsi="Times New Roman"/>
          <w:lang w:eastAsia="ru-RU"/>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AD3201" w:rsidRPr="00613BD2" w:rsidRDefault="00AD3201" w:rsidP="00276328">
      <w:pPr>
        <w:shd w:val="clear" w:color="auto" w:fill="FFFFFF"/>
        <w:spacing w:after="0" w:line="192" w:lineRule="atLeast"/>
        <w:jc w:val="both"/>
        <w:rPr>
          <w:rFonts w:ascii="Times New Roman" w:hAnsi="Times New Roman"/>
          <w:lang w:eastAsia="ru-RU"/>
        </w:rPr>
      </w:pPr>
      <w:r w:rsidRPr="00613BD2">
        <w:rPr>
          <w:rFonts w:ascii="Times New Roman" w:hAnsi="Times New Roman"/>
          <w:lang w:eastAsia="ru-RU"/>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w:t>
      </w:r>
      <w:r w:rsidRPr="00613BD2">
        <w:rPr>
          <w:rFonts w:ascii="Times New Roman" w:hAnsi="Times New Roman"/>
          <w:lang w:eastAsia="ru-RU"/>
        </w:rPr>
        <w:lastRenderedPageBreak/>
        <w:t>многогранны и обладают огромным эмоциональным потенциалом, дарят “упоение в борьбе”,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Следовательно, они сочетают в себе элементы искусства, науки и спорта. </w:t>
      </w:r>
      <w:r w:rsidRPr="00613BD2">
        <w:rPr>
          <w:rFonts w:ascii="Times New Roman" w:hAnsi="Times New Roman"/>
          <w:lang w:eastAsia="ru-RU"/>
        </w:rPr>
        <w:b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Программа внеурочной деятельности по общеинтеллектуальному направлению “Шахматы в школе”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Данная программа направлена на формирование, сохранение и укрепления здоровья учащихся, в основу, которой положены культурологический и личностно-ориентированный подходы. Программа внеурочной деятельности по общеинтеллектуальному направлению “Шахматы в школе” носит образовательно-воспитательный характер и направлена на осуществление следующей цели: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AD3201" w:rsidRPr="00613BD2" w:rsidRDefault="00AD3201" w:rsidP="00451788">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rsidR="00AD3201" w:rsidRPr="00613BD2" w:rsidRDefault="00AD3201" w:rsidP="00AB06FD">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Цель конкретизирована следующими задачами:</w:t>
      </w:r>
    </w:p>
    <w:p w:rsidR="00AD3201" w:rsidRPr="00613BD2" w:rsidRDefault="00AD3201" w:rsidP="001C14E4">
      <w:pPr>
        <w:numPr>
          <w:ilvl w:val="0"/>
          <w:numId w:val="36"/>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создание условий для формирования и развития ключевых компетенций учащихся (коммуникативных, интеллектуальных, социальных);</w:t>
      </w:r>
    </w:p>
    <w:p w:rsidR="00AD3201" w:rsidRPr="00613BD2" w:rsidRDefault="00AD3201" w:rsidP="001C14E4">
      <w:pPr>
        <w:numPr>
          <w:ilvl w:val="0"/>
          <w:numId w:val="36"/>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формирование универсальных способов мыследеятельности (абстрактно-логического мышления, памяти, внимания, творческого воображения, умения производить логические операции).</w:t>
      </w:r>
    </w:p>
    <w:p w:rsidR="00AD3201" w:rsidRPr="00613BD2" w:rsidRDefault="00AD3201" w:rsidP="001C14E4">
      <w:pPr>
        <w:numPr>
          <w:ilvl w:val="0"/>
          <w:numId w:val="36"/>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воспитывать потребность в здоровом образе жизни.</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Программа  предусматривает 34 учебных занятий, по одному занятию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Важной вехой в овладении шахматными основами становится умение учащихся ставить мат.</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Учебный курс включает пять тем: “Краткая история шахмат”, “Шахматная нотация”, “Ценность шахматных фигур”, “Техника матования одинокого короля”, “Достижение мата без жертвы материала”.</w:t>
      </w:r>
    </w:p>
    <w:p w:rsidR="00AD3201" w:rsidRPr="00613BD2" w:rsidRDefault="00AD3201" w:rsidP="00382EC1">
      <w:pPr>
        <w:spacing w:after="96" w:line="192" w:lineRule="atLeast"/>
        <w:jc w:val="both"/>
        <w:rPr>
          <w:rFonts w:ascii="Times New Roman" w:hAnsi="Times New Roman"/>
          <w:b/>
          <w:bCs/>
          <w:shd w:val="clear" w:color="auto" w:fill="FFFFFF"/>
          <w:lang w:eastAsia="ru-RU"/>
        </w:rPr>
      </w:pPr>
      <w:r w:rsidRPr="00613BD2">
        <w:rPr>
          <w:rFonts w:ascii="Times New Roman" w:hAnsi="Times New Roman"/>
          <w:b/>
          <w:bCs/>
          <w:shd w:val="clear" w:color="auto" w:fill="FFFFFF"/>
          <w:lang w:eastAsia="ru-RU"/>
        </w:rPr>
        <w:t>I. Краткая история шахмат.</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lastRenderedPageBreak/>
        <w:t>Рождение шахмат. От чатуранги к шатранджу. Шахматы проникают в Европу. Чемпионы мира по шахматам. Выдающиеся шахматисты нашего времени. Шахматные правила FIDE. Этика шахматной борьбы.</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b/>
          <w:bCs/>
          <w:lang w:eastAsia="ru-RU"/>
        </w:rPr>
        <w:t>II. Шахматная нотация.</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lang w:eastAsia="ru-RU"/>
        </w:rPr>
        <w:t>Обозначение горизонталей и вертикалей, наименование полей, шахматных фигур.</w:t>
      </w:r>
      <w:r w:rsidRPr="00613BD2">
        <w:rPr>
          <w:rFonts w:ascii="Times New Roman" w:hAnsi="Times New Roman"/>
          <w:lang w:eastAsia="ru-RU"/>
        </w:rPr>
        <w:br/>
        <w:t>Краткая и полная шахматная нотация. Запись начального положения. Запись шахматной партии.</w:t>
      </w:r>
    </w:p>
    <w:p w:rsidR="00AD3201" w:rsidRPr="00613BD2" w:rsidRDefault="00AD3201" w:rsidP="00382EC1">
      <w:pPr>
        <w:shd w:val="clear" w:color="auto" w:fill="FFFFFF"/>
        <w:spacing w:after="96" w:line="192" w:lineRule="atLeast"/>
        <w:jc w:val="both"/>
        <w:rPr>
          <w:rFonts w:ascii="Times New Roman" w:hAnsi="Times New Roman"/>
          <w:lang w:eastAsia="ru-RU"/>
        </w:rPr>
      </w:pPr>
      <w:r w:rsidRPr="00613BD2">
        <w:rPr>
          <w:rFonts w:ascii="Times New Roman" w:hAnsi="Times New Roman"/>
          <w:b/>
          <w:bCs/>
          <w:lang w:eastAsia="ru-RU"/>
        </w:rPr>
        <w:t>III. Ценность шахматных фигур.</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Повторение: ценность шахматных фигур (К, С = </w:t>
      </w:r>
      <w:smartTag w:uri="urn:schemas-microsoft-com:office:smarttags" w:element="metricconverter">
        <w:smartTagPr>
          <w:attr w:name="ProductID" w:val="3, Л"/>
        </w:smartTagPr>
        <w:r w:rsidRPr="00613BD2">
          <w:rPr>
            <w:rFonts w:ascii="Times New Roman" w:hAnsi="Times New Roman"/>
            <w:lang w:eastAsia="ru-RU"/>
          </w:rPr>
          <w:t>3, Л</w:t>
        </w:r>
      </w:smartTag>
      <w:r w:rsidRPr="00613BD2">
        <w:rPr>
          <w:rFonts w:ascii="Times New Roman" w:hAnsi="Times New Roman"/>
          <w:lang w:eastAsia="ru-RU"/>
        </w:rPr>
        <w:t xml:space="preserve"> = 5, Ф = 9). Сравнительная сила фигур. Абсолютная и относительная сила фигур. Достижение материального перевеса. Нападение и</w:t>
      </w:r>
      <w:r w:rsidRPr="00613BD2">
        <w:rPr>
          <w:rFonts w:ascii="Times New Roman" w:hAnsi="Times New Roman"/>
          <w:lang w:eastAsia="ru-RU"/>
        </w:rPr>
        <w:br/>
        <w:t>защита. Способы защиты (5 способов).</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IV. Техника матования одинокого короля.</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Мат различными фигурами. Ферзь и ладья против короля. Две ладьи против короля. Король и ферзь против короля. Король и ладья против короля.</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V. Достижение мата без жертвы материала.</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Учебные положения на мат в два хода в дебюте (начало игры), миттельшпиле (середина игры), эндшпиле (конец игры). Защита от мата.</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К концу года обучения дети должны</w:t>
      </w:r>
      <w:r w:rsidRPr="00613BD2">
        <w:rPr>
          <w:rFonts w:ascii="Times New Roman" w:hAnsi="Times New Roman"/>
          <w:b/>
          <w:bCs/>
          <w:i/>
          <w:iCs/>
          <w:lang w:eastAsia="ru-RU"/>
        </w:rPr>
        <w:t> знать</w:t>
      </w:r>
      <w:r w:rsidRPr="00613BD2">
        <w:rPr>
          <w:rFonts w:ascii="Times New Roman" w:hAnsi="Times New Roman"/>
          <w:lang w:eastAsia="ru-RU"/>
        </w:rPr>
        <w:t>:</w:t>
      </w:r>
    </w:p>
    <w:p w:rsidR="00AD3201" w:rsidRPr="00613BD2" w:rsidRDefault="00AD3201" w:rsidP="00382EC1">
      <w:pPr>
        <w:numPr>
          <w:ilvl w:val="0"/>
          <w:numId w:val="37"/>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шахматные правила FIDE;</w:t>
      </w:r>
    </w:p>
    <w:p w:rsidR="00AD3201" w:rsidRPr="00613BD2" w:rsidRDefault="00AD3201" w:rsidP="00382EC1">
      <w:pPr>
        <w:numPr>
          <w:ilvl w:val="0"/>
          <w:numId w:val="37"/>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обозначение горизонталей, вертикалей, полей, шахматных фигур;</w:t>
      </w:r>
    </w:p>
    <w:p w:rsidR="00AD3201" w:rsidRPr="00613BD2" w:rsidRDefault="00AD3201" w:rsidP="00382EC1">
      <w:pPr>
        <w:numPr>
          <w:ilvl w:val="0"/>
          <w:numId w:val="37"/>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ценность шахматных фигур.</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К концу года обучения дети должны</w:t>
      </w:r>
      <w:r w:rsidRPr="00613BD2">
        <w:rPr>
          <w:rFonts w:ascii="Times New Roman" w:hAnsi="Times New Roman"/>
          <w:b/>
          <w:bCs/>
          <w:i/>
          <w:iCs/>
          <w:lang w:eastAsia="ru-RU"/>
        </w:rPr>
        <w:t> уметь</w:t>
      </w:r>
      <w:r w:rsidRPr="00613BD2">
        <w:rPr>
          <w:rFonts w:ascii="Times New Roman" w:hAnsi="Times New Roman"/>
          <w:lang w:eastAsia="ru-RU"/>
        </w:rPr>
        <w:t>:</w:t>
      </w:r>
    </w:p>
    <w:p w:rsidR="00AD3201" w:rsidRPr="00613BD2" w:rsidRDefault="00AD3201" w:rsidP="00382EC1">
      <w:pPr>
        <w:numPr>
          <w:ilvl w:val="0"/>
          <w:numId w:val="38"/>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правильно вести себя за доской;</w:t>
      </w:r>
    </w:p>
    <w:p w:rsidR="00AD3201" w:rsidRPr="00613BD2" w:rsidRDefault="00AD3201" w:rsidP="00382EC1">
      <w:pPr>
        <w:numPr>
          <w:ilvl w:val="0"/>
          <w:numId w:val="38"/>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записывать шахматную партию;</w:t>
      </w:r>
    </w:p>
    <w:p w:rsidR="00AD3201" w:rsidRPr="00613BD2" w:rsidRDefault="00AD3201" w:rsidP="00382EC1">
      <w:pPr>
        <w:numPr>
          <w:ilvl w:val="0"/>
          <w:numId w:val="38"/>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матовать одинокого короля двумя ладьями, ферзем и ладьей, королем и ферзем, королем и ладьей.</w:t>
      </w:r>
    </w:p>
    <w:p w:rsidR="00AD3201" w:rsidRPr="00613BD2" w:rsidRDefault="00AD3201" w:rsidP="00382EC1">
      <w:pPr>
        <w:spacing w:after="0" w:line="240" w:lineRule="auto"/>
        <w:jc w:val="both"/>
        <w:rPr>
          <w:rFonts w:ascii="Times New Roman" w:hAnsi="Times New Roman"/>
          <w:b/>
          <w:bCs/>
          <w:shd w:val="clear" w:color="auto" w:fill="FFFFFF"/>
          <w:lang w:eastAsia="ru-RU"/>
        </w:rPr>
      </w:pPr>
      <w:r w:rsidRPr="00613BD2">
        <w:rPr>
          <w:rFonts w:ascii="Times New Roman" w:hAnsi="Times New Roman"/>
          <w:b/>
          <w:bCs/>
          <w:shd w:val="clear" w:color="auto" w:fill="FFFFFF"/>
          <w:lang w:eastAsia="ru-RU"/>
        </w:rPr>
        <w:t>2. Планируемые результаты освоения учащимися программы внеурочной деятельности.</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Основная образовательная программа учреждения предусматривает достижение следующих результатов образования:</w:t>
      </w:r>
    </w:p>
    <w:p w:rsidR="00AD3201" w:rsidRPr="00613BD2" w:rsidRDefault="00AD3201" w:rsidP="00382EC1">
      <w:pPr>
        <w:numPr>
          <w:ilvl w:val="0"/>
          <w:numId w:val="39"/>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AD3201" w:rsidRPr="00613BD2" w:rsidRDefault="00AD3201" w:rsidP="00382EC1">
      <w:pPr>
        <w:numPr>
          <w:ilvl w:val="0"/>
          <w:numId w:val="39"/>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метапредметные результаты – освоенные учащимися универсальные учебные действия (познавательные, регулятивные и коммуникативные);</w:t>
      </w:r>
    </w:p>
    <w:p w:rsidR="00AD3201" w:rsidRPr="00613BD2" w:rsidRDefault="00AD3201" w:rsidP="00382EC1">
      <w:pPr>
        <w:numPr>
          <w:ilvl w:val="0"/>
          <w:numId w:val="39"/>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D3201" w:rsidRPr="00613BD2" w:rsidRDefault="00AD3201" w:rsidP="00382EC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AD3201" w:rsidRPr="00613BD2" w:rsidRDefault="00AD3201" w:rsidP="00382EC1">
      <w:pPr>
        <w:numPr>
          <w:ilvl w:val="0"/>
          <w:numId w:val="40"/>
        </w:numPr>
        <w:shd w:val="clear" w:color="auto" w:fill="FFFFFF"/>
        <w:spacing w:after="0" w:line="240" w:lineRule="auto"/>
        <w:ind w:left="300"/>
        <w:jc w:val="both"/>
        <w:rPr>
          <w:rFonts w:ascii="Times New Roman" w:hAnsi="Times New Roman"/>
          <w:lang w:eastAsia="ru-RU"/>
        </w:rPr>
      </w:pPr>
      <w:r w:rsidRPr="00613BD2">
        <w:rPr>
          <w:rFonts w:ascii="Times New Roman" w:hAnsi="Times New Roman"/>
          <w:b/>
          <w:bCs/>
          <w:i/>
          <w:iCs/>
          <w:lang w:eastAsia="ru-RU"/>
        </w:rPr>
        <w:t>Определять </w:t>
      </w:r>
      <w:r w:rsidRPr="00613BD2">
        <w:rPr>
          <w:rFonts w:ascii="Times New Roman" w:hAnsi="Times New Roman"/>
          <w:lang w:eastAsia="ru-RU"/>
        </w:rPr>
        <w:t>и</w:t>
      </w:r>
      <w:r w:rsidRPr="00613BD2">
        <w:rPr>
          <w:rFonts w:ascii="Times New Roman" w:hAnsi="Times New Roman"/>
          <w:b/>
          <w:bCs/>
          <w:i/>
          <w:iCs/>
          <w:lang w:eastAsia="ru-RU"/>
        </w:rPr>
        <w:t> высказывать</w:t>
      </w:r>
      <w:r w:rsidRPr="00613BD2">
        <w:rPr>
          <w:rFonts w:ascii="Times New Roman" w:hAnsi="Times New Roman"/>
          <w:lang w:eastAsia="ru-RU"/>
        </w:rPr>
        <w:t> простые и общие для всех людей правила поведения при сотрудничестве (этические нормы);</w:t>
      </w:r>
    </w:p>
    <w:p w:rsidR="00AD3201" w:rsidRPr="00613BD2" w:rsidRDefault="00AD3201" w:rsidP="001C14E4">
      <w:pPr>
        <w:numPr>
          <w:ilvl w:val="0"/>
          <w:numId w:val="40"/>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lastRenderedPageBreak/>
        <w:t xml:space="preserve">В предложенных педагогом ситуациях общения и сотрудничества, опираясь на общие для всех простые правила поведения, </w:t>
      </w:r>
      <w:r w:rsidRPr="00613BD2">
        <w:rPr>
          <w:rFonts w:ascii="Times New Roman" w:hAnsi="Times New Roman"/>
          <w:b/>
          <w:bCs/>
          <w:i/>
          <w:iCs/>
          <w:lang w:eastAsia="ru-RU"/>
        </w:rPr>
        <w:t>делать выбор,</w:t>
      </w:r>
      <w:r w:rsidRPr="00613BD2">
        <w:rPr>
          <w:rFonts w:ascii="Times New Roman" w:hAnsi="Times New Roman"/>
          <w:lang w:eastAsia="ru-RU"/>
        </w:rPr>
        <w:t> при поддержке других участников группы и педагога, как поступить.</w:t>
      </w:r>
    </w:p>
    <w:p w:rsidR="00AD3201" w:rsidRPr="00613BD2" w:rsidRDefault="00AD3201" w:rsidP="00276328">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AD3201" w:rsidRPr="00613BD2" w:rsidRDefault="00AD3201" w:rsidP="00276328">
      <w:pPr>
        <w:spacing w:after="0" w:line="240" w:lineRule="auto"/>
        <w:jc w:val="both"/>
        <w:rPr>
          <w:rFonts w:ascii="Times New Roman" w:hAnsi="Times New Roman"/>
          <w:b/>
          <w:bCs/>
          <w:i/>
          <w:iCs/>
          <w:shd w:val="clear" w:color="auto" w:fill="FFFFFF"/>
          <w:lang w:eastAsia="ru-RU"/>
        </w:rPr>
      </w:pPr>
      <w:r w:rsidRPr="00613BD2">
        <w:rPr>
          <w:rFonts w:ascii="Times New Roman" w:hAnsi="Times New Roman"/>
          <w:b/>
          <w:bCs/>
          <w:i/>
          <w:iCs/>
          <w:shd w:val="clear" w:color="auto" w:fill="FFFFFF"/>
          <w:lang w:eastAsia="ru-RU"/>
        </w:rPr>
        <w:t>1. Регулятивные УУД:</w:t>
      </w:r>
    </w:p>
    <w:p w:rsidR="00AD3201" w:rsidRPr="00613BD2" w:rsidRDefault="00AD3201" w:rsidP="001C14E4">
      <w:pPr>
        <w:numPr>
          <w:ilvl w:val="0"/>
          <w:numId w:val="41"/>
        </w:numPr>
        <w:shd w:val="clear" w:color="auto" w:fill="FFFFFF"/>
        <w:spacing w:after="0" w:line="240" w:lineRule="auto"/>
        <w:ind w:left="300"/>
        <w:jc w:val="both"/>
        <w:rPr>
          <w:rFonts w:ascii="Times New Roman" w:hAnsi="Times New Roman"/>
          <w:lang w:eastAsia="ru-RU"/>
        </w:rPr>
      </w:pPr>
      <w:r w:rsidRPr="00613BD2">
        <w:rPr>
          <w:rFonts w:ascii="Times New Roman" w:hAnsi="Times New Roman"/>
          <w:b/>
          <w:bCs/>
          <w:i/>
          <w:iCs/>
          <w:lang w:eastAsia="ru-RU"/>
        </w:rPr>
        <w:t>Определять </w:t>
      </w:r>
      <w:r w:rsidRPr="00613BD2">
        <w:rPr>
          <w:rFonts w:ascii="Times New Roman" w:hAnsi="Times New Roman"/>
          <w:i/>
          <w:iCs/>
          <w:lang w:eastAsia="ru-RU"/>
        </w:rPr>
        <w:t>и</w:t>
      </w:r>
      <w:r w:rsidRPr="00613BD2">
        <w:rPr>
          <w:rFonts w:ascii="Times New Roman" w:hAnsi="Times New Roman"/>
          <w:b/>
          <w:bCs/>
          <w:i/>
          <w:iCs/>
          <w:lang w:eastAsia="ru-RU"/>
        </w:rPr>
        <w:t> формулировать</w:t>
      </w:r>
      <w:r w:rsidRPr="00613BD2">
        <w:rPr>
          <w:rFonts w:ascii="Times New Roman" w:hAnsi="Times New Roman"/>
          <w:lang w:eastAsia="ru-RU"/>
        </w:rPr>
        <w:t> цель деятельности на занятии с помощью учителя, а далее самостоятельно.</w:t>
      </w:r>
    </w:p>
    <w:p w:rsidR="00AD3201" w:rsidRPr="00613BD2" w:rsidRDefault="00AD3201" w:rsidP="001C14E4">
      <w:pPr>
        <w:numPr>
          <w:ilvl w:val="0"/>
          <w:numId w:val="41"/>
        </w:numPr>
        <w:shd w:val="clear" w:color="auto" w:fill="FFFFFF"/>
        <w:spacing w:after="0" w:line="240" w:lineRule="auto"/>
        <w:ind w:left="300"/>
        <w:jc w:val="both"/>
        <w:rPr>
          <w:rFonts w:ascii="Times New Roman" w:hAnsi="Times New Roman"/>
          <w:lang w:eastAsia="ru-RU"/>
        </w:rPr>
      </w:pPr>
      <w:r w:rsidRPr="00613BD2">
        <w:rPr>
          <w:rFonts w:ascii="Times New Roman" w:hAnsi="Times New Roman"/>
          <w:b/>
          <w:bCs/>
          <w:i/>
          <w:iCs/>
          <w:lang w:eastAsia="ru-RU"/>
        </w:rPr>
        <w:t>Проговаривать</w:t>
      </w:r>
      <w:r w:rsidRPr="00613BD2">
        <w:rPr>
          <w:rFonts w:ascii="Times New Roman" w:hAnsi="Times New Roman"/>
          <w:lang w:eastAsia="ru-RU"/>
        </w:rPr>
        <w:t> последовательность действий.</w:t>
      </w:r>
    </w:p>
    <w:p w:rsidR="00AD3201" w:rsidRPr="00613BD2" w:rsidRDefault="00AD3201" w:rsidP="001C14E4">
      <w:pPr>
        <w:numPr>
          <w:ilvl w:val="0"/>
          <w:numId w:val="41"/>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Учить </w:t>
      </w:r>
      <w:r w:rsidRPr="00613BD2">
        <w:rPr>
          <w:rFonts w:ascii="Times New Roman" w:hAnsi="Times New Roman"/>
          <w:b/>
          <w:bCs/>
          <w:i/>
          <w:iCs/>
          <w:lang w:eastAsia="ru-RU"/>
        </w:rPr>
        <w:t>высказывать </w:t>
      </w:r>
      <w:r w:rsidRPr="00613BD2">
        <w:rPr>
          <w:rFonts w:ascii="Times New Roman" w:hAnsi="Times New Roman"/>
          <w:lang w:eastAsia="ru-RU"/>
        </w:rPr>
        <w:t>своё предположение (версию) на основе данного задания, учить </w:t>
      </w:r>
      <w:r w:rsidRPr="00613BD2">
        <w:rPr>
          <w:rFonts w:ascii="Times New Roman" w:hAnsi="Times New Roman"/>
          <w:b/>
          <w:bCs/>
          <w:i/>
          <w:iCs/>
          <w:lang w:eastAsia="ru-RU"/>
        </w:rPr>
        <w:t>работать</w:t>
      </w:r>
      <w:r w:rsidRPr="00613BD2">
        <w:rPr>
          <w:rFonts w:ascii="Times New Roman" w:hAnsi="Times New Roman"/>
          <w:lang w:eastAsia="ru-RU"/>
        </w:rPr>
        <w:t> по предложенному учителем плану, а в дальнейшем уметь самостоятельно планировать свою деятельность.</w:t>
      </w:r>
    </w:p>
    <w:p w:rsidR="00AD3201" w:rsidRPr="00613BD2" w:rsidRDefault="00AD3201" w:rsidP="001C14E4">
      <w:pPr>
        <w:numPr>
          <w:ilvl w:val="0"/>
          <w:numId w:val="41"/>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Средством формирования этих действий служит технология проблемного диалога на этапе изучения нового материала.</w:t>
      </w:r>
    </w:p>
    <w:p w:rsidR="00AD3201" w:rsidRPr="00613BD2" w:rsidRDefault="00AD3201" w:rsidP="001C14E4">
      <w:pPr>
        <w:numPr>
          <w:ilvl w:val="0"/>
          <w:numId w:val="41"/>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Учиться совместно с учителем и другими воспитанниками </w:t>
      </w:r>
      <w:r w:rsidRPr="00613BD2">
        <w:rPr>
          <w:rFonts w:ascii="Times New Roman" w:hAnsi="Times New Roman"/>
          <w:b/>
          <w:bCs/>
          <w:i/>
          <w:iCs/>
          <w:lang w:eastAsia="ru-RU"/>
        </w:rPr>
        <w:t>давать</w:t>
      </w:r>
      <w:r w:rsidRPr="00613BD2">
        <w:rPr>
          <w:rFonts w:ascii="Times New Roman" w:hAnsi="Times New Roman"/>
          <w:lang w:eastAsia="ru-RU"/>
        </w:rPr>
        <w:t> эмоциональную </w:t>
      </w:r>
      <w:r w:rsidRPr="00613BD2">
        <w:rPr>
          <w:rFonts w:ascii="Times New Roman" w:hAnsi="Times New Roman"/>
          <w:b/>
          <w:bCs/>
          <w:i/>
          <w:iCs/>
          <w:lang w:eastAsia="ru-RU"/>
        </w:rPr>
        <w:t>оценку </w:t>
      </w:r>
      <w:r w:rsidRPr="00613BD2">
        <w:rPr>
          <w:rFonts w:ascii="Times New Roman" w:hAnsi="Times New Roman"/>
          <w:lang w:eastAsia="ru-RU"/>
        </w:rPr>
        <w:t>деятельности на занятии.</w:t>
      </w:r>
    </w:p>
    <w:p w:rsidR="00AD3201" w:rsidRPr="00613BD2" w:rsidRDefault="00AD3201" w:rsidP="00276328">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Средством формирования этих действий служит технология оценивания образовательных достижений (учебных успехов).</w:t>
      </w:r>
    </w:p>
    <w:p w:rsidR="00AD3201" w:rsidRPr="00613BD2" w:rsidRDefault="00AD3201" w:rsidP="00276328">
      <w:pPr>
        <w:spacing w:after="0" w:line="240" w:lineRule="auto"/>
        <w:jc w:val="both"/>
        <w:rPr>
          <w:rFonts w:ascii="Times New Roman" w:hAnsi="Times New Roman"/>
          <w:b/>
          <w:bCs/>
          <w:i/>
          <w:iCs/>
          <w:shd w:val="clear" w:color="auto" w:fill="FFFFFF"/>
          <w:lang w:eastAsia="ru-RU"/>
        </w:rPr>
      </w:pPr>
      <w:r w:rsidRPr="00613BD2">
        <w:rPr>
          <w:rFonts w:ascii="Times New Roman" w:hAnsi="Times New Roman"/>
          <w:b/>
          <w:bCs/>
          <w:i/>
          <w:iCs/>
          <w:shd w:val="clear" w:color="auto" w:fill="FFFFFF"/>
          <w:lang w:eastAsia="ru-RU"/>
        </w:rPr>
        <w:t>2. Познавательные УУД:</w:t>
      </w:r>
    </w:p>
    <w:p w:rsidR="00AD3201" w:rsidRPr="00613BD2" w:rsidRDefault="00AD3201" w:rsidP="001C14E4">
      <w:pPr>
        <w:numPr>
          <w:ilvl w:val="0"/>
          <w:numId w:val="42"/>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Добывать новые знания: </w:t>
      </w:r>
      <w:r w:rsidRPr="00613BD2">
        <w:rPr>
          <w:rFonts w:ascii="Times New Roman" w:hAnsi="Times New Roman"/>
          <w:b/>
          <w:bCs/>
          <w:i/>
          <w:iCs/>
          <w:lang w:eastAsia="ru-RU"/>
        </w:rPr>
        <w:t>находить ответы</w:t>
      </w:r>
      <w:r w:rsidRPr="00613BD2">
        <w:rPr>
          <w:rFonts w:ascii="Times New Roman" w:hAnsi="Times New Roman"/>
          <w:lang w:eastAsia="ru-RU"/>
        </w:rPr>
        <w:t> на вопросы, используя разные источники информации, свой жизненный опыт и информацию, полученную на занятии.</w:t>
      </w:r>
    </w:p>
    <w:p w:rsidR="00AD3201" w:rsidRPr="00613BD2" w:rsidRDefault="00AD3201" w:rsidP="001C14E4">
      <w:pPr>
        <w:numPr>
          <w:ilvl w:val="0"/>
          <w:numId w:val="42"/>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Перерабатывать полученную информацию: </w:t>
      </w:r>
      <w:r w:rsidRPr="00613BD2">
        <w:rPr>
          <w:rFonts w:ascii="Times New Roman" w:hAnsi="Times New Roman"/>
          <w:b/>
          <w:bCs/>
          <w:i/>
          <w:iCs/>
          <w:lang w:eastAsia="ru-RU"/>
        </w:rPr>
        <w:t>делать</w:t>
      </w:r>
      <w:r w:rsidRPr="00613BD2">
        <w:rPr>
          <w:rFonts w:ascii="Times New Roman" w:hAnsi="Times New Roman"/>
          <w:lang w:eastAsia="ru-RU"/>
        </w:rPr>
        <w:t> выводы в результате совместной работы всей команды.</w:t>
      </w:r>
    </w:p>
    <w:p w:rsidR="00AD3201" w:rsidRPr="00613BD2" w:rsidRDefault="00AD3201" w:rsidP="00276328">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Средством формирования этих действий служит учебный материал и задания.</w:t>
      </w:r>
    </w:p>
    <w:p w:rsidR="00AD3201" w:rsidRPr="00613BD2" w:rsidRDefault="00AD3201" w:rsidP="00276328">
      <w:pPr>
        <w:spacing w:after="0" w:line="240" w:lineRule="auto"/>
        <w:jc w:val="both"/>
        <w:rPr>
          <w:rFonts w:ascii="Times New Roman" w:hAnsi="Times New Roman"/>
          <w:i/>
          <w:iCs/>
          <w:shd w:val="clear" w:color="auto" w:fill="FFFFFF"/>
          <w:lang w:eastAsia="ru-RU"/>
        </w:rPr>
      </w:pPr>
      <w:r w:rsidRPr="00613BD2">
        <w:rPr>
          <w:rFonts w:ascii="Times New Roman" w:hAnsi="Times New Roman"/>
          <w:b/>
          <w:bCs/>
          <w:i/>
          <w:iCs/>
          <w:shd w:val="clear" w:color="auto" w:fill="FFFFFF"/>
          <w:lang w:eastAsia="ru-RU"/>
        </w:rPr>
        <w:t>3. Коммуникативные УУД</w:t>
      </w:r>
      <w:r w:rsidRPr="00613BD2">
        <w:rPr>
          <w:rFonts w:ascii="Times New Roman" w:hAnsi="Times New Roman"/>
          <w:i/>
          <w:iCs/>
          <w:shd w:val="clear" w:color="auto" w:fill="FFFFFF"/>
          <w:lang w:eastAsia="ru-RU"/>
        </w:rPr>
        <w:t>:</w:t>
      </w:r>
    </w:p>
    <w:p w:rsidR="00AD3201" w:rsidRPr="00613BD2" w:rsidRDefault="00AD3201" w:rsidP="001C14E4">
      <w:pPr>
        <w:numPr>
          <w:ilvl w:val="0"/>
          <w:numId w:val="43"/>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Умение донести свою позицию до других: оформлять свою мысль. </w:t>
      </w:r>
      <w:r w:rsidRPr="00613BD2">
        <w:rPr>
          <w:rFonts w:ascii="Times New Roman" w:hAnsi="Times New Roman"/>
          <w:b/>
          <w:bCs/>
          <w:i/>
          <w:iCs/>
          <w:lang w:eastAsia="ru-RU"/>
        </w:rPr>
        <w:t>Слушать </w:t>
      </w:r>
      <w:r w:rsidRPr="00613BD2">
        <w:rPr>
          <w:rFonts w:ascii="Times New Roman" w:hAnsi="Times New Roman"/>
          <w:lang w:eastAsia="ru-RU"/>
        </w:rPr>
        <w:t>и</w:t>
      </w:r>
      <w:r w:rsidRPr="00613BD2">
        <w:rPr>
          <w:rFonts w:ascii="Times New Roman" w:hAnsi="Times New Roman"/>
          <w:b/>
          <w:bCs/>
          <w:i/>
          <w:iCs/>
          <w:lang w:eastAsia="ru-RU"/>
        </w:rPr>
        <w:t> понимать</w:t>
      </w:r>
      <w:r w:rsidRPr="00613BD2">
        <w:rPr>
          <w:rFonts w:ascii="Times New Roman" w:hAnsi="Times New Roman"/>
          <w:lang w:eastAsia="ru-RU"/>
        </w:rPr>
        <w:t> речь других.</w:t>
      </w:r>
    </w:p>
    <w:p w:rsidR="00AD3201" w:rsidRPr="00613BD2" w:rsidRDefault="00AD3201" w:rsidP="001C14E4">
      <w:pPr>
        <w:numPr>
          <w:ilvl w:val="0"/>
          <w:numId w:val="43"/>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Совместно договариваться о правилах общения и поведения в игре и следовать им.</w:t>
      </w:r>
    </w:p>
    <w:p w:rsidR="00AD3201" w:rsidRPr="00613BD2" w:rsidRDefault="00AD3201" w:rsidP="001C14E4">
      <w:pPr>
        <w:numPr>
          <w:ilvl w:val="0"/>
          <w:numId w:val="43"/>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AD3201" w:rsidRPr="00613BD2" w:rsidRDefault="00AD3201" w:rsidP="001C14E4">
      <w:pPr>
        <w:numPr>
          <w:ilvl w:val="0"/>
          <w:numId w:val="43"/>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Приобретение теоретических знаний и практических навыков шахматной игре.</w:t>
      </w:r>
    </w:p>
    <w:p w:rsidR="00AD3201" w:rsidRPr="0005692C" w:rsidRDefault="00AD3201" w:rsidP="0005692C">
      <w:pPr>
        <w:numPr>
          <w:ilvl w:val="0"/>
          <w:numId w:val="43"/>
        </w:numPr>
        <w:shd w:val="clear" w:color="auto" w:fill="FFFFFF"/>
        <w:spacing w:after="0" w:line="240" w:lineRule="auto"/>
        <w:ind w:left="300"/>
        <w:jc w:val="both"/>
        <w:rPr>
          <w:rFonts w:ascii="Times New Roman" w:hAnsi="Times New Roman"/>
          <w:lang w:eastAsia="ru-RU"/>
        </w:rPr>
      </w:pPr>
      <w:r w:rsidRPr="00613BD2">
        <w:rPr>
          <w:rFonts w:ascii="Times New Roman" w:hAnsi="Times New Roman"/>
          <w:lang w:eastAsia="ru-RU"/>
        </w:rPr>
        <w:t>Освоение новых видов деятельности (дидактические игры и задания, игр</w:t>
      </w:r>
      <w:r w:rsidR="0005692C">
        <w:rPr>
          <w:rFonts w:ascii="Times New Roman" w:hAnsi="Times New Roman"/>
          <w:lang w:eastAsia="ru-RU"/>
        </w:rPr>
        <w:t>овые упражнения, соревнования).</w:t>
      </w:r>
    </w:p>
    <w:p w:rsidR="00AD3201" w:rsidRPr="00613BD2" w:rsidRDefault="00AD3201" w:rsidP="007A7351">
      <w:pPr>
        <w:spacing w:after="0" w:line="240" w:lineRule="auto"/>
        <w:jc w:val="center"/>
        <w:rPr>
          <w:rFonts w:ascii="Times New Roman" w:hAnsi="Times New Roman"/>
          <w:b/>
          <w:lang w:eastAsia="ru-RU"/>
        </w:rPr>
      </w:pPr>
      <w:r w:rsidRPr="00613BD2">
        <w:rPr>
          <w:rFonts w:ascii="Times New Roman" w:hAnsi="Times New Roman"/>
          <w:b/>
          <w:lang w:eastAsia="ru-RU"/>
        </w:rPr>
        <w:t>КУРС ВНЕУРОЧНОЙ ДЕЯТЕЛЬНОСТИ «В ГОСТЯХ У СКАЗКИ»</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Основная идея данной программы заключается в создании в детском коллективе комфортной атмосферы, пробуждающей интерес учащихся к самореализации, проявлению и развитию своих способностей, индивидуальному и коллективному творчеству, овладению умениями и навыками самопознания, саморазвития, самовоспитания.</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Цель программы: </w:t>
      </w:r>
      <w:r w:rsidRPr="00613BD2">
        <w:rPr>
          <w:rFonts w:ascii="Times New Roman" w:hAnsi="Times New Roman"/>
          <w:lang w:eastAsia="ru-RU"/>
        </w:rPr>
        <w:t xml:space="preserve">воспитание интереса к сказкам ,  вовлечение детей  в активную творческую деятельность, воспитать доброту и справедливость на примерах сказок разных народов.   </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 образования обеспечивает ориентация содержания занятий на жизненные потребности детей. Существенную помощь в достижении поставленных задач окажет методически грамотно построенная работа на занятии. </w:t>
      </w:r>
    </w:p>
    <w:p w:rsidR="00AD3201" w:rsidRPr="00613BD2" w:rsidRDefault="00AD3201" w:rsidP="007A7351">
      <w:pPr>
        <w:shd w:val="clear" w:color="auto" w:fill="FFFFFF"/>
        <w:spacing w:after="0" w:line="240" w:lineRule="auto"/>
        <w:ind w:firstLine="284"/>
        <w:jc w:val="center"/>
        <w:rPr>
          <w:rFonts w:ascii="Times New Roman" w:hAnsi="Times New Roman"/>
          <w:lang w:eastAsia="ru-RU"/>
        </w:rPr>
      </w:pPr>
      <w:r w:rsidRPr="00613BD2">
        <w:rPr>
          <w:rFonts w:ascii="Times New Roman" w:hAnsi="Times New Roman"/>
          <w:lang w:eastAsia="ru-RU"/>
        </w:rPr>
        <w:t>Содержание программы.</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1Вводное  занятие</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2.Волшебные сказки</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lastRenderedPageBreak/>
        <w:t>3.Иллюстрации к сказкам</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4Сказки о животных</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5.Бытовые сказки</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6.Русские народные сказки</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7.</w:t>
      </w:r>
      <w:r w:rsidR="003A5F90" w:rsidRPr="00613BD2">
        <w:rPr>
          <w:rFonts w:ascii="Times New Roman" w:hAnsi="Times New Roman"/>
          <w:lang w:eastAsia="ru-RU"/>
        </w:rPr>
        <w:t>Дагестанские</w:t>
      </w:r>
      <w:r w:rsidRPr="00613BD2">
        <w:rPr>
          <w:rFonts w:ascii="Times New Roman" w:hAnsi="Times New Roman"/>
          <w:lang w:eastAsia="ru-RU"/>
        </w:rPr>
        <w:t xml:space="preserve"> народные сказки.</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8.Сказки  Г.Х.Андерсена</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9.Сказки  братьев Гримм</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10.Инсценировка сказок</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11.Уроки творчества.(сочинение сказок)</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12Викторины,конкурсы,кроссворды.</w:t>
      </w:r>
    </w:p>
    <w:p w:rsidR="00AD3201" w:rsidRPr="00613BD2" w:rsidRDefault="00AD3201" w:rsidP="007A7351">
      <w:pPr>
        <w:shd w:val="clear" w:color="auto" w:fill="FFFFFF"/>
        <w:spacing w:after="0" w:line="240" w:lineRule="auto"/>
        <w:ind w:firstLine="284"/>
        <w:jc w:val="both"/>
        <w:rPr>
          <w:rFonts w:ascii="Times New Roman" w:hAnsi="Times New Roman"/>
          <w:lang w:eastAsia="ru-RU"/>
        </w:rPr>
      </w:pPr>
      <w:r w:rsidRPr="00613BD2">
        <w:rPr>
          <w:rFonts w:ascii="Times New Roman" w:hAnsi="Times New Roman"/>
          <w:lang w:eastAsia="ru-RU"/>
        </w:rPr>
        <w:t>13 «Своя игра» по сказкам.</w:t>
      </w:r>
    </w:p>
    <w:p w:rsidR="00AD3201" w:rsidRPr="00613BD2" w:rsidRDefault="00AD3201" w:rsidP="007A7351">
      <w:pPr>
        <w:shd w:val="clear" w:color="auto" w:fill="FFFFFF"/>
        <w:spacing w:after="0" w:line="240" w:lineRule="auto"/>
        <w:ind w:left="284" w:hanging="284"/>
        <w:jc w:val="both"/>
        <w:rPr>
          <w:rFonts w:ascii="Times New Roman" w:hAnsi="Times New Roman"/>
          <w:lang w:eastAsia="ru-RU"/>
        </w:rPr>
      </w:pPr>
      <w:r w:rsidRPr="00613BD2">
        <w:rPr>
          <w:rFonts w:ascii="Times New Roman" w:hAnsi="Times New Roman"/>
          <w:lang w:eastAsia="ru-RU"/>
        </w:rPr>
        <w:t xml:space="preserve">  14.Просмотр мультфильмов по сказкам.</w:t>
      </w:r>
    </w:p>
    <w:p w:rsidR="00AD3201" w:rsidRPr="00613BD2" w:rsidRDefault="00AD3201" w:rsidP="007A7351">
      <w:pPr>
        <w:shd w:val="clear" w:color="auto" w:fill="FFFFFF"/>
        <w:spacing w:after="0" w:line="240" w:lineRule="auto"/>
        <w:ind w:left="284" w:hanging="284"/>
        <w:jc w:val="both"/>
        <w:rPr>
          <w:rFonts w:ascii="Times New Roman" w:hAnsi="Times New Roman"/>
          <w:lang w:eastAsia="ru-RU"/>
        </w:rPr>
      </w:pPr>
      <w:r w:rsidRPr="00613BD2">
        <w:rPr>
          <w:rFonts w:ascii="Times New Roman" w:hAnsi="Times New Roman"/>
          <w:lang w:eastAsia="ru-RU"/>
        </w:rPr>
        <w:t xml:space="preserve">  15.Лепка фигур сказочных персонажей.</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color w:val="000000"/>
          <w:lang w:eastAsia="ru-RU"/>
        </w:rPr>
        <w:t>Формы и методы обучения</w:t>
      </w:r>
      <w:r w:rsidRPr="00613BD2">
        <w:rPr>
          <w:rFonts w:ascii="Times New Roman" w:hAnsi="Times New Roman"/>
          <w:lang w:eastAsia="ru-RU"/>
        </w:rPr>
        <w:t xml:space="preserve">. </w:t>
      </w:r>
      <w:r w:rsidRPr="00613BD2">
        <w:rPr>
          <w:rFonts w:ascii="Times New Roman" w:hAnsi="Times New Roman"/>
          <w:color w:val="000000"/>
          <w:lang w:eastAsia="ru-RU"/>
        </w:rPr>
        <w:t>В процессе занятий использую различные формы: традиционные, комбинированные и практические занятия.</w:t>
      </w:r>
      <w:r w:rsidRPr="00613BD2">
        <w:rPr>
          <w:rFonts w:ascii="Times New Roman" w:hAnsi="Times New Roman"/>
          <w:lang w:eastAsia="ru-RU"/>
        </w:rPr>
        <w:br/>
      </w:r>
      <w:r w:rsidRPr="00613BD2">
        <w:rPr>
          <w:rFonts w:ascii="Times New Roman" w:hAnsi="Times New Roman"/>
          <w:b/>
          <w:bCs/>
          <w:color w:val="000000"/>
          <w:lang w:eastAsia="ru-RU"/>
        </w:rPr>
        <w:t>Методы, в основе которых лежит способ организации занятия</w:t>
      </w:r>
      <w:r w:rsidRPr="00613BD2">
        <w:rPr>
          <w:rFonts w:ascii="Times New Roman" w:hAnsi="Times New Roman"/>
          <w:color w:val="000000"/>
          <w:lang w:eastAsia="ru-RU"/>
        </w:rPr>
        <w:t>:</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словесный (устное изложение, беседа, рассказ,  и т.д.);</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наглядный (показ видео и мультимедийных материалов, иллюстраций, наблюдение, показ (выполнение) учителем, работа по образцу и др.);</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практический (выполнение работ по инструкционным картам, схемам и др.)</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Планируемые результаты</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Освоение детьми программы внеурочной деятельности «В гостях у сказки»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метапредметных и предметных результатов.</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Личностные результаты</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интерес к устному народному твочеству,  прикладному творчеству, как одному из видов изобразительного искусства;</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 чувство прекрасного и эстетические чувства; </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навык самостоятельной работы и работы в группе при выполнении практических творческих работ;</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 способность к самооценке на основе критерия успешности деятельности; </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осознанных устойчивых эстетических предпочтений ориентаций на искусство как значимую сферу человеческой жизни;</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эмоционально – ценностное отношения к искусству и к жизни, осознавать систему общечеловеческих ценностей.</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Метапредметные рузультаты</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Регулятивные</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выбирать художественные материалы, средства художественной выразительности для создания творческих работ.</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осуществлять итоговый и пошаговый контроль в своей творческой деятельности;</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адекватно воспринимать оценку своих работ окружающих;</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Познавательные</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lastRenderedPageBreak/>
        <w:t>- различать изученные виды декоративно – прикладного искусства, представлять их место и роль в жизни человека и общества;</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приобретать и осуществлять практические навыки и умения в художественном творчестве;</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осваивать особенности художественно – выразительных средств, материалов и техник, применяемых в декоративно – прикладном творчестве.</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развивать художественный вкус как способность чувствовать и воспринимать многообразие видов и жанров искусства;</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художественно – образному, эстетическому типу мышления, формированию целостного восприятия мира;</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развивать фантазию, воображения, художественную интуицию, память;</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Младшие школьники получат возможность научиться: </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-создавать и преобразовывать схемы и модели для решения творческих задач;</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понимать культурно – историческую ценность традиций, отраженных в предметном мире, и уважать их;</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более углубленному освоению понравившегося ремесла, и в изобразительно – творческой деятельности в целом.</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b/>
          <w:bCs/>
          <w:lang w:eastAsia="ru-RU"/>
        </w:rPr>
        <w:t>Коммуникативные</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-первоначальному опыту осуществления совместной продуктивной деятельности;</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сотрудничать и оказывать взаимопомощь, доброжелательно и уважительно строить свое общение со сверстниками и взрослыми</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формировать собственное мнение и позицию;</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Младшие школьники получат возможность научиться: </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учитывать и координировать в сотрудничестве отличные от собственной позиции других людей;</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учитывать разные мнения и интересы и обосновывать собственную позицию;</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-задавать вопросы, необходимые для организации собственной деятельности и сотрудничества с партнером;</w:t>
      </w:r>
    </w:p>
    <w:p w:rsidR="00AD3201" w:rsidRPr="00613BD2" w:rsidRDefault="00AD3201" w:rsidP="007A7351">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-адекватно использовать речь для планирования и регуляции своей деятельности;</w:t>
      </w:r>
    </w:p>
    <w:p w:rsidR="00AD3201" w:rsidRPr="00613BD2" w:rsidRDefault="00AD3201" w:rsidP="0005692C">
      <w:pPr>
        <w:shd w:val="clear" w:color="auto" w:fill="FFFFFF"/>
        <w:spacing w:after="0" w:line="240" w:lineRule="auto"/>
        <w:jc w:val="both"/>
        <w:rPr>
          <w:rFonts w:ascii="Times New Roman" w:hAnsi="Times New Roman"/>
          <w:lang w:eastAsia="ru-RU"/>
        </w:rPr>
      </w:pPr>
      <w:r w:rsidRPr="00613BD2">
        <w:rPr>
          <w:rFonts w:ascii="Times New Roman" w:hAnsi="Times New Roman"/>
          <w:lang w:eastAsia="ru-RU"/>
        </w:rPr>
        <w:t xml:space="preserve">В результате занятий  у обучающихся должны развиваться такие качества личности, как умение замечать красивое, аккуратность, </w:t>
      </w:r>
      <w:r w:rsidR="0005692C">
        <w:rPr>
          <w:rFonts w:ascii="Times New Roman" w:hAnsi="Times New Roman"/>
          <w:lang w:eastAsia="ru-RU"/>
        </w:rPr>
        <w:t>трудолюбие, целеустремленность.</w:t>
      </w:r>
    </w:p>
    <w:p w:rsidR="00AD3201" w:rsidRPr="0005692C" w:rsidRDefault="00AD3201" w:rsidP="0005692C">
      <w:pPr>
        <w:pStyle w:val="a3"/>
        <w:numPr>
          <w:ilvl w:val="1"/>
          <w:numId w:val="22"/>
        </w:numPr>
        <w:spacing w:after="0" w:line="240" w:lineRule="auto"/>
        <w:jc w:val="center"/>
        <w:rPr>
          <w:rFonts w:ascii="Times New Roman" w:hAnsi="Times New Roman"/>
          <w:b/>
          <w:sz w:val="22"/>
          <w:szCs w:val="22"/>
        </w:rPr>
      </w:pPr>
      <w:r w:rsidRPr="00613BD2">
        <w:rPr>
          <w:rFonts w:ascii="Times New Roman" w:hAnsi="Times New Roman"/>
          <w:b/>
          <w:sz w:val="22"/>
          <w:szCs w:val="22"/>
        </w:rPr>
        <w:t>Программа духовно-нравственного развития и воспитания обучающихся на уровне начального общего образования</w:t>
      </w:r>
    </w:p>
    <w:p w:rsidR="00AD3201" w:rsidRPr="00613BD2" w:rsidRDefault="00AD3201" w:rsidP="00945CB6">
      <w:pPr>
        <w:pStyle w:val="ac"/>
        <w:tabs>
          <w:tab w:val="left" w:pos="0"/>
        </w:tabs>
        <w:spacing w:after="0" w:line="240" w:lineRule="auto"/>
        <w:ind w:firstLine="284"/>
        <w:jc w:val="both"/>
        <w:rPr>
          <w:rFonts w:ascii="Times New Roman" w:hAnsi="Times New Roman"/>
        </w:rPr>
      </w:pPr>
      <w:r w:rsidRPr="00613BD2">
        <w:rPr>
          <w:rFonts w:ascii="Times New Roman" w:hAnsi="Times New Roman"/>
        </w:rPr>
        <w:t>Согласно ФГОС, программа духовно-нравственного развития, воспитания обучающихся на уровне начального общего образования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AD3201" w:rsidRPr="00613BD2" w:rsidRDefault="00AD3201" w:rsidP="00945CB6">
      <w:pPr>
        <w:spacing w:after="0" w:line="240" w:lineRule="auto"/>
        <w:jc w:val="both"/>
        <w:rPr>
          <w:rFonts w:ascii="Times New Roman" w:hAnsi="Times New Roman"/>
          <w:b/>
        </w:rPr>
      </w:pPr>
      <w:r w:rsidRPr="00613BD2">
        <w:rPr>
          <w:rFonts w:ascii="Times New Roman" w:hAnsi="Times New Roman"/>
          <w:b/>
        </w:rPr>
        <w:t>2.3.1. Цель и задачи духовно-нравственного развития и воспитания обучающихся на уровне начального общего образования</w:t>
      </w:r>
    </w:p>
    <w:p w:rsidR="00AD3201" w:rsidRPr="00613BD2" w:rsidRDefault="00AD3201" w:rsidP="00483171">
      <w:pPr>
        <w:spacing w:after="0" w:line="240" w:lineRule="auto"/>
        <w:ind w:firstLine="709"/>
        <w:jc w:val="both"/>
        <w:rPr>
          <w:rFonts w:ascii="Times New Roman" w:hAnsi="Times New Roman"/>
          <w:b/>
          <w:iCs/>
        </w:rPr>
      </w:pPr>
      <w:r w:rsidRPr="00613BD2">
        <w:rPr>
          <w:rFonts w:ascii="Times New Roman" w:hAnsi="Times New Roman"/>
          <w:b/>
          <w:iCs/>
        </w:rPr>
        <w:t>Цель</w:t>
      </w:r>
      <w:r w:rsidRPr="00613BD2">
        <w:rPr>
          <w:rFonts w:ascii="Times New Roman" w:hAnsi="Times New Roman"/>
          <w:iCs/>
        </w:rPr>
        <w:t xml:space="preserve"> программы: </w:t>
      </w:r>
      <w:r w:rsidRPr="00613BD2">
        <w:rPr>
          <w:rFonts w:ascii="Times New Roman" w:hAnsi="Times New Roman"/>
          <w:bCs/>
          <w:iCs/>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613BD2">
        <w:rPr>
          <w:rFonts w:ascii="Times New Roman" w:hAnsi="Times New Roman"/>
          <w:b/>
          <w:iCs/>
        </w:rPr>
        <w:t>личностной, семейной, социальной  культуры.</w:t>
      </w:r>
    </w:p>
    <w:p w:rsidR="00AD3201" w:rsidRPr="00613BD2" w:rsidRDefault="00AD3201" w:rsidP="00483171">
      <w:pPr>
        <w:spacing w:after="0" w:line="240" w:lineRule="auto"/>
        <w:ind w:firstLine="709"/>
        <w:jc w:val="both"/>
        <w:rPr>
          <w:rFonts w:ascii="Times New Roman" w:hAnsi="Times New Roman"/>
          <w:b/>
        </w:rPr>
      </w:pPr>
      <w:r w:rsidRPr="00613BD2">
        <w:rPr>
          <w:rFonts w:ascii="Times New Roman" w:hAnsi="Times New Roman"/>
          <w:b/>
        </w:rPr>
        <w:t>Задачи:</w:t>
      </w:r>
    </w:p>
    <w:p w:rsidR="00AD3201" w:rsidRPr="00613BD2" w:rsidRDefault="00AD3201" w:rsidP="008F48D2">
      <w:pPr>
        <w:numPr>
          <w:ilvl w:val="0"/>
          <w:numId w:val="30"/>
        </w:numPr>
        <w:tabs>
          <w:tab w:val="clear" w:pos="780"/>
          <w:tab w:val="num" w:pos="0"/>
        </w:tabs>
        <w:spacing w:after="0" w:line="240" w:lineRule="auto"/>
        <w:ind w:left="0" w:firstLine="0"/>
        <w:jc w:val="both"/>
        <w:rPr>
          <w:rFonts w:ascii="Times New Roman" w:hAnsi="Times New Roman"/>
        </w:rPr>
      </w:pPr>
      <w:r w:rsidRPr="00613BD2">
        <w:rPr>
          <w:rFonts w:ascii="Times New Roman" w:hAnsi="Times New Roman"/>
        </w:rPr>
        <w:t>Воспитание гражданственности, патриотизма, уважения к правам, свободам и обязанностям человека;</w:t>
      </w:r>
    </w:p>
    <w:p w:rsidR="00AD3201" w:rsidRPr="00613BD2" w:rsidRDefault="00AD3201" w:rsidP="008F48D2">
      <w:pPr>
        <w:numPr>
          <w:ilvl w:val="0"/>
          <w:numId w:val="30"/>
        </w:numPr>
        <w:tabs>
          <w:tab w:val="clear" w:pos="780"/>
          <w:tab w:val="num" w:pos="0"/>
        </w:tabs>
        <w:spacing w:after="0" w:line="240" w:lineRule="auto"/>
        <w:ind w:left="0" w:firstLine="0"/>
        <w:jc w:val="both"/>
        <w:rPr>
          <w:rFonts w:ascii="Times New Roman" w:hAnsi="Times New Roman"/>
        </w:rPr>
      </w:pPr>
      <w:r w:rsidRPr="00613BD2">
        <w:rPr>
          <w:rFonts w:ascii="Times New Roman" w:hAnsi="Times New Roman"/>
        </w:rPr>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AD3201" w:rsidRPr="00613BD2" w:rsidRDefault="00AD3201" w:rsidP="008F48D2">
      <w:pPr>
        <w:numPr>
          <w:ilvl w:val="0"/>
          <w:numId w:val="30"/>
        </w:numPr>
        <w:tabs>
          <w:tab w:val="clear" w:pos="780"/>
          <w:tab w:val="num" w:pos="0"/>
        </w:tabs>
        <w:spacing w:after="0" w:line="240" w:lineRule="auto"/>
        <w:ind w:left="0" w:firstLine="0"/>
        <w:rPr>
          <w:rFonts w:ascii="Times New Roman" w:hAnsi="Times New Roman"/>
        </w:rPr>
      </w:pPr>
      <w:r w:rsidRPr="00613BD2">
        <w:rPr>
          <w:rFonts w:ascii="Times New Roman" w:hAnsi="Times New Roman"/>
        </w:rPr>
        <w:t>Формирование основ нравственного самосознания личности;</w:t>
      </w:r>
    </w:p>
    <w:p w:rsidR="00AD3201" w:rsidRPr="00613BD2" w:rsidRDefault="00AD3201" w:rsidP="008F48D2">
      <w:pPr>
        <w:numPr>
          <w:ilvl w:val="0"/>
          <w:numId w:val="30"/>
        </w:numPr>
        <w:tabs>
          <w:tab w:val="clear" w:pos="780"/>
          <w:tab w:val="num" w:pos="0"/>
        </w:tabs>
        <w:spacing w:after="0" w:line="240" w:lineRule="auto"/>
        <w:ind w:left="0" w:firstLine="0"/>
        <w:jc w:val="both"/>
        <w:rPr>
          <w:rFonts w:ascii="Times New Roman" w:hAnsi="Times New Roman"/>
        </w:rPr>
      </w:pPr>
      <w:r w:rsidRPr="00613BD2">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AD3201" w:rsidRPr="00613BD2" w:rsidRDefault="00AD3201" w:rsidP="008F48D2">
      <w:pPr>
        <w:numPr>
          <w:ilvl w:val="0"/>
          <w:numId w:val="30"/>
        </w:numPr>
        <w:tabs>
          <w:tab w:val="clear" w:pos="780"/>
          <w:tab w:val="num" w:pos="0"/>
        </w:tabs>
        <w:spacing w:after="0" w:line="240" w:lineRule="auto"/>
        <w:ind w:left="0" w:firstLine="0"/>
        <w:jc w:val="both"/>
        <w:rPr>
          <w:rFonts w:ascii="Times New Roman" w:hAnsi="Times New Roman"/>
        </w:rPr>
      </w:pPr>
      <w:r w:rsidRPr="00613BD2">
        <w:rPr>
          <w:rFonts w:ascii="Times New Roman" w:hAnsi="Times New Roman"/>
        </w:rPr>
        <w:lastRenderedPageBreak/>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AD3201" w:rsidRPr="00613BD2" w:rsidRDefault="00AD3201" w:rsidP="008F48D2">
      <w:pPr>
        <w:numPr>
          <w:ilvl w:val="0"/>
          <w:numId w:val="30"/>
        </w:numPr>
        <w:tabs>
          <w:tab w:val="clear" w:pos="780"/>
          <w:tab w:val="num" w:pos="0"/>
        </w:tabs>
        <w:spacing w:after="0" w:line="240" w:lineRule="auto"/>
        <w:ind w:left="0" w:firstLine="0"/>
        <w:jc w:val="both"/>
        <w:rPr>
          <w:rFonts w:ascii="Times New Roman" w:hAnsi="Times New Roman"/>
        </w:rPr>
      </w:pPr>
      <w:r w:rsidRPr="00613BD2">
        <w:rPr>
          <w:rFonts w:ascii="Times New Roman" w:hAnsi="Times New Roman"/>
        </w:rPr>
        <w:t>Развитие доброжелательности, эмоциональной отзывчивости, понимания и сопереживания другим людям;</w:t>
      </w:r>
    </w:p>
    <w:p w:rsidR="00AD3201" w:rsidRPr="00613BD2" w:rsidRDefault="00AD3201" w:rsidP="008F48D2">
      <w:pPr>
        <w:numPr>
          <w:ilvl w:val="0"/>
          <w:numId w:val="30"/>
        </w:numPr>
        <w:tabs>
          <w:tab w:val="clear" w:pos="780"/>
          <w:tab w:val="num" w:pos="0"/>
        </w:tabs>
        <w:spacing w:after="0" w:line="240" w:lineRule="auto"/>
        <w:ind w:left="0" w:firstLine="0"/>
        <w:jc w:val="both"/>
        <w:rPr>
          <w:rFonts w:ascii="Times New Roman" w:hAnsi="Times New Roman"/>
        </w:rPr>
      </w:pPr>
      <w:r w:rsidRPr="00613BD2">
        <w:rPr>
          <w:rFonts w:ascii="Times New Roman" w:hAnsi="Times New Roman"/>
        </w:rPr>
        <w:t>Формирование у обучающегося уважительного отношения к родителям, осознанного, заботливого отношения к старшим и младшим;</w:t>
      </w:r>
    </w:p>
    <w:p w:rsidR="00AD3201" w:rsidRPr="00613BD2" w:rsidRDefault="00AD3201" w:rsidP="008F48D2">
      <w:pPr>
        <w:numPr>
          <w:ilvl w:val="0"/>
          <w:numId w:val="30"/>
        </w:numPr>
        <w:tabs>
          <w:tab w:val="clear" w:pos="780"/>
          <w:tab w:val="num" w:pos="0"/>
        </w:tabs>
        <w:spacing w:after="0" w:line="240" w:lineRule="auto"/>
        <w:ind w:left="0" w:firstLine="0"/>
        <w:rPr>
          <w:rFonts w:ascii="Times New Roman" w:hAnsi="Times New Roman"/>
        </w:rPr>
      </w:pPr>
      <w:r w:rsidRPr="00613BD2">
        <w:rPr>
          <w:rFonts w:ascii="Times New Roman" w:hAnsi="Times New Roman"/>
        </w:rPr>
        <w:t>Воспитание ценностного отношения к природе, окружающей среде (экологического воспитание);</w:t>
      </w:r>
    </w:p>
    <w:p w:rsidR="00AD3201" w:rsidRPr="00613BD2" w:rsidRDefault="00AD3201" w:rsidP="008F48D2">
      <w:pPr>
        <w:numPr>
          <w:ilvl w:val="0"/>
          <w:numId w:val="30"/>
        </w:numPr>
        <w:tabs>
          <w:tab w:val="clear" w:pos="780"/>
          <w:tab w:val="num" w:pos="0"/>
        </w:tabs>
        <w:spacing w:after="0" w:line="240" w:lineRule="auto"/>
        <w:ind w:left="0" w:firstLine="0"/>
        <w:rPr>
          <w:rFonts w:ascii="Times New Roman" w:hAnsi="Times New Roman"/>
        </w:rPr>
      </w:pPr>
      <w:r w:rsidRPr="00613BD2">
        <w:rPr>
          <w:rFonts w:ascii="Times New Roman" w:hAnsi="Times New Roman"/>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D3201" w:rsidRPr="00613BD2" w:rsidRDefault="00AD3201" w:rsidP="00945CB6">
      <w:pPr>
        <w:spacing w:after="0" w:line="240" w:lineRule="auto"/>
        <w:jc w:val="both"/>
        <w:rPr>
          <w:rFonts w:ascii="Times New Roman" w:hAnsi="Times New Roman"/>
          <w:b/>
        </w:rPr>
      </w:pPr>
      <w:r w:rsidRPr="00613BD2">
        <w:rPr>
          <w:rFonts w:ascii="Times New Roman" w:hAnsi="Times New Roman"/>
          <w:b/>
        </w:rPr>
        <w:t>2.3.2. Ценностные установки духовно-нравственного развития и воспитания обучающихся.</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Ценностными  источниками духовно-нравственного развития и воспитания является:</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патриотизм</w:t>
      </w:r>
      <w:r w:rsidRPr="00613BD2">
        <w:rPr>
          <w:rFonts w:ascii="Times New Roman" w:hAnsi="Times New Roman"/>
        </w:rPr>
        <w:t xml:space="preserve"> – любовь к Родине, своему краю, своему народу, служению Отечеству;</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социальная солидарность</w:t>
      </w:r>
      <w:r w:rsidRPr="00613BD2">
        <w:rPr>
          <w:rFonts w:ascii="Times New Roman" w:hAnsi="Times New Roman"/>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гражданственность</w:t>
      </w:r>
      <w:r w:rsidRPr="00613BD2">
        <w:rPr>
          <w:rFonts w:ascii="Times New Roman" w:hAnsi="Times New Roman"/>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семья</w:t>
      </w:r>
      <w:r w:rsidRPr="00613BD2">
        <w:rPr>
          <w:rFonts w:ascii="Times New Roman" w:hAnsi="Times New Roman"/>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w:t>
      </w:r>
      <w:r w:rsidRPr="00613BD2">
        <w:rPr>
          <w:rFonts w:ascii="Times New Roman" w:hAnsi="Times New Roman"/>
          <w:i/>
        </w:rPr>
        <w:t xml:space="preserve"> личность – </w:t>
      </w:r>
      <w:r w:rsidRPr="00613BD2">
        <w:rPr>
          <w:rFonts w:ascii="Times New Roman" w:hAnsi="Times New Roman"/>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труд и творчество</w:t>
      </w:r>
      <w:r w:rsidRPr="00613BD2">
        <w:rPr>
          <w:rFonts w:ascii="Times New Roman" w:hAnsi="Times New Roman"/>
        </w:rPr>
        <w:t xml:space="preserve"> – уважение к труду, творчеству и созидание, целеустремлённость и настойчивость, трудолюбие;</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i/>
        </w:rPr>
        <w:t>- наука</w:t>
      </w:r>
      <w:r w:rsidRPr="00613BD2">
        <w:rPr>
          <w:rFonts w:ascii="Times New Roman" w:hAnsi="Times New Roman"/>
        </w:rPr>
        <w:t xml:space="preserve"> – ценность знания, стремление к познанию и истине, научная картина мира;</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 xml:space="preserve">традиционные религии </w:t>
      </w:r>
      <w:r w:rsidRPr="00613BD2">
        <w:rPr>
          <w:rFonts w:ascii="Times New Roman" w:hAnsi="Times New Roman"/>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искусство и литература</w:t>
      </w:r>
      <w:r w:rsidRPr="00613BD2">
        <w:rPr>
          <w:rFonts w:ascii="Times New Roman" w:hAnsi="Times New Roman"/>
        </w:rPr>
        <w:t xml:space="preserve"> – красота, гармония, духовный мир человека, нравственный выбор, смысл жизни, эстетическое развитие;</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природа –</w:t>
      </w:r>
      <w:r w:rsidRPr="00613BD2">
        <w:rPr>
          <w:rFonts w:ascii="Times New Roman" w:hAnsi="Times New Roman"/>
        </w:rPr>
        <w:t xml:space="preserve"> эволюция, родная земля, заповедная природа, планета Земля, экологическое сознание;</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 xml:space="preserve">- </w:t>
      </w:r>
      <w:r w:rsidRPr="00613BD2">
        <w:rPr>
          <w:rFonts w:ascii="Times New Roman" w:hAnsi="Times New Roman"/>
          <w:i/>
        </w:rPr>
        <w:t>человечество</w:t>
      </w:r>
      <w:r w:rsidRPr="00613BD2">
        <w:rPr>
          <w:rFonts w:ascii="Times New Roman" w:hAnsi="Times New Roman"/>
        </w:rPr>
        <w:t xml:space="preserve"> – мир во всём мире, многообразие и уважение культур и народов, прогресс человечества, международное сотрудничество.</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2.3.3. Основные направления и ценностные основы духовно-нравственного развития и воспитания на уровне начального общего образования</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Задачи духовно-нравственного развития и воспитания обучающихся на уровне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D3201" w:rsidRPr="00613BD2" w:rsidRDefault="00AD3201" w:rsidP="00483171">
      <w:pPr>
        <w:spacing w:after="0" w:line="240" w:lineRule="auto"/>
        <w:ind w:firstLine="284"/>
        <w:jc w:val="both"/>
        <w:rPr>
          <w:rFonts w:ascii="Times New Roman" w:hAnsi="Times New Roman"/>
        </w:rPr>
      </w:pPr>
      <w:r w:rsidRPr="00613BD2">
        <w:rPr>
          <w:rFonts w:ascii="Times New Roman" w:hAnsi="Times New Roman"/>
        </w:rPr>
        <w:t>Организация духовно-нравственного развития и воспитания обучающихся осуществляется по следующим направлениям:</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 Воспитание гражданственности, патриотизма, уважения к правам, свободам и обязанностям человека.</w:t>
      </w:r>
    </w:p>
    <w:p w:rsidR="00AD3201" w:rsidRPr="00613BD2" w:rsidRDefault="00AD3201" w:rsidP="00483171">
      <w:pPr>
        <w:spacing w:after="0" w:line="240" w:lineRule="auto"/>
        <w:ind w:firstLine="284"/>
        <w:jc w:val="both"/>
        <w:rPr>
          <w:rFonts w:ascii="Times New Roman" w:hAnsi="Times New Roman"/>
          <w:i/>
        </w:rPr>
      </w:pPr>
      <w:r w:rsidRPr="00613BD2">
        <w:rPr>
          <w:rFonts w:ascii="Times New Roman" w:hAnsi="Times New Roman"/>
        </w:rPr>
        <w:t xml:space="preserve">Ценности: </w:t>
      </w:r>
      <w:r w:rsidRPr="00613BD2">
        <w:rPr>
          <w:rFonts w:ascii="Times New Roman" w:hAnsi="Times New Roman"/>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 Воспитание нравственных чувств и этического сознания.</w:t>
      </w:r>
    </w:p>
    <w:p w:rsidR="00AD3201" w:rsidRPr="00613BD2" w:rsidRDefault="00AD3201" w:rsidP="00483171">
      <w:pPr>
        <w:spacing w:after="0" w:line="240" w:lineRule="auto"/>
        <w:ind w:firstLine="284"/>
        <w:jc w:val="both"/>
        <w:rPr>
          <w:rFonts w:ascii="Times New Roman" w:hAnsi="Times New Roman"/>
          <w:i/>
        </w:rPr>
      </w:pPr>
      <w:r w:rsidRPr="00613BD2">
        <w:rPr>
          <w:rFonts w:ascii="Times New Roman" w:hAnsi="Times New Roman"/>
        </w:rPr>
        <w:lastRenderedPageBreak/>
        <w:t xml:space="preserve">Ценности: </w:t>
      </w:r>
      <w:r w:rsidRPr="00613BD2">
        <w:rPr>
          <w:rFonts w:ascii="Times New Roman" w:hAnsi="Times New Roman"/>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 Воспитание трудолюбия, творческого отношения к учению, труду, жизни.</w:t>
      </w:r>
    </w:p>
    <w:p w:rsidR="00AD3201" w:rsidRPr="00613BD2" w:rsidRDefault="00AD3201" w:rsidP="00483171">
      <w:pPr>
        <w:spacing w:after="0" w:line="240" w:lineRule="auto"/>
        <w:ind w:firstLine="284"/>
        <w:jc w:val="both"/>
        <w:rPr>
          <w:rFonts w:ascii="Times New Roman" w:hAnsi="Times New Roman"/>
          <w:i/>
        </w:rPr>
      </w:pPr>
      <w:r w:rsidRPr="00613BD2">
        <w:rPr>
          <w:rFonts w:ascii="Times New Roman" w:hAnsi="Times New Roman"/>
        </w:rPr>
        <w:t>Ценности:</w:t>
      </w:r>
      <w:r w:rsidRPr="00613BD2">
        <w:rPr>
          <w:rFonts w:ascii="Times New Roman" w:hAnsi="Times New Roman"/>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 Формирование ценностного отношения к здоровью и здоровому образу жизни.</w:t>
      </w:r>
    </w:p>
    <w:p w:rsidR="00AD3201" w:rsidRPr="00613BD2" w:rsidRDefault="00AD3201" w:rsidP="00483171">
      <w:pPr>
        <w:spacing w:after="0" w:line="240" w:lineRule="auto"/>
        <w:ind w:firstLine="284"/>
        <w:jc w:val="both"/>
        <w:rPr>
          <w:rFonts w:ascii="Times New Roman" w:hAnsi="Times New Roman"/>
          <w:i/>
        </w:rPr>
      </w:pPr>
      <w:r w:rsidRPr="00613BD2">
        <w:rPr>
          <w:rFonts w:ascii="Times New Roman" w:hAnsi="Times New Roman"/>
        </w:rPr>
        <w:t xml:space="preserve">Ценности: </w:t>
      </w:r>
      <w:r w:rsidRPr="00613BD2">
        <w:rPr>
          <w:rFonts w:ascii="Times New Roman" w:hAnsi="Times New Roman"/>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 Воспитание ценностного отношения к природе, окружающей среде (экологическое воспитание)</w:t>
      </w:r>
    </w:p>
    <w:p w:rsidR="00AD3201" w:rsidRPr="00613BD2" w:rsidRDefault="00AD3201" w:rsidP="00483171">
      <w:pPr>
        <w:spacing w:after="0" w:line="240" w:lineRule="auto"/>
        <w:ind w:firstLine="284"/>
        <w:jc w:val="both"/>
        <w:rPr>
          <w:rFonts w:ascii="Times New Roman" w:hAnsi="Times New Roman"/>
          <w:i/>
        </w:rPr>
      </w:pPr>
      <w:r w:rsidRPr="00613BD2">
        <w:rPr>
          <w:rFonts w:ascii="Times New Roman" w:hAnsi="Times New Roman"/>
        </w:rPr>
        <w:t xml:space="preserve">Ценности: </w:t>
      </w:r>
      <w:r w:rsidRPr="00613BD2">
        <w:rPr>
          <w:rFonts w:ascii="Times New Roman" w:hAnsi="Times New Roman"/>
          <w:i/>
        </w:rPr>
        <w:t>родная земля, заповедная природа, планета Земля, экологическое сознание.</w:t>
      </w:r>
    </w:p>
    <w:p w:rsidR="00AD3201" w:rsidRPr="00613BD2" w:rsidRDefault="00AD3201" w:rsidP="00483171">
      <w:pPr>
        <w:spacing w:after="0" w:line="240" w:lineRule="auto"/>
        <w:ind w:firstLine="284"/>
        <w:jc w:val="both"/>
        <w:rPr>
          <w:rFonts w:ascii="Times New Roman" w:hAnsi="Times New Roman"/>
          <w:b/>
        </w:rPr>
      </w:pPr>
      <w:r w:rsidRPr="00613BD2">
        <w:rPr>
          <w:rFonts w:ascii="Times New Roman" w:hAnsi="Times New Roman"/>
          <w:b/>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AD3201" w:rsidRPr="00613BD2" w:rsidRDefault="00AD3201" w:rsidP="00483171">
      <w:pPr>
        <w:spacing w:after="0" w:line="240" w:lineRule="auto"/>
        <w:ind w:firstLine="284"/>
        <w:jc w:val="both"/>
        <w:rPr>
          <w:rFonts w:ascii="Times New Roman" w:hAnsi="Times New Roman"/>
          <w:i/>
        </w:rPr>
      </w:pPr>
      <w:r w:rsidRPr="00613BD2">
        <w:rPr>
          <w:rFonts w:ascii="Times New Roman" w:hAnsi="Times New Roman"/>
        </w:rPr>
        <w:t xml:space="preserve">Ценности: </w:t>
      </w:r>
      <w:r w:rsidRPr="00613BD2">
        <w:rPr>
          <w:rFonts w:ascii="Times New Roman" w:hAnsi="Times New Roman"/>
          <w:i/>
        </w:rPr>
        <w:t>красота, гармония, духовный мир человека, эстетическое развитие, самовыражение в творчестве и искусстве.</w:t>
      </w:r>
    </w:p>
    <w:p w:rsidR="00AD3201" w:rsidRPr="00613BD2" w:rsidRDefault="00AD3201" w:rsidP="0005692C">
      <w:pPr>
        <w:spacing w:after="0" w:line="240" w:lineRule="auto"/>
        <w:ind w:firstLine="284"/>
        <w:jc w:val="both"/>
        <w:rPr>
          <w:rFonts w:ascii="Times New Roman" w:hAnsi="Times New Roman"/>
        </w:rPr>
      </w:pPr>
      <w:r w:rsidRPr="00613BD2">
        <w:rPr>
          <w:rFonts w:ascii="Times New Roman" w:hAnsi="Times New Roman"/>
        </w:rPr>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AD3201" w:rsidRPr="0005692C" w:rsidRDefault="00AD3201" w:rsidP="0005692C">
      <w:pPr>
        <w:spacing w:after="0" w:line="240" w:lineRule="auto"/>
        <w:jc w:val="center"/>
        <w:rPr>
          <w:rFonts w:ascii="Times New Roman" w:hAnsi="Times New Roman"/>
          <w:b/>
        </w:rPr>
      </w:pPr>
      <w:r w:rsidRPr="00613BD2">
        <w:rPr>
          <w:rFonts w:ascii="Times New Roman" w:hAnsi="Times New Roman"/>
          <w:b/>
        </w:rPr>
        <w:t xml:space="preserve">2.3.4. Содержание духовно-нравственного развития и воспитания обучающихся на уровне </w:t>
      </w:r>
      <w:r w:rsidR="0005692C">
        <w:rPr>
          <w:rFonts w:ascii="Times New Roman" w:hAnsi="Times New Roman"/>
          <w:b/>
        </w:rPr>
        <w:t>начального общего образования</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Обучающиеся на этом уровне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учебного учреждения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lastRenderedPageBreak/>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rPr>
        <w:t>В основе программы духовно-нравственного развития и воспитания обучающихся на уровне начального общего образования и организуемого в соответствии с ней уклада школьной жизни лежат следующие принципы:</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t xml:space="preserve">Принцип ориентации на идеал. </w:t>
      </w:r>
      <w:r w:rsidRPr="00613BD2">
        <w:rPr>
          <w:rFonts w:ascii="Times New Roman" w:hAnsi="Times New Roman"/>
        </w:rPr>
        <w:t>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t xml:space="preserve">Аксиологический принцип. </w:t>
      </w:r>
      <w:r w:rsidRPr="00613BD2">
        <w:rPr>
          <w:rFonts w:ascii="Times New Roman" w:hAnsi="Times New Roman"/>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t xml:space="preserve">Принцип следования нравственному примеру. </w:t>
      </w:r>
      <w:r w:rsidRPr="00613BD2">
        <w:rPr>
          <w:rFonts w:ascii="Times New Roman" w:hAnsi="Times New Roman"/>
        </w:rPr>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t xml:space="preserve">Принцип идентификации (персонификации). </w:t>
      </w:r>
      <w:r w:rsidRPr="00613BD2">
        <w:rPr>
          <w:rFonts w:ascii="Times New Roman" w:hAnsi="Times New Roman"/>
        </w:rPr>
        <w:t>Идентификация – устойчивое отожествление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t xml:space="preserve">Принцип диалогического общения. </w:t>
      </w:r>
      <w:r w:rsidRPr="00613BD2">
        <w:rPr>
          <w:rFonts w:ascii="Times New Roman" w:hAnsi="Times New Roman"/>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lastRenderedPageBreak/>
        <w:t xml:space="preserve">Принцип полисубъектности воспитания. </w:t>
      </w:r>
      <w:r w:rsidRPr="00613BD2">
        <w:rPr>
          <w:rFonts w:ascii="Times New Roman" w:hAnsi="Times New Roman"/>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AD3201" w:rsidRPr="00613BD2" w:rsidRDefault="00AD3201" w:rsidP="00483171">
      <w:pPr>
        <w:spacing w:after="0" w:line="240" w:lineRule="auto"/>
        <w:ind w:firstLine="709"/>
        <w:jc w:val="both"/>
        <w:rPr>
          <w:rFonts w:ascii="Times New Roman" w:hAnsi="Times New Roman"/>
        </w:rPr>
      </w:pPr>
      <w:r w:rsidRPr="00613BD2">
        <w:rPr>
          <w:rFonts w:ascii="Times New Roman" w:hAnsi="Times New Roman"/>
          <w:b/>
        </w:rPr>
        <w:t xml:space="preserve">Принцип системно-деятельностной организации воспитания. </w:t>
      </w:r>
      <w:r w:rsidRPr="00613BD2">
        <w:rPr>
          <w:rFonts w:ascii="Times New Roman" w:hAnsi="Times New Roman"/>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AD3201" w:rsidRPr="00613BD2" w:rsidRDefault="00AD3201" w:rsidP="00483171">
      <w:pPr>
        <w:spacing w:after="0" w:line="240" w:lineRule="auto"/>
        <w:jc w:val="both"/>
        <w:rPr>
          <w:rFonts w:ascii="Times New Roman" w:hAnsi="Times New Roman"/>
        </w:rPr>
      </w:pPr>
      <w:r w:rsidRPr="00613BD2">
        <w:rPr>
          <w:rFonts w:ascii="Times New Roman" w:hAnsi="Times New Roman"/>
        </w:rPr>
        <w:t>- общеобразовательных дисциплин;</w:t>
      </w:r>
    </w:p>
    <w:p w:rsidR="00AD3201" w:rsidRPr="00613BD2" w:rsidRDefault="00AD3201" w:rsidP="00483171">
      <w:pPr>
        <w:spacing w:after="0" w:line="240" w:lineRule="auto"/>
        <w:jc w:val="both"/>
        <w:rPr>
          <w:rFonts w:ascii="Times New Roman" w:hAnsi="Times New Roman"/>
        </w:rPr>
      </w:pPr>
      <w:r w:rsidRPr="00613BD2">
        <w:rPr>
          <w:rFonts w:ascii="Times New Roman" w:hAnsi="Times New Roman"/>
        </w:rPr>
        <w:t>- произведений искусства;</w:t>
      </w:r>
    </w:p>
    <w:p w:rsidR="00AD3201" w:rsidRPr="00613BD2" w:rsidRDefault="00AD3201" w:rsidP="00945CB6">
      <w:pPr>
        <w:spacing w:after="0" w:line="240" w:lineRule="auto"/>
        <w:rPr>
          <w:rFonts w:ascii="Times New Roman" w:hAnsi="Times New Roman"/>
        </w:rPr>
      </w:pPr>
      <w:r w:rsidRPr="00613BD2">
        <w:rPr>
          <w:rFonts w:ascii="Times New Roman" w:hAnsi="Times New Roman"/>
        </w:rPr>
        <w:t>- периодической литературы, публикаций, радио- и телепередач,отражающих современную жизнь;</w:t>
      </w:r>
    </w:p>
    <w:p w:rsidR="00AD3201" w:rsidRPr="00613BD2" w:rsidRDefault="00AD3201" w:rsidP="00483171">
      <w:pPr>
        <w:spacing w:after="0" w:line="240" w:lineRule="auto"/>
        <w:jc w:val="both"/>
        <w:rPr>
          <w:rFonts w:ascii="Times New Roman" w:hAnsi="Times New Roman"/>
        </w:rPr>
      </w:pPr>
      <w:r w:rsidRPr="00613BD2">
        <w:rPr>
          <w:rFonts w:ascii="Times New Roman" w:hAnsi="Times New Roman"/>
        </w:rPr>
        <w:t>- духовной культуры и фольклора народов России;</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 истории, традиций и современной жизни своей Родины, своего края, своей семьи;</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 жизненного опыта своих родителей и прародителей;</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 общественно полезной и личностно значимой деятельности в рамках педагогически организованных социальных культурных практик;</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 другие источников информации и научного знания.</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AD3201" w:rsidRPr="00613BD2" w:rsidRDefault="00AD3201" w:rsidP="00E60F29">
      <w:pPr>
        <w:spacing w:after="0" w:line="240" w:lineRule="auto"/>
        <w:jc w:val="center"/>
        <w:rPr>
          <w:rFonts w:ascii="Times New Roman" w:hAnsi="Times New Roman"/>
          <w:b/>
        </w:rPr>
      </w:pPr>
      <w:r w:rsidRPr="00613BD2">
        <w:rPr>
          <w:rFonts w:ascii="Times New Roman" w:hAnsi="Times New Roman"/>
          <w:b/>
        </w:rPr>
        <w:t>Виды деятельности и формы занятий с обучающимися на уровне начального общего образования</w:t>
      </w:r>
    </w:p>
    <w:p w:rsidR="00AD3201" w:rsidRPr="00613BD2" w:rsidRDefault="00AD3201" w:rsidP="00E60F29">
      <w:pPr>
        <w:spacing w:after="0" w:line="240" w:lineRule="auto"/>
        <w:jc w:val="center"/>
        <w:rPr>
          <w:rFonts w:ascii="Times New Roman" w:hAnsi="Times New Roman"/>
          <w:b/>
          <w:i/>
        </w:rPr>
      </w:pPr>
      <w:r w:rsidRPr="00613BD2">
        <w:rPr>
          <w:rFonts w:ascii="Times New Roman" w:hAnsi="Times New Roman"/>
          <w:b/>
        </w:rPr>
        <w:tab/>
      </w:r>
      <w:r w:rsidRPr="00613BD2">
        <w:rPr>
          <w:rFonts w:ascii="Times New Roman" w:hAnsi="Times New Roman"/>
          <w:b/>
          <w:i/>
        </w:rPr>
        <w:t>Воспитание гражданственности, патриотизма, уважения к правам, свободам и обязанностям человека:</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961"/>
      </w:tblGrid>
      <w:tr w:rsidR="00AD3201" w:rsidRPr="00613BD2" w:rsidTr="00E80BCD">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Виды деятельности</w:t>
            </w:r>
          </w:p>
          <w:p w:rsidR="00AD3201" w:rsidRPr="00613BD2" w:rsidRDefault="00AD3201" w:rsidP="006D3006">
            <w:pPr>
              <w:spacing w:after="0" w:line="240" w:lineRule="auto"/>
              <w:jc w:val="center"/>
              <w:rPr>
                <w:rFonts w:ascii="Times New Roman" w:hAnsi="Times New Roman"/>
                <w:b/>
              </w:rPr>
            </w:pPr>
          </w:p>
        </w:tc>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Формы занятий</w:t>
            </w:r>
          </w:p>
        </w:tc>
      </w:tr>
      <w:tr w:rsidR="00AD3201" w:rsidRPr="00613BD2" w:rsidTr="00E80BCD">
        <w:tc>
          <w:tcPr>
            <w:tcW w:w="4961" w:type="dxa"/>
          </w:tcPr>
          <w:p w:rsidR="00AD3201" w:rsidRPr="00613BD2" w:rsidRDefault="00AD3201" w:rsidP="00F552AD">
            <w:pPr>
              <w:spacing w:after="0" w:line="240" w:lineRule="auto"/>
              <w:jc w:val="both"/>
              <w:rPr>
                <w:rFonts w:ascii="Times New Roman" w:hAnsi="Times New Roman"/>
                <w:b/>
              </w:rPr>
            </w:pPr>
            <w:r w:rsidRPr="00613BD2">
              <w:rPr>
                <w:rFonts w:ascii="Times New Roman" w:hAnsi="Times New Roman"/>
              </w:rPr>
              <w:t xml:space="preserve">1. Получение первоначальных представлений о конституции РФ, ознакомление с государственной символикой – гербом, флагом, гимном, символикой </w:t>
            </w:r>
            <w:r w:rsidR="00F552AD" w:rsidRPr="00613BD2">
              <w:rPr>
                <w:rFonts w:ascii="Times New Roman" w:hAnsi="Times New Roman"/>
              </w:rPr>
              <w:t>РД</w:t>
            </w:r>
            <w:r w:rsidRPr="00613BD2">
              <w:rPr>
                <w:rFonts w:ascii="Times New Roman" w:hAnsi="Times New Roman"/>
              </w:rPr>
              <w:t>, символикой школы.</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 Беседы «Что такое Родина»</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классные часы «Здравствуй школа», «Моя маленькая Родина»</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чтение книг «Москва- столица Родины»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изучение предметов (окружающий мир, литературное чтение)</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-Праздник «Посвящение в школьники»</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b/>
              </w:rPr>
            </w:pPr>
            <w:r w:rsidRPr="00613BD2">
              <w:rPr>
                <w:rFonts w:ascii="Times New Roman" w:hAnsi="Times New Roman"/>
              </w:rPr>
              <w:lastRenderedPageBreak/>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Беседы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экскурсии,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просмотр кинофильмов,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путешествие по историческим и памятным местам,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изучение предметов (окружающий мир «Что мы знаем  о народах России», литературное чтение «Красуйся град Петров»)</w:t>
            </w:r>
          </w:p>
          <w:p w:rsidR="00AD3201" w:rsidRPr="00613BD2" w:rsidRDefault="00AD3201" w:rsidP="00F552AD">
            <w:pPr>
              <w:spacing w:after="0" w:line="240" w:lineRule="auto"/>
              <w:jc w:val="both"/>
              <w:rPr>
                <w:rFonts w:ascii="Times New Roman" w:hAnsi="Times New Roman"/>
              </w:rPr>
            </w:pPr>
            <w:r w:rsidRPr="00613BD2">
              <w:rPr>
                <w:rFonts w:ascii="Times New Roman" w:hAnsi="Times New Roman"/>
              </w:rPr>
              <w:t xml:space="preserve">- мультипроекты «Имена России», </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b/>
              </w:rPr>
            </w:pPr>
            <w:r w:rsidRPr="00613BD2">
              <w:rPr>
                <w:rFonts w:ascii="Times New Roman" w:hAnsi="Times New Roman"/>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Беседы,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просмотр кинофильмов,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уроки-путешествия,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творческие конкурсы,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-выставки,</w:t>
            </w:r>
          </w:p>
          <w:p w:rsidR="00AD3201" w:rsidRPr="00613BD2" w:rsidRDefault="00AD3201" w:rsidP="00E60F29">
            <w:pPr>
              <w:spacing w:after="0" w:line="240" w:lineRule="auto"/>
              <w:jc w:val="both"/>
              <w:rPr>
                <w:rFonts w:ascii="Times New Roman" w:hAnsi="Times New Roman"/>
              </w:rPr>
            </w:pPr>
            <w:r w:rsidRPr="00613BD2">
              <w:rPr>
                <w:rFonts w:ascii="Times New Roman" w:hAnsi="Times New Roman"/>
              </w:rPr>
              <w:t xml:space="preserve">- тематические праздники, </w:t>
            </w:r>
          </w:p>
          <w:p w:rsidR="00AD3201" w:rsidRPr="00613BD2" w:rsidRDefault="00AD3201" w:rsidP="00F94431">
            <w:pPr>
              <w:spacing w:after="0" w:line="240" w:lineRule="auto"/>
              <w:jc w:val="both"/>
              <w:rPr>
                <w:rFonts w:ascii="Times New Roman" w:hAnsi="Times New Roman"/>
              </w:rPr>
            </w:pPr>
            <w:r w:rsidRPr="00613BD2">
              <w:rPr>
                <w:rFonts w:ascii="Times New Roman" w:hAnsi="Times New Roman"/>
              </w:rPr>
              <w:t>- экскурсии</w:t>
            </w:r>
          </w:p>
          <w:p w:rsidR="00AD3201" w:rsidRPr="00613BD2" w:rsidRDefault="00AD3201" w:rsidP="00F94431">
            <w:pPr>
              <w:spacing w:after="0" w:line="240" w:lineRule="auto"/>
              <w:jc w:val="both"/>
              <w:rPr>
                <w:rFonts w:ascii="Times New Roman" w:hAnsi="Times New Roman"/>
              </w:rPr>
            </w:pPr>
            <w:r w:rsidRPr="00613BD2">
              <w:rPr>
                <w:rFonts w:ascii="Times New Roman" w:hAnsi="Times New Roman"/>
              </w:rPr>
              <w:t>- изучение предметов (окружающий мир «Моя малая Родина»-проект)</w:t>
            </w:r>
            <w:r w:rsidR="00F552AD" w:rsidRPr="00613BD2">
              <w:rPr>
                <w:rFonts w:ascii="Times New Roman" w:hAnsi="Times New Roman"/>
              </w:rPr>
              <w:t xml:space="preserve"> </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4. Знакомство с важнейшими событиями в истории нашей страны, содержанием и значением государственных праздников</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Беседы, классные часы «Мое село в годы ВОВ»,</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просмотр учебных фильмов,</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-мероприятия и события, посвящённые государственным праздникам,</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 смотр строя и песни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праздник «А ну-ка, мальчики!»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КТД «России верные сыны», «Войною опаленные»</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участие в акциях, </w:t>
            </w:r>
          </w:p>
          <w:p w:rsidR="00AD3201" w:rsidRPr="00613BD2" w:rsidRDefault="00AD3201" w:rsidP="00F94431">
            <w:pPr>
              <w:spacing w:after="0" w:line="240" w:lineRule="auto"/>
              <w:jc w:val="both"/>
              <w:rPr>
                <w:rFonts w:ascii="Times New Roman" w:hAnsi="Times New Roman"/>
              </w:rPr>
            </w:pPr>
            <w:r w:rsidRPr="00613BD2">
              <w:rPr>
                <w:rFonts w:ascii="Times New Roman" w:hAnsi="Times New Roman"/>
              </w:rPr>
              <w:t xml:space="preserve">-Кл.час «Когда мы едины – мы не победимы» </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6. Знакомство с музеями, памятниками культуры, истории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Экскурсии в школьный музей, по местам боевой славы,</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участие в творческих тематических выставках, посвященных подвигам Российской армии, </w:t>
            </w:r>
          </w:p>
          <w:p w:rsidR="00AD3201" w:rsidRPr="00613BD2" w:rsidRDefault="00AD3201" w:rsidP="00E60F29">
            <w:pPr>
              <w:spacing w:after="0" w:line="240" w:lineRule="auto"/>
              <w:jc w:val="both"/>
              <w:rPr>
                <w:rFonts w:ascii="Times New Roman" w:hAnsi="Times New Roman"/>
              </w:rPr>
            </w:pPr>
            <w:r w:rsidRPr="00613BD2">
              <w:rPr>
                <w:rFonts w:ascii="Times New Roman" w:hAnsi="Times New Roman"/>
              </w:rPr>
              <w:t>- встречи с ветеранами</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7. Получение первоначального опыта межкультурной коммуникации с детьми и </w:t>
            </w:r>
            <w:r w:rsidRPr="00613BD2">
              <w:rPr>
                <w:rFonts w:ascii="Times New Roman" w:hAnsi="Times New Roman"/>
              </w:rPr>
              <w:lastRenderedPageBreak/>
              <w:t>взрослыми – представителями разных народов России, знакомство с особенностями их культур и образа жизни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 Беседы «Что мы знаем о народах России»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выставки</w:t>
            </w:r>
          </w:p>
          <w:p w:rsidR="00AD3201" w:rsidRPr="00613BD2" w:rsidRDefault="00AD3201" w:rsidP="00E60F29">
            <w:pPr>
              <w:spacing w:after="0" w:line="240" w:lineRule="auto"/>
              <w:jc w:val="both"/>
              <w:rPr>
                <w:rFonts w:ascii="Times New Roman" w:hAnsi="Times New Roman"/>
              </w:rPr>
            </w:pPr>
            <w:r w:rsidRPr="00613BD2">
              <w:rPr>
                <w:rFonts w:ascii="Times New Roman" w:hAnsi="Times New Roman"/>
              </w:rPr>
              <w:lastRenderedPageBreak/>
              <w:t>- клас</w:t>
            </w:r>
            <w:r w:rsidR="00265587" w:rsidRPr="00613BD2">
              <w:rPr>
                <w:rFonts w:ascii="Times New Roman" w:hAnsi="Times New Roman"/>
              </w:rPr>
              <w:t>сные часы «Человек среди людей»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встречи с интересными людьми,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родители – выпускники школы</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Классные часы «Профессия моих родителей», «Все профессии нужны, все профессии важны»</w:t>
            </w:r>
          </w:p>
          <w:p w:rsidR="00AD3201" w:rsidRPr="00613BD2" w:rsidRDefault="00AD3201" w:rsidP="00E60F29">
            <w:pPr>
              <w:spacing w:after="0" w:line="240" w:lineRule="auto"/>
              <w:jc w:val="both"/>
              <w:rPr>
                <w:rFonts w:ascii="Times New Roman" w:hAnsi="Times New Roman"/>
              </w:rPr>
            </w:pPr>
            <w:r w:rsidRPr="00613BD2">
              <w:rPr>
                <w:rFonts w:ascii="Times New Roman" w:hAnsi="Times New Roman"/>
              </w:rPr>
              <w:t>- рассказы с использованием наглядного материала: стенды о выпускниках, достижениях обучающихся, медалистах.</w:t>
            </w:r>
          </w:p>
        </w:tc>
      </w:tr>
    </w:tbl>
    <w:p w:rsidR="00AD3201" w:rsidRPr="00613BD2" w:rsidRDefault="00AD3201" w:rsidP="00E60F29">
      <w:pPr>
        <w:spacing w:after="0" w:line="240" w:lineRule="auto"/>
        <w:jc w:val="center"/>
        <w:rPr>
          <w:rFonts w:ascii="Times New Roman" w:hAnsi="Times New Roman"/>
          <w:b/>
          <w:i/>
        </w:rPr>
      </w:pPr>
      <w:r w:rsidRPr="00613BD2">
        <w:rPr>
          <w:rFonts w:ascii="Times New Roman" w:hAnsi="Times New Roman"/>
          <w:b/>
          <w:i/>
        </w:rPr>
        <w:t>Воспитание нравственных чувств и  этического сознания</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961"/>
      </w:tblGrid>
      <w:tr w:rsidR="00AD3201" w:rsidRPr="00613BD2" w:rsidTr="00E80BCD">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Виды деятельности</w:t>
            </w:r>
          </w:p>
          <w:p w:rsidR="00AD3201" w:rsidRPr="00613BD2" w:rsidRDefault="00AD3201" w:rsidP="006D3006">
            <w:pPr>
              <w:spacing w:after="0" w:line="240" w:lineRule="auto"/>
              <w:jc w:val="center"/>
              <w:rPr>
                <w:rFonts w:ascii="Times New Roman" w:hAnsi="Times New Roman"/>
                <w:b/>
              </w:rPr>
            </w:pPr>
          </w:p>
        </w:tc>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Формы занятий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b/>
              </w:rPr>
            </w:pPr>
            <w:r w:rsidRPr="00613BD2">
              <w:rPr>
                <w:rFonts w:ascii="Times New Roman" w:hAnsi="Times New Roman"/>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 Беседы «Я и мои друзья»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экскурсии,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участие в творческой деятельности,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литературные гостиные,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художественные выставки</w:t>
            </w:r>
          </w:p>
          <w:p w:rsidR="00AD3201" w:rsidRPr="00613BD2" w:rsidRDefault="00265587" w:rsidP="006D3006">
            <w:pPr>
              <w:spacing w:after="0" w:line="240" w:lineRule="auto"/>
              <w:jc w:val="both"/>
              <w:rPr>
                <w:rFonts w:ascii="Times New Roman" w:hAnsi="Times New Roman"/>
              </w:rPr>
            </w:pPr>
            <w:r w:rsidRPr="00613BD2">
              <w:rPr>
                <w:rFonts w:ascii="Times New Roman" w:hAnsi="Times New Roman"/>
              </w:rPr>
              <w:t>- КТД «Здравствуй,</w:t>
            </w:r>
            <w:r w:rsidR="00AD3201" w:rsidRPr="00613BD2">
              <w:rPr>
                <w:rFonts w:ascii="Times New Roman" w:hAnsi="Times New Roman"/>
              </w:rPr>
              <w:t>зима!»</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2.Ознакомление (по желанию) с   традиционными религиозными культурами </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экскурсии в соборы</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встречи с религиозными деятелями</w:t>
            </w:r>
          </w:p>
          <w:p w:rsidR="00AD3201" w:rsidRPr="00613BD2" w:rsidRDefault="00AD3201" w:rsidP="00E60F29">
            <w:pPr>
              <w:spacing w:after="0" w:line="240" w:lineRule="auto"/>
              <w:jc w:val="both"/>
              <w:rPr>
                <w:rFonts w:ascii="Times New Roman" w:hAnsi="Times New Roman"/>
              </w:rPr>
            </w:pPr>
            <w:r w:rsidRPr="00613BD2">
              <w:rPr>
                <w:rFonts w:ascii="Times New Roman" w:hAnsi="Times New Roman"/>
              </w:rPr>
              <w:t>- участие в проектах  «В начале было слово»</w:t>
            </w:r>
          </w:p>
          <w:p w:rsidR="00AD3201" w:rsidRPr="00613BD2" w:rsidRDefault="00AD3201" w:rsidP="00E60F29">
            <w:pPr>
              <w:spacing w:after="0" w:line="240" w:lineRule="auto"/>
              <w:jc w:val="both"/>
              <w:rPr>
                <w:rFonts w:ascii="Times New Roman" w:hAnsi="Times New Roman"/>
              </w:rPr>
            </w:pPr>
            <w:r w:rsidRPr="00613BD2">
              <w:rPr>
                <w:rFonts w:ascii="Times New Roman" w:hAnsi="Times New Roman"/>
              </w:rPr>
              <w:t>-Беседы «Религия в жизни народов России», «Чем различаются представители разных народов»</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уроки этики,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внеурочные мероприятия «Школа вежливости», «Перемена с увлечением»</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классные часы «Ты ученик»</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театрализованные постановки</w:t>
            </w:r>
          </w:p>
          <w:p w:rsidR="00AD3201" w:rsidRPr="00613BD2" w:rsidRDefault="00AD3201" w:rsidP="00E60F29">
            <w:pPr>
              <w:spacing w:after="0" w:line="240" w:lineRule="auto"/>
              <w:jc w:val="both"/>
              <w:rPr>
                <w:rFonts w:ascii="Times New Roman" w:hAnsi="Times New Roman"/>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4. Ознакомление с основными правилами поведения в школе, общественных местах, обучение распознаванию хороших и плохих поступков</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беседы «Мы в театре»</w:t>
            </w:r>
          </w:p>
          <w:p w:rsidR="00AD3201" w:rsidRPr="00613BD2" w:rsidRDefault="00AD3201" w:rsidP="00C16D1A">
            <w:pPr>
              <w:spacing w:after="0" w:line="240" w:lineRule="auto"/>
              <w:jc w:val="both"/>
              <w:rPr>
                <w:rFonts w:ascii="Times New Roman" w:hAnsi="Times New Roman"/>
              </w:rPr>
            </w:pPr>
            <w:r w:rsidRPr="00613BD2">
              <w:rPr>
                <w:rFonts w:ascii="Times New Roman" w:hAnsi="Times New Roman"/>
              </w:rPr>
              <w:t>- классные часы «Что такое хорошо, что такое плохо»</w:t>
            </w:r>
          </w:p>
          <w:p w:rsidR="00AD3201" w:rsidRPr="00613BD2" w:rsidRDefault="00AD3201" w:rsidP="00C16D1A">
            <w:pPr>
              <w:spacing w:after="0" w:line="240" w:lineRule="auto"/>
              <w:jc w:val="both"/>
              <w:rPr>
                <w:rFonts w:ascii="Times New Roman" w:hAnsi="Times New Roman"/>
              </w:rPr>
            </w:pPr>
            <w:r w:rsidRPr="00613BD2">
              <w:rPr>
                <w:rFonts w:ascii="Times New Roman" w:hAnsi="Times New Roman"/>
              </w:rPr>
              <w:t xml:space="preserve">Экскурсия в «Театр кукол» </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5. Усвоение первоначального опыта нравственных взаимоотношений в коллективе класса и школы – овладение навыками вежливого, приветливого, </w:t>
            </w:r>
            <w:r w:rsidRPr="00613BD2">
              <w:rPr>
                <w:rFonts w:ascii="Times New Roman" w:hAnsi="Times New Roman"/>
              </w:rPr>
              <w:lastRenderedPageBreak/>
              <w:t xml:space="preserve">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 беседы «Я и мои друзья», «О братьях наших меньших»</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классные часы «Дружба – чудесное слово",</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 коллективное обсуждение,</w:t>
            </w:r>
          </w:p>
          <w:p w:rsidR="00AD3201" w:rsidRPr="00613BD2" w:rsidRDefault="00AD3201" w:rsidP="00E80BCD">
            <w:pPr>
              <w:spacing w:after="0" w:line="240" w:lineRule="auto"/>
              <w:jc w:val="both"/>
              <w:rPr>
                <w:rFonts w:ascii="Times New Roman" w:hAnsi="Times New Roman"/>
              </w:rPr>
            </w:pPr>
            <w:r w:rsidRPr="00613BD2">
              <w:rPr>
                <w:rFonts w:ascii="Times New Roman" w:hAnsi="Times New Roman"/>
              </w:rPr>
              <w:t xml:space="preserve">-внеклассные мероприятия </w:t>
            </w:r>
          </w:p>
          <w:p w:rsidR="00AD3201" w:rsidRPr="00613BD2" w:rsidRDefault="00AD3201" w:rsidP="00E80BCD">
            <w:pPr>
              <w:spacing w:after="0" w:line="240" w:lineRule="auto"/>
              <w:jc w:val="both"/>
              <w:rPr>
                <w:rFonts w:ascii="Times New Roman" w:hAnsi="Times New Roman"/>
              </w:rPr>
            </w:pPr>
            <w:r w:rsidRPr="00613BD2">
              <w:rPr>
                <w:rFonts w:ascii="Times New Roman" w:hAnsi="Times New Roman"/>
              </w:rPr>
              <w:t>- работа психолога</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6. Участие в благотворительности, милосердии, в оказании помощи нуждающимся, заботе о животных, природе</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участие в благотворительных акциях «Помоги другу»</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участие в акции милосердия,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-социальный проект «Мой край родной»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7. Получение первоначальных представлений о нравственных взаимоотношениях в семье</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-беседы о семье, о родителях, прародителях,</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-праздники, соревнования «Моя дружная семья»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творческие проекты «Читающая семья», «Папа, мама и я – спортивная семья»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творческие мероприятия,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выставки «Хобби моей семьи»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составление генеалогического древа семьи,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творческие работы («Моя семья», «Мои родители», «Бабушка и дедушка», «Военные реликвии моей семьи», «Что в имени моём…»)</w:t>
            </w:r>
          </w:p>
          <w:p w:rsidR="00AD3201" w:rsidRPr="00613BD2" w:rsidRDefault="00AD3201" w:rsidP="006D3006">
            <w:pPr>
              <w:spacing w:after="0" w:line="240" w:lineRule="auto"/>
              <w:jc w:val="both"/>
              <w:rPr>
                <w:rFonts w:ascii="Times New Roman" w:hAnsi="Times New Roman"/>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8. Расширение опыта позитивного взаимоотношения в семье</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открытые семейные праздники «Моя семья»,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семейные чаепития,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творческие презентации «Традиции моей семьи»,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творческие проекты «Семья в годы войны»,</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-мероприятия, раскрывающие историю семьи, преемственность между поколениями «Наследие семьи»</w:t>
            </w:r>
          </w:p>
        </w:tc>
      </w:tr>
    </w:tbl>
    <w:p w:rsidR="00AD3201" w:rsidRPr="00613BD2" w:rsidRDefault="00AD3201" w:rsidP="00581320">
      <w:pPr>
        <w:spacing w:after="0" w:line="240" w:lineRule="auto"/>
        <w:jc w:val="center"/>
        <w:rPr>
          <w:rFonts w:ascii="Times New Roman" w:hAnsi="Times New Roman"/>
          <w:b/>
          <w:i/>
        </w:rPr>
      </w:pPr>
      <w:r w:rsidRPr="00613BD2">
        <w:rPr>
          <w:rFonts w:ascii="Times New Roman" w:hAnsi="Times New Roman"/>
          <w:b/>
          <w:i/>
        </w:rPr>
        <w:t>Воспитание трудолюбия, творческого отношения к учению, труду, жизни</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961"/>
      </w:tblGrid>
      <w:tr w:rsidR="00AD3201" w:rsidRPr="00613BD2" w:rsidTr="00E80BCD">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Виды деятельности</w:t>
            </w:r>
          </w:p>
          <w:p w:rsidR="00AD3201" w:rsidRPr="00613BD2" w:rsidRDefault="00AD3201" w:rsidP="006D3006">
            <w:pPr>
              <w:spacing w:after="0" w:line="240" w:lineRule="auto"/>
              <w:jc w:val="center"/>
              <w:rPr>
                <w:rFonts w:ascii="Times New Roman" w:hAnsi="Times New Roman"/>
                <w:b/>
              </w:rPr>
            </w:pPr>
          </w:p>
        </w:tc>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Формы занятий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b/>
              </w:rPr>
            </w:pPr>
            <w:r w:rsidRPr="00613BD2">
              <w:rPr>
                <w:rFonts w:ascii="Times New Roman" w:hAnsi="Times New Roman"/>
              </w:rPr>
              <w:t>1. Участие обучающихся в экскурсиях,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-экскурсии на фабрику мягкой игрушки, Семикаракорский фаянсовый завод, Хлебокомбинат, Страусовую ферму,</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встречи с интересными людьми,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Кл.час «Просто я работаю волшебником»</w:t>
            </w:r>
          </w:p>
          <w:p w:rsidR="00AD3201" w:rsidRPr="00613BD2" w:rsidRDefault="00AD3201" w:rsidP="006D3006">
            <w:pPr>
              <w:spacing w:after="0" w:line="240" w:lineRule="auto"/>
              <w:jc w:val="both"/>
              <w:rPr>
                <w:rFonts w:ascii="Times New Roman" w:hAnsi="Times New Roman"/>
                <w:b/>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2. Знакомство с профессиями своих родителей, с трудовыми династиями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-исследовательские работы,  проекты «Профессия моих родителей»,</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уроки ИДК,</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творческие проекты «Труд наших родителей»,</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конкурсы рисунков, коллажей</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-фотовыставки о  профессиях своих родителей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праздники труда, «День хлебороба»,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ярмарка профессий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конкурсы «Все работы хороши»,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«Город мастеров» - проект</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4.Приобретение опыта уважительного и творческого отношения к учебному труду</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презентация учебных и творческих достижений - Портфолио,</w:t>
            </w:r>
          </w:p>
          <w:p w:rsidR="00AD3201" w:rsidRPr="00613BD2" w:rsidRDefault="00AD3201" w:rsidP="006D3006">
            <w:pPr>
              <w:spacing w:after="0" w:line="240" w:lineRule="auto"/>
              <w:jc w:val="both"/>
              <w:rPr>
                <w:rFonts w:ascii="Times New Roman" w:hAnsi="Times New Roman"/>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5. Применение творческих знаний, полученных при изучении учебных предметов на практике</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тематические недели по предметам,</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интеллектуальный марафон «Достижение успеха»,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олимпиады по предметам в рамках школы, района, Всероссийская олимпиада «Олимпус»</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исследовательские проекты «Самый умный»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6. Участие в общественно-полезной деятельности на базе школы в учебное и  внеучебное время</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субботники,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озеленение кабинета,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трудовые акции «Твой труд дома»</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7. Приобретение умений и навыков самообслуживания в школе и дома </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режим дня,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занятость в кружках,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внешний вид ученика,</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уроки этикета,</w:t>
            </w:r>
          </w:p>
          <w:p w:rsidR="00AD3201" w:rsidRPr="00613BD2" w:rsidRDefault="00AD3201" w:rsidP="006D3006">
            <w:pPr>
              <w:spacing w:after="0" w:line="240" w:lineRule="auto"/>
              <w:jc w:val="both"/>
              <w:rPr>
                <w:rFonts w:ascii="Times New Roman" w:hAnsi="Times New Roman"/>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8. Участие во встречах и беседах с выпускниками своей школы, с выпускниками, служившими в рядах российской армии, с выпускниками, показавшими достойные примеры высокого профессионализма </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беседы «Век живи – век учись»</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встречи с выпускниками «Я учился в вашей школе»,</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праздники «Память сильнее времени»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участие в традиционном вечере  встречи выпускников</w:t>
            </w:r>
          </w:p>
        </w:tc>
      </w:tr>
    </w:tbl>
    <w:p w:rsidR="00AD3201" w:rsidRPr="00613BD2" w:rsidRDefault="00AD3201" w:rsidP="0005692C">
      <w:pPr>
        <w:spacing w:after="0" w:line="240" w:lineRule="auto"/>
        <w:rPr>
          <w:rFonts w:ascii="Times New Roman" w:hAnsi="Times New Roman"/>
          <w:b/>
          <w:i/>
        </w:rPr>
      </w:pPr>
    </w:p>
    <w:p w:rsidR="00AD3201" w:rsidRPr="00613BD2" w:rsidRDefault="00AD3201" w:rsidP="0005692C">
      <w:pPr>
        <w:spacing w:after="0" w:line="240" w:lineRule="auto"/>
        <w:jc w:val="center"/>
        <w:rPr>
          <w:rFonts w:ascii="Times New Roman" w:hAnsi="Times New Roman"/>
          <w:b/>
          <w:i/>
        </w:rPr>
      </w:pPr>
      <w:r w:rsidRPr="00613BD2">
        <w:rPr>
          <w:rFonts w:ascii="Times New Roman" w:hAnsi="Times New Roman"/>
          <w:b/>
          <w:i/>
        </w:rPr>
        <w:t>Воспитание ценностного отношен</w:t>
      </w:r>
      <w:r w:rsidR="0005692C">
        <w:rPr>
          <w:rFonts w:ascii="Times New Roman" w:hAnsi="Times New Roman"/>
          <w:b/>
          <w:i/>
        </w:rPr>
        <w:t xml:space="preserve">ия к природе, окружающей среде </w:t>
      </w:r>
      <w:r w:rsidRPr="00613BD2">
        <w:rPr>
          <w:rFonts w:ascii="Times New Roman" w:hAnsi="Times New Roman"/>
          <w:b/>
          <w:i/>
        </w:rPr>
        <w:t>(экологическое воспитание)</w:t>
      </w:r>
    </w:p>
    <w:p w:rsidR="00AD3201" w:rsidRPr="00613BD2" w:rsidRDefault="00AD3201" w:rsidP="00E60F29">
      <w:pPr>
        <w:spacing w:after="0" w:line="240" w:lineRule="auto"/>
        <w:jc w:val="center"/>
        <w:rPr>
          <w:rFonts w:ascii="Times New Roman" w:hAnsi="Times New Roman"/>
          <w:b/>
          <w:i/>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961"/>
      </w:tblGrid>
      <w:tr w:rsidR="00AD3201" w:rsidRPr="00613BD2" w:rsidTr="00E80BCD">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lastRenderedPageBreak/>
              <w:t>Виды деятельности</w:t>
            </w:r>
          </w:p>
          <w:p w:rsidR="00AD3201" w:rsidRPr="00613BD2" w:rsidRDefault="00AD3201" w:rsidP="006D3006">
            <w:pPr>
              <w:spacing w:after="0" w:line="240" w:lineRule="auto"/>
              <w:jc w:val="center"/>
              <w:rPr>
                <w:rFonts w:ascii="Times New Roman" w:hAnsi="Times New Roman"/>
                <w:b/>
              </w:rPr>
            </w:pPr>
          </w:p>
        </w:tc>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Формы занятий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b/>
              </w:rPr>
            </w:pPr>
            <w:r w:rsidRPr="00613BD2">
              <w:rPr>
                <w:rFonts w:ascii="Times New Roman" w:hAnsi="Times New Roman"/>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изучение предметов (окружающий мир, литературное чтение)</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беседы «Береги природу», «В мире живой природы», «Красная книга России», «Человек и растения».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классные часы «Прогулка по родному селу», «Здравствуй осень», «Вспомним лето»</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акции «Птичку жалко!», «Живая вода», «Не сжигайте, люди, листья!» и др.</w:t>
            </w:r>
          </w:p>
          <w:p w:rsidR="00AD3201" w:rsidRPr="00613BD2" w:rsidRDefault="00AD3201" w:rsidP="006D3006">
            <w:pPr>
              <w:spacing w:after="0" w:line="240" w:lineRule="auto"/>
              <w:jc w:val="both"/>
              <w:rPr>
                <w:rFonts w:ascii="Times New Roman" w:hAnsi="Times New Roman"/>
                <w:b/>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-путешествие по родному краю</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-школьный праздник «Золотая осень»</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3. Получение первоначального опыта участия в природоохранительной деятельности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экологические акции «Наши питомцы»,  «Птицы зимой»</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экологические социальные проекты «Охрана леса», «Моя малая Родина»,</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-экологические праздники и события «День древонасаждения»,</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работа с семьёй</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День здоровья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экскурсии</w:t>
            </w:r>
          </w:p>
          <w:p w:rsidR="00AD3201" w:rsidRPr="00613BD2" w:rsidRDefault="00AD3201" w:rsidP="006D3006">
            <w:pPr>
              <w:spacing w:after="0" w:line="240" w:lineRule="auto"/>
              <w:jc w:val="both"/>
              <w:rPr>
                <w:rFonts w:ascii="Times New Roman" w:hAnsi="Times New Roman"/>
              </w:rPr>
            </w:pPr>
          </w:p>
        </w:tc>
      </w:tr>
    </w:tbl>
    <w:p w:rsidR="00AD3201" w:rsidRPr="00613BD2" w:rsidRDefault="00AD3201" w:rsidP="00E60F29">
      <w:pPr>
        <w:spacing w:after="0" w:line="240" w:lineRule="auto"/>
        <w:jc w:val="center"/>
        <w:rPr>
          <w:rFonts w:ascii="Times New Roman" w:hAnsi="Times New Roman"/>
          <w:b/>
          <w:i/>
        </w:rPr>
      </w:pPr>
    </w:p>
    <w:p w:rsidR="00AD3201" w:rsidRPr="00613BD2" w:rsidRDefault="00AD3201" w:rsidP="0005692C">
      <w:pPr>
        <w:spacing w:after="0" w:line="240" w:lineRule="auto"/>
        <w:jc w:val="center"/>
        <w:rPr>
          <w:rFonts w:ascii="Times New Roman" w:hAnsi="Times New Roman"/>
          <w:b/>
          <w:i/>
        </w:rPr>
      </w:pPr>
      <w:r w:rsidRPr="00613BD2">
        <w:rPr>
          <w:rFonts w:ascii="Times New Roman" w:hAnsi="Times New Roman"/>
          <w:b/>
          <w:i/>
        </w:rPr>
        <w:t>Воспитание ценностного отношения к прекрасному, формирование представлений об эс</w:t>
      </w:r>
      <w:r w:rsidR="0005692C">
        <w:rPr>
          <w:rFonts w:ascii="Times New Roman" w:hAnsi="Times New Roman"/>
          <w:b/>
          <w:i/>
        </w:rPr>
        <w:t xml:space="preserve">тетических идеалах и ценностях </w:t>
      </w:r>
      <w:r w:rsidRPr="00613BD2">
        <w:rPr>
          <w:rFonts w:ascii="Times New Roman" w:hAnsi="Times New Roman"/>
          <w:b/>
          <w:i/>
        </w:rPr>
        <w:t>(эстетическое воспитание)</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961"/>
      </w:tblGrid>
      <w:tr w:rsidR="00AD3201" w:rsidRPr="00613BD2" w:rsidTr="00E80BCD">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Виды деятельности</w:t>
            </w:r>
          </w:p>
          <w:p w:rsidR="00AD3201" w:rsidRPr="00613BD2" w:rsidRDefault="00AD3201" w:rsidP="006D3006">
            <w:pPr>
              <w:spacing w:after="0" w:line="240" w:lineRule="auto"/>
              <w:jc w:val="center"/>
              <w:rPr>
                <w:rFonts w:ascii="Times New Roman" w:hAnsi="Times New Roman"/>
                <w:b/>
              </w:rPr>
            </w:pPr>
          </w:p>
        </w:tc>
        <w:tc>
          <w:tcPr>
            <w:tcW w:w="4961" w:type="dxa"/>
          </w:tcPr>
          <w:p w:rsidR="00AD3201" w:rsidRPr="00613BD2" w:rsidRDefault="00AD3201" w:rsidP="006D3006">
            <w:pPr>
              <w:spacing w:after="0" w:line="240" w:lineRule="auto"/>
              <w:jc w:val="center"/>
              <w:rPr>
                <w:rFonts w:ascii="Times New Roman" w:hAnsi="Times New Roman"/>
                <w:b/>
              </w:rPr>
            </w:pPr>
            <w:r w:rsidRPr="00613BD2">
              <w:rPr>
                <w:rFonts w:ascii="Times New Roman" w:hAnsi="Times New Roman"/>
                <w:b/>
              </w:rPr>
              <w:t>Формы занятий</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b/>
              </w:rPr>
            </w:pPr>
            <w:r w:rsidRPr="00613BD2">
              <w:rPr>
                <w:rFonts w:ascii="Times New Roman" w:hAnsi="Times New Roman"/>
              </w:rPr>
              <w:t>1. Получение элементарных представлений об эстетических идеалах и художественных ценностях культуры России, культур народов России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-изучение предметов (ИЗО, музыка, технология),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-встречи с представителями творческих профессий,</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-экскурсии на художественные производства,</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-знакомство «Памятники архитектуры нашего района»</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посещение  районного музея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посещение театров</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lastRenderedPageBreak/>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-занятия в кружках художественно-эстетического направления,</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-система экскурсионно-краеведческой деятельности,</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внеклассные мероприятия,</w:t>
            </w:r>
          </w:p>
          <w:p w:rsidR="00AD3201" w:rsidRPr="00613BD2" w:rsidRDefault="00AD3201" w:rsidP="00E62DA0">
            <w:pPr>
              <w:spacing w:after="0" w:line="240" w:lineRule="auto"/>
              <w:jc w:val="both"/>
              <w:rPr>
                <w:rFonts w:ascii="Times New Roman" w:hAnsi="Times New Roman"/>
              </w:rPr>
            </w:pP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-уроки технологии, ИЗО,</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-занятия в кружках художественно-эстетического направления «Бисероплетение»</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выставки поделок из природного материала, бисера.</w:t>
            </w:r>
          </w:p>
        </w:tc>
      </w:tr>
      <w:tr w:rsidR="00AD3201" w:rsidRPr="00613BD2" w:rsidTr="00E80BCD">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4961" w:type="dxa"/>
          </w:tcPr>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xml:space="preserve">- участие в эстетическом оформлении кабинета к мероприятиям, к праздникам </w:t>
            </w:r>
          </w:p>
          <w:p w:rsidR="00AD3201" w:rsidRPr="00613BD2" w:rsidRDefault="00AD3201" w:rsidP="006D3006">
            <w:pPr>
              <w:spacing w:after="0" w:line="240" w:lineRule="auto"/>
              <w:jc w:val="both"/>
              <w:rPr>
                <w:rFonts w:ascii="Times New Roman" w:hAnsi="Times New Roman"/>
              </w:rPr>
            </w:pPr>
            <w:r w:rsidRPr="00613BD2">
              <w:rPr>
                <w:rFonts w:ascii="Times New Roman" w:hAnsi="Times New Roman"/>
              </w:rPr>
              <w:t>- совместные праздники и проекты, образовательные события</w:t>
            </w:r>
          </w:p>
        </w:tc>
      </w:tr>
    </w:tbl>
    <w:p w:rsidR="00AD3201" w:rsidRPr="00613BD2" w:rsidRDefault="00AD3201" w:rsidP="0005692C">
      <w:pPr>
        <w:pStyle w:val="af8"/>
        <w:ind w:firstLine="0"/>
        <w:rPr>
          <w:b/>
          <w:sz w:val="22"/>
          <w:szCs w:val="22"/>
        </w:rPr>
      </w:pPr>
    </w:p>
    <w:p w:rsidR="00AD3201" w:rsidRPr="00613BD2" w:rsidRDefault="00AD3201" w:rsidP="00C14657">
      <w:pPr>
        <w:pStyle w:val="af8"/>
        <w:ind w:left="284" w:firstLine="0"/>
        <w:jc w:val="center"/>
        <w:rPr>
          <w:b/>
          <w:sz w:val="22"/>
          <w:szCs w:val="22"/>
        </w:rPr>
      </w:pPr>
      <w:r w:rsidRPr="00613BD2">
        <w:rPr>
          <w:b/>
          <w:sz w:val="22"/>
          <w:szCs w:val="22"/>
        </w:rPr>
        <w:t xml:space="preserve">Календарный план общешкольных мероприятий </w:t>
      </w:r>
    </w:p>
    <w:p w:rsidR="00AD3201" w:rsidRPr="00613BD2" w:rsidRDefault="00AD3201" w:rsidP="0005692C">
      <w:pPr>
        <w:pStyle w:val="af8"/>
        <w:ind w:left="284" w:firstLine="0"/>
        <w:jc w:val="center"/>
        <w:rPr>
          <w:b/>
          <w:sz w:val="22"/>
          <w:szCs w:val="22"/>
        </w:rPr>
      </w:pPr>
      <w:r w:rsidRPr="00613BD2">
        <w:rPr>
          <w:b/>
          <w:sz w:val="22"/>
          <w:szCs w:val="22"/>
        </w:rPr>
        <w:t>на 202</w:t>
      </w:r>
      <w:r w:rsidR="0005692C">
        <w:rPr>
          <w:b/>
          <w:sz w:val="22"/>
          <w:szCs w:val="22"/>
        </w:rPr>
        <w:t>4</w:t>
      </w:r>
      <w:r w:rsidRPr="00613BD2">
        <w:rPr>
          <w:b/>
          <w:sz w:val="22"/>
          <w:szCs w:val="22"/>
        </w:rPr>
        <w:t xml:space="preserve"> – 202</w:t>
      </w:r>
      <w:r w:rsidR="0005692C">
        <w:rPr>
          <w:b/>
          <w:sz w:val="22"/>
          <w:szCs w:val="22"/>
        </w:rPr>
        <w:t>5</w:t>
      </w:r>
      <w:r w:rsidRPr="00613BD2">
        <w:rPr>
          <w:b/>
          <w:sz w:val="22"/>
          <w:szCs w:val="22"/>
        </w:rPr>
        <w:t xml:space="preserve"> учебный год.</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9"/>
        <w:gridCol w:w="1539"/>
        <w:gridCol w:w="1539"/>
        <w:gridCol w:w="1539"/>
        <w:gridCol w:w="1539"/>
        <w:gridCol w:w="1539"/>
        <w:gridCol w:w="1540"/>
      </w:tblGrid>
      <w:tr w:rsidR="00AD3201" w:rsidRPr="00613BD2" w:rsidTr="00276328">
        <w:tc>
          <w:tcPr>
            <w:tcW w:w="1539" w:type="dxa"/>
          </w:tcPr>
          <w:p w:rsidR="00AD3201" w:rsidRPr="00613BD2" w:rsidRDefault="00AD3201" w:rsidP="00382EC1">
            <w:pPr>
              <w:spacing w:after="0" w:line="240" w:lineRule="auto"/>
              <w:rPr>
                <w:rFonts w:ascii="Times New Roman" w:hAnsi="Times New Roman"/>
              </w:rPr>
            </w:pPr>
            <w:r w:rsidRPr="00613BD2">
              <w:rPr>
                <w:rFonts w:ascii="Times New Roman" w:hAnsi="Times New Roman"/>
                <w:b/>
              </w:rPr>
              <w:t>Трудовая  и экологическая деятельность</w:t>
            </w:r>
          </w:p>
        </w:tc>
        <w:tc>
          <w:tcPr>
            <w:tcW w:w="1539" w:type="dxa"/>
          </w:tcPr>
          <w:p w:rsidR="00AD3201" w:rsidRPr="00613BD2" w:rsidRDefault="00AD3201" w:rsidP="00382EC1">
            <w:pPr>
              <w:pStyle w:val="af8"/>
              <w:ind w:firstLine="0"/>
              <w:rPr>
                <w:b/>
                <w:sz w:val="22"/>
                <w:szCs w:val="22"/>
              </w:rPr>
            </w:pPr>
            <w:r w:rsidRPr="00613BD2">
              <w:rPr>
                <w:b/>
                <w:sz w:val="22"/>
                <w:szCs w:val="22"/>
              </w:rPr>
              <w:t>Спортивно-оздоровительная</w:t>
            </w:r>
          </w:p>
          <w:p w:rsidR="00AD3201" w:rsidRPr="00613BD2" w:rsidRDefault="00AD3201" w:rsidP="00382EC1">
            <w:pPr>
              <w:pStyle w:val="af8"/>
              <w:ind w:firstLine="0"/>
              <w:rPr>
                <w:b/>
                <w:sz w:val="22"/>
                <w:szCs w:val="22"/>
              </w:rPr>
            </w:pPr>
            <w:r w:rsidRPr="00613BD2">
              <w:rPr>
                <w:b/>
                <w:sz w:val="22"/>
                <w:szCs w:val="22"/>
              </w:rPr>
              <w:t>и профилактичес-</w:t>
            </w:r>
          </w:p>
          <w:p w:rsidR="00AD3201" w:rsidRPr="00613BD2" w:rsidRDefault="00AD3201" w:rsidP="00382EC1">
            <w:pPr>
              <w:pStyle w:val="af8"/>
              <w:ind w:firstLine="0"/>
              <w:rPr>
                <w:b/>
                <w:sz w:val="22"/>
                <w:szCs w:val="22"/>
              </w:rPr>
            </w:pPr>
            <w:r w:rsidRPr="00613BD2">
              <w:rPr>
                <w:b/>
                <w:sz w:val="22"/>
                <w:szCs w:val="22"/>
              </w:rPr>
              <w:t xml:space="preserve">кая деятельность </w:t>
            </w:r>
          </w:p>
        </w:tc>
        <w:tc>
          <w:tcPr>
            <w:tcW w:w="1539" w:type="dxa"/>
          </w:tcPr>
          <w:p w:rsidR="00AD3201" w:rsidRPr="00613BD2" w:rsidRDefault="00AD3201" w:rsidP="00382EC1">
            <w:pPr>
              <w:pStyle w:val="af8"/>
              <w:ind w:firstLine="0"/>
              <w:rPr>
                <w:b/>
                <w:sz w:val="22"/>
                <w:szCs w:val="22"/>
              </w:rPr>
            </w:pPr>
            <w:r w:rsidRPr="00613BD2">
              <w:rPr>
                <w:b/>
                <w:sz w:val="22"/>
                <w:szCs w:val="22"/>
              </w:rPr>
              <w:t>Познаватель-</w:t>
            </w:r>
          </w:p>
          <w:p w:rsidR="00AD3201" w:rsidRPr="00613BD2" w:rsidRDefault="00AD3201" w:rsidP="00382EC1">
            <w:pPr>
              <w:pStyle w:val="af8"/>
              <w:ind w:firstLine="0"/>
              <w:rPr>
                <w:b/>
                <w:sz w:val="22"/>
                <w:szCs w:val="22"/>
              </w:rPr>
            </w:pPr>
            <w:r w:rsidRPr="00613BD2">
              <w:rPr>
                <w:b/>
                <w:sz w:val="22"/>
                <w:szCs w:val="22"/>
              </w:rPr>
              <w:t>ная</w:t>
            </w:r>
          </w:p>
        </w:tc>
        <w:tc>
          <w:tcPr>
            <w:tcW w:w="1539" w:type="dxa"/>
          </w:tcPr>
          <w:p w:rsidR="00AD3201" w:rsidRPr="00613BD2" w:rsidRDefault="00AD3201" w:rsidP="00382EC1">
            <w:pPr>
              <w:pStyle w:val="af8"/>
              <w:ind w:firstLine="0"/>
              <w:rPr>
                <w:b/>
                <w:sz w:val="22"/>
                <w:szCs w:val="22"/>
              </w:rPr>
            </w:pPr>
            <w:r w:rsidRPr="00613BD2">
              <w:rPr>
                <w:b/>
                <w:sz w:val="22"/>
                <w:szCs w:val="22"/>
              </w:rPr>
              <w:t>Художествен</w:t>
            </w:r>
          </w:p>
          <w:p w:rsidR="00AD3201" w:rsidRPr="00613BD2" w:rsidRDefault="00AD3201" w:rsidP="00382EC1">
            <w:pPr>
              <w:pStyle w:val="af8"/>
              <w:ind w:firstLine="0"/>
              <w:rPr>
                <w:b/>
                <w:sz w:val="22"/>
                <w:szCs w:val="22"/>
              </w:rPr>
            </w:pPr>
            <w:r w:rsidRPr="00613BD2">
              <w:rPr>
                <w:b/>
                <w:sz w:val="22"/>
                <w:szCs w:val="22"/>
              </w:rPr>
              <w:t>но- эстетическая</w:t>
            </w:r>
          </w:p>
        </w:tc>
        <w:tc>
          <w:tcPr>
            <w:tcW w:w="1539" w:type="dxa"/>
          </w:tcPr>
          <w:p w:rsidR="00AD3201" w:rsidRPr="00613BD2" w:rsidRDefault="00AD3201" w:rsidP="00382EC1">
            <w:pPr>
              <w:pStyle w:val="af8"/>
              <w:ind w:firstLine="0"/>
              <w:rPr>
                <w:b/>
                <w:sz w:val="22"/>
                <w:szCs w:val="22"/>
              </w:rPr>
            </w:pPr>
            <w:r w:rsidRPr="00613BD2">
              <w:rPr>
                <w:b/>
                <w:sz w:val="22"/>
                <w:szCs w:val="22"/>
              </w:rPr>
              <w:t>Военно-патриотическая и гражданско-правовая деятельность</w:t>
            </w:r>
          </w:p>
        </w:tc>
        <w:tc>
          <w:tcPr>
            <w:tcW w:w="1539" w:type="dxa"/>
          </w:tcPr>
          <w:p w:rsidR="00AD3201" w:rsidRPr="00613BD2" w:rsidRDefault="00AD3201" w:rsidP="00382EC1">
            <w:pPr>
              <w:pStyle w:val="af8"/>
              <w:ind w:firstLine="0"/>
              <w:rPr>
                <w:b/>
                <w:sz w:val="22"/>
                <w:szCs w:val="22"/>
              </w:rPr>
            </w:pPr>
            <w:r w:rsidRPr="00613BD2">
              <w:rPr>
                <w:b/>
                <w:sz w:val="22"/>
                <w:szCs w:val="22"/>
              </w:rPr>
              <w:t>Нравственное воспитание</w:t>
            </w:r>
          </w:p>
        </w:tc>
        <w:tc>
          <w:tcPr>
            <w:tcW w:w="1540" w:type="dxa"/>
          </w:tcPr>
          <w:p w:rsidR="00AD3201" w:rsidRPr="00613BD2" w:rsidRDefault="00AD3201" w:rsidP="00382EC1">
            <w:pPr>
              <w:pStyle w:val="af8"/>
              <w:ind w:firstLine="0"/>
              <w:rPr>
                <w:b/>
                <w:sz w:val="22"/>
                <w:szCs w:val="22"/>
              </w:rPr>
            </w:pPr>
            <w:r w:rsidRPr="00613BD2">
              <w:rPr>
                <w:b/>
                <w:sz w:val="22"/>
                <w:szCs w:val="22"/>
              </w:rPr>
              <w:t>«Школа безопасности»</w:t>
            </w:r>
          </w:p>
          <w:p w:rsidR="00AD3201" w:rsidRPr="00613BD2" w:rsidRDefault="00AD3201" w:rsidP="00382EC1">
            <w:pPr>
              <w:pStyle w:val="af8"/>
              <w:ind w:firstLine="0"/>
              <w:rPr>
                <w:b/>
                <w:sz w:val="22"/>
                <w:szCs w:val="22"/>
              </w:rPr>
            </w:pPr>
            <w:r w:rsidRPr="00613BD2">
              <w:rPr>
                <w:b/>
                <w:sz w:val="22"/>
                <w:szCs w:val="22"/>
              </w:rPr>
              <w:t>Работа по изучению ПДД</w:t>
            </w: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СЕНТЯБРЬ</w:t>
            </w:r>
          </w:p>
        </w:tc>
      </w:tr>
      <w:tr w:rsidR="00AD3201" w:rsidRPr="00613BD2" w:rsidTr="00276328">
        <w:tc>
          <w:tcPr>
            <w:tcW w:w="1539" w:type="dxa"/>
          </w:tcPr>
          <w:p w:rsidR="00AD3201" w:rsidRPr="00613BD2" w:rsidRDefault="00AD3201" w:rsidP="00382EC1">
            <w:pPr>
              <w:pStyle w:val="af8"/>
              <w:ind w:firstLine="0"/>
              <w:rPr>
                <w:b/>
                <w:sz w:val="22"/>
                <w:szCs w:val="22"/>
              </w:rPr>
            </w:pPr>
            <w:r w:rsidRPr="00613BD2">
              <w:rPr>
                <w:sz w:val="22"/>
                <w:szCs w:val="22"/>
              </w:rPr>
              <w:t>Уборка территории школьного двора</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F552AD">
            <w:pPr>
              <w:pStyle w:val="af8"/>
              <w:ind w:firstLine="0"/>
              <w:rPr>
                <w:b/>
                <w:sz w:val="22"/>
                <w:szCs w:val="22"/>
              </w:rPr>
            </w:pPr>
            <w:r w:rsidRPr="00613BD2">
              <w:rPr>
                <w:sz w:val="22"/>
                <w:szCs w:val="22"/>
              </w:rPr>
              <w:t>Интерактивные уроки в рамках образователь</w:t>
            </w:r>
            <w:r w:rsidRPr="00613BD2">
              <w:rPr>
                <w:sz w:val="22"/>
                <w:szCs w:val="22"/>
              </w:rPr>
              <w:lastRenderedPageBreak/>
              <w:t xml:space="preserve">ной программы </w:t>
            </w:r>
          </w:p>
        </w:tc>
        <w:tc>
          <w:tcPr>
            <w:tcW w:w="1539" w:type="dxa"/>
          </w:tcPr>
          <w:p w:rsidR="00AD3201" w:rsidRPr="00613BD2" w:rsidRDefault="00AD3201" w:rsidP="00382EC1">
            <w:pPr>
              <w:pStyle w:val="af8"/>
              <w:ind w:firstLine="0"/>
              <w:rPr>
                <w:b/>
                <w:sz w:val="22"/>
                <w:szCs w:val="22"/>
              </w:rPr>
            </w:pPr>
            <w:r w:rsidRPr="00613BD2">
              <w:rPr>
                <w:sz w:val="22"/>
                <w:szCs w:val="22"/>
              </w:rPr>
              <w:lastRenderedPageBreak/>
              <w:t xml:space="preserve">Торжественная линейка «Праздник </w:t>
            </w:r>
            <w:r w:rsidRPr="00613BD2">
              <w:rPr>
                <w:sz w:val="22"/>
                <w:szCs w:val="22"/>
              </w:rPr>
              <w:lastRenderedPageBreak/>
              <w:t>первого звонка»</w:t>
            </w:r>
          </w:p>
        </w:tc>
        <w:tc>
          <w:tcPr>
            <w:tcW w:w="1539" w:type="dxa"/>
          </w:tcPr>
          <w:p w:rsidR="00AD3201" w:rsidRPr="00613BD2" w:rsidRDefault="00AD3201" w:rsidP="00382EC1">
            <w:pPr>
              <w:pStyle w:val="af8"/>
              <w:ind w:firstLine="0"/>
              <w:rPr>
                <w:sz w:val="22"/>
                <w:szCs w:val="22"/>
              </w:rPr>
            </w:pPr>
            <w:r w:rsidRPr="00613BD2">
              <w:rPr>
                <w:sz w:val="22"/>
                <w:szCs w:val="22"/>
              </w:rPr>
              <w:lastRenderedPageBreak/>
              <w:t xml:space="preserve"> «Эхо минувшей войны( в рамках </w:t>
            </w:r>
            <w:r w:rsidRPr="00613BD2">
              <w:rPr>
                <w:sz w:val="22"/>
                <w:szCs w:val="22"/>
              </w:rPr>
              <w:lastRenderedPageBreak/>
              <w:t>программы РДШ)</w:t>
            </w:r>
          </w:p>
        </w:tc>
        <w:tc>
          <w:tcPr>
            <w:tcW w:w="1539" w:type="dxa"/>
          </w:tcPr>
          <w:p w:rsidR="00AD3201" w:rsidRPr="00613BD2" w:rsidRDefault="00AD3201" w:rsidP="00382EC1">
            <w:pPr>
              <w:pStyle w:val="af8"/>
              <w:ind w:firstLine="0"/>
              <w:rPr>
                <w:b/>
                <w:sz w:val="22"/>
                <w:szCs w:val="22"/>
              </w:rPr>
            </w:pPr>
            <w:r w:rsidRPr="00613BD2">
              <w:rPr>
                <w:sz w:val="22"/>
                <w:szCs w:val="22"/>
              </w:rPr>
              <w:lastRenderedPageBreak/>
              <w:t>День памяти жертв терроризма</w:t>
            </w:r>
          </w:p>
        </w:tc>
        <w:tc>
          <w:tcPr>
            <w:tcW w:w="1540" w:type="dxa"/>
          </w:tcPr>
          <w:p w:rsidR="00AD3201" w:rsidRPr="00613BD2" w:rsidRDefault="00AD3201" w:rsidP="00382EC1">
            <w:pPr>
              <w:pStyle w:val="af8"/>
              <w:ind w:firstLine="0"/>
              <w:rPr>
                <w:sz w:val="22"/>
                <w:szCs w:val="22"/>
              </w:rPr>
            </w:pPr>
          </w:p>
          <w:p w:rsidR="00AD3201" w:rsidRPr="00613BD2" w:rsidRDefault="00AD3201" w:rsidP="00382EC1">
            <w:pPr>
              <w:pStyle w:val="af8"/>
              <w:ind w:firstLine="0"/>
              <w:rPr>
                <w:b/>
                <w:sz w:val="22"/>
                <w:szCs w:val="22"/>
              </w:rPr>
            </w:pPr>
            <w:r w:rsidRPr="00613BD2">
              <w:rPr>
                <w:sz w:val="22"/>
                <w:szCs w:val="22"/>
              </w:rPr>
              <w:t xml:space="preserve">Интерактивная программа </w:t>
            </w:r>
            <w:r w:rsidRPr="00613BD2">
              <w:rPr>
                <w:sz w:val="22"/>
                <w:szCs w:val="22"/>
              </w:rPr>
              <w:lastRenderedPageBreak/>
              <w:t>«Осторожный пешеход»</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b/>
              </w:rPr>
            </w:pPr>
          </w:p>
        </w:tc>
        <w:tc>
          <w:tcPr>
            <w:tcW w:w="1539" w:type="dxa"/>
          </w:tcPr>
          <w:p w:rsidR="00AD3201" w:rsidRPr="00613BD2" w:rsidRDefault="00AD3201" w:rsidP="00382EC1">
            <w:pPr>
              <w:pStyle w:val="af8"/>
              <w:ind w:firstLine="0"/>
              <w:rPr>
                <w:sz w:val="22"/>
                <w:szCs w:val="22"/>
              </w:rPr>
            </w:pP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p>
        </w:tc>
        <w:tc>
          <w:tcPr>
            <w:tcW w:w="1540" w:type="dxa"/>
          </w:tcPr>
          <w:p w:rsidR="00AD3201" w:rsidRPr="00613BD2" w:rsidRDefault="00AD3201" w:rsidP="00382EC1">
            <w:pPr>
              <w:pStyle w:val="af8"/>
              <w:ind w:firstLine="0"/>
              <w:rPr>
                <w:b/>
                <w:sz w:val="22"/>
                <w:szCs w:val="22"/>
              </w:rPr>
            </w:pPr>
            <w:r w:rsidRPr="00613BD2">
              <w:rPr>
                <w:sz w:val="22"/>
                <w:szCs w:val="22"/>
              </w:rPr>
              <w:t>«Безопасная дорога в школу». Пятиминутки безопасности</w:t>
            </w: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ОКТЯБРЬ</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rPr>
            </w:pPr>
            <w:r w:rsidRPr="00613BD2">
              <w:rPr>
                <w:rFonts w:ascii="Times New Roman" w:hAnsi="Times New Roman"/>
              </w:rPr>
              <w:t xml:space="preserve">Генеральная уборка классов </w:t>
            </w:r>
          </w:p>
          <w:p w:rsidR="00AD3201" w:rsidRPr="00613BD2" w:rsidRDefault="00AD3201" w:rsidP="00382EC1">
            <w:pPr>
              <w:spacing w:after="0" w:line="240" w:lineRule="auto"/>
              <w:rPr>
                <w:rFonts w:ascii="Times New Roman" w:hAnsi="Times New Roman"/>
              </w:rPr>
            </w:pPr>
          </w:p>
          <w:p w:rsidR="00AD3201" w:rsidRPr="00613BD2" w:rsidRDefault="00AD3201" w:rsidP="00382EC1">
            <w:pPr>
              <w:spacing w:after="0" w:line="240" w:lineRule="auto"/>
              <w:rPr>
                <w:rFonts w:ascii="Times New Roman" w:hAnsi="Times New Roman"/>
              </w:rPr>
            </w:pPr>
          </w:p>
          <w:p w:rsidR="00AD3201" w:rsidRPr="00613BD2" w:rsidRDefault="00AD3201" w:rsidP="00382EC1">
            <w:pPr>
              <w:spacing w:after="0" w:line="240" w:lineRule="auto"/>
              <w:rPr>
                <w:rFonts w:ascii="Times New Roman" w:hAnsi="Times New Roman"/>
              </w:rPr>
            </w:pPr>
            <w:r w:rsidRPr="00613BD2">
              <w:rPr>
                <w:rFonts w:ascii="Times New Roman" w:hAnsi="Times New Roman"/>
              </w:rPr>
              <w:t>Уборка закрепленных за классами территорий школьного двора</w:t>
            </w:r>
          </w:p>
        </w:tc>
        <w:tc>
          <w:tcPr>
            <w:tcW w:w="1539" w:type="dxa"/>
          </w:tcPr>
          <w:p w:rsidR="00AD3201" w:rsidRPr="00613BD2" w:rsidRDefault="00AD3201" w:rsidP="00382EC1">
            <w:pPr>
              <w:pStyle w:val="af8"/>
              <w:ind w:firstLine="0"/>
              <w:rPr>
                <w:sz w:val="22"/>
                <w:szCs w:val="22"/>
              </w:rPr>
            </w:pPr>
            <w:r w:rsidRPr="00613BD2">
              <w:rPr>
                <w:sz w:val="22"/>
                <w:szCs w:val="22"/>
              </w:rPr>
              <w:t>«Мы за здоровый образ жизни!» -цикл мероприятий спортивной направлен-</w:t>
            </w:r>
          </w:p>
          <w:p w:rsidR="00AD3201" w:rsidRPr="00613BD2" w:rsidRDefault="0005692C" w:rsidP="00382EC1">
            <w:pPr>
              <w:pStyle w:val="af8"/>
              <w:ind w:firstLine="0"/>
              <w:rPr>
                <w:sz w:val="22"/>
                <w:szCs w:val="22"/>
              </w:rPr>
            </w:pPr>
            <w:r>
              <w:rPr>
                <w:sz w:val="22"/>
                <w:szCs w:val="22"/>
              </w:rPr>
              <w:t>ности</w:t>
            </w:r>
          </w:p>
          <w:p w:rsidR="00AD3201" w:rsidRPr="00613BD2" w:rsidRDefault="00AD3201" w:rsidP="00382EC1">
            <w:pPr>
              <w:pStyle w:val="af8"/>
              <w:ind w:firstLine="0"/>
              <w:rPr>
                <w:sz w:val="22"/>
                <w:szCs w:val="22"/>
              </w:rPr>
            </w:pPr>
            <w:r w:rsidRPr="00613BD2">
              <w:rPr>
                <w:sz w:val="22"/>
                <w:szCs w:val="22"/>
              </w:rPr>
              <w:t>Осенний День здоровья</w:t>
            </w:r>
          </w:p>
        </w:tc>
        <w:tc>
          <w:tcPr>
            <w:tcW w:w="1539" w:type="dxa"/>
          </w:tcPr>
          <w:p w:rsidR="00AD3201" w:rsidRPr="00613BD2" w:rsidRDefault="00AD3201" w:rsidP="00382EC1">
            <w:pPr>
              <w:pStyle w:val="af8"/>
              <w:ind w:firstLine="0"/>
              <w:rPr>
                <w:sz w:val="22"/>
                <w:szCs w:val="22"/>
              </w:rPr>
            </w:pPr>
            <w:r w:rsidRPr="00613BD2">
              <w:rPr>
                <w:sz w:val="22"/>
                <w:szCs w:val="22"/>
              </w:rPr>
              <w:t>Месячник школьной библиотеки</w:t>
            </w:r>
          </w:p>
          <w:p w:rsidR="00AD3201" w:rsidRPr="00613BD2" w:rsidRDefault="00AD3201" w:rsidP="00382EC1">
            <w:pPr>
              <w:pStyle w:val="af8"/>
              <w:ind w:firstLine="0"/>
              <w:rPr>
                <w:sz w:val="22"/>
                <w:szCs w:val="22"/>
              </w:rPr>
            </w:pPr>
            <w:r w:rsidRPr="00613BD2">
              <w:rPr>
                <w:sz w:val="22"/>
                <w:szCs w:val="22"/>
              </w:rPr>
              <w:t xml:space="preserve">( для нач школы) </w:t>
            </w:r>
          </w:p>
          <w:p w:rsidR="00AD3201" w:rsidRPr="00613BD2" w:rsidRDefault="00AD3201" w:rsidP="00382EC1">
            <w:pPr>
              <w:pStyle w:val="af8"/>
              <w:ind w:firstLine="0"/>
              <w:rPr>
                <w:sz w:val="22"/>
                <w:szCs w:val="22"/>
              </w:rPr>
            </w:pPr>
          </w:p>
          <w:p w:rsidR="00AD3201" w:rsidRPr="00613BD2" w:rsidRDefault="00AD3201" w:rsidP="00F552AD">
            <w:pPr>
              <w:pStyle w:val="af8"/>
              <w:ind w:firstLine="0"/>
              <w:rPr>
                <w:sz w:val="22"/>
                <w:szCs w:val="22"/>
              </w:rPr>
            </w:pPr>
            <w:r w:rsidRPr="00613BD2">
              <w:rPr>
                <w:sz w:val="22"/>
                <w:szCs w:val="22"/>
              </w:rPr>
              <w:t xml:space="preserve">Интерактивные уроки </w:t>
            </w:r>
          </w:p>
        </w:tc>
        <w:tc>
          <w:tcPr>
            <w:tcW w:w="1539" w:type="dxa"/>
          </w:tcPr>
          <w:p w:rsidR="00AD3201" w:rsidRPr="00613BD2" w:rsidRDefault="00AD3201" w:rsidP="00382EC1">
            <w:pPr>
              <w:pStyle w:val="af8"/>
              <w:ind w:firstLine="0"/>
              <w:rPr>
                <w:b/>
                <w:sz w:val="22"/>
                <w:szCs w:val="22"/>
              </w:rPr>
            </w:pPr>
            <w:r w:rsidRPr="00613BD2">
              <w:rPr>
                <w:sz w:val="22"/>
                <w:szCs w:val="22"/>
              </w:rPr>
              <w:t>Участие в областном театральном фестивале «Золотые зерна»</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b/>
                <w:sz w:val="22"/>
                <w:szCs w:val="22"/>
              </w:rPr>
            </w:pPr>
          </w:p>
        </w:tc>
        <w:tc>
          <w:tcPr>
            <w:tcW w:w="1540" w:type="dxa"/>
          </w:tcPr>
          <w:p w:rsidR="00AD3201" w:rsidRPr="00613BD2" w:rsidRDefault="00AD3201" w:rsidP="00382EC1">
            <w:pPr>
              <w:pStyle w:val="af8"/>
              <w:ind w:firstLine="0"/>
              <w:rPr>
                <w:sz w:val="22"/>
                <w:szCs w:val="22"/>
              </w:rPr>
            </w:pPr>
            <w:r w:rsidRPr="00613BD2">
              <w:rPr>
                <w:sz w:val="22"/>
                <w:szCs w:val="22"/>
              </w:rPr>
              <w:t>Плановая учебная тренировка по эвакуации</w:t>
            </w:r>
          </w:p>
          <w:p w:rsidR="00AD3201" w:rsidRPr="00613BD2" w:rsidRDefault="00AD3201" w:rsidP="00382EC1">
            <w:pPr>
              <w:pStyle w:val="af8"/>
              <w:ind w:firstLine="0"/>
              <w:rPr>
                <w:sz w:val="22"/>
                <w:szCs w:val="22"/>
              </w:rPr>
            </w:pPr>
          </w:p>
          <w:p w:rsidR="00AD3201" w:rsidRPr="00613BD2" w:rsidRDefault="00AD3201" w:rsidP="00382EC1">
            <w:pPr>
              <w:pStyle w:val="af8"/>
              <w:ind w:firstLine="0"/>
              <w:rPr>
                <w:b/>
                <w:sz w:val="22"/>
                <w:szCs w:val="22"/>
              </w:rPr>
            </w:pPr>
            <w:r w:rsidRPr="00613BD2">
              <w:rPr>
                <w:sz w:val="22"/>
                <w:szCs w:val="22"/>
              </w:rPr>
              <w:t>Сюжетно- ролевые игры в связи с уходом детей на каникулы</w:t>
            </w: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НОЯБРЬ</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b/>
              </w:rPr>
            </w:pPr>
          </w:p>
        </w:tc>
        <w:tc>
          <w:tcPr>
            <w:tcW w:w="1539" w:type="dxa"/>
          </w:tcPr>
          <w:p w:rsidR="00AD3201" w:rsidRPr="00613BD2" w:rsidRDefault="00AD3201" w:rsidP="00382EC1">
            <w:pPr>
              <w:pStyle w:val="af8"/>
              <w:ind w:firstLine="0"/>
              <w:rPr>
                <w:sz w:val="22"/>
                <w:szCs w:val="22"/>
              </w:rPr>
            </w:pPr>
            <w:r w:rsidRPr="00613BD2">
              <w:rPr>
                <w:sz w:val="22"/>
                <w:szCs w:val="22"/>
              </w:rPr>
              <w:t>Тематические беседы по здоровому образу жизни</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b/>
                <w:sz w:val="22"/>
                <w:szCs w:val="22"/>
              </w:rPr>
            </w:pPr>
            <w:r w:rsidRPr="00613BD2">
              <w:rPr>
                <w:sz w:val="22"/>
                <w:szCs w:val="22"/>
              </w:rPr>
              <w:t>Конкурс рисунков и сочинений для начальной школы «Моя мама самая лучшая»</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Праздник к Дню матери-2-е кл.для нач. школы</w:t>
            </w:r>
          </w:p>
          <w:p w:rsidR="00AD3201" w:rsidRPr="00613BD2" w:rsidRDefault="00AD3201" w:rsidP="00382EC1">
            <w:pPr>
              <w:pStyle w:val="af8"/>
              <w:ind w:firstLine="0"/>
              <w:rPr>
                <w:sz w:val="22"/>
                <w:szCs w:val="22"/>
              </w:rPr>
            </w:pPr>
          </w:p>
          <w:p w:rsidR="00AD3201" w:rsidRPr="00613BD2" w:rsidRDefault="00AD3201" w:rsidP="00382EC1">
            <w:pPr>
              <w:pStyle w:val="af8"/>
              <w:ind w:firstLine="0"/>
              <w:rPr>
                <w:b/>
                <w:sz w:val="22"/>
                <w:szCs w:val="22"/>
              </w:rPr>
            </w:pPr>
          </w:p>
        </w:tc>
        <w:tc>
          <w:tcPr>
            <w:tcW w:w="1540" w:type="dxa"/>
          </w:tcPr>
          <w:p w:rsidR="00AD3201" w:rsidRPr="00613BD2" w:rsidRDefault="00AD3201" w:rsidP="00382EC1">
            <w:pPr>
              <w:pStyle w:val="af8"/>
              <w:ind w:firstLine="0"/>
              <w:rPr>
                <w:sz w:val="22"/>
                <w:szCs w:val="22"/>
              </w:rPr>
            </w:pP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ДЕКАБРЬ</w:t>
            </w:r>
          </w:p>
        </w:tc>
      </w:tr>
      <w:tr w:rsidR="00AD3201" w:rsidRPr="00613BD2" w:rsidTr="00276328">
        <w:trPr>
          <w:trHeight w:val="2121"/>
        </w:trPr>
        <w:tc>
          <w:tcPr>
            <w:tcW w:w="1539" w:type="dxa"/>
          </w:tcPr>
          <w:p w:rsidR="00AD3201" w:rsidRPr="00613BD2" w:rsidRDefault="00AD3201" w:rsidP="00382EC1">
            <w:pPr>
              <w:spacing w:after="0" w:line="240" w:lineRule="auto"/>
              <w:rPr>
                <w:rFonts w:ascii="Times New Roman" w:hAnsi="Times New Roman"/>
                <w:b/>
              </w:rPr>
            </w:pPr>
            <w:r w:rsidRPr="00613BD2">
              <w:rPr>
                <w:rFonts w:ascii="Times New Roman" w:hAnsi="Times New Roman"/>
              </w:rPr>
              <w:lastRenderedPageBreak/>
              <w:t>Генеральная уборка классов</w:t>
            </w:r>
          </w:p>
        </w:tc>
        <w:tc>
          <w:tcPr>
            <w:tcW w:w="1539" w:type="dxa"/>
          </w:tcPr>
          <w:p w:rsidR="00AD3201" w:rsidRPr="00613BD2" w:rsidRDefault="00AD3201" w:rsidP="00382EC1">
            <w:pPr>
              <w:pStyle w:val="af8"/>
              <w:ind w:firstLine="0"/>
              <w:rPr>
                <w:sz w:val="22"/>
                <w:szCs w:val="22"/>
              </w:rPr>
            </w:pP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Новогодние утренники</w:t>
            </w:r>
          </w:p>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Ко дню инвалидов</w:t>
            </w:r>
            <w:r w:rsidRPr="00613BD2">
              <w:rPr>
                <w:sz w:val="22"/>
                <w:szCs w:val="22"/>
                <w:shd w:val="clear" w:color="auto" w:fill="FFFFFF"/>
              </w:rPr>
              <w:t xml:space="preserve"> - тематические кл часы</w:t>
            </w:r>
          </w:p>
          <w:p w:rsidR="00AD3201" w:rsidRPr="00613BD2" w:rsidRDefault="00AD3201" w:rsidP="00382EC1">
            <w:pPr>
              <w:pStyle w:val="af8"/>
              <w:ind w:firstLine="0"/>
              <w:rPr>
                <w:b/>
                <w:sz w:val="22"/>
                <w:szCs w:val="22"/>
              </w:rPr>
            </w:pPr>
          </w:p>
          <w:p w:rsidR="00AD3201" w:rsidRPr="00613BD2" w:rsidRDefault="00AD3201" w:rsidP="00382EC1">
            <w:pPr>
              <w:pStyle w:val="af8"/>
              <w:ind w:firstLine="0"/>
              <w:rPr>
                <w:sz w:val="22"/>
                <w:szCs w:val="22"/>
              </w:rPr>
            </w:pPr>
            <w:r w:rsidRPr="00613BD2">
              <w:rPr>
                <w:sz w:val="22"/>
                <w:szCs w:val="22"/>
              </w:rPr>
              <w:t>Ко Дню Конституции (1-11 кл) кл часы</w:t>
            </w:r>
          </w:p>
          <w:p w:rsidR="00AD3201" w:rsidRPr="00613BD2" w:rsidRDefault="00AD3201" w:rsidP="00382EC1">
            <w:pPr>
              <w:pStyle w:val="af8"/>
              <w:ind w:firstLine="0"/>
              <w:rPr>
                <w:b/>
                <w:sz w:val="22"/>
                <w:szCs w:val="22"/>
              </w:rPr>
            </w:pPr>
          </w:p>
        </w:tc>
        <w:tc>
          <w:tcPr>
            <w:tcW w:w="1540" w:type="dxa"/>
          </w:tcPr>
          <w:p w:rsidR="00AD3201" w:rsidRPr="00613BD2" w:rsidRDefault="00AD3201" w:rsidP="00382EC1">
            <w:pPr>
              <w:pStyle w:val="af8"/>
              <w:ind w:firstLine="0"/>
              <w:rPr>
                <w:sz w:val="22"/>
                <w:szCs w:val="22"/>
              </w:rPr>
            </w:pPr>
            <w:r w:rsidRPr="00613BD2">
              <w:rPr>
                <w:sz w:val="22"/>
                <w:szCs w:val="22"/>
              </w:rPr>
              <w:t>Беседы с учащимися 1-4 классов по ПДД, в связи с выходом на каникулы.</w:t>
            </w: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ЯНВАРЬ</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b/>
              </w:rPr>
            </w:pPr>
          </w:p>
        </w:tc>
        <w:tc>
          <w:tcPr>
            <w:tcW w:w="1539" w:type="dxa"/>
          </w:tcPr>
          <w:p w:rsidR="00AD3201" w:rsidRPr="00613BD2" w:rsidRDefault="00AD3201" w:rsidP="00382EC1">
            <w:pPr>
              <w:pStyle w:val="af8"/>
              <w:ind w:firstLine="0"/>
              <w:rPr>
                <w:sz w:val="22"/>
                <w:szCs w:val="22"/>
              </w:rPr>
            </w:pPr>
            <w:r w:rsidRPr="00613BD2">
              <w:rPr>
                <w:sz w:val="22"/>
                <w:szCs w:val="22"/>
              </w:rPr>
              <w:t>Зимний День Здоровья</w:t>
            </w:r>
          </w:p>
        </w:tc>
        <w:tc>
          <w:tcPr>
            <w:tcW w:w="1539" w:type="dxa"/>
          </w:tcPr>
          <w:p w:rsidR="00AD3201" w:rsidRPr="00613BD2" w:rsidRDefault="00AD3201" w:rsidP="00F552AD">
            <w:pPr>
              <w:pStyle w:val="af8"/>
              <w:ind w:firstLine="0"/>
              <w:rPr>
                <w:sz w:val="22"/>
                <w:szCs w:val="22"/>
              </w:rPr>
            </w:pPr>
            <w:r w:rsidRPr="00613BD2">
              <w:rPr>
                <w:sz w:val="22"/>
                <w:szCs w:val="22"/>
              </w:rPr>
              <w:t xml:space="preserve">Конкурс «Новые сказки» </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Тематич. Кл часы, посвященные Полному освобождению Ленинграда от фашистской блокады</w:t>
            </w:r>
          </w:p>
        </w:tc>
        <w:tc>
          <w:tcPr>
            <w:tcW w:w="1539" w:type="dxa"/>
          </w:tcPr>
          <w:p w:rsidR="00AD3201" w:rsidRPr="00613BD2" w:rsidRDefault="00AD3201" w:rsidP="00F552AD">
            <w:pPr>
              <w:pStyle w:val="af8"/>
              <w:ind w:firstLine="0"/>
              <w:rPr>
                <w:sz w:val="22"/>
                <w:szCs w:val="22"/>
              </w:rPr>
            </w:pPr>
            <w:r w:rsidRPr="00613BD2">
              <w:rPr>
                <w:sz w:val="22"/>
                <w:szCs w:val="22"/>
              </w:rPr>
              <w:t xml:space="preserve">«Чтобы радость людям дарить, надо добрым и вежливым быть»- 4 </w:t>
            </w:r>
            <w:r w:rsidR="00F552AD" w:rsidRPr="00613BD2">
              <w:rPr>
                <w:sz w:val="22"/>
                <w:szCs w:val="22"/>
              </w:rPr>
              <w:t xml:space="preserve">кл. </w:t>
            </w:r>
            <w:r w:rsidRPr="00613BD2">
              <w:rPr>
                <w:sz w:val="22"/>
                <w:szCs w:val="22"/>
              </w:rPr>
              <w:t>для 3-х кл.</w:t>
            </w:r>
          </w:p>
        </w:tc>
        <w:tc>
          <w:tcPr>
            <w:tcW w:w="1540" w:type="dxa"/>
          </w:tcPr>
          <w:p w:rsidR="00AD3201" w:rsidRPr="00613BD2" w:rsidRDefault="00AD3201" w:rsidP="00382EC1">
            <w:pPr>
              <w:pStyle w:val="af8"/>
              <w:ind w:firstLine="0"/>
              <w:rPr>
                <w:sz w:val="22"/>
                <w:szCs w:val="22"/>
              </w:rPr>
            </w:pP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ФЕВРАЛЬ</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b/>
              </w:rPr>
            </w:pPr>
          </w:p>
        </w:tc>
        <w:tc>
          <w:tcPr>
            <w:tcW w:w="1539" w:type="dxa"/>
          </w:tcPr>
          <w:p w:rsidR="00AD3201" w:rsidRPr="00613BD2" w:rsidRDefault="00AD3201" w:rsidP="00382EC1">
            <w:pPr>
              <w:pStyle w:val="af8"/>
              <w:ind w:firstLine="0"/>
              <w:rPr>
                <w:sz w:val="22"/>
                <w:szCs w:val="22"/>
              </w:rPr>
            </w:pPr>
            <w:r w:rsidRPr="00613BD2">
              <w:rPr>
                <w:sz w:val="22"/>
                <w:szCs w:val="22"/>
              </w:rPr>
              <w:t>«Папа, мама, я- спортивная семья»- спортивный праздник в начальной школе -1-е кл. 20.02</w:t>
            </w:r>
          </w:p>
        </w:tc>
        <w:tc>
          <w:tcPr>
            <w:tcW w:w="1539" w:type="dxa"/>
          </w:tcPr>
          <w:p w:rsidR="00AD3201" w:rsidRPr="00613BD2" w:rsidRDefault="00AD3201" w:rsidP="00382EC1">
            <w:pPr>
              <w:pStyle w:val="af8"/>
              <w:ind w:firstLine="0"/>
              <w:rPr>
                <w:sz w:val="22"/>
                <w:szCs w:val="22"/>
              </w:rPr>
            </w:pPr>
            <w:r w:rsidRPr="00613BD2">
              <w:rPr>
                <w:sz w:val="22"/>
                <w:szCs w:val="22"/>
              </w:rPr>
              <w:t>Посвящение первоклассников в читатели «Библиотека, книжка, я- вместе верные друзья»</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 xml:space="preserve">Декада памяти с 10.02 по 24.02. (беседы, кл часы) </w:t>
            </w:r>
          </w:p>
          <w:p w:rsidR="00AD3201" w:rsidRPr="00613BD2" w:rsidRDefault="00AD3201" w:rsidP="00382EC1">
            <w:pPr>
              <w:pStyle w:val="af8"/>
              <w:ind w:firstLine="0"/>
              <w:rPr>
                <w:sz w:val="22"/>
                <w:szCs w:val="22"/>
              </w:rPr>
            </w:pPr>
          </w:p>
        </w:tc>
        <w:tc>
          <w:tcPr>
            <w:tcW w:w="1539" w:type="dxa"/>
          </w:tcPr>
          <w:p w:rsidR="00F552AD" w:rsidRPr="00613BD2" w:rsidRDefault="00AD3201" w:rsidP="00382EC1">
            <w:pPr>
              <w:pStyle w:val="af8"/>
              <w:ind w:firstLine="0"/>
              <w:rPr>
                <w:sz w:val="22"/>
                <w:szCs w:val="22"/>
              </w:rPr>
            </w:pPr>
            <w:r w:rsidRPr="00613BD2">
              <w:rPr>
                <w:sz w:val="22"/>
                <w:szCs w:val="22"/>
              </w:rPr>
              <w:t xml:space="preserve">«День защитника Отечества» </w:t>
            </w:r>
          </w:p>
          <w:p w:rsidR="00AD3201" w:rsidRPr="00613BD2" w:rsidRDefault="00AD3201" w:rsidP="00382EC1">
            <w:pPr>
              <w:pStyle w:val="af8"/>
              <w:ind w:firstLine="0"/>
              <w:rPr>
                <w:sz w:val="22"/>
                <w:szCs w:val="22"/>
              </w:rPr>
            </w:pPr>
            <w:r w:rsidRPr="00613BD2">
              <w:rPr>
                <w:sz w:val="22"/>
                <w:szCs w:val="22"/>
              </w:rPr>
              <w:t>литературно-музыкальная композиция</w:t>
            </w:r>
          </w:p>
          <w:p w:rsidR="00AD3201" w:rsidRPr="00613BD2" w:rsidRDefault="00AD3201" w:rsidP="00382EC1">
            <w:pPr>
              <w:pStyle w:val="af8"/>
              <w:ind w:firstLine="0"/>
              <w:rPr>
                <w:b/>
                <w:sz w:val="22"/>
                <w:szCs w:val="22"/>
              </w:rPr>
            </w:pPr>
          </w:p>
        </w:tc>
        <w:tc>
          <w:tcPr>
            <w:tcW w:w="1540" w:type="dxa"/>
          </w:tcPr>
          <w:p w:rsidR="00AD3201" w:rsidRPr="00613BD2" w:rsidRDefault="00AD3201" w:rsidP="00382EC1">
            <w:pPr>
              <w:pStyle w:val="af8"/>
              <w:ind w:firstLine="0"/>
              <w:rPr>
                <w:sz w:val="22"/>
                <w:szCs w:val="22"/>
              </w:rPr>
            </w:pP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МАРТ</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rPr>
            </w:pPr>
            <w:r w:rsidRPr="00613BD2">
              <w:rPr>
                <w:rFonts w:ascii="Times New Roman" w:hAnsi="Times New Roman"/>
              </w:rPr>
              <w:t>Генеральная уборка классов</w:t>
            </w:r>
          </w:p>
        </w:tc>
        <w:tc>
          <w:tcPr>
            <w:tcW w:w="1539" w:type="dxa"/>
          </w:tcPr>
          <w:p w:rsidR="00AD3201" w:rsidRPr="00613BD2" w:rsidRDefault="00AD3201" w:rsidP="00382EC1">
            <w:pPr>
              <w:pStyle w:val="af8"/>
              <w:ind w:firstLine="0"/>
              <w:rPr>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«Прощание с букварем» для 1-х кл.</w:t>
            </w:r>
          </w:p>
          <w:p w:rsidR="00AD3201" w:rsidRPr="00613BD2" w:rsidRDefault="00AD3201" w:rsidP="00382EC1">
            <w:pPr>
              <w:autoSpaceDE w:val="0"/>
              <w:autoSpaceDN w:val="0"/>
              <w:adjustRightInd w:val="0"/>
              <w:spacing w:after="0"/>
              <w:rPr>
                <w:rFonts w:ascii="Times New Roman" w:hAnsi="Times New Roman"/>
                <w:color w:val="000000"/>
              </w:rPr>
            </w:pPr>
            <w:r w:rsidRPr="00613BD2">
              <w:rPr>
                <w:rFonts w:ascii="Times New Roman" w:hAnsi="Times New Roman"/>
                <w:color w:val="000000"/>
              </w:rPr>
              <w:t xml:space="preserve">Неделя детской </w:t>
            </w:r>
            <w:r w:rsidRPr="00613BD2">
              <w:rPr>
                <w:rFonts w:ascii="Times New Roman" w:hAnsi="Times New Roman"/>
                <w:color w:val="000000"/>
              </w:rPr>
              <w:lastRenderedPageBreak/>
              <w:t>книги. / по отдельному плану/</w:t>
            </w:r>
          </w:p>
          <w:p w:rsidR="00AD3201" w:rsidRPr="00613BD2" w:rsidRDefault="00AD3201" w:rsidP="00F552AD">
            <w:pPr>
              <w:autoSpaceDE w:val="0"/>
              <w:autoSpaceDN w:val="0"/>
              <w:adjustRightInd w:val="0"/>
              <w:rPr>
                <w:rFonts w:ascii="Times New Roman" w:hAnsi="Times New Roman"/>
                <w:color w:val="000000"/>
              </w:rPr>
            </w:pPr>
            <w:r w:rsidRPr="00613BD2">
              <w:rPr>
                <w:rFonts w:ascii="Times New Roman" w:hAnsi="Times New Roman"/>
                <w:color w:val="000000"/>
              </w:rPr>
              <w:t xml:space="preserve">Научно-практическая конференция учащихся «Старт в науку» </w:t>
            </w:r>
          </w:p>
        </w:tc>
        <w:tc>
          <w:tcPr>
            <w:tcW w:w="1539" w:type="dxa"/>
          </w:tcPr>
          <w:p w:rsidR="00AD3201" w:rsidRPr="00613BD2" w:rsidRDefault="00AD3201" w:rsidP="00F552AD">
            <w:pPr>
              <w:pStyle w:val="af8"/>
              <w:ind w:firstLine="0"/>
              <w:rPr>
                <w:b/>
                <w:sz w:val="22"/>
                <w:szCs w:val="22"/>
              </w:rPr>
            </w:pPr>
            <w:r w:rsidRPr="00613BD2">
              <w:rPr>
                <w:sz w:val="22"/>
                <w:szCs w:val="22"/>
              </w:rPr>
              <w:lastRenderedPageBreak/>
              <w:t xml:space="preserve">Экскурсия </w:t>
            </w:r>
          </w:p>
        </w:tc>
        <w:tc>
          <w:tcPr>
            <w:tcW w:w="1539" w:type="dxa"/>
          </w:tcPr>
          <w:p w:rsidR="00AD3201" w:rsidRPr="00613BD2" w:rsidRDefault="00AD3201" w:rsidP="00382EC1">
            <w:pPr>
              <w:pStyle w:val="af8"/>
              <w:ind w:firstLine="0"/>
              <w:rPr>
                <w:sz w:val="22"/>
                <w:szCs w:val="22"/>
              </w:rPr>
            </w:pPr>
            <w:r w:rsidRPr="00613BD2">
              <w:rPr>
                <w:sz w:val="22"/>
                <w:szCs w:val="22"/>
              </w:rPr>
              <w:t>5 лет со дня воссоединения Крыма с Россией</w:t>
            </w:r>
          </w:p>
          <w:p w:rsidR="00AD3201" w:rsidRPr="00613BD2" w:rsidRDefault="00AD3201" w:rsidP="00382EC1">
            <w:pPr>
              <w:pStyle w:val="af8"/>
              <w:ind w:firstLine="0"/>
              <w:rPr>
                <w:b/>
                <w:sz w:val="22"/>
                <w:szCs w:val="22"/>
              </w:rPr>
            </w:pPr>
            <w:r w:rsidRPr="00613BD2">
              <w:rPr>
                <w:sz w:val="22"/>
                <w:szCs w:val="22"/>
              </w:rPr>
              <w:lastRenderedPageBreak/>
              <w:t>( тематич. кл. часы)</w:t>
            </w:r>
          </w:p>
        </w:tc>
        <w:tc>
          <w:tcPr>
            <w:tcW w:w="1539" w:type="dxa"/>
          </w:tcPr>
          <w:p w:rsidR="00AD3201" w:rsidRPr="00613BD2" w:rsidRDefault="00370361" w:rsidP="00370361">
            <w:pPr>
              <w:pStyle w:val="af8"/>
              <w:ind w:firstLine="0"/>
              <w:rPr>
                <w:sz w:val="22"/>
                <w:szCs w:val="22"/>
              </w:rPr>
            </w:pPr>
            <w:r w:rsidRPr="00613BD2">
              <w:rPr>
                <w:sz w:val="22"/>
                <w:szCs w:val="22"/>
              </w:rPr>
              <w:lastRenderedPageBreak/>
              <w:t xml:space="preserve">«8 Марта» </w:t>
            </w:r>
            <w:r w:rsidR="00AD3201" w:rsidRPr="00613BD2">
              <w:rPr>
                <w:sz w:val="22"/>
                <w:szCs w:val="22"/>
              </w:rPr>
              <w:t>литературно-музыкальная композиция</w:t>
            </w:r>
          </w:p>
        </w:tc>
        <w:tc>
          <w:tcPr>
            <w:tcW w:w="1540" w:type="dxa"/>
          </w:tcPr>
          <w:p w:rsidR="00AD3201" w:rsidRPr="00613BD2" w:rsidRDefault="00AD3201" w:rsidP="00382EC1">
            <w:pPr>
              <w:pStyle w:val="af8"/>
              <w:ind w:firstLine="0"/>
              <w:rPr>
                <w:sz w:val="22"/>
                <w:szCs w:val="22"/>
              </w:rPr>
            </w:pPr>
            <w:r w:rsidRPr="00613BD2">
              <w:rPr>
                <w:sz w:val="22"/>
                <w:szCs w:val="22"/>
              </w:rPr>
              <w:t>Неделя безопасности</w:t>
            </w:r>
          </w:p>
          <w:p w:rsidR="00AD3201" w:rsidRPr="00613BD2" w:rsidRDefault="00AD3201" w:rsidP="00382EC1">
            <w:pPr>
              <w:pStyle w:val="af8"/>
              <w:ind w:firstLine="0"/>
              <w:rPr>
                <w:sz w:val="22"/>
                <w:szCs w:val="22"/>
              </w:rPr>
            </w:pP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lastRenderedPageBreak/>
              <w:t>АПРЕЛЬ</w:t>
            </w:r>
          </w:p>
        </w:tc>
      </w:tr>
      <w:tr w:rsidR="00AD3201" w:rsidRPr="00613BD2" w:rsidTr="00276328">
        <w:tc>
          <w:tcPr>
            <w:tcW w:w="1539" w:type="dxa"/>
          </w:tcPr>
          <w:p w:rsidR="00AD3201" w:rsidRPr="00613BD2" w:rsidRDefault="00AD3201" w:rsidP="00382EC1">
            <w:pPr>
              <w:pStyle w:val="af8"/>
              <w:ind w:firstLine="0"/>
              <w:rPr>
                <w:sz w:val="22"/>
                <w:szCs w:val="22"/>
              </w:rPr>
            </w:pPr>
            <w:r w:rsidRPr="00613BD2">
              <w:rPr>
                <w:sz w:val="22"/>
                <w:szCs w:val="22"/>
              </w:rPr>
              <w:t>Уборка территорий школьного двора, памятников, благоустройство села.</w:t>
            </w:r>
          </w:p>
          <w:p w:rsidR="00AD3201" w:rsidRPr="00613BD2" w:rsidRDefault="00AD3201" w:rsidP="00382EC1">
            <w:pPr>
              <w:spacing w:after="0" w:line="240" w:lineRule="auto"/>
              <w:rPr>
                <w:rFonts w:ascii="Times New Roman" w:hAnsi="Times New Roman"/>
              </w:rPr>
            </w:pPr>
          </w:p>
        </w:tc>
        <w:tc>
          <w:tcPr>
            <w:tcW w:w="1539" w:type="dxa"/>
          </w:tcPr>
          <w:p w:rsidR="00AD3201" w:rsidRPr="00613BD2" w:rsidRDefault="00AD3201" w:rsidP="00382EC1">
            <w:pPr>
              <w:pStyle w:val="af8"/>
              <w:ind w:firstLine="0"/>
              <w:rPr>
                <w:sz w:val="22"/>
                <w:szCs w:val="22"/>
              </w:rPr>
            </w:pPr>
            <w:r w:rsidRPr="00613BD2">
              <w:rPr>
                <w:sz w:val="22"/>
                <w:szCs w:val="22"/>
              </w:rPr>
              <w:t>7 апреля – Всемирный день здоровья.</w:t>
            </w:r>
          </w:p>
          <w:p w:rsidR="00AD3201" w:rsidRPr="00613BD2" w:rsidRDefault="00AD3201" w:rsidP="00382EC1">
            <w:pPr>
              <w:pStyle w:val="af8"/>
              <w:ind w:firstLine="0"/>
              <w:rPr>
                <w:sz w:val="22"/>
                <w:szCs w:val="22"/>
              </w:rPr>
            </w:pPr>
            <w:r w:rsidRPr="00613BD2">
              <w:rPr>
                <w:sz w:val="22"/>
                <w:szCs w:val="22"/>
              </w:rPr>
              <w:t>Общешкольная зарядка и День Здоровья</w:t>
            </w:r>
          </w:p>
        </w:tc>
        <w:tc>
          <w:tcPr>
            <w:tcW w:w="1539" w:type="dxa"/>
          </w:tcPr>
          <w:p w:rsidR="00AD3201" w:rsidRPr="00613BD2" w:rsidRDefault="00AD3201" w:rsidP="00382EC1">
            <w:pPr>
              <w:pStyle w:val="af8"/>
              <w:ind w:firstLine="0"/>
              <w:rPr>
                <w:sz w:val="22"/>
                <w:szCs w:val="22"/>
              </w:rPr>
            </w:pPr>
            <w:r w:rsidRPr="00613BD2">
              <w:rPr>
                <w:sz w:val="22"/>
                <w:szCs w:val="22"/>
              </w:rPr>
              <w:t xml:space="preserve"> </w:t>
            </w:r>
          </w:p>
        </w:tc>
        <w:tc>
          <w:tcPr>
            <w:tcW w:w="1539" w:type="dxa"/>
          </w:tcPr>
          <w:p w:rsidR="00AD3201" w:rsidRPr="00613BD2" w:rsidRDefault="00AD3201" w:rsidP="00F552AD">
            <w:pPr>
              <w:pStyle w:val="af8"/>
              <w:ind w:firstLine="0"/>
              <w:rPr>
                <w:sz w:val="22"/>
                <w:szCs w:val="22"/>
              </w:rPr>
            </w:pPr>
            <w:r w:rsidRPr="00613BD2">
              <w:rPr>
                <w:sz w:val="22"/>
                <w:szCs w:val="22"/>
              </w:rPr>
              <w:t>Кон</w:t>
            </w:r>
            <w:r w:rsidR="00F552AD" w:rsidRPr="00613BD2">
              <w:rPr>
                <w:sz w:val="22"/>
                <w:szCs w:val="22"/>
              </w:rPr>
              <w:t>курс детских сочинений и сказок</w:t>
            </w:r>
          </w:p>
        </w:tc>
        <w:tc>
          <w:tcPr>
            <w:tcW w:w="1539" w:type="dxa"/>
          </w:tcPr>
          <w:p w:rsidR="00AD3201" w:rsidRPr="00613BD2" w:rsidRDefault="00AD3201" w:rsidP="00382EC1">
            <w:pPr>
              <w:pStyle w:val="af8"/>
              <w:ind w:firstLine="0"/>
              <w:rPr>
                <w:b/>
                <w:sz w:val="22"/>
                <w:szCs w:val="22"/>
              </w:rPr>
            </w:pPr>
          </w:p>
        </w:tc>
        <w:tc>
          <w:tcPr>
            <w:tcW w:w="1539" w:type="dxa"/>
          </w:tcPr>
          <w:p w:rsidR="00AD3201" w:rsidRPr="00613BD2" w:rsidRDefault="00AD3201" w:rsidP="00382EC1">
            <w:pPr>
              <w:pStyle w:val="af8"/>
              <w:ind w:firstLine="0"/>
              <w:rPr>
                <w:sz w:val="22"/>
                <w:szCs w:val="22"/>
              </w:rPr>
            </w:pPr>
          </w:p>
        </w:tc>
        <w:tc>
          <w:tcPr>
            <w:tcW w:w="1540" w:type="dxa"/>
          </w:tcPr>
          <w:p w:rsidR="00AD3201" w:rsidRPr="00613BD2" w:rsidRDefault="00AD3201" w:rsidP="00382EC1">
            <w:pPr>
              <w:pStyle w:val="af8"/>
              <w:ind w:firstLine="0"/>
              <w:rPr>
                <w:sz w:val="22"/>
                <w:szCs w:val="22"/>
              </w:rPr>
            </w:pPr>
          </w:p>
        </w:tc>
      </w:tr>
      <w:tr w:rsidR="00AD3201" w:rsidRPr="00613BD2" w:rsidTr="00276328">
        <w:tc>
          <w:tcPr>
            <w:tcW w:w="10774" w:type="dxa"/>
            <w:gridSpan w:val="7"/>
          </w:tcPr>
          <w:p w:rsidR="00AD3201" w:rsidRPr="00613BD2" w:rsidRDefault="00AD3201" w:rsidP="00382EC1">
            <w:pPr>
              <w:pStyle w:val="af8"/>
              <w:ind w:firstLine="0"/>
              <w:jc w:val="center"/>
              <w:rPr>
                <w:b/>
                <w:sz w:val="22"/>
                <w:szCs w:val="22"/>
              </w:rPr>
            </w:pPr>
            <w:r w:rsidRPr="00613BD2">
              <w:rPr>
                <w:b/>
                <w:sz w:val="22"/>
                <w:szCs w:val="22"/>
              </w:rPr>
              <w:t>МАЙ</w:t>
            </w:r>
          </w:p>
        </w:tc>
      </w:tr>
      <w:tr w:rsidR="00AD3201" w:rsidRPr="00613BD2" w:rsidTr="00276328">
        <w:tc>
          <w:tcPr>
            <w:tcW w:w="1539" w:type="dxa"/>
          </w:tcPr>
          <w:p w:rsidR="00AD3201" w:rsidRPr="00613BD2" w:rsidRDefault="00AD3201" w:rsidP="00382EC1">
            <w:pPr>
              <w:spacing w:after="0" w:line="240" w:lineRule="auto"/>
              <w:rPr>
                <w:rFonts w:ascii="Times New Roman" w:hAnsi="Times New Roman"/>
              </w:rPr>
            </w:pPr>
          </w:p>
        </w:tc>
        <w:tc>
          <w:tcPr>
            <w:tcW w:w="1539" w:type="dxa"/>
          </w:tcPr>
          <w:p w:rsidR="00AD3201" w:rsidRPr="00613BD2" w:rsidRDefault="00AD3201" w:rsidP="00382EC1">
            <w:pPr>
              <w:pStyle w:val="af8"/>
              <w:ind w:firstLine="0"/>
              <w:rPr>
                <w:sz w:val="22"/>
                <w:szCs w:val="22"/>
              </w:rPr>
            </w:pPr>
          </w:p>
        </w:tc>
        <w:tc>
          <w:tcPr>
            <w:tcW w:w="1539" w:type="dxa"/>
          </w:tcPr>
          <w:p w:rsidR="00AD3201" w:rsidRPr="00613BD2" w:rsidRDefault="00AD3201" w:rsidP="00382EC1">
            <w:pPr>
              <w:pStyle w:val="af8"/>
              <w:ind w:firstLine="0"/>
              <w:rPr>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Праздник Последнего звонка</w:t>
            </w:r>
          </w:p>
          <w:p w:rsidR="00AD3201" w:rsidRPr="00613BD2" w:rsidRDefault="00AD3201" w:rsidP="00382EC1">
            <w:pPr>
              <w:pStyle w:val="af8"/>
              <w:ind w:firstLine="0"/>
              <w:rPr>
                <w:sz w:val="22"/>
                <w:szCs w:val="22"/>
              </w:rPr>
            </w:pPr>
          </w:p>
        </w:tc>
        <w:tc>
          <w:tcPr>
            <w:tcW w:w="1539" w:type="dxa"/>
          </w:tcPr>
          <w:p w:rsidR="00AD3201" w:rsidRPr="00613BD2" w:rsidRDefault="00AD3201" w:rsidP="00382EC1">
            <w:pPr>
              <w:pStyle w:val="af8"/>
              <w:ind w:firstLine="0"/>
              <w:rPr>
                <w:sz w:val="22"/>
                <w:szCs w:val="22"/>
              </w:rPr>
            </w:pPr>
            <w:r w:rsidRPr="00613BD2">
              <w:rPr>
                <w:sz w:val="22"/>
                <w:szCs w:val="22"/>
              </w:rPr>
              <w:t>Парад Победы.</w:t>
            </w:r>
          </w:p>
          <w:p w:rsidR="00AD3201" w:rsidRPr="00613BD2" w:rsidRDefault="00AD3201" w:rsidP="00382EC1">
            <w:pPr>
              <w:pStyle w:val="af8"/>
              <w:ind w:firstLine="0"/>
              <w:rPr>
                <w:sz w:val="22"/>
                <w:szCs w:val="22"/>
              </w:rPr>
            </w:pPr>
            <w:r w:rsidRPr="00613BD2">
              <w:rPr>
                <w:sz w:val="22"/>
                <w:szCs w:val="22"/>
              </w:rPr>
              <w:t>(1-11 класс)</w:t>
            </w:r>
          </w:p>
          <w:p w:rsidR="00AD3201" w:rsidRPr="0005692C" w:rsidRDefault="00AD3201" w:rsidP="00382EC1">
            <w:pPr>
              <w:pStyle w:val="af8"/>
              <w:ind w:firstLine="0"/>
              <w:rPr>
                <w:sz w:val="22"/>
                <w:szCs w:val="22"/>
                <w:u w:val="single"/>
              </w:rPr>
            </w:pPr>
            <w:r w:rsidRPr="00613BD2">
              <w:rPr>
                <w:sz w:val="22"/>
                <w:szCs w:val="22"/>
                <w:u w:val="single"/>
              </w:rPr>
              <w:t>Военно-патри</w:t>
            </w:r>
            <w:r w:rsidR="0005692C">
              <w:rPr>
                <w:sz w:val="22"/>
                <w:szCs w:val="22"/>
                <w:u w:val="single"/>
              </w:rPr>
              <w:t>отическая акция «Парад победы»</w:t>
            </w:r>
          </w:p>
        </w:tc>
        <w:tc>
          <w:tcPr>
            <w:tcW w:w="1539" w:type="dxa"/>
          </w:tcPr>
          <w:p w:rsidR="00AD3201" w:rsidRPr="00613BD2" w:rsidRDefault="00AD3201" w:rsidP="00382EC1">
            <w:pPr>
              <w:pStyle w:val="af8"/>
              <w:ind w:firstLine="0"/>
              <w:rPr>
                <w:sz w:val="22"/>
                <w:szCs w:val="22"/>
              </w:rPr>
            </w:pPr>
            <w:r w:rsidRPr="00613BD2">
              <w:rPr>
                <w:sz w:val="22"/>
                <w:szCs w:val="22"/>
              </w:rPr>
              <w:t>Участие во Всероссийской акции «Читаем детям о войне»</w:t>
            </w:r>
          </w:p>
        </w:tc>
        <w:tc>
          <w:tcPr>
            <w:tcW w:w="1540" w:type="dxa"/>
          </w:tcPr>
          <w:p w:rsidR="00AD3201" w:rsidRPr="00613BD2" w:rsidRDefault="00AD3201" w:rsidP="00382EC1">
            <w:pPr>
              <w:pStyle w:val="af8"/>
              <w:ind w:firstLine="0"/>
              <w:rPr>
                <w:sz w:val="22"/>
                <w:szCs w:val="22"/>
                <w:u w:val="single"/>
              </w:rPr>
            </w:pPr>
            <w:r w:rsidRPr="00613BD2">
              <w:rPr>
                <w:sz w:val="22"/>
                <w:szCs w:val="22"/>
                <w:u w:val="single"/>
              </w:rPr>
              <w:t>Неделя БДД</w:t>
            </w:r>
          </w:p>
          <w:p w:rsidR="00AD3201" w:rsidRPr="00613BD2" w:rsidRDefault="00AD3201" w:rsidP="00382EC1">
            <w:pPr>
              <w:pStyle w:val="af8"/>
              <w:ind w:firstLine="0"/>
              <w:rPr>
                <w:sz w:val="22"/>
                <w:szCs w:val="22"/>
                <w:u w:val="single"/>
              </w:rPr>
            </w:pPr>
            <w:r w:rsidRPr="00613BD2">
              <w:rPr>
                <w:sz w:val="22"/>
                <w:szCs w:val="22"/>
                <w:u w:val="single"/>
              </w:rPr>
              <w:t>23.05-28.05.</w:t>
            </w:r>
          </w:p>
          <w:p w:rsidR="00AD3201" w:rsidRPr="00613BD2" w:rsidRDefault="00AD3201" w:rsidP="00382EC1">
            <w:pPr>
              <w:pStyle w:val="af8"/>
              <w:ind w:firstLine="0"/>
              <w:rPr>
                <w:sz w:val="22"/>
                <w:szCs w:val="22"/>
              </w:rPr>
            </w:pPr>
            <w:r w:rsidRPr="00613BD2">
              <w:rPr>
                <w:sz w:val="22"/>
                <w:szCs w:val="22"/>
                <w:u w:val="single"/>
              </w:rPr>
              <w:t>Итоговые занятия по ПДД</w:t>
            </w:r>
          </w:p>
        </w:tc>
      </w:tr>
    </w:tbl>
    <w:p w:rsidR="00AD3201" w:rsidRPr="00613BD2" w:rsidRDefault="00AD3201" w:rsidP="003A6378">
      <w:pPr>
        <w:pStyle w:val="af6"/>
        <w:spacing w:before="0" w:beforeAutospacing="0" w:after="0" w:afterAutospacing="0"/>
        <w:jc w:val="center"/>
        <w:rPr>
          <w:b/>
          <w:sz w:val="22"/>
          <w:szCs w:val="22"/>
        </w:rPr>
      </w:pPr>
    </w:p>
    <w:p w:rsidR="00AD3201" w:rsidRPr="00613BD2" w:rsidRDefault="00AD3201" w:rsidP="003A6378">
      <w:pPr>
        <w:pStyle w:val="af6"/>
        <w:spacing w:before="0" w:beforeAutospacing="0" w:after="0" w:afterAutospacing="0"/>
        <w:jc w:val="center"/>
        <w:rPr>
          <w:b/>
          <w:sz w:val="22"/>
          <w:szCs w:val="22"/>
        </w:rPr>
      </w:pPr>
      <w:r w:rsidRPr="00613BD2">
        <w:rPr>
          <w:b/>
          <w:sz w:val="22"/>
          <w:szCs w:val="22"/>
        </w:rPr>
        <w:t>Содержательная часть программы</w:t>
      </w:r>
      <w:r w:rsidRPr="00613BD2">
        <w:rPr>
          <w:b/>
          <w:spacing w:val="6"/>
          <w:sz w:val="22"/>
          <w:szCs w:val="22"/>
        </w:rPr>
        <w:t xml:space="preserve"> </w:t>
      </w:r>
      <w:r w:rsidRPr="00613BD2">
        <w:rPr>
          <w:b/>
          <w:sz w:val="22"/>
          <w:szCs w:val="22"/>
        </w:rPr>
        <w:t>духовно-нравственного развития и воспитания обучающихся на уровне начального общего образования.</w:t>
      </w:r>
    </w:p>
    <w:p w:rsidR="00AD3201" w:rsidRPr="00613BD2" w:rsidRDefault="00AD3201" w:rsidP="003A6378">
      <w:pPr>
        <w:spacing w:after="0"/>
        <w:ind w:firstLine="708"/>
        <w:jc w:val="both"/>
        <w:rPr>
          <w:rFonts w:ascii="Times New Roman" w:hAnsi="Times New Roman"/>
        </w:rPr>
      </w:pPr>
      <w:r w:rsidRPr="00613BD2">
        <w:rPr>
          <w:rFonts w:ascii="Times New Roman" w:hAnsi="Times New Roman"/>
        </w:rPr>
        <w:t>Программа</w:t>
      </w:r>
      <w:r w:rsidRPr="00613BD2">
        <w:rPr>
          <w:rFonts w:ascii="Times New Roman" w:hAnsi="Times New Roman"/>
          <w:spacing w:val="6"/>
        </w:rPr>
        <w:t xml:space="preserve"> </w:t>
      </w:r>
      <w:r w:rsidRPr="00613BD2">
        <w:rPr>
          <w:rFonts w:ascii="Times New Roman" w:hAnsi="Times New Roman"/>
        </w:rPr>
        <w:t>духовно-нравственного развития и воспитания, обучающихся на уровне начального общего образования включает два основных блока:</w:t>
      </w:r>
    </w:p>
    <w:p w:rsidR="00AD3201" w:rsidRPr="00613BD2" w:rsidRDefault="00AD3201" w:rsidP="003A6378">
      <w:pPr>
        <w:spacing w:after="0"/>
        <w:jc w:val="both"/>
        <w:rPr>
          <w:rFonts w:ascii="Times New Roman" w:hAnsi="Times New Roman"/>
        </w:rPr>
      </w:pPr>
      <w:r w:rsidRPr="00613BD2">
        <w:rPr>
          <w:rFonts w:ascii="Times New Roman" w:hAnsi="Times New Roman"/>
          <w:lang w:val="en-US"/>
        </w:rPr>
        <w:t>I</w:t>
      </w:r>
      <w:r w:rsidRPr="00613BD2">
        <w:rPr>
          <w:rFonts w:ascii="Times New Roman" w:hAnsi="Times New Roman"/>
        </w:rPr>
        <w:t xml:space="preserve"> блок – направления развития духовно-нравственного воспитания детей.</w:t>
      </w:r>
    </w:p>
    <w:p w:rsidR="00AD3201" w:rsidRPr="00613BD2" w:rsidRDefault="00AD3201" w:rsidP="003A6378">
      <w:pPr>
        <w:spacing w:after="0"/>
        <w:jc w:val="both"/>
        <w:rPr>
          <w:rFonts w:ascii="Times New Roman" w:hAnsi="Times New Roman"/>
        </w:rPr>
      </w:pPr>
      <w:r w:rsidRPr="00613BD2">
        <w:rPr>
          <w:rFonts w:ascii="Times New Roman" w:hAnsi="Times New Roman"/>
          <w:lang w:val="en-US"/>
        </w:rPr>
        <w:t>II</w:t>
      </w:r>
      <w:r w:rsidRPr="00613BD2">
        <w:rPr>
          <w:rFonts w:ascii="Times New Roman" w:hAnsi="Times New Roman"/>
        </w:rPr>
        <w:t xml:space="preserve"> блок – система программных мероприятий.</w:t>
      </w:r>
    </w:p>
    <w:p w:rsidR="00AD3201" w:rsidRPr="00613BD2" w:rsidRDefault="00AD3201" w:rsidP="003A6378">
      <w:pPr>
        <w:spacing w:after="0"/>
        <w:jc w:val="center"/>
        <w:rPr>
          <w:rFonts w:ascii="Times New Roman" w:hAnsi="Times New Roman"/>
          <w:b/>
          <w:i/>
          <w:u w:val="single"/>
        </w:rPr>
      </w:pPr>
      <w:r w:rsidRPr="00613BD2">
        <w:rPr>
          <w:rFonts w:ascii="Times New Roman" w:hAnsi="Times New Roman"/>
          <w:b/>
          <w:i/>
          <w:u w:val="single"/>
          <w:lang w:val="en-US"/>
        </w:rPr>
        <w:t>I</w:t>
      </w:r>
      <w:r w:rsidRPr="00613BD2">
        <w:rPr>
          <w:rFonts w:ascii="Times New Roman" w:hAnsi="Times New Roman"/>
          <w:b/>
          <w:i/>
          <w:u w:val="single"/>
        </w:rPr>
        <w:t>. Направления развития духовно-нравственного воспитания детей.</w:t>
      </w:r>
    </w:p>
    <w:p w:rsidR="00AD3201" w:rsidRPr="00613BD2" w:rsidRDefault="00AD3201" w:rsidP="003A6378">
      <w:pPr>
        <w:spacing w:after="0"/>
        <w:rPr>
          <w:rFonts w:ascii="Times New Roman" w:hAnsi="Times New Roman"/>
        </w:rPr>
      </w:pPr>
      <w:r w:rsidRPr="00613BD2">
        <w:rPr>
          <w:rFonts w:ascii="Times New Roman" w:hAnsi="Times New Roman"/>
        </w:rPr>
        <w:t>1. Я, мой класс, моя семья, мои друзья.</w:t>
      </w:r>
    </w:p>
    <w:p w:rsidR="00AD3201" w:rsidRPr="00613BD2" w:rsidRDefault="00AD3201" w:rsidP="003A6378">
      <w:pPr>
        <w:spacing w:after="0"/>
        <w:rPr>
          <w:rFonts w:ascii="Times New Roman" w:hAnsi="Times New Roman"/>
        </w:rPr>
      </w:pPr>
      <w:r w:rsidRPr="00613BD2">
        <w:rPr>
          <w:rFonts w:ascii="Times New Roman" w:hAnsi="Times New Roman"/>
        </w:rPr>
        <w:lastRenderedPageBreak/>
        <w:t xml:space="preserve">2. Я – </w:t>
      </w:r>
      <w:r w:rsidR="00370361" w:rsidRPr="00613BD2">
        <w:rPr>
          <w:rFonts w:ascii="Times New Roman" w:hAnsi="Times New Roman"/>
        </w:rPr>
        <w:t>гражданин России</w:t>
      </w:r>
      <w:r w:rsidRPr="00613BD2">
        <w:rPr>
          <w:rFonts w:ascii="Times New Roman" w:hAnsi="Times New Roman"/>
        </w:rPr>
        <w:t>.</w:t>
      </w:r>
    </w:p>
    <w:p w:rsidR="00AD3201" w:rsidRPr="00613BD2" w:rsidRDefault="00AD3201" w:rsidP="003A6378">
      <w:pPr>
        <w:spacing w:after="0"/>
        <w:rPr>
          <w:rFonts w:ascii="Times New Roman" w:hAnsi="Times New Roman"/>
        </w:rPr>
      </w:pPr>
      <w:r w:rsidRPr="00613BD2">
        <w:rPr>
          <w:rFonts w:ascii="Times New Roman" w:hAnsi="Times New Roman"/>
        </w:rPr>
        <w:t>3. Землю красит солнце, а человека - труд.</w:t>
      </w:r>
    </w:p>
    <w:p w:rsidR="00AD3201" w:rsidRPr="00613BD2" w:rsidRDefault="00AD3201" w:rsidP="003A6378">
      <w:pPr>
        <w:spacing w:after="0"/>
        <w:rPr>
          <w:rFonts w:ascii="Times New Roman" w:hAnsi="Times New Roman"/>
        </w:rPr>
      </w:pPr>
      <w:r w:rsidRPr="00613BD2">
        <w:rPr>
          <w:rFonts w:ascii="Times New Roman" w:hAnsi="Times New Roman"/>
        </w:rPr>
        <w:t>4. В здоровом теле, здоровый дух.</w:t>
      </w:r>
    </w:p>
    <w:p w:rsidR="00AD3201" w:rsidRPr="00613BD2" w:rsidRDefault="00AD3201" w:rsidP="003A6378">
      <w:pPr>
        <w:spacing w:after="0"/>
        <w:ind w:firstLine="600"/>
        <w:jc w:val="center"/>
        <w:rPr>
          <w:rFonts w:ascii="Times New Roman" w:hAnsi="Times New Roman"/>
          <w:b/>
          <w:u w:val="single"/>
        </w:rPr>
      </w:pPr>
      <w:r w:rsidRPr="00613BD2">
        <w:rPr>
          <w:rFonts w:ascii="Times New Roman" w:hAnsi="Times New Roman"/>
          <w:b/>
          <w:u w:val="single"/>
        </w:rPr>
        <w:t>Задачи и содержание каждого раздела</w:t>
      </w:r>
    </w:p>
    <w:p w:rsidR="00AD3201" w:rsidRPr="00613BD2" w:rsidRDefault="00AD3201" w:rsidP="003A6378">
      <w:pPr>
        <w:spacing w:after="0"/>
        <w:ind w:firstLine="600"/>
        <w:rPr>
          <w:rFonts w:ascii="Times New Roman" w:hAnsi="Times New Roman"/>
          <w:b/>
          <w:i/>
        </w:rPr>
      </w:pPr>
      <w:r w:rsidRPr="00613BD2">
        <w:rPr>
          <w:rFonts w:ascii="Times New Roman" w:hAnsi="Times New Roman"/>
          <w:b/>
          <w:i/>
        </w:rPr>
        <w:t>Я, мой класс, моя семья, мои друзья.</w:t>
      </w:r>
    </w:p>
    <w:p w:rsidR="00AD3201" w:rsidRPr="00613BD2" w:rsidRDefault="00AD3201" w:rsidP="003A6378">
      <w:pPr>
        <w:spacing w:after="0"/>
        <w:ind w:firstLine="600"/>
        <w:jc w:val="both"/>
        <w:rPr>
          <w:rFonts w:ascii="Times New Roman" w:hAnsi="Times New Roman"/>
        </w:rPr>
      </w:pPr>
      <w:r w:rsidRPr="00613BD2">
        <w:rPr>
          <w:rFonts w:ascii="Times New Roman" w:hAnsi="Times New Roman"/>
        </w:rPr>
        <w:t>Задачи раздела: помочь ребенку осознать свою роль в обществе и в семье. Ознакомить с правилами совместной деятельности. Воспитывать миролюбие, терпимость, уважения к нормам гражданского согласия. Воспитывать готовность следовать в жизни, общении и поведении нормам уважения к достоинству человека, старшему поколению. Привлекать родителей к воспитательной работе с детским коллективом, внедрять в семейное воспитание традиций народной педагогики.</w:t>
      </w:r>
    </w:p>
    <w:p w:rsidR="00AD3201" w:rsidRPr="00613BD2" w:rsidRDefault="00AD3201" w:rsidP="003A6378">
      <w:pPr>
        <w:spacing w:after="0"/>
        <w:ind w:firstLine="600"/>
        <w:jc w:val="both"/>
        <w:rPr>
          <w:rFonts w:ascii="Times New Roman" w:hAnsi="Times New Roman"/>
        </w:rPr>
      </w:pPr>
      <w:r w:rsidRPr="00613BD2">
        <w:rPr>
          <w:rFonts w:ascii="Times New Roman" w:hAnsi="Times New Roman"/>
        </w:rPr>
        <w:t xml:space="preserve">Содержание раздела: ребенок должен знать, кто он сам, почему его так назвали, что означает его фамилия, чем занимались его бабушка и дедушка, где они жили, семейные традиции. Он должен осознавать свой статус в семье («Я – надежда и помощник») и в обществе («Я – гражданин, я – ученик, я – товарищ, друг, одноклассник и т.д.»). Вовлечение учащихся в деятельность школьных органов самоуправления. </w:t>
      </w:r>
    </w:p>
    <w:p w:rsidR="00AD3201" w:rsidRPr="00613BD2" w:rsidRDefault="00AD3201" w:rsidP="003A6378">
      <w:pPr>
        <w:spacing w:after="0"/>
        <w:ind w:firstLine="600"/>
        <w:jc w:val="both"/>
        <w:rPr>
          <w:rFonts w:ascii="Times New Roman" w:hAnsi="Times New Roman"/>
          <w:b/>
          <w:i/>
        </w:rPr>
      </w:pPr>
      <w:r w:rsidRPr="00613BD2">
        <w:rPr>
          <w:rFonts w:ascii="Times New Roman" w:hAnsi="Times New Roman"/>
          <w:b/>
          <w:i/>
        </w:rPr>
        <w:t xml:space="preserve">Я – </w:t>
      </w:r>
      <w:r w:rsidR="00370361" w:rsidRPr="00613BD2">
        <w:rPr>
          <w:rFonts w:ascii="Times New Roman" w:hAnsi="Times New Roman"/>
          <w:b/>
          <w:i/>
        </w:rPr>
        <w:t>гражданин России</w:t>
      </w:r>
      <w:r w:rsidRPr="00613BD2">
        <w:rPr>
          <w:rFonts w:ascii="Times New Roman" w:hAnsi="Times New Roman"/>
          <w:b/>
          <w:i/>
        </w:rPr>
        <w:t>.</w:t>
      </w:r>
    </w:p>
    <w:p w:rsidR="00AD3201" w:rsidRPr="00613BD2" w:rsidRDefault="00AD3201" w:rsidP="003A6378">
      <w:pPr>
        <w:spacing w:after="0"/>
        <w:ind w:firstLine="600"/>
        <w:jc w:val="both"/>
        <w:rPr>
          <w:rFonts w:ascii="Times New Roman" w:hAnsi="Times New Roman"/>
        </w:rPr>
      </w:pPr>
      <w:r w:rsidRPr="00613BD2">
        <w:rPr>
          <w:rFonts w:ascii="Times New Roman" w:hAnsi="Times New Roman"/>
        </w:rPr>
        <w:t>Задачи: воспитывать нравственное, этическое отношение к истории, культуре и природе России, пробудить интерес к прошлому своего народа. Знакомить с национальной культурой, развивать духовно-нравственный мир личности на основе применения в практике традиций педагогики. Воспитывать патриотические чувства.</w:t>
      </w:r>
    </w:p>
    <w:p w:rsidR="00AD3201" w:rsidRPr="00613BD2" w:rsidRDefault="00AD3201" w:rsidP="003A6378">
      <w:pPr>
        <w:spacing w:after="0"/>
        <w:ind w:firstLine="480"/>
        <w:jc w:val="both"/>
        <w:rPr>
          <w:rFonts w:ascii="Times New Roman" w:hAnsi="Times New Roman"/>
        </w:rPr>
      </w:pPr>
      <w:r w:rsidRPr="00613BD2">
        <w:rPr>
          <w:rFonts w:ascii="Times New Roman" w:hAnsi="Times New Roman"/>
        </w:rPr>
        <w:t xml:space="preserve">Содержание раздела предусматривает: развитие у детей эмоционально-нравственного отношения к «малой Родине», уважения к  его истории, гордости социально-культурными достижениями, бережного отношения к её окружающей среде; изучение российской символики и законов страны; знакомство с великими и знаменитыми людьми </w:t>
      </w:r>
      <w:r w:rsidR="00370361" w:rsidRPr="00613BD2">
        <w:rPr>
          <w:rFonts w:ascii="Times New Roman" w:hAnsi="Times New Roman"/>
        </w:rPr>
        <w:t>РД</w:t>
      </w:r>
      <w:r w:rsidRPr="00613BD2">
        <w:rPr>
          <w:rFonts w:ascii="Times New Roman" w:hAnsi="Times New Roman"/>
        </w:rPr>
        <w:t xml:space="preserve">, писателями и художниками, с национально-прикладным искусством </w:t>
      </w:r>
      <w:r w:rsidR="00370361" w:rsidRPr="00613BD2">
        <w:rPr>
          <w:rFonts w:ascii="Times New Roman" w:hAnsi="Times New Roman"/>
        </w:rPr>
        <w:t>РД</w:t>
      </w:r>
      <w:r w:rsidRPr="00613BD2">
        <w:rPr>
          <w:rFonts w:ascii="Times New Roman" w:hAnsi="Times New Roman"/>
        </w:rPr>
        <w:t>; разучивание забытых народных игр; ознакомление с историей возникновения народных праздников. Развитие любви и бережного отношения к родному языку.</w:t>
      </w:r>
    </w:p>
    <w:p w:rsidR="00AD3201" w:rsidRPr="00613BD2" w:rsidRDefault="00AD3201" w:rsidP="003A6378">
      <w:pPr>
        <w:spacing w:after="0"/>
        <w:ind w:firstLine="480"/>
        <w:jc w:val="both"/>
        <w:rPr>
          <w:rFonts w:ascii="Times New Roman" w:hAnsi="Times New Roman"/>
          <w:b/>
          <w:i/>
        </w:rPr>
      </w:pPr>
      <w:r w:rsidRPr="00613BD2">
        <w:rPr>
          <w:rFonts w:ascii="Times New Roman" w:hAnsi="Times New Roman"/>
          <w:b/>
          <w:i/>
        </w:rPr>
        <w:t>Землю красит Солнце, а человека – Труд.</w:t>
      </w:r>
    </w:p>
    <w:p w:rsidR="00AD3201" w:rsidRPr="00613BD2" w:rsidRDefault="00AD3201" w:rsidP="003A6378">
      <w:pPr>
        <w:spacing w:after="0"/>
        <w:ind w:firstLine="480"/>
        <w:jc w:val="both"/>
        <w:rPr>
          <w:rFonts w:ascii="Times New Roman" w:hAnsi="Times New Roman"/>
        </w:rPr>
      </w:pPr>
      <w:r w:rsidRPr="00613BD2">
        <w:rPr>
          <w:rFonts w:ascii="Times New Roman" w:hAnsi="Times New Roman"/>
        </w:rPr>
        <w:t>Задачи раздела: воспитывать положительное отношение к труду; приобщать учащихся к достижениям духовной и материальной культуры родного  края; воспитывать детей на основе приобщения к традициям, обычаям, связанным с трудом и ответственным отношением к делу; реализовывать воспитательный потенциал уроков технологии в процессе воспитания у детей стремления к профессионализму в будущей трудовой деятельности; развивать потребность в творческом труде; воспитывать культуру труда.</w:t>
      </w:r>
    </w:p>
    <w:p w:rsidR="00AD3201" w:rsidRPr="00613BD2" w:rsidRDefault="00AD3201" w:rsidP="003A6378">
      <w:pPr>
        <w:spacing w:after="0"/>
        <w:ind w:firstLine="480"/>
        <w:jc w:val="both"/>
        <w:rPr>
          <w:rFonts w:ascii="Times New Roman" w:hAnsi="Times New Roman"/>
        </w:rPr>
      </w:pPr>
      <w:r w:rsidRPr="00613BD2">
        <w:rPr>
          <w:rFonts w:ascii="Times New Roman" w:hAnsi="Times New Roman"/>
        </w:rPr>
        <w:t xml:space="preserve">Содержание раздела предусматривает развитие трудовых ориентаций личности в системе духовно-нравственного воспитания; вовлечение детей в работу органов дополнительного образования, развитие творческого отношения к работе; создание условий для творческого самовыражения личности детей. </w:t>
      </w:r>
    </w:p>
    <w:p w:rsidR="00AD3201" w:rsidRPr="00613BD2" w:rsidRDefault="00AD3201" w:rsidP="003A6378">
      <w:pPr>
        <w:spacing w:after="0"/>
        <w:ind w:firstLine="480"/>
        <w:jc w:val="both"/>
        <w:rPr>
          <w:rFonts w:ascii="Times New Roman" w:hAnsi="Times New Roman"/>
          <w:b/>
          <w:i/>
        </w:rPr>
      </w:pPr>
      <w:r w:rsidRPr="00613BD2">
        <w:rPr>
          <w:rFonts w:ascii="Times New Roman" w:hAnsi="Times New Roman"/>
          <w:b/>
          <w:i/>
        </w:rPr>
        <w:t>В здоровом теле, здоровый дух.</w:t>
      </w:r>
    </w:p>
    <w:p w:rsidR="00AD3201" w:rsidRPr="00613BD2" w:rsidRDefault="00AD3201" w:rsidP="003A6378">
      <w:pPr>
        <w:spacing w:after="0"/>
        <w:ind w:firstLine="480"/>
        <w:jc w:val="both"/>
        <w:rPr>
          <w:rFonts w:ascii="Times New Roman" w:hAnsi="Times New Roman"/>
        </w:rPr>
      </w:pPr>
      <w:r w:rsidRPr="00613BD2">
        <w:rPr>
          <w:rFonts w:ascii="Times New Roman" w:hAnsi="Times New Roman"/>
        </w:rPr>
        <w:t>Задачи: воспитывать в детях потребность в здоровом образе жизни; познакомить с активным отдыхом и его влиянием на самочувствие и здоровье человека; научить соблюдать гигиенические нормы и культуру быта; формировать умения рационально организовывать свою жизнь и деятельность в соответствии с особенностями своего организма.</w:t>
      </w:r>
    </w:p>
    <w:p w:rsidR="00AD3201" w:rsidRPr="00613BD2" w:rsidRDefault="00AD3201" w:rsidP="0005692C">
      <w:pPr>
        <w:spacing w:after="0"/>
        <w:ind w:firstLine="480"/>
        <w:jc w:val="both"/>
        <w:rPr>
          <w:rFonts w:ascii="Times New Roman" w:hAnsi="Times New Roman"/>
        </w:rPr>
      </w:pPr>
      <w:r w:rsidRPr="00613BD2">
        <w:rPr>
          <w:rFonts w:ascii="Times New Roman" w:hAnsi="Times New Roman"/>
        </w:rPr>
        <w:lastRenderedPageBreak/>
        <w:t>Содержание раздела помогает понять, как нужно заботиться о своем организме, чтобы не болеть, расти крепким и сильным, что во многом здоровье зависит и от самого человека. Приобщать к занятиям физической культурой и спортом. Познакомить с правилами ЗОЖ: гигиена тела и жилища, правильное, режим труда и отдыха. Научить заботиться о душевном здоровье и хорошем настроении.</w:t>
      </w:r>
    </w:p>
    <w:p w:rsidR="00AD3201" w:rsidRPr="00613BD2" w:rsidRDefault="00AD3201" w:rsidP="003A6378">
      <w:pPr>
        <w:spacing w:after="0"/>
        <w:jc w:val="center"/>
        <w:rPr>
          <w:rFonts w:ascii="Times New Roman" w:hAnsi="Times New Roman"/>
          <w:b/>
          <w:i/>
          <w:u w:val="single"/>
        </w:rPr>
      </w:pPr>
      <w:r w:rsidRPr="00613BD2">
        <w:rPr>
          <w:rFonts w:ascii="Times New Roman" w:hAnsi="Times New Roman"/>
          <w:b/>
          <w:i/>
          <w:u w:val="single"/>
          <w:lang w:val="en-US"/>
        </w:rPr>
        <w:t>II</w:t>
      </w:r>
      <w:r w:rsidRPr="00613BD2">
        <w:rPr>
          <w:rFonts w:ascii="Times New Roman" w:hAnsi="Times New Roman"/>
          <w:b/>
          <w:i/>
          <w:u w:val="single"/>
        </w:rPr>
        <w:t xml:space="preserve">.Система мероприятий по реализации программы </w:t>
      </w:r>
    </w:p>
    <w:p w:rsidR="00AD3201" w:rsidRPr="00613BD2" w:rsidRDefault="00AD3201" w:rsidP="003A6378">
      <w:pPr>
        <w:spacing w:after="0"/>
        <w:ind w:firstLine="600"/>
        <w:jc w:val="center"/>
        <w:rPr>
          <w:rFonts w:ascii="Times New Roman" w:hAnsi="Times New Roman"/>
          <w:b/>
          <w:i/>
        </w:rPr>
      </w:pPr>
      <w:r w:rsidRPr="00613BD2">
        <w:rPr>
          <w:rFonts w:ascii="Times New Roman" w:hAnsi="Times New Roman"/>
          <w:b/>
          <w:i/>
        </w:rPr>
        <w:t>Я, мой класс, моя семья, мои друзья.</w:t>
      </w: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7"/>
        <w:gridCol w:w="2299"/>
        <w:gridCol w:w="2562"/>
        <w:gridCol w:w="2362"/>
      </w:tblGrid>
      <w:tr w:rsidR="00AD3201" w:rsidRPr="00613BD2" w:rsidTr="005B5271">
        <w:tc>
          <w:tcPr>
            <w:tcW w:w="2880"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1-й класс</w:t>
            </w:r>
          </w:p>
        </w:tc>
        <w:tc>
          <w:tcPr>
            <w:tcW w:w="2396" w:type="dxa"/>
            <w:gridSpan w:val="2"/>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2-й класс</w:t>
            </w:r>
          </w:p>
        </w:tc>
        <w:tc>
          <w:tcPr>
            <w:tcW w:w="2562"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3-й класс</w:t>
            </w:r>
          </w:p>
        </w:tc>
        <w:tc>
          <w:tcPr>
            <w:tcW w:w="2362"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4-й класс</w:t>
            </w:r>
          </w:p>
        </w:tc>
      </w:tr>
      <w:tr w:rsidR="00AD3201" w:rsidRPr="00613BD2" w:rsidTr="005B5271">
        <w:tc>
          <w:tcPr>
            <w:tcW w:w="288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Дискуссия «Чем школьник отличается от дошкольника?»</w:t>
            </w:r>
          </w:p>
        </w:tc>
        <w:tc>
          <w:tcPr>
            <w:tcW w:w="2396"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Дискуссия «зачем я хожу в школу?»</w:t>
            </w:r>
          </w:p>
        </w:tc>
        <w:tc>
          <w:tcPr>
            <w:tcW w:w="25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Откровенный разговор «Что в школе хорошо, а что мне не нравится?»</w:t>
            </w:r>
          </w:p>
        </w:tc>
        <w:tc>
          <w:tcPr>
            <w:tcW w:w="23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Откровенно «Хорошо ли мне в школе, школе от меня?»</w:t>
            </w:r>
          </w:p>
        </w:tc>
      </w:tr>
      <w:tr w:rsidR="00AD3201" w:rsidRPr="00613BD2" w:rsidTr="005B5271">
        <w:tc>
          <w:tcPr>
            <w:tcW w:w="288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«Как правильно отдыхать?»</w:t>
            </w:r>
          </w:p>
        </w:tc>
        <w:tc>
          <w:tcPr>
            <w:tcW w:w="7320"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«Заливается звонок – начинается урок» (права и обязанности учащегося)</w:t>
            </w:r>
          </w:p>
        </w:tc>
      </w:tr>
      <w:tr w:rsidR="00AD3201" w:rsidRPr="00613BD2" w:rsidTr="005B5271">
        <w:tc>
          <w:tcPr>
            <w:tcW w:w="288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«Это теперь моя школа!» (знакомство с историей школы) </w:t>
            </w:r>
          </w:p>
        </w:tc>
        <w:tc>
          <w:tcPr>
            <w:tcW w:w="2396"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Беседа «Что я знаю о своей школе?»</w:t>
            </w:r>
          </w:p>
        </w:tc>
        <w:tc>
          <w:tcPr>
            <w:tcW w:w="25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рисунков «Моя школа»</w:t>
            </w:r>
          </w:p>
        </w:tc>
        <w:tc>
          <w:tcPr>
            <w:tcW w:w="23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сочинений о школе.</w:t>
            </w:r>
          </w:p>
        </w:tc>
      </w:tr>
      <w:tr w:rsidR="00AD3201" w:rsidRPr="00613BD2" w:rsidTr="005B5271">
        <w:tc>
          <w:tcPr>
            <w:tcW w:w="2880" w:type="dxa"/>
          </w:tcPr>
          <w:p w:rsidR="00AD3201" w:rsidRPr="00613BD2" w:rsidRDefault="00AD3201" w:rsidP="003A6378">
            <w:pPr>
              <w:spacing w:after="0" w:line="240" w:lineRule="auto"/>
              <w:rPr>
                <w:rFonts w:ascii="Times New Roman" w:hAnsi="Times New Roman"/>
              </w:rPr>
            </w:pPr>
            <w:r w:rsidRPr="00613BD2">
              <w:rPr>
                <w:rFonts w:ascii="Times New Roman" w:hAnsi="Times New Roman"/>
                <w:u w:val="single"/>
              </w:rPr>
              <w:t>Родительское собрание</w:t>
            </w:r>
            <w:r w:rsidRPr="00613BD2">
              <w:rPr>
                <w:rFonts w:ascii="Times New Roman" w:hAnsi="Times New Roman"/>
              </w:rPr>
              <w:t xml:space="preserve"> «А дети – это яркие кометы»</w:t>
            </w:r>
          </w:p>
        </w:tc>
        <w:tc>
          <w:tcPr>
            <w:tcW w:w="2396"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w:t>
            </w:r>
            <w:r w:rsidRPr="00613BD2">
              <w:rPr>
                <w:rFonts w:ascii="Times New Roman" w:hAnsi="Times New Roman"/>
                <w:u w:val="single"/>
              </w:rPr>
              <w:t>Родительское собрание</w:t>
            </w:r>
            <w:r w:rsidRPr="00613BD2">
              <w:rPr>
                <w:rFonts w:ascii="Times New Roman" w:hAnsi="Times New Roman"/>
              </w:rPr>
              <w:t xml:space="preserve"> </w:t>
            </w:r>
          </w:p>
          <w:p w:rsidR="00AD3201" w:rsidRPr="00613BD2" w:rsidRDefault="00AD3201" w:rsidP="003A6378">
            <w:pPr>
              <w:spacing w:after="0" w:line="240" w:lineRule="auto"/>
              <w:rPr>
                <w:rFonts w:ascii="Times New Roman" w:hAnsi="Times New Roman"/>
              </w:rPr>
            </w:pPr>
            <w:r w:rsidRPr="00613BD2">
              <w:rPr>
                <w:rFonts w:ascii="Times New Roman" w:hAnsi="Times New Roman"/>
              </w:rPr>
              <w:t>«Не тревожиться, а удивляться».</w:t>
            </w: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w:t>
            </w:r>
            <w:r w:rsidRPr="00613BD2">
              <w:rPr>
                <w:rFonts w:ascii="Times New Roman" w:hAnsi="Times New Roman"/>
                <w:u w:val="single"/>
              </w:rPr>
              <w:t>Родительское собрание</w:t>
            </w:r>
            <w:r w:rsidRPr="00613BD2">
              <w:rPr>
                <w:rFonts w:ascii="Times New Roman" w:hAnsi="Times New Roman"/>
              </w:rPr>
              <w:t xml:space="preserve"> «Всегда ли мы в ответе за то, что делают наши дети?» </w:t>
            </w:r>
          </w:p>
        </w:tc>
      </w:tr>
      <w:tr w:rsidR="00AD3201" w:rsidRPr="00613BD2" w:rsidTr="005B5271">
        <w:tc>
          <w:tcPr>
            <w:tcW w:w="10200" w:type="dxa"/>
            <w:gridSpan w:val="5"/>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Школа  «Хороших манер»</w:t>
            </w:r>
          </w:p>
        </w:tc>
      </w:tr>
      <w:tr w:rsidR="00AD3201" w:rsidRPr="00613BD2" w:rsidTr="005B5271">
        <w:trPr>
          <w:trHeight w:val="1534"/>
        </w:trPr>
        <w:tc>
          <w:tcPr>
            <w:tcW w:w="2977" w:type="dxa"/>
            <w:gridSpan w:val="2"/>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Об истории хороших манер.</w:t>
            </w:r>
          </w:p>
          <w:p w:rsidR="00AD3201" w:rsidRPr="00613BD2" w:rsidRDefault="00AD3201" w:rsidP="003A6378">
            <w:pPr>
              <w:spacing w:after="0" w:line="240" w:lineRule="auto"/>
              <w:rPr>
                <w:rFonts w:ascii="Times New Roman" w:hAnsi="Times New Roman"/>
              </w:rPr>
            </w:pPr>
            <w:r w:rsidRPr="00613BD2">
              <w:rPr>
                <w:rFonts w:ascii="Times New Roman" w:hAnsi="Times New Roman"/>
              </w:rPr>
              <w:t>Несколько известных истин.</w:t>
            </w:r>
          </w:p>
          <w:p w:rsidR="00AD3201" w:rsidRPr="00613BD2" w:rsidRDefault="00AD3201" w:rsidP="003A6378">
            <w:pPr>
              <w:spacing w:after="0" w:line="240" w:lineRule="auto"/>
              <w:rPr>
                <w:rFonts w:ascii="Times New Roman" w:hAnsi="Times New Roman"/>
              </w:rPr>
            </w:pPr>
            <w:r w:rsidRPr="00613BD2">
              <w:rPr>
                <w:rFonts w:ascii="Times New Roman" w:hAnsi="Times New Roman"/>
              </w:rPr>
              <w:t>Твой внешний вид.</w:t>
            </w:r>
          </w:p>
          <w:p w:rsidR="00AD3201" w:rsidRPr="00613BD2" w:rsidRDefault="00AD3201" w:rsidP="003A6378">
            <w:pPr>
              <w:spacing w:after="0" w:line="240" w:lineRule="auto"/>
              <w:rPr>
                <w:rFonts w:ascii="Times New Roman" w:hAnsi="Times New Roman"/>
              </w:rPr>
            </w:pPr>
            <w:r w:rsidRPr="00613BD2">
              <w:rPr>
                <w:rFonts w:ascii="Times New Roman" w:hAnsi="Times New Roman"/>
              </w:rPr>
              <w:t>К тебе пришли гости.</w:t>
            </w:r>
          </w:p>
          <w:p w:rsidR="00AD3201" w:rsidRPr="00613BD2" w:rsidRDefault="00AD3201" w:rsidP="003A6378">
            <w:pPr>
              <w:spacing w:after="0" w:line="240" w:lineRule="auto"/>
              <w:rPr>
                <w:rFonts w:ascii="Times New Roman" w:hAnsi="Times New Roman"/>
              </w:rPr>
            </w:pPr>
            <w:r w:rsidRPr="00613BD2">
              <w:rPr>
                <w:rFonts w:ascii="Times New Roman" w:hAnsi="Times New Roman"/>
              </w:rPr>
              <w:t>Ты в гостях.</w:t>
            </w:r>
          </w:p>
          <w:p w:rsidR="00AD3201" w:rsidRPr="00613BD2" w:rsidRDefault="00AD3201" w:rsidP="003A6378">
            <w:pPr>
              <w:spacing w:after="0" w:line="240" w:lineRule="auto"/>
              <w:rPr>
                <w:rFonts w:ascii="Times New Roman" w:hAnsi="Times New Roman"/>
              </w:rPr>
            </w:pPr>
            <w:r w:rsidRPr="00613BD2">
              <w:rPr>
                <w:rFonts w:ascii="Times New Roman" w:hAnsi="Times New Roman"/>
              </w:rPr>
              <w:t>Наши праздники.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Культура речи.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Домашняя библиотека.</w:t>
            </w:r>
          </w:p>
        </w:tc>
        <w:tc>
          <w:tcPr>
            <w:tcW w:w="2299" w:type="dxa"/>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Откуда взялись правила поведения?</w:t>
            </w:r>
          </w:p>
          <w:p w:rsidR="00AD3201" w:rsidRPr="00613BD2" w:rsidRDefault="00AD3201" w:rsidP="003A6378">
            <w:pPr>
              <w:spacing w:after="0" w:line="240" w:lineRule="auto"/>
              <w:rPr>
                <w:rFonts w:ascii="Times New Roman" w:hAnsi="Times New Roman"/>
              </w:rPr>
            </w:pPr>
            <w:r w:rsidRPr="00613BD2">
              <w:rPr>
                <w:rFonts w:ascii="Times New Roman" w:hAnsi="Times New Roman"/>
              </w:rPr>
              <w:t>Ты хочешь быть красивым.</w:t>
            </w:r>
          </w:p>
          <w:p w:rsidR="00AD3201" w:rsidRPr="00613BD2" w:rsidRDefault="00AD3201" w:rsidP="003A6378">
            <w:pPr>
              <w:spacing w:after="0" w:line="240" w:lineRule="auto"/>
              <w:rPr>
                <w:rFonts w:ascii="Times New Roman" w:hAnsi="Times New Roman"/>
              </w:rPr>
            </w:pPr>
            <w:r w:rsidRPr="00613BD2">
              <w:rPr>
                <w:rFonts w:ascii="Times New Roman" w:hAnsi="Times New Roman"/>
              </w:rPr>
              <w:t>Разговор о разговоре.</w:t>
            </w:r>
          </w:p>
          <w:p w:rsidR="00AD3201" w:rsidRPr="00613BD2" w:rsidRDefault="00AD3201" w:rsidP="003A6378">
            <w:pPr>
              <w:spacing w:after="0" w:line="240" w:lineRule="auto"/>
              <w:rPr>
                <w:rFonts w:ascii="Times New Roman" w:hAnsi="Times New Roman"/>
              </w:rPr>
            </w:pPr>
            <w:r w:rsidRPr="00613BD2">
              <w:rPr>
                <w:rFonts w:ascii="Times New Roman" w:hAnsi="Times New Roman"/>
              </w:rPr>
              <w:t>Ты в театре.</w:t>
            </w:r>
          </w:p>
          <w:p w:rsidR="00AD3201" w:rsidRPr="00613BD2" w:rsidRDefault="00AD3201" w:rsidP="003A6378">
            <w:pPr>
              <w:spacing w:after="0" w:line="240" w:lineRule="auto"/>
              <w:rPr>
                <w:rFonts w:ascii="Times New Roman" w:hAnsi="Times New Roman"/>
              </w:rPr>
            </w:pPr>
            <w:r w:rsidRPr="00613BD2">
              <w:rPr>
                <w:rFonts w:ascii="Times New Roman" w:hAnsi="Times New Roman"/>
              </w:rPr>
              <w:t>Чувство времени.</w:t>
            </w:r>
          </w:p>
        </w:tc>
        <w:tc>
          <w:tcPr>
            <w:tcW w:w="25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Каким я себя вижу?</w:t>
            </w:r>
          </w:p>
          <w:p w:rsidR="00AD3201" w:rsidRPr="00613BD2" w:rsidRDefault="00AD3201" w:rsidP="003A6378">
            <w:pPr>
              <w:spacing w:after="0" w:line="240" w:lineRule="auto"/>
              <w:rPr>
                <w:rFonts w:ascii="Times New Roman" w:hAnsi="Times New Roman"/>
              </w:rPr>
            </w:pPr>
            <w:r w:rsidRPr="00613BD2">
              <w:rPr>
                <w:rFonts w:ascii="Times New Roman" w:hAnsi="Times New Roman"/>
              </w:rPr>
              <w:t>Я и другие.</w:t>
            </w:r>
          </w:p>
          <w:p w:rsidR="00AD3201" w:rsidRPr="00613BD2" w:rsidRDefault="00AD3201" w:rsidP="003A6378">
            <w:pPr>
              <w:spacing w:after="0" w:line="240" w:lineRule="auto"/>
              <w:rPr>
                <w:rFonts w:ascii="Times New Roman" w:hAnsi="Times New Roman"/>
              </w:rPr>
            </w:pPr>
            <w:r w:rsidRPr="00613BD2">
              <w:rPr>
                <w:rFonts w:ascii="Times New Roman" w:hAnsi="Times New Roman"/>
              </w:rPr>
              <w:t>Прислушайся, как ты разговариваешь?</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Когда вам люди говорят спасибо?</w:t>
            </w:r>
          </w:p>
        </w:tc>
        <w:tc>
          <w:tcPr>
            <w:tcW w:w="2362" w:type="dxa"/>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t>«Я человек, но какой?»</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Конкурс  «Портрет друга» </w:t>
            </w:r>
          </w:p>
          <w:p w:rsidR="00AD3201" w:rsidRPr="00613BD2" w:rsidRDefault="00AD3201" w:rsidP="003A6378">
            <w:pPr>
              <w:spacing w:after="0" w:line="240" w:lineRule="auto"/>
              <w:rPr>
                <w:rFonts w:ascii="Times New Roman" w:hAnsi="Times New Roman"/>
              </w:rPr>
            </w:pPr>
            <w:r w:rsidRPr="00613BD2">
              <w:rPr>
                <w:rFonts w:ascii="Times New Roman" w:hAnsi="Times New Roman"/>
              </w:rPr>
              <w:t>Этическая грам-матика «До дружбы надо вырасти».</w:t>
            </w:r>
          </w:p>
        </w:tc>
      </w:tr>
      <w:tr w:rsidR="00AD3201" w:rsidRPr="00613BD2" w:rsidTr="005B5271">
        <w:trPr>
          <w:trHeight w:val="469"/>
        </w:trPr>
        <w:tc>
          <w:tcPr>
            <w:tcW w:w="2977" w:type="dxa"/>
            <w:gridSpan w:val="2"/>
            <w:vMerge/>
          </w:tcPr>
          <w:p w:rsidR="00AD3201" w:rsidRPr="00613BD2" w:rsidRDefault="00AD3201" w:rsidP="003A6378">
            <w:pPr>
              <w:spacing w:after="0" w:line="240" w:lineRule="auto"/>
              <w:rPr>
                <w:rFonts w:ascii="Times New Roman" w:hAnsi="Times New Roman"/>
              </w:rPr>
            </w:pPr>
          </w:p>
        </w:tc>
        <w:tc>
          <w:tcPr>
            <w:tcW w:w="2299" w:type="dxa"/>
            <w:vMerge/>
          </w:tcPr>
          <w:p w:rsidR="00AD3201" w:rsidRPr="00613BD2" w:rsidRDefault="00AD3201" w:rsidP="003A6378">
            <w:pPr>
              <w:spacing w:after="0" w:line="240" w:lineRule="auto"/>
              <w:rPr>
                <w:rFonts w:ascii="Times New Roman" w:hAnsi="Times New Roman"/>
              </w:rPr>
            </w:pP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Традиции воспитания в России.</w:t>
            </w:r>
          </w:p>
        </w:tc>
      </w:tr>
      <w:tr w:rsidR="00AD3201" w:rsidRPr="00613BD2" w:rsidTr="005B5271">
        <w:trPr>
          <w:trHeight w:val="448"/>
        </w:trPr>
        <w:tc>
          <w:tcPr>
            <w:tcW w:w="2977" w:type="dxa"/>
            <w:gridSpan w:val="2"/>
            <w:vMerge/>
          </w:tcPr>
          <w:p w:rsidR="00AD3201" w:rsidRPr="00613BD2" w:rsidRDefault="00AD3201" w:rsidP="003A6378">
            <w:pPr>
              <w:spacing w:after="0" w:line="240" w:lineRule="auto"/>
              <w:rPr>
                <w:rFonts w:ascii="Times New Roman" w:hAnsi="Times New Roman"/>
              </w:rPr>
            </w:pPr>
          </w:p>
        </w:tc>
        <w:tc>
          <w:tcPr>
            <w:tcW w:w="2299" w:type="dxa"/>
            <w:vMerge/>
          </w:tcPr>
          <w:p w:rsidR="00AD3201" w:rsidRPr="00613BD2" w:rsidRDefault="00AD3201" w:rsidP="003A6378">
            <w:pPr>
              <w:spacing w:after="0" w:line="240" w:lineRule="auto"/>
              <w:rPr>
                <w:rFonts w:ascii="Times New Roman" w:hAnsi="Times New Roman"/>
              </w:rPr>
            </w:pP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Праздник «День белой трости»</w:t>
            </w:r>
          </w:p>
        </w:tc>
      </w:tr>
      <w:tr w:rsidR="00AD3201" w:rsidRPr="00613BD2" w:rsidTr="005B5271">
        <w:trPr>
          <w:trHeight w:val="350"/>
        </w:trPr>
        <w:tc>
          <w:tcPr>
            <w:tcW w:w="10200" w:type="dxa"/>
            <w:gridSpan w:val="5"/>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Беседы</w:t>
            </w:r>
          </w:p>
        </w:tc>
      </w:tr>
      <w:tr w:rsidR="00AD3201" w:rsidRPr="00613BD2" w:rsidTr="005B5271">
        <w:trPr>
          <w:trHeight w:val="350"/>
        </w:trPr>
        <w:tc>
          <w:tcPr>
            <w:tcW w:w="2977"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«Идеальный друг»</w:t>
            </w:r>
          </w:p>
        </w:tc>
        <w:tc>
          <w:tcPr>
            <w:tcW w:w="2299"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«Все легче, если вместе»</w:t>
            </w: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«Не останься в стороне» (анализ книги А.Гайдара «Тимур и его команда»)</w:t>
            </w:r>
          </w:p>
        </w:tc>
      </w:tr>
      <w:tr w:rsidR="00AD3201" w:rsidRPr="00613BD2" w:rsidTr="005B5271">
        <w:trPr>
          <w:trHeight w:val="350"/>
        </w:trPr>
        <w:tc>
          <w:tcPr>
            <w:tcW w:w="10200" w:type="dxa"/>
            <w:gridSpan w:val="5"/>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 xml:space="preserve"> Конкурс рисунков</w:t>
            </w:r>
          </w:p>
        </w:tc>
      </w:tr>
      <w:tr w:rsidR="00AD3201" w:rsidRPr="00613BD2" w:rsidTr="005B5271">
        <w:trPr>
          <w:trHeight w:val="350"/>
        </w:trPr>
        <w:tc>
          <w:tcPr>
            <w:tcW w:w="5276"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«Всякое дело вдвоем веселей»</w:t>
            </w: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«Доброе братство лучше богатства»</w:t>
            </w:r>
          </w:p>
        </w:tc>
      </w:tr>
      <w:tr w:rsidR="00AD3201" w:rsidRPr="00613BD2" w:rsidTr="005B5271">
        <w:trPr>
          <w:trHeight w:val="344"/>
        </w:trPr>
        <w:tc>
          <w:tcPr>
            <w:tcW w:w="10200" w:type="dxa"/>
            <w:gridSpan w:val="5"/>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lastRenderedPageBreak/>
              <w:t>Наши поступки</w:t>
            </w:r>
          </w:p>
        </w:tc>
      </w:tr>
      <w:tr w:rsidR="00AD3201" w:rsidRPr="00613BD2" w:rsidTr="005B5271">
        <w:trPr>
          <w:trHeight w:val="344"/>
        </w:trPr>
        <w:tc>
          <w:tcPr>
            <w:tcW w:w="2977" w:type="dxa"/>
            <w:gridSpan w:val="2"/>
            <w:vMerge w:val="restart"/>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t>Откровенно</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рецептов «Как вылечиться от лени?»</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«Смеемся, грустим, задумываемся».</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«Какое слово само крепкое?» </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«Кого называют вежливым?»</w:t>
            </w:r>
          </w:p>
        </w:tc>
        <w:tc>
          <w:tcPr>
            <w:tcW w:w="2299" w:type="dxa"/>
            <w:vMerge w:val="restart"/>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t>Я работаю над собой</w:t>
            </w:r>
          </w:p>
          <w:p w:rsidR="00AD3201" w:rsidRPr="00613BD2" w:rsidRDefault="00AD3201" w:rsidP="003A6378">
            <w:pPr>
              <w:spacing w:after="0" w:line="240" w:lineRule="auto"/>
              <w:rPr>
                <w:rFonts w:ascii="Times New Roman" w:hAnsi="Times New Roman"/>
              </w:rPr>
            </w:pPr>
            <w:r w:rsidRPr="00613BD2">
              <w:rPr>
                <w:rFonts w:ascii="Times New Roman" w:hAnsi="Times New Roman"/>
              </w:rPr>
              <w:t>Тренинг «Учусь быть послушным и терпеливым».</w:t>
            </w:r>
          </w:p>
          <w:p w:rsidR="00AD3201" w:rsidRPr="00613BD2" w:rsidRDefault="00AD3201" w:rsidP="003A6378">
            <w:pPr>
              <w:spacing w:after="0" w:line="240" w:lineRule="auto"/>
              <w:rPr>
                <w:rFonts w:ascii="Times New Roman" w:hAnsi="Times New Roman"/>
              </w:rPr>
            </w:pPr>
            <w:r w:rsidRPr="00613BD2">
              <w:rPr>
                <w:rFonts w:ascii="Times New Roman" w:hAnsi="Times New Roman"/>
              </w:rPr>
              <w:t>Пословицы о нравственных качествах.</w:t>
            </w:r>
          </w:p>
          <w:p w:rsidR="00AD3201" w:rsidRPr="00613BD2" w:rsidRDefault="00AD3201" w:rsidP="003A6378">
            <w:pPr>
              <w:spacing w:after="0" w:line="240" w:lineRule="auto"/>
              <w:rPr>
                <w:rFonts w:ascii="Times New Roman" w:hAnsi="Times New Roman"/>
              </w:rPr>
            </w:pPr>
            <w:r w:rsidRPr="00613BD2">
              <w:rPr>
                <w:rFonts w:ascii="Times New Roman" w:hAnsi="Times New Roman"/>
              </w:rPr>
              <w:t>Вежливый ли ты?</w:t>
            </w:r>
          </w:p>
        </w:tc>
        <w:tc>
          <w:tcPr>
            <w:tcW w:w="25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Тайны хорошей памяти.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Поиграем – порешаем.</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«Кого можно назвать вежливым человеком?»</w:t>
            </w:r>
          </w:p>
        </w:tc>
        <w:tc>
          <w:tcPr>
            <w:tcW w:w="23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Наука отдыхать. Остановись, подумай.</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«Познай себя».</w:t>
            </w:r>
          </w:p>
          <w:p w:rsidR="00AD3201" w:rsidRPr="00613BD2" w:rsidRDefault="00AD3201" w:rsidP="003A6378">
            <w:pPr>
              <w:spacing w:after="0" w:line="240" w:lineRule="auto"/>
              <w:rPr>
                <w:rFonts w:ascii="Times New Roman" w:hAnsi="Times New Roman"/>
              </w:rPr>
            </w:pPr>
            <w:r w:rsidRPr="00613BD2">
              <w:rPr>
                <w:rFonts w:ascii="Times New Roman" w:hAnsi="Times New Roman"/>
              </w:rPr>
              <w:t>Учение на каждый день.</w:t>
            </w:r>
          </w:p>
          <w:p w:rsidR="00AD3201" w:rsidRPr="00613BD2" w:rsidRDefault="00AD3201" w:rsidP="003A6378">
            <w:pPr>
              <w:spacing w:after="0" w:line="240" w:lineRule="auto"/>
              <w:rPr>
                <w:rFonts w:ascii="Times New Roman" w:hAnsi="Times New Roman"/>
              </w:rPr>
            </w:pPr>
          </w:p>
        </w:tc>
      </w:tr>
      <w:tr w:rsidR="00AD3201" w:rsidRPr="00613BD2" w:rsidTr="005B5271">
        <w:trPr>
          <w:trHeight w:val="572"/>
        </w:trPr>
        <w:tc>
          <w:tcPr>
            <w:tcW w:w="2977" w:type="dxa"/>
            <w:gridSpan w:val="2"/>
            <w:vMerge/>
          </w:tcPr>
          <w:p w:rsidR="00AD3201" w:rsidRPr="00613BD2" w:rsidRDefault="00AD3201" w:rsidP="003A6378">
            <w:pPr>
              <w:spacing w:after="0" w:line="240" w:lineRule="auto"/>
              <w:rPr>
                <w:rFonts w:ascii="Times New Roman" w:hAnsi="Times New Roman"/>
                <w:u w:val="single"/>
              </w:rPr>
            </w:pPr>
          </w:p>
        </w:tc>
        <w:tc>
          <w:tcPr>
            <w:tcW w:w="2299" w:type="dxa"/>
            <w:vMerge/>
          </w:tcPr>
          <w:p w:rsidR="00AD3201" w:rsidRPr="00613BD2" w:rsidRDefault="00AD3201" w:rsidP="003A6378">
            <w:pPr>
              <w:spacing w:after="0" w:line="240" w:lineRule="auto"/>
              <w:rPr>
                <w:rFonts w:ascii="Times New Roman" w:hAnsi="Times New Roman"/>
                <w:u w:val="single"/>
              </w:rPr>
            </w:pP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Организация коммуникативных игр «Школа общения»</w:t>
            </w:r>
          </w:p>
        </w:tc>
      </w:tr>
      <w:tr w:rsidR="00AD3201" w:rsidRPr="00613BD2" w:rsidTr="005B5271">
        <w:trPr>
          <w:trHeight w:val="85"/>
        </w:trPr>
        <w:tc>
          <w:tcPr>
            <w:tcW w:w="10200" w:type="dxa"/>
            <w:gridSpan w:val="5"/>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rPr>
              <w:br w:type="page"/>
            </w:r>
            <w:r w:rsidRPr="00613BD2">
              <w:rPr>
                <w:rFonts w:ascii="Times New Roman" w:hAnsi="Times New Roman"/>
                <w:u w:val="single"/>
              </w:rPr>
              <w:t>Родительское собрание</w:t>
            </w:r>
            <w:r w:rsidRPr="00613BD2">
              <w:rPr>
                <w:rFonts w:ascii="Times New Roman" w:hAnsi="Times New Roman"/>
              </w:rPr>
              <w:t xml:space="preserve"> «Развитие у детей общественной активности».</w:t>
            </w:r>
          </w:p>
        </w:tc>
      </w:tr>
      <w:tr w:rsidR="00AD3201" w:rsidRPr="00613BD2" w:rsidTr="005B5271">
        <w:tc>
          <w:tcPr>
            <w:tcW w:w="10200" w:type="dxa"/>
            <w:gridSpan w:val="5"/>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Поговорим о семейных традициях:</w:t>
            </w:r>
          </w:p>
        </w:tc>
      </w:tr>
      <w:tr w:rsidR="00AD3201" w:rsidRPr="00613BD2" w:rsidTr="005B5271">
        <w:trPr>
          <w:trHeight w:val="1197"/>
        </w:trPr>
        <w:tc>
          <w:tcPr>
            <w:tcW w:w="2977" w:type="dxa"/>
            <w:gridSpan w:val="2"/>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Разговор «Я – надежда семьи».</w:t>
            </w:r>
          </w:p>
          <w:p w:rsidR="00AD3201" w:rsidRPr="00613BD2" w:rsidRDefault="00AD3201" w:rsidP="003A6378">
            <w:pPr>
              <w:spacing w:after="0" w:line="240" w:lineRule="auto"/>
              <w:rPr>
                <w:rFonts w:ascii="Times New Roman" w:hAnsi="Times New Roman"/>
              </w:rPr>
            </w:pPr>
            <w:r w:rsidRPr="00613BD2">
              <w:rPr>
                <w:rFonts w:ascii="Times New Roman" w:hAnsi="Times New Roman"/>
              </w:rPr>
              <w:t>Сбор пословиц о мамах.</w:t>
            </w:r>
          </w:p>
          <w:p w:rsidR="00AD3201" w:rsidRPr="00613BD2" w:rsidRDefault="00AD3201" w:rsidP="003A6378">
            <w:pPr>
              <w:spacing w:after="0" w:line="240" w:lineRule="auto"/>
              <w:rPr>
                <w:rFonts w:ascii="Times New Roman" w:hAnsi="Times New Roman"/>
              </w:rPr>
            </w:pPr>
          </w:p>
        </w:tc>
        <w:tc>
          <w:tcPr>
            <w:tcW w:w="2299" w:type="dxa"/>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«Что такое честь фамилии?»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«Бабушкины секреты».</w:t>
            </w:r>
          </w:p>
          <w:p w:rsidR="00AD3201" w:rsidRPr="00613BD2" w:rsidRDefault="00AD3201" w:rsidP="003A6378">
            <w:pPr>
              <w:spacing w:after="0" w:line="240" w:lineRule="auto"/>
              <w:rPr>
                <w:rFonts w:ascii="Times New Roman" w:hAnsi="Times New Roman"/>
              </w:rPr>
            </w:pPr>
            <w:r w:rsidRPr="00613BD2">
              <w:rPr>
                <w:rFonts w:ascii="Times New Roman" w:hAnsi="Times New Roman"/>
              </w:rPr>
              <w:t>Раздумья на тему «Когда маме грустно».</w:t>
            </w:r>
          </w:p>
        </w:tc>
        <w:tc>
          <w:tcPr>
            <w:tcW w:w="25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Живая газета «Трудно ли быть мамой?»</w:t>
            </w:r>
          </w:p>
          <w:p w:rsidR="00AD3201" w:rsidRPr="00613BD2" w:rsidRDefault="00AD3201" w:rsidP="003A6378">
            <w:pPr>
              <w:spacing w:after="0" w:line="240" w:lineRule="auto"/>
              <w:rPr>
                <w:rFonts w:ascii="Times New Roman" w:hAnsi="Times New Roman"/>
              </w:rPr>
            </w:pPr>
            <w:r w:rsidRPr="00613BD2">
              <w:rPr>
                <w:rFonts w:ascii="Times New Roman" w:hAnsi="Times New Roman"/>
              </w:rPr>
              <w:t>Будем заботиться о младших.</w:t>
            </w:r>
          </w:p>
        </w:tc>
        <w:tc>
          <w:tcPr>
            <w:tcW w:w="23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Составление родословной.</w:t>
            </w:r>
          </w:p>
          <w:p w:rsidR="00AD3201" w:rsidRPr="00613BD2" w:rsidRDefault="00AD3201" w:rsidP="003A6378">
            <w:pPr>
              <w:spacing w:after="0" w:line="240" w:lineRule="auto"/>
              <w:rPr>
                <w:rFonts w:ascii="Times New Roman" w:hAnsi="Times New Roman"/>
              </w:rPr>
            </w:pPr>
            <w:r w:rsidRPr="00613BD2">
              <w:rPr>
                <w:rFonts w:ascii="Times New Roman" w:hAnsi="Times New Roman"/>
              </w:rPr>
              <w:t>Откровенный разговор «Старость – всегда слабость».</w:t>
            </w:r>
          </w:p>
        </w:tc>
      </w:tr>
      <w:tr w:rsidR="00AD3201" w:rsidRPr="00613BD2" w:rsidTr="005B5271">
        <w:trPr>
          <w:trHeight w:val="687"/>
        </w:trPr>
        <w:tc>
          <w:tcPr>
            <w:tcW w:w="2977" w:type="dxa"/>
            <w:gridSpan w:val="2"/>
            <w:vMerge/>
          </w:tcPr>
          <w:p w:rsidR="00AD3201" w:rsidRPr="00613BD2" w:rsidRDefault="00AD3201" w:rsidP="003A6378">
            <w:pPr>
              <w:spacing w:after="0" w:line="240" w:lineRule="auto"/>
              <w:rPr>
                <w:rFonts w:ascii="Times New Roman" w:hAnsi="Times New Roman"/>
              </w:rPr>
            </w:pPr>
          </w:p>
        </w:tc>
        <w:tc>
          <w:tcPr>
            <w:tcW w:w="2299" w:type="dxa"/>
            <w:vMerge/>
          </w:tcPr>
          <w:p w:rsidR="00AD3201" w:rsidRPr="00613BD2" w:rsidRDefault="00AD3201" w:rsidP="003A6378">
            <w:pPr>
              <w:spacing w:after="0" w:line="240" w:lineRule="auto"/>
              <w:rPr>
                <w:rFonts w:ascii="Times New Roman" w:hAnsi="Times New Roman"/>
              </w:rPr>
            </w:pP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Викторина о ритуалах госте</w:t>
            </w:r>
            <w:r w:rsidR="00DB7C3F" w:rsidRPr="00613BD2">
              <w:rPr>
                <w:rFonts w:ascii="Times New Roman" w:hAnsi="Times New Roman"/>
              </w:rPr>
              <w:t>приимства в русской  и дагестанской</w:t>
            </w:r>
            <w:r w:rsidRPr="00613BD2">
              <w:rPr>
                <w:rFonts w:ascii="Times New Roman" w:hAnsi="Times New Roman"/>
              </w:rPr>
              <w:t xml:space="preserve"> культуре. </w:t>
            </w:r>
          </w:p>
        </w:tc>
      </w:tr>
      <w:tr w:rsidR="00AD3201" w:rsidRPr="00613BD2" w:rsidTr="005B5271">
        <w:trPr>
          <w:trHeight w:val="496"/>
        </w:trPr>
        <w:tc>
          <w:tcPr>
            <w:tcW w:w="5276"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Выставка «Вместе с мамой, вместе с папой».</w:t>
            </w: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газет «Моя семья – моя радость».</w:t>
            </w:r>
          </w:p>
        </w:tc>
      </w:tr>
      <w:tr w:rsidR="00AD3201" w:rsidRPr="00613BD2" w:rsidTr="005B5271">
        <w:tc>
          <w:tcPr>
            <w:tcW w:w="5276"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Путешествие в Страну имен.</w:t>
            </w:r>
          </w:p>
        </w:tc>
        <w:tc>
          <w:tcPr>
            <w:tcW w:w="492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Праздник «Как вас звать – величать?»</w:t>
            </w:r>
          </w:p>
        </w:tc>
      </w:tr>
      <w:tr w:rsidR="00AD3201" w:rsidRPr="00613BD2" w:rsidTr="005B5271">
        <w:tc>
          <w:tcPr>
            <w:tcW w:w="10200" w:type="dxa"/>
            <w:gridSpan w:val="5"/>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Выпуск школьной газеты «Солнечная », посвященный духовно-нравственному воспитанию в семье. </w:t>
            </w:r>
          </w:p>
        </w:tc>
      </w:tr>
      <w:tr w:rsidR="00AD3201" w:rsidRPr="00613BD2" w:rsidTr="005B5271">
        <w:tc>
          <w:tcPr>
            <w:tcW w:w="10200" w:type="dxa"/>
            <w:gridSpan w:val="5"/>
          </w:tcPr>
          <w:p w:rsidR="00AD3201" w:rsidRPr="00613BD2" w:rsidRDefault="00AD3201" w:rsidP="003A6378">
            <w:pPr>
              <w:spacing w:after="0" w:line="240" w:lineRule="auto"/>
              <w:rPr>
                <w:rFonts w:ascii="Times New Roman" w:hAnsi="Times New Roman"/>
              </w:rPr>
            </w:pPr>
            <w:r w:rsidRPr="00613BD2">
              <w:rPr>
                <w:rFonts w:ascii="Times New Roman" w:hAnsi="Times New Roman"/>
              </w:rPr>
              <w:t>Организация посещения музеев, выставок, экскурсий с родителями.</w:t>
            </w:r>
          </w:p>
        </w:tc>
      </w:tr>
    </w:tbl>
    <w:p w:rsidR="00AD3201" w:rsidRPr="00613BD2" w:rsidRDefault="00AD3201" w:rsidP="003A6378">
      <w:pPr>
        <w:spacing w:after="0"/>
        <w:jc w:val="center"/>
        <w:rPr>
          <w:rFonts w:ascii="Times New Roman" w:hAnsi="Times New Roman"/>
          <w:b/>
          <w:i/>
        </w:rPr>
      </w:pPr>
    </w:p>
    <w:p w:rsidR="00AD3201" w:rsidRPr="00613BD2" w:rsidRDefault="00AD3201" w:rsidP="003A6378">
      <w:pPr>
        <w:spacing w:after="0"/>
        <w:jc w:val="center"/>
        <w:rPr>
          <w:rFonts w:ascii="Times New Roman" w:hAnsi="Times New Roman"/>
          <w:b/>
        </w:rPr>
      </w:pPr>
      <w:r w:rsidRPr="00613BD2">
        <w:rPr>
          <w:rFonts w:ascii="Times New Roman" w:hAnsi="Times New Roman"/>
          <w:b/>
          <w:i/>
        </w:rPr>
        <w:t xml:space="preserve">Я – </w:t>
      </w:r>
      <w:r w:rsidR="00370361" w:rsidRPr="00613BD2">
        <w:rPr>
          <w:rFonts w:ascii="Times New Roman" w:hAnsi="Times New Roman"/>
          <w:b/>
          <w:i/>
        </w:rPr>
        <w:t>гражданин России</w:t>
      </w:r>
      <w:r w:rsidRPr="00613BD2">
        <w:rPr>
          <w:rFonts w:ascii="Times New Roman" w:hAnsi="Times New Roman"/>
          <w:b/>
          <w:i/>
        </w:rPr>
        <w:t>.</w:t>
      </w:r>
    </w:p>
    <w:tbl>
      <w:tblPr>
        <w:tblW w:w="99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329"/>
        <w:gridCol w:w="56"/>
        <w:gridCol w:w="176"/>
        <w:gridCol w:w="2260"/>
        <w:gridCol w:w="188"/>
        <w:gridCol w:w="187"/>
        <w:gridCol w:w="2562"/>
      </w:tblGrid>
      <w:tr w:rsidR="00AD3201" w:rsidRPr="00613BD2" w:rsidTr="005B5271">
        <w:tc>
          <w:tcPr>
            <w:tcW w:w="2185"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1-й класс</w:t>
            </w:r>
          </w:p>
        </w:tc>
        <w:tc>
          <w:tcPr>
            <w:tcW w:w="2561" w:type="dxa"/>
            <w:gridSpan w:val="3"/>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2-й класс</w:t>
            </w:r>
          </w:p>
        </w:tc>
        <w:tc>
          <w:tcPr>
            <w:tcW w:w="2260"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3-й класс</w:t>
            </w:r>
          </w:p>
        </w:tc>
        <w:tc>
          <w:tcPr>
            <w:tcW w:w="2937" w:type="dxa"/>
            <w:gridSpan w:val="3"/>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4-й класс</w:t>
            </w:r>
          </w:p>
        </w:tc>
      </w:tr>
      <w:tr w:rsidR="00AD3201" w:rsidRPr="00613BD2" w:rsidTr="005B5271">
        <w:trPr>
          <w:trHeight w:val="466"/>
        </w:trPr>
        <w:tc>
          <w:tcPr>
            <w:tcW w:w="9943" w:type="dxa"/>
            <w:gridSpan w:val="8"/>
          </w:tcPr>
          <w:p w:rsidR="00AD3201" w:rsidRPr="00613BD2" w:rsidRDefault="00AD3201" w:rsidP="00F552AD">
            <w:pPr>
              <w:spacing w:after="0" w:line="240" w:lineRule="auto"/>
              <w:jc w:val="center"/>
              <w:rPr>
                <w:rFonts w:ascii="Times New Roman" w:hAnsi="Times New Roman"/>
                <w:u w:val="single"/>
              </w:rPr>
            </w:pPr>
            <w:r w:rsidRPr="00613BD2">
              <w:rPr>
                <w:rFonts w:ascii="Times New Roman" w:hAnsi="Times New Roman"/>
                <w:u w:val="single"/>
              </w:rPr>
              <w:t>Изучение символики Российской Федерации</w:t>
            </w: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Москва – столица России.</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«Знай свою улицу»</w:t>
            </w:r>
          </w:p>
        </w:tc>
        <w:tc>
          <w:tcPr>
            <w:tcW w:w="2561" w:type="dxa"/>
            <w:gridSpan w:val="3"/>
          </w:tcPr>
          <w:p w:rsidR="00AD3201" w:rsidRPr="00613BD2" w:rsidRDefault="00AD3201" w:rsidP="00370361">
            <w:pPr>
              <w:spacing w:after="0" w:line="240" w:lineRule="auto"/>
              <w:rPr>
                <w:rFonts w:ascii="Times New Roman" w:hAnsi="Times New Roman"/>
              </w:rPr>
            </w:pPr>
            <w:r w:rsidRPr="00613BD2">
              <w:rPr>
                <w:rFonts w:ascii="Times New Roman" w:hAnsi="Times New Roman"/>
              </w:rPr>
              <w:t xml:space="preserve">Гимн и флаг России </w:t>
            </w:r>
          </w:p>
        </w:tc>
        <w:tc>
          <w:tcPr>
            <w:tcW w:w="226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Загадки Российской символики.</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Уроки истории Отечества «Матушка Москва – золотая голова» </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Герб и гимн России как произведения искусства.</w:t>
            </w:r>
          </w:p>
          <w:p w:rsidR="00AD3201" w:rsidRPr="00613BD2" w:rsidRDefault="00AD3201" w:rsidP="003A6378">
            <w:pPr>
              <w:spacing w:after="0" w:line="240" w:lineRule="auto"/>
              <w:rPr>
                <w:rFonts w:ascii="Times New Roman" w:hAnsi="Times New Roman"/>
              </w:rPr>
            </w:pP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lastRenderedPageBreak/>
              <w:t>Конкурс рисунков «Моя улица»</w:t>
            </w:r>
          </w:p>
        </w:tc>
        <w:tc>
          <w:tcPr>
            <w:tcW w:w="2561"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рисунков «Мое село»</w:t>
            </w:r>
          </w:p>
        </w:tc>
        <w:tc>
          <w:tcPr>
            <w:tcW w:w="226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Викторина «Кто лучше знает свое село»</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Составление альбома «Мое село  самое лучшее»</w:t>
            </w:r>
          </w:p>
        </w:tc>
      </w:tr>
      <w:tr w:rsidR="00AD3201" w:rsidRPr="00613BD2" w:rsidTr="005B5271">
        <w:tc>
          <w:tcPr>
            <w:tcW w:w="9943" w:type="dxa"/>
            <w:gridSpan w:val="8"/>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Школа правовых знаний</w:t>
            </w:r>
          </w:p>
        </w:tc>
      </w:tr>
      <w:tr w:rsidR="00AD3201" w:rsidRPr="00613BD2" w:rsidTr="005B5271">
        <w:trPr>
          <w:trHeight w:val="321"/>
        </w:trPr>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Дети и Конституция. Кто защищает наши права?</w:t>
            </w:r>
          </w:p>
        </w:tc>
        <w:tc>
          <w:tcPr>
            <w:tcW w:w="4821"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Конституция – основной закон нашей жизни.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Библиотечный урок "Ваши права, дети"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Конвенция о правах ребенка.</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Игра «Имею право», посвященная Дню конституции</w:t>
            </w: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Моя Родина – Россия.</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Встреча с интересными людьми. </w:t>
            </w:r>
          </w:p>
        </w:tc>
        <w:tc>
          <w:tcPr>
            <w:tcW w:w="2329"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Наше Отечество.</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«Что важнее – знать или выполнять?»</w:t>
            </w:r>
          </w:p>
        </w:tc>
        <w:tc>
          <w:tcPr>
            <w:tcW w:w="5429"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rPr>
              <w:t>Твоя Россия.</w:t>
            </w:r>
          </w:p>
          <w:p w:rsidR="00AD3201" w:rsidRPr="00613BD2" w:rsidRDefault="00AD3201" w:rsidP="003A6378">
            <w:pPr>
              <w:spacing w:after="0" w:line="240" w:lineRule="auto"/>
              <w:rPr>
                <w:rFonts w:ascii="Times New Roman" w:hAnsi="Times New Roman"/>
              </w:rPr>
            </w:pPr>
            <w:r w:rsidRPr="00613BD2">
              <w:rPr>
                <w:rFonts w:ascii="Times New Roman" w:hAnsi="Times New Roman"/>
              </w:rPr>
              <w:t>Мы и закон (разбор ситуаций).</w:t>
            </w:r>
          </w:p>
          <w:p w:rsidR="00AD3201" w:rsidRPr="00613BD2" w:rsidRDefault="00AD3201" w:rsidP="003A6378">
            <w:pPr>
              <w:spacing w:after="0" w:line="240" w:lineRule="auto"/>
              <w:rPr>
                <w:rFonts w:ascii="Times New Roman" w:hAnsi="Times New Roman"/>
              </w:rPr>
            </w:pPr>
            <w:r w:rsidRPr="00613BD2">
              <w:rPr>
                <w:rFonts w:ascii="Times New Roman" w:hAnsi="Times New Roman"/>
              </w:rPr>
              <w:t>«Поэтом можешь ты не быть, но гражданином быть обязан».</w:t>
            </w:r>
          </w:p>
        </w:tc>
      </w:tr>
      <w:tr w:rsidR="00AD3201" w:rsidRPr="00613BD2" w:rsidTr="005B5271">
        <w:tc>
          <w:tcPr>
            <w:tcW w:w="9943" w:type="dxa"/>
            <w:gridSpan w:val="8"/>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Про великих и знаменитых</w:t>
            </w: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Русские богатыри.</w:t>
            </w:r>
          </w:p>
          <w:p w:rsidR="00AD3201" w:rsidRPr="00613BD2" w:rsidRDefault="00AD3201" w:rsidP="003A6378">
            <w:pPr>
              <w:spacing w:after="0" w:line="240" w:lineRule="auto"/>
              <w:rPr>
                <w:rFonts w:ascii="Times New Roman" w:hAnsi="Times New Roman"/>
              </w:rPr>
            </w:pPr>
            <w:r w:rsidRPr="00613BD2">
              <w:rPr>
                <w:rFonts w:ascii="Times New Roman" w:hAnsi="Times New Roman"/>
              </w:rPr>
              <w:t>Час былины «Преданья старины глубокой»</w:t>
            </w:r>
          </w:p>
        </w:tc>
        <w:tc>
          <w:tcPr>
            <w:tcW w:w="4821"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А. Суворов и М. Кутузов</w:t>
            </w:r>
          </w:p>
          <w:p w:rsidR="00AD3201" w:rsidRPr="00613BD2" w:rsidRDefault="00AD3201" w:rsidP="003A6378">
            <w:pPr>
              <w:spacing w:after="0" w:line="240" w:lineRule="auto"/>
              <w:rPr>
                <w:rFonts w:ascii="Times New Roman" w:hAnsi="Times New Roman"/>
              </w:rPr>
            </w:pPr>
            <w:r w:rsidRPr="00613BD2">
              <w:rPr>
                <w:rFonts w:ascii="Times New Roman" w:hAnsi="Times New Roman"/>
                <w:u w:val="single"/>
              </w:rPr>
              <w:t>Библиотечные уроки</w:t>
            </w:r>
            <w:r w:rsidRPr="00613BD2">
              <w:rPr>
                <w:rFonts w:ascii="Times New Roman" w:hAnsi="Times New Roman"/>
              </w:rPr>
              <w:t>: Александр Невский, Сергий Радонежский, Дмитрий Донской, Иван Федоров.</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Поэтический час «Только доблесть живет вечно».</w:t>
            </w:r>
          </w:p>
          <w:p w:rsidR="00AD3201" w:rsidRPr="00613BD2" w:rsidRDefault="00AD3201" w:rsidP="003A6378">
            <w:pPr>
              <w:spacing w:after="0" w:line="240" w:lineRule="auto"/>
              <w:rPr>
                <w:rFonts w:ascii="Times New Roman" w:hAnsi="Times New Roman"/>
              </w:rPr>
            </w:pPr>
            <w:r w:rsidRPr="00613BD2">
              <w:rPr>
                <w:rFonts w:ascii="Times New Roman" w:hAnsi="Times New Roman"/>
              </w:rPr>
              <w:t>У</w:t>
            </w:r>
            <w:r w:rsidR="00370361" w:rsidRPr="00613BD2">
              <w:rPr>
                <w:rFonts w:ascii="Times New Roman" w:hAnsi="Times New Roman"/>
              </w:rPr>
              <w:t>тренник «Защитники земли</w:t>
            </w:r>
            <w:r w:rsidRPr="00613BD2">
              <w:rPr>
                <w:rFonts w:ascii="Times New Roman" w:hAnsi="Times New Roman"/>
              </w:rPr>
              <w:t>».</w:t>
            </w:r>
          </w:p>
        </w:tc>
      </w:tr>
      <w:tr w:rsidR="00AD3201" w:rsidRPr="00613BD2" w:rsidTr="005B5271">
        <w:tc>
          <w:tcPr>
            <w:tcW w:w="9943" w:type="dxa"/>
            <w:gridSpan w:val="8"/>
          </w:tcPr>
          <w:p w:rsidR="00AD3201" w:rsidRPr="00613BD2" w:rsidRDefault="00AD3201" w:rsidP="003A6378">
            <w:pPr>
              <w:spacing w:after="0" w:line="240" w:lineRule="auto"/>
              <w:jc w:val="center"/>
              <w:rPr>
                <w:rFonts w:ascii="Times New Roman" w:hAnsi="Times New Roman"/>
                <w:u w:val="single"/>
              </w:rPr>
            </w:pP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Как обувались и одевались в старину.</w:t>
            </w:r>
          </w:p>
          <w:p w:rsidR="00AD3201" w:rsidRPr="00613BD2" w:rsidRDefault="00AD3201" w:rsidP="003A6378">
            <w:pPr>
              <w:spacing w:after="0" w:line="240" w:lineRule="auto"/>
              <w:rPr>
                <w:rFonts w:ascii="Times New Roman" w:hAnsi="Times New Roman"/>
              </w:rPr>
            </w:pPr>
          </w:p>
        </w:tc>
        <w:tc>
          <w:tcPr>
            <w:tcW w:w="2561"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О чем расскажет народный костюм.</w:t>
            </w:r>
          </w:p>
          <w:p w:rsidR="00AD3201" w:rsidRPr="00613BD2" w:rsidRDefault="00AD3201" w:rsidP="003A6378">
            <w:pPr>
              <w:spacing w:after="0" w:line="240" w:lineRule="auto"/>
              <w:rPr>
                <w:rFonts w:ascii="Times New Roman" w:hAnsi="Times New Roman"/>
              </w:rPr>
            </w:pPr>
            <w:r w:rsidRPr="00613BD2">
              <w:rPr>
                <w:rFonts w:ascii="Times New Roman" w:hAnsi="Times New Roman"/>
              </w:rPr>
              <w:t>Песня народная сердце радует, душу согревает.</w:t>
            </w:r>
          </w:p>
          <w:p w:rsidR="00AD3201" w:rsidRPr="00613BD2" w:rsidRDefault="00AD3201" w:rsidP="003A6378">
            <w:pPr>
              <w:spacing w:after="0" w:line="240" w:lineRule="auto"/>
              <w:rPr>
                <w:rFonts w:ascii="Times New Roman" w:hAnsi="Times New Roman"/>
              </w:rPr>
            </w:pPr>
          </w:p>
        </w:tc>
        <w:tc>
          <w:tcPr>
            <w:tcW w:w="226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народного костюма «Бабушкин сундук»</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Аукцион народной мудрости.</w:t>
            </w:r>
          </w:p>
          <w:p w:rsidR="00AD3201" w:rsidRPr="00613BD2" w:rsidRDefault="00AD3201" w:rsidP="003A6378">
            <w:pPr>
              <w:spacing w:after="0" w:line="240" w:lineRule="auto"/>
              <w:rPr>
                <w:rFonts w:ascii="Times New Roman" w:hAnsi="Times New Roman"/>
              </w:rPr>
            </w:pPr>
          </w:p>
        </w:tc>
      </w:tr>
      <w:tr w:rsidR="00AD3201" w:rsidRPr="00613BD2" w:rsidTr="005B5271">
        <w:tc>
          <w:tcPr>
            <w:tcW w:w="9943" w:type="dxa"/>
            <w:gridSpan w:val="8"/>
          </w:tcPr>
          <w:p w:rsidR="00AD3201" w:rsidRPr="00613BD2" w:rsidRDefault="00AD3201" w:rsidP="003A6378">
            <w:pPr>
              <w:spacing w:after="0" w:line="240" w:lineRule="auto"/>
              <w:rPr>
                <w:rFonts w:ascii="Times New Roman" w:hAnsi="Times New Roman"/>
              </w:rPr>
            </w:pPr>
            <w:r w:rsidRPr="00613BD2">
              <w:rPr>
                <w:rFonts w:ascii="Times New Roman" w:hAnsi="Times New Roman"/>
              </w:rPr>
              <w:t>Час интересных сообщений «Традиционные праздники вчера и сегодня».</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на лучшую краеведческую находку года из семейного архива «Семейная реликвия».</w:t>
            </w:r>
          </w:p>
        </w:tc>
      </w:tr>
      <w:tr w:rsidR="00AD3201" w:rsidRPr="00613BD2" w:rsidTr="005B5271">
        <w:tc>
          <w:tcPr>
            <w:tcW w:w="9943" w:type="dxa"/>
            <w:gridSpan w:val="8"/>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 xml:space="preserve"> Язык добра и света</w:t>
            </w: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Парад сказочных героев.</w:t>
            </w:r>
          </w:p>
          <w:p w:rsidR="00AD3201" w:rsidRPr="00613BD2" w:rsidRDefault="00AD3201" w:rsidP="003A6378">
            <w:pPr>
              <w:spacing w:after="0" w:line="240" w:lineRule="auto"/>
              <w:rPr>
                <w:rFonts w:ascii="Times New Roman" w:hAnsi="Times New Roman"/>
              </w:rPr>
            </w:pPr>
            <w:r w:rsidRPr="00613BD2">
              <w:rPr>
                <w:rFonts w:ascii="Times New Roman" w:hAnsi="Times New Roman"/>
              </w:rPr>
              <w:t>Праздник «Язык родной, дружи со мной!»</w:t>
            </w:r>
          </w:p>
        </w:tc>
        <w:tc>
          <w:tcPr>
            <w:tcW w:w="2561"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В литературной гостиной.</w:t>
            </w:r>
          </w:p>
        </w:tc>
        <w:tc>
          <w:tcPr>
            <w:tcW w:w="2260"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Библиотечный урок «Дар Владимира Ивановича Даля»</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Библиотечный урок «Эх, Родина моя!» </w:t>
            </w:r>
          </w:p>
        </w:tc>
      </w:tr>
      <w:tr w:rsidR="00AD3201" w:rsidRPr="00613BD2" w:rsidTr="005B5271">
        <w:trPr>
          <w:trHeight w:val="285"/>
        </w:trPr>
        <w:tc>
          <w:tcPr>
            <w:tcW w:w="4746" w:type="dxa"/>
            <w:gridSpan w:val="4"/>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Что за прелесть эти сказки. </w:t>
            </w:r>
          </w:p>
          <w:p w:rsidR="00AD3201" w:rsidRPr="00613BD2" w:rsidRDefault="00AD3201" w:rsidP="003A6378">
            <w:pPr>
              <w:spacing w:after="0" w:line="240" w:lineRule="auto"/>
              <w:rPr>
                <w:rFonts w:ascii="Times New Roman" w:hAnsi="Times New Roman"/>
              </w:rPr>
            </w:pPr>
            <w:r w:rsidRPr="00613BD2">
              <w:rPr>
                <w:rFonts w:ascii="Times New Roman" w:hAnsi="Times New Roman"/>
              </w:rPr>
              <w:t>Инсценировка русских народных сказок.</w:t>
            </w:r>
          </w:p>
        </w:tc>
        <w:tc>
          <w:tcPr>
            <w:tcW w:w="5197"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Конкурс чтецов </w:t>
            </w:r>
          </w:p>
        </w:tc>
      </w:tr>
      <w:tr w:rsidR="00AD3201" w:rsidRPr="00613BD2" w:rsidTr="005B5271">
        <w:trPr>
          <w:trHeight w:val="644"/>
        </w:trPr>
        <w:tc>
          <w:tcPr>
            <w:tcW w:w="4746" w:type="dxa"/>
            <w:gridSpan w:val="4"/>
            <w:vMerge/>
          </w:tcPr>
          <w:p w:rsidR="00AD3201" w:rsidRPr="00613BD2" w:rsidRDefault="00AD3201" w:rsidP="003A6378">
            <w:pPr>
              <w:spacing w:after="0" w:line="240" w:lineRule="auto"/>
              <w:rPr>
                <w:rFonts w:ascii="Times New Roman" w:hAnsi="Times New Roman"/>
              </w:rPr>
            </w:pPr>
          </w:p>
        </w:tc>
        <w:tc>
          <w:tcPr>
            <w:tcW w:w="244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«Любимые герои сказок Пушкина»</w:t>
            </w:r>
          </w:p>
        </w:tc>
        <w:tc>
          <w:tcPr>
            <w:tcW w:w="2749" w:type="dxa"/>
            <w:gridSpan w:val="2"/>
          </w:tcPr>
          <w:p w:rsidR="00AD3201" w:rsidRPr="00613BD2" w:rsidRDefault="00AD3201" w:rsidP="003A6378">
            <w:pPr>
              <w:spacing w:after="0" w:line="240" w:lineRule="auto"/>
              <w:rPr>
                <w:rFonts w:ascii="Times New Roman" w:hAnsi="Times New Roman"/>
              </w:rPr>
            </w:pPr>
          </w:p>
        </w:tc>
      </w:tr>
      <w:tr w:rsidR="00AD3201" w:rsidRPr="00613BD2" w:rsidTr="005B5271">
        <w:tc>
          <w:tcPr>
            <w:tcW w:w="9943" w:type="dxa"/>
            <w:gridSpan w:val="8"/>
          </w:tcPr>
          <w:p w:rsidR="00AD3201" w:rsidRPr="00613BD2" w:rsidRDefault="00AD3201" w:rsidP="003A6378">
            <w:pPr>
              <w:spacing w:after="0" w:line="240" w:lineRule="auto"/>
              <w:rPr>
                <w:rFonts w:ascii="Times New Roman" w:hAnsi="Times New Roman"/>
              </w:rPr>
            </w:pPr>
            <w:r w:rsidRPr="00613BD2">
              <w:rPr>
                <w:rFonts w:ascii="Times New Roman" w:hAnsi="Times New Roman"/>
              </w:rPr>
              <w:t>Марафон «Достижение успеха»</w:t>
            </w:r>
          </w:p>
        </w:tc>
      </w:tr>
      <w:tr w:rsidR="00AD3201" w:rsidRPr="00613BD2" w:rsidTr="005B5271">
        <w:tc>
          <w:tcPr>
            <w:tcW w:w="9943" w:type="dxa"/>
            <w:gridSpan w:val="8"/>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rPr>
              <w:lastRenderedPageBreak/>
              <w:t>Заочная экскурсия в картинную галерею</w:t>
            </w:r>
          </w:p>
        </w:tc>
      </w:tr>
      <w:tr w:rsidR="00AD3201" w:rsidRPr="00613BD2" w:rsidTr="005B5271">
        <w:trPr>
          <w:trHeight w:val="645"/>
        </w:trPr>
        <w:tc>
          <w:tcPr>
            <w:tcW w:w="4570"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Беседы о русских художниках «Нарисовал художник сказку»</w:t>
            </w:r>
          </w:p>
        </w:tc>
        <w:tc>
          <w:tcPr>
            <w:tcW w:w="2436" w:type="dxa"/>
            <w:gridSpan w:val="2"/>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П. Корин, </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М. Васнецов, </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А. Рублев, </w:t>
            </w:r>
          </w:p>
          <w:p w:rsidR="00AD3201" w:rsidRPr="00613BD2" w:rsidRDefault="00AD3201" w:rsidP="003A6378">
            <w:pPr>
              <w:spacing w:after="0" w:line="240" w:lineRule="auto"/>
              <w:rPr>
                <w:rFonts w:ascii="Times New Roman" w:hAnsi="Times New Roman"/>
              </w:rPr>
            </w:pPr>
            <w:r w:rsidRPr="00613BD2">
              <w:rPr>
                <w:rFonts w:ascii="Times New Roman" w:hAnsi="Times New Roman"/>
              </w:rPr>
              <w:t>А. Саврасов;</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М. Нестеров, Конкурс рисунков «Сказки Пушкина» </w:t>
            </w:r>
          </w:p>
        </w:tc>
        <w:tc>
          <w:tcPr>
            <w:tcW w:w="2937" w:type="dxa"/>
            <w:gridSpan w:val="3"/>
            <w:vMerge w:val="restart"/>
          </w:tcPr>
          <w:p w:rsidR="00AD3201" w:rsidRPr="00613BD2" w:rsidRDefault="00AD3201" w:rsidP="003A6378">
            <w:pPr>
              <w:spacing w:after="0" w:line="240" w:lineRule="auto"/>
              <w:rPr>
                <w:rFonts w:ascii="Times New Roman" w:hAnsi="Times New Roman"/>
              </w:rPr>
            </w:pPr>
            <w:r w:rsidRPr="00613BD2">
              <w:rPr>
                <w:rFonts w:ascii="Times New Roman" w:hAnsi="Times New Roman"/>
              </w:rPr>
              <w:t>И. Левитан, И. Репин, И. Крамской, В. Серов;</w:t>
            </w:r>
          </w:p>
          <w:p w:rsidR="00AD3201" w:rsidRPr="00613BD2" w:rsidRDefault="00AD3201" w:rsidP="003A6378">
            <w:pPr>
              <w:spacing w:after="0" w:line="240" w:lineRule="auto"/>
              <w:rPr>
                <w:rFonts w:ascii="Times New Roman" w:hAnsi="Times New Roman"/>
              </w:rPr>
            </w:pPr>
          </w:p>
          <w:p w:rsidR="00AD3201" w:rsidRPr="00613BD2" w:rsidRDefault="00AD3201" w:rsidP="003A6378">
            <w:pPr>
              <w:spacing w:after="0" w:line="240" w:lineRule="auto"/>
              <w:rPr>
                <w:rFonts w:ascii="Times New Roman" w:hAnsi="Times New Roman"/>
              </w:rPr>
            </w:pPr>
          </w:p>
        </w:tc>
      </w:tr>
      <w:tr w:rsidR="00AD3201" w:rsidRPr="00613BD2" w:rsidTr="005B5271">
        <w:trPr>
          <w:trHeight w:val="645"/>
        </w:trPr>
        <w:tc>
          <w:tcPr>
            <w:tcW w:w="4570"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рисунков «Любимая сказка»</w:t>
            </w:r>
          </w:p>
        </w:tc>
        <w:tc>
          <w:tcPr>
            <w:tcW w:w="2436" w:type="dxa"/>
            <w:gridSpan w:val="2"/>
            <w:vMerge/>
          </w:tcPr>
          <w:p w:rsidR="00AD3201" w:rsidRPr="00613BD2" w:rsidRDefault="00AD3201" w:rsidP="003A6378">
            <w:pPr>
              <w:spacing w:after="0" w:line="240" w:lineRule="auto"/>
              <w:rPr>
                <w:rFonts w:ascii="Times New Roman" w:hAnsi="Times New Roman"/>
              </w:rPr>
            </w:pPr>
          </w:p>
        </w:tc>
        <w:tc>
          <w:tcPr>
            <w:tcW w:w="2937" w:type="dxa"/>
            <w:gridSpan w:val="3"/>
            <w:vMerge/>
          </w:tcPr>
          <w:p w:rsidR="00AD3201" w:rsidRPr="00613BD2" w:rsidRDefault="00AD3201" w:rsidP="003A6378">
            <w:pPr>
              <w:spacing w:after="0" w:line="240" w:lineRule="auto"/>
              <w:rPr>
                <w:rFonts w:ascii="Times New Roman" w:hAnsi="Times New Roman"/>
              </w:rPr>
            </w:pPr>
          </w:p>
        </w:tc>
      </w:tr>
      <w:tr w:rsidR="00AD3201" w:rsidRPr="00613BD2" w:rsidTr="005B5271">
        <w:tc>
          <w:tcPr>
            <w:tcW w:w="9943" w:type="dxa"/>
            <w:gridSpan w:val="8"/>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rPr>
              <w:t>День Защитника Отечества</w:t>
            </w:r>
          </w:p>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rPr>
              <w:t>Праздничный парад строй и песни, посвященный дню Победы.</w:t>
            </w:r>
          </w:p>
        </w:tc>
      </w:tr>
      <w:tr w:rsidR="00AD3201" w:rsidRPr="00613BD2" w:rsidTr="005B5271">
        <w:trPr>
          <w:trHeight w:val="682"/>
        </w:trPr>
        <w:tc>
          <w:tcPr>
            <w:tcW w:w="4746"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Книжная выставка и обзорная беседа «О тех, кто уже не придет никогда»</w:t>
            </w:r>
          </w:p>
        </w:tc>
        <w:tc>
          <w:tcPr>
            <w:tcW w:w="263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Книжная выставка «Дни и ночи войны»</w:t>
            </w:r>
          </w:p>
        </w:tc>
        <w:tc>
          <w:tcPr>
            <w:tcW w:w="2562" w:type="dxa"/>
          </w:tcPr>
          <w:p w:rsidR="00AD3201" w:rsidRPr="00613BD2" w:rsidRDefault="00AD3201" w:rsidP="003A6378">
            <w:pPr>
              <w:spacing w:after="0" w:line="240" w:lineRule="auto"/>
              <w:rPr>
                <w:rFonts w:ascii="Times New Roman" w:hAnsi="Times New Roman"/>
                <w:b/>
              </w:rPr>
            </w:pPr>
            <w:r w:rsidRPr="00613BD2">
              <w:rPr>
                <w:rFonts w:ascii="Times New Roman" w:hAnsi="Times New Roman"/>
              </w:rPr>
              <w:t>Книжная выставка «Ни шагу назад!»</w:t>
            </w:r>
          </w:p>
        </w:tc>
      </w:tr>
      <w:tr w:rsidR="00AD3201" w:rsidRPr="00613BD2" w:rsidTr="005B5271">
        <w:trPr>
          <w:trHeight w:val="258"/>
        </w:trPr>
        <w:tc>
          <w:tcPr>
            <w:tcW w:w="9943" w:type="dxa"/>
            <w:gridSpan w:val="8"/>
          </w:tcPr>
          <w:p w:rsidR="00AD3201" w:rsidRPr="00613BD2" w:rsidRDefault="00AD3201" w:rsidP="003A6378">
            <w:pPr>
              <w:spacing w:after="0" w:line="240" w:lineRule="auto"/>
              <w:rPr>
                <w:rFonts w:ascii="Times New Roman" w:hAnsi="Times New Roman"/>
              </w:rPr>
            </w:pPr>
            <w:r w:rsidRPr="00613BD2">
              <w:rPr>
                <w:rFonts w:ascii="Times New Roman" w:hAnsi="Times New Roman"/>
              </w:rPr>
              <w:t>Экскурсия в школьный музей  «Мои земляки – герои воины»,</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Конференция «Старт в науку»</w:t>
            </w:r>
          </w:p>
        </w:tc>
      </w:tr>
      <w:tr w:rsidR="00AD3201" w:rsidRPr="00613BD2" w:rsidTr="005B5271">
        <w:tc>
          <w:tcPr>
            <w:tcW w:w="218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Старты надежд «Вперед, мальчишки!»</w:t>
            </w:r>
          </w:p>
        </w:tc>
        <w:tc>
          <w:tcPr>
            <w:tcW w:w="4821"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плакатов «Нет войне!»</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чтецов «Нам не помнить об этом нельзя!»</w:t>
            </w:r>
          </w:p>
        </w:tc>
        <w:tc>
          <w:tcPr>
            <w:tcW w:w="2937"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Защита проектов учащихся «Народные традиции и обычаи»</w:t>
            </w:r>
          </w:p>
        </w:tc>
      </w:tr>
      <w:tr w:rsidR="00AD3201" w:rsidRPr="00613BD2" w:rsidTr="005B5271">
        <w:tc>
          <w:tcPr>
            <w:tcW w:w="4746"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u w:val="single"/>
              </w:rPr>
              <w:t>Родительское собрание</w:t>
            </w:r>
            <w:r w:rsidRPr="00613BD2">
              <w:rPr>
                <w:rFonts w:ascii="Times New Roman" w:hAnsi="Times New Roman"/>
              </w:rPr>
              <w:t xml:space="preserve"> </w:t>
            </w:r>
          </w:p>
          <w:p w:rsidR="00AD3201" w:rsidRPr="00613BD2" w:rsidRDefault="00AD3201" w:rsidP="003A6378">
            <w:pPr>
              <w:spacing w:after="0" w:line="240" w:lineRule="auto"/>
              <w:rPr>
                <w:rFonts w:ascii="Times New Roman" w:hAnsi="Times New Roman"/>
              </w:rPr>
            </w:pPr>
            <w:r w:rsidRPr="00613BD2">
              <w:rPr>
                <w:rFonts w:ascii="Times New Roman" w:hAnsi="Times New Roman"/>
              </w:rPr>
              <w:t>«С чего начинается Родина»</w:t>
            </w:r>
          </w:p>
        </w:tc>
        <w:tc>
          <w:tcPr>
            <w:tcW w:w="5197" w:type="dxa"/>
            <w:gridSpan w:val="4"/>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t>Родительское собрание</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«Растить гражданина»</w:t>
            </w:r>
          </w:p>
        </w:tc>
      </w:tr>
      <w:tr w:rsidR="00AD3201" w:rsidRPr="00613BD2" w:rsidTr="005B5271">
        <w:tc>
          <w:tcPr>
            <w:tcW w:w="4746"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Праздник «Мы твои друзья, природа!»</w:t>
            </w:r>
          </w:p>
          <w:p w:rsidR="00AD3201" w:rsidRPr="00613BD2" w:rsidRDefault="00AD3201" w:rsidP="003A6378">
            <w:pPr>
              <w:spacing w:after="0" w:line="240" w:lineRule="auto"/>
              <w:rPr>
                <w:rFonts w:ascii="Times New Roman" w:hAnsi="Times New Roman"/>
              </w:rPr>
            </w:pPr>
            <w:r w:rsidRPr="00613BD2">
              <w:rPr>
                <w:rFonts w:ascii="Times New Roman" w:hAnsi="Times New Roman"/>
              </w:rPr>
              <w:t>Изучение правил поведения в природе</w:t>
            </w:r>
          </w:p>
        </w:tc>
        <w:tc>
          <w:tcPr>
            <w:tcW w:w="5197"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Дискуссия «Природа и мы»</w:t>
            </w:r>
          </w:p>
          <w:p w:rsidR="00AD3201" w:rsidRPr="00613BD2" w:rsidRDefault="00AD3201" w:rsidP="003A6378">
            <w:pPr>
              <w:spacing w:after="0" w:line="240" w:lineRule="auto"/>
              <w:rPr>
                <w:rFonts w:ascii="Times New Roman" w:hAnsi="Times New Roman"/>
              </w:rPr>
            </w:pPr>
            <w:r w:rsidRPr="00613BD2">
              <w:rPr>
                <w:rFonts w:ascii="Times New Roman" w:hAnsi="Times New Roman"/>
              </w:rPr>
              <w:t>Игра «Поиск нарушителей законов природы»</w:t>
            </w:r>
          </w:p>
        </w:tc>
      </w:tr>
      <w:tr w:rsidR="00AD3201" w:rsidRPr="00613BD2" w:rsidTr="005B5271">
        <w:tc>
          <w:tcPr>
            <w:tcW w:w="9943" w:type="dxa"/>
            <w:gridSpan w:val="8"/>
          </w:tcPr>
          <w:p w:rsidR="00AD3201" w:rsidRPr="00613BD2" w:rsidRDefault="00AD3201" w:rsidP="003A6378">
            <w:pPr>
              <w:spacing w:after="0" w:line="240" w:lineRule="auto"/>
              <w:rPr>
                <w:rFonts w:ascii="Times New Roman" w:hAnsi="Times New Roman"/>
              </w:rPr>
            </w:pPr>
            <w:r w:rsidRPr="00613BD2">
              <w:rPr>
                <w:rFonts w:ascii="Times New Roman" w:hAnsi="Times New Roman"/>
              </w:rPr>
              <w:t>Проведение методического семинара  на ШМО учителей начальной школы по проблеме «Развитие духовно-нравственных ориентаций учащихся»</w:t>
            </w:r>
          </w:p>
        </w:tc>
      </w:tr>
    </w:tbl>
    <w:p w:rsidR="00AD3201" w:rsidRPr="00613BD2" w:rsidRDefault="00AD3201" w:rsidP="003A6378">
      <w:pPr>
        <w:spacing w:after="0"/>
        <w:jc w:val="center"/>
        <w:rPr>
          <w:rFonts w:ascii="Times New Roman" w:hAnsi="Times New Roman"/>
          <w:b/>
          <w:i/>
        </w:rPr>
      </w:pPr>
    </w:p>
    <w:p w:rsidR="00AD3201" w:rsidRPr="00613BD2" w:rsidRDefault="00AD3201" w:rsidP="003A6378">
      <w:pPr>
        <w:spacing w:after="0"/>
        <w:jc w:val="center"/>
        <w:rPr>
          <w:rFonts w:ascii="Times New Roman" w:hAnsi="Times New Roman"/>
          <w:b/>
          <w:i/>
        </w:rPr>
      </w:pPr>
      <w:r w:rsidRPr="00613BD2">
        <w:rPr>
          <w:rFonts w:ascii="Times New Roman" w:hAnsi="Times New Roman"/>
          <w:b/>
          <w:i/>
        </w:rPr>
        <w:t>Землю красит Солнце, а человека - Труд.</w:t>
      </w: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11"/>
        <w:gridCol w:w="2078"/>
        <w:gridCol w:w="286"/>
        <w:gridCol w:w="2226"/>
        <w:gridCol w:w="2662"/>
      </w:tblGrid>
      <w:tr w:rsidR="00AD3201" w:rsidRPr="00613BD2" w:rsidTr="005B5271">
        <w:tc>
          <w:tcPr>
            <w:tcW w:w="2948" w:type="dxa"/>
            <w:gridSpan w:val="2"/>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1-й класс</w:t>
            </w:r>
          </w:p>
        </w:tc>
        <w:tc>
          <w:tcPr>
            <w:tcW w:w="2364" w:type="dxa"/>
            <w:gridSpan w:val="2"/>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2-й класс</w:t>
            </w:r>
          </w:p>
        </w:tc>
        <w:tc>
          <w:tcPr>
            <w:tcW w:w="2226"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3-й класс</w:t>
            </w:r>
          </w:p>
        </w:tc>
        <w:tc>
          <w:tcPr>
            <w:tcW w:w="2662"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4-й класс</w:t>
            </w:r>
          </w:p>
        </w:tc>
      </w:tr>
      <w:tr w:rsidR="00AD3201" w:rsidRPr="00613BD2" w:rsidTr="005B5271">
        <w:tc>
          <w:tcPr>
            <w:tcW w:w="294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«Что я должен делать в классе?»</w:t>
            </w:r>
          </w:p>
        </w:tc>
        <w:tc>
          <w:tcPr>
            <w:tcW w:w="236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«Кто ленив, тот и сонлив» - если ты не выучил урок или проспал?</w:t>
            </w:r>
          </w:p>
        </w:tc>
        <w:tc>
          <w:tcPr>
            <w:tcW w:w="2226"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«Кем я буду, когда вырасту?»</w:t>
            </w:r>
          </w:p>
        </w:tc>
        <w:tc>
          <w:tcPr>
            <w:tcW w:w="26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Почему так говорят «Поспешишь, людей насмешишь»?</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rPr>
              <w:t>Конкурс поделок из природного материала, бисера.</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 xml:space="preserve">Конкурс «Самая лучшая классная комната»  </w:t>
            </w:r>
          </w:p>
        </w:tc>
      </w:tr>
      <w:tr w:rsidR="00AD3201" w:rsidRPr="00613BD2" w:rsidTr="005B5271">
        <w:tc>
          <w:tcPr>
            <w:tcW w:w="5026"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«Самый чистый класс»</w:t>
            </w:r>
          </w:p>
        </w:tc>
        <w:tc>
          <w:tcPr>
            <w:tcW w:w="5174"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«Самый «зеленый» класс»</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rPr>
              <w:t>Акция «Подари добро»</w:t>
            </w:r>
          </w:p>
        </w:tc>
      </w:tr>
      <w:tr w:rsidR="00AD3201" w:rsidRPr="00613BD2" w:rsidTr="005B5271">
        <w:tc>
          <w:tcPr>
            <w:tcW w:w="5312"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Изготовление подарков будущим первоклассникам</w:t>
            </w:r>
          </w:p>
        </w:tc>
        <w:tc>
          <w:tcPr>
            <w:tcW w:w="488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Изготовление книжек-самоделок для малышей.</w:t>
            </w:r>
          </w:p>
        </w:tc>
      </w:tr>
      <w:tr w:rsidR="00AD3201" w:rsidRPr="00613BD2" w:rsidTr="005B5271">
        <w:tc>
          <w:tcPr>
            <w:tcW w:w="5312"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lastRenderedPageBreak/>
              <w:t>Конкурс рисунков «Кто, что любит делать?»</w:t>
            </w:r>
          </w:p>
        </w:tc>
        <w:tc>
          <w:tcPr>
            <w:tcW w:w="488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«Зимняя фантазия» - украсим наш двор.</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u w:val="single"/>
              </w:rPr>
              <w:t xml:space="preserve">Родительское собрание </w:t>
            </w:r>
            <w:r w:rsidRPr="00613BD2">
              <w:rPr>
                <w:rFonts w:ascii="Times New Roman" w:hAnsi="Times New Roman"/>
              </w:rPr>
              <w:t>«Трудовое воспитание младших школьников в семье.»</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u w:val="single"/>
              </w:rPr>
              <w:t xml:space="preserve">«Умелые руки не знают скуки». </w:t>
            </w:r>
            <w:r w:rsidRPr="00613BD2">
              <w:rPr>
                <w:rFonts w:ascii="Times New Roman" w:hAnsi="Times New Roman"/>
              </w:rPr>
              <w:t>Выставка поделок, выполненных учащимися.</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 xml:space="preserve">Из мешка  Деда Мороза. </w:t>
            </w:r>
          </w:p>
        </w:tc>
      </w:tr>
      <w:tr w:rsidR="00AD3201" w:rsidRPr="00613BD2" w:rsidTr="005B5271">
        <w:tc>
          <w:tcPr>
            <w:tcW w:w="294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Изготовление гирлянд</w:t>
            </w:r>
          </w:p>
        </w:tc>
        <w:tc>
          <w:tcPr>
            <w:tcW w:w="236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Изготовление снежинок</w:t>
            </w:r>
          </w:p>
        </w:tc>
        <w:tc>
          <w:tcPr>
            <w:tcW w:w="2226"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Изготовление фонариков</w:t>
            </w:r>
          </w:p>
        </w:tc>
        <w:tc>
          <w:tcPr>
            <w:tcW w:w="26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Объемные игрушки</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кабинетов, украшенных детьми совместно с родителями «Мы всем классом ждем Нового года!»</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u w:val="single"/>
              </w:rPr>
              <w:t>Кружок умелые ручки.</w:t>
            </w:r>
            <w:r w:rsidRPr="00613BD2">
              <w:rPr>
                <w:rFonts w:ascii="Times New Roman" w:hAnsi="Times New Roman"/>
              </w:rPr>
              <w:t xml:space="preserve"> «Это дело наших рук» - подарки для родных и друзей.</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rPr>
              <w:t>«За что я отвечаю?» - акция 3Д «Дерево  Добрых Дел»</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rPr>
              <w:t>Выставка творческих работ детей «В семье единой»</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Беседы</w:t>
            </w:r>
          </w:p>
        </w:tc>
      </w:tr>
      <w:tr w:rsidR="00AD3201" w:rsidRPr="00613BD2" w:rsidTr="005B5271">
        <w:trPr>
          <w:trHeight w:val="508"/>
        </w:trPr>
        <w:tc>
          <w:tcPr>
            <w:tcW w:w="2837"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«Играть играй, а дело знай»</w:t>
            </w:r>
          </w:p>
        </w:tc>
        <w:tc>
          <w:tcPr>
            <w:tcW w:w="218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«Всякий человек в деле познается»</w:t>
            </w:r>
          </w:p>
        </w:tc>
        <w:tc>
          <w:tcPr>
            <w:tcW w:w="2512"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«Кто любит труд того люди чтут»</w:t>
            </w:r>
          </w:p>
        </w:tc>
        <w:tc>
          <w:tcPr>
            <w:tcW w:w="2662"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«Счастье не в воздухе вьется, а трудом достается»</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Конкурс-выставка семейных работ «Папа, мама, я – техническая семья»</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Мы – друзья птиц</w:t>
            </w:r>
          </w:p>
        </w:tc>
      </w:tr>
      <w:tr w:rsidR="00AD3201" w:rsidRPr="00613BD2" w:rsidTr="005B5271">
        <w:tc>
          <w:tcPr>
            <w:tcW w:w="5312"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Акция «Кормушки для зимующих птиц»</w:t>
            </w:r>
          </w:p>
        </w:tc>
        <w:tc>
          <w:tcPr>
            <w:tcW w:w="488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Праздник птиц. Конкурс«Лучший домик для птиц» </w:t>
            </w:r>
          </w:p>
        </w:tc>
      </w:tr>
      <w:tr w:rsidR="00AD3201" w:rsidRPr="00613BD2" w:rsidTr="005B5271">
        <w:tc>
          <w:tcPr>
            <w:tcW w:w="10200" w:type="dxa"/>
            <w:gridSpan w:val="6"/>
          </w:tcPr>
          <w:p w:rsidR="00AD3201" w:rsidRPr="00613BD2" w:rsidRDefault="00AD3201" w:rsidP="003A6378">
            <w:pPr>
              <w:spacing w:after="0" w:line="240" w:lineRule="auto"/>
              <w:rPr>
                <w:rFonts w:ascii="Times New Roman" w:hAnsi="Times New Roman"/>
              </w:rPr>
            </w:pPr>
            <w:r w:rsidRPr="00613BD2">
              <w:rPr>
                <w:rFonts w:ascii="Times New Roman" w:hAnsi="Times New Roman"/>
              </w:rPr>
              <w:t>Экскурсия в зоопарк</w:t>
            </w:r>
          </w:p>
        </w:tc>
      </w:tr>
      <w:tr w:rsidR="00AD3201" w:rsidRPr="00613BD2" w:rsidTr="005B5271">
        <w:tc>
          <w:tcPr>
            <w:tcW w:w="10200" w:type="dxa"/>
            <w:gridSpan w:val="6"/>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u w:val="single"/>
              </w:rPr>
              <w:t>Сельскохозяйственные работы на пришкольном участке.</w:t>
            </w:r>
            <w:r w:rsidRPr="00613BD2">
              <w:rPr>
                <w:rFonts w:ascii="Times New Roman" w:hAnsi="Times New Roman"/>
              </w:rPr>
              <w:t xml:space="preserve"> </w:t>
            </w:r>
          </w:p>
        </w:tc>
      </w:tr>
      <w:tr w:rsidR="00AD3201" w:rsidRPr="00613BD2" w:rsidTr="005B5271">
        <w:tc>
          <w:tcPr>
            <w:tcW w:w="2948"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«Огород на подоконнике»</w:t>
            </w:r>
          </w:p>
        </w:tc>
        <w:tc>
          <w:tcPr>
            <w:tcW w:w="2364"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Работа на пришкольном участке «Сами садик мы садили, сами будем поливать»</w:t>
            </w:r>
          </w:p>
        </w:tc>
        <w:tc>
          <w:tcPr>
            <w:tcW w:w="4888" w:type="dxa"/>
            <w:gridSpan w:val="2"/>
          </w:tcPr>
          <w:p w:rsidR="00AD3201" w:rsidRPr="00613BD2" w:rsidRDefault="00AD3201" w:rsidP="003A6378">
            <w:pPr>
              <w:spacing w:after="0" w:line="240" w:lineRule="auto"/>
              <w:rPr>
                <w:rFonts w:ascii="Times New Roman" w:hAnsi="Times New Roman"/>
                <w:b/>
                <w:i/>
              </w:rPr>
            </w:pPr>
            <w:r w:rsidRPr="00613BD2">
              <w:rPr>
                <w:rFonts w:ascii="Times New Roman" w:hAnsi="Times New Roman"/>
              </w:rPr>
              <w:t>Высадка рассады цветочных культур.</w:t>
            </w:r>
          </w:p>
          <w:p w:rsidR="00AD3201" w:rsidRPr="00613BD2" w:rsidRDefault="00AD3201" w:rsidP="003A6378">
            <w:pPr>
              <w:spacing w:after="0" w:line="240" w:lineRule="auto"/>
              <w:rPr>
                <w:rFonts w:ascii="Times New Roman" w:hAnsi="Times New Roman"/>
              </w:rPr>
            </w:pPr>
            <w:r w:rsidRPr="00613BD2">
              <w:rPr>
                <w:rFonts w:ascii="Times New Roman" w:hAnsi="Times New Roman"/>
              </w:rPr>
              <w:t>Проектно-исследовательская деятельность: «Какие семена всходят быстрее?», «Овощные культуры».</w:t>
            </w:r>
          </w:p>
        </w:tc>
      </w:tr>
    </w:tbl>
    <w:p w:rsidR="00AD3201" w:rsidRPr="00613BD2" w:rsidRDefault="00AD3201" w:rsidP="003A6378">
      <w:pPr>
        <w:tabs>
          <w:tab w:val="left" w:pos="5162"/>
        </w:tabs>
        <w:spacing w:after="0"/>
        <w:jc w:val="center"/>
        <w:rPr>
          <w:rFonts w:ascii="Times New Roman" w:hAnsi="Times New Roman"/>
          <w:b/>
          <w:i/>
        </w:rPr>
      </w:pPr>
    </w:p>
    <w:p w:rsidR="00AD3201" w:rsidRPr="00613BD2" w:rsidRDefault="00AD3201" w:rsidP="003A6378">
      <w:pPr>
        <w:tabs>
          <w:tab w:val="left" w:pos="5162"/>
        </w:tabs>
        <w:spacing w:after="0"/>
        <w:jc w:val="center"/>
        <w:rPr>
          <w:rFonts w:ascii="Times New Roman" w:hAnsi="Times New Roman"/>
        </w:rPr>
      </w:pPr>
      <w:r w:rsidRPr="00613BD2">
        <w:rPr>
          <w:rFonts w:ascii="Times New Roman" w:hAnsi="Times New Roman"/>
          <w:b/>
          <w:i/>
        </w:rPr>
        <w:t>В здоровом теле, здоровый дух.</w:t>
      </w:r>
    </w:p>
    <w:tbl>
      <w:tblPr>
        <w:tblW w:w="99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14"/>
        <w:gridCol w:w="2245"/>
        <w:gridCol w:w="226"/>
        <w:gridCol w:w="2227"/>
        <w:gridCol w:w="152"/>
        <w:gridCol w:w="2645"/>
      </w:tblGrid>
      <w:tr w:rsidR="00AD3201" w:rsidRPr="00613BD2" w:rsidTr="005B5271">
        <w:tc>
          <w:tcPr>
            <w:tcW w:w="2334"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1-й класс</w:t>
            </w:r>
          </w:p>
        </w:tc>
        <w:tc>
          <w:tcPr>
            <w:tcW w:w="2585" w:type="dxa"/>
            <w:gridSpan w:val="3"/>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2-й класс</w:t>
            </w:r>
          </w:p>
        </w:tc>
        <w:tc>
          <w:tcPr>
            <w:tcW w:w="2379" w:type="dxa"/>
            <w:gridSpan w:val="2"/>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3-й класс</w:t>
            </w:r>
          </w:p>
        </w:tc>
        <w:tc>
          <w:tcPr>
            <w:tcW w:w="2645" w:type="dxa"/>
          </w:tcPr>
          <w:p w:rsidR="00AD3201" w:rsidRPr="00613BD2" w:rsidRDefault="00AD3201" w:rsidP="003A6378">
            <w:pPr>
              <w:spacing w:after="0" w:line="240" w:lineRule="auto"/>
              <w:jc w:val="center"/>
              <w:rPr>
                <w:rFonts w:ascii="Times New Roman" w:hAnsi="Times New Roman"/>
                <w:b/>
              </w:rPr>
            </w:pPr>
            <w:r w:rsidRPr="00613BD2">
              <w:rPr>
                <w:rFonts w:ascii="Times New Roman" w:hAnsi="Times New Roman"/>
                <w:b/>
              </w:rPr>
              <w:t>4-й класс</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Занятия проводит доктор Айболит</w:t>
            </w:r>
          </w:p>
        </w:tc>
      </w:tr>
      <w:tr w:rsidR="00AD3201" w:rsidRPr="00613BD2" w:rsidTr="005B5271">
        <w:trPr>
          <w:trHeight w:val="1602"/>
        </w:trPr>
        <w:tc>
          <w:tcPr>
            <w:tcW w:w="2448" w:type="dxa"/>
            <w:gridSpan w:val="2"/>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t>«В гости к Мойдодыру»:</w:t>
            </w:r>
          </w:p>
          <w:p w:rsidR="00AD3201" w:rsidRPr="00613BD2" w:rsidRDefault="00AD3201" w:rsidP="003A6378">
            <w:pPr>
              <w:spacing w:after="0" w:line="240" w:lineRule="auto"/>
              <w:rPr>
                <w:rFonts w:ascii="Times New Roman" w:hAnsi="Times New Roman"/>
              </w:rPr>
            </w:pPr>
            <w:r w:rsidRPr="00613BD2">
              <w:rPr>
                <w:rFonts w:ascii="Times New Roman" w:hAnsi="Times New Roman"/>
              </w:rPr>
              <w:t>Дружи с водой.</w:t>
            </w:r>
          </w:p>
          <w:p w:rsidR="00AD3201" w:rsidRPr="00613BD2" w:rsidRDefault="00AD3201" w:rsidP="003A6378">
            <w:pPr>
              <w:spacing w:after="0" w:line="240" w:lineRule="auto"/>
              <w:rPr>
                <w:rFonts w:ascii="Times New Roman" w:hAnsi="Times New Roman"/>
              </w:rPr>
            </w:pPr>
            <w:r w:rsidRPr="00613BD2">
              <w:rPr>
                <w:rFonts w:ascii="Times New Roman" w:hAnsi="Times New Roman"/>
              </w:rPr>
              <w:t>Чтоб глаза видели.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Какого ухода требуют уши.</w:t>
            </w:r>
          </w:p>
          <w:p w:rsidR="00AD3201" w:rsidRPr="00613BD2" w:rsidRDefault="00AD3201" w:rsidP="003A6378">
            <w:pPr>
              <w:spacing w:after="0" w:line="240" w:lineRule="auto"/>
              <w:rPr>
                <w:rFonts w:ascii="Times New Roman" w:hAnsi="Times New Roman"/>
              </w:rPr>
            </w:pPr>
            <w:r w:rsidRPr="00613BD2">
              <w:rPr>
                <w:rFonts w:ascii="Times New Roman" w:hAnsi="Times New Roman"/>
              </w:rPr>
              <w:lastRenderedPageBreak/>
              <w:t>И о коже надо заботиться.</w:t>
            </w:r>
          </w:p>
          <w:p w:rsidR="00AD3201" w:rsidRPr="00613BD2" w:rsidRDefault="00AD3201" w:rsidP="003A6378">
            <w:pPr>
              <w:spacing w:after="0" w:line="240" w:lineRule="auto"/>
              <w:rPr>
                <w:rFonts w:ascii="Times New Roman" w:hAnsi="Times New Roman"/>
              </w:rPr>
            </w:pPr>
            <w:r w:rsidRPr="00613BD2">
              <w:rPr>
                <w:rFonts w:ascii="Times New Roman" w:hAnsi="Times New Roman"/>
              </w:rPr>
              <w:t>Приятного аппетита.</w:t>
            </w:r>
          </w:p>
          <w:p w:rsidR="00AD3201" w:rsidRPr="00613BD2" w:rsidRDefault="00AD3201" w:rsidP="003A6378">
            <w:pPr>
              <w:spacing w:after="0" w:line="240" w:lineRule="auto"/>
              <w:rPr>
                <w:rFonts w:ascii="Times New Roman" w:hAnsi="Times New Roman"/>
              </w:rPr>
            </w:pPr>
            <w:r w:rsidRPr="00613BD2">
              <w:rPr>
                <w:rFonts w:ascii="Times New Roman" w:hAnsi="Times New Roman"/>
              </w:rPr>
              <w:t>Крепкие- крепкие зубы.</w:t>
            </w:r>
          </w:p>
        </w:tc>
        <w:tc>
          <w:tcPr>
            <w:tcW w:w="2471" w:type="dxa"/>
            <w:gridSpan w:val="2"/>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lastRenderedPageBreak/>
              <w:t>«В гости к Мойдодыру»:</w:t>
            </w:r>
          </w:p>
          <w:p w:rsidR="00AD3201" w:rsidRPr="00613BD2" w:rsidRDefault="00AD3201" w:rsidP="003A6378">
            <w:pPr>
              <w:spacing w:after="0" w:line="240" w:lineRule="auto"/>
              <w:rPr>
                <w:rFonts w:ascii="Times New Roman" w:hAnsi="Times New Roman"/>
              </w:rPr>
            </w:pPr>
            <w:r w:rsidRPr="00613BD2">
              <w:rPr>
                <w:rFonts w:ascii="Times New Roman" w:hAnsi="Times New Roman"/>
              </w:rPr>
              <w:t>Руки и ноги тебе ещё пригодятся.</w:t>
            </w:r>
          </w:p>
          <w:p w:rsidR="00AD3201" w:rsidRPr="00613BD2" w:rsidRDefault="00AD3201" w:rsidP="003A6378">
            <w:pPr>
              <w:spacing w:after="0" w:line="240" w:lineRule="auto"/>
              <w:rPr>
                <w:rFonts w:ascii="Times New Roman" w:hAnsi="Times New Roman"/>
              </w:rPr>
            </w:pPr>
            <w:r w:rsidRPr="00613BD2">
              <w:rPr>
                <w:rFonts w:ascii="Times New Roman" w:hAnsi="Times New Roman"/>
              </w:rPr>
              <w:t>Держи осанку!</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Как уберечься от простуды. </w:t>
            </w:r>
          </w:p>
          <w:p w:rsidR="00AD3201" w:rsidRPr="00613BD2" w:rsidRDefault="00AD3201" w:rsidP="003A6378">
            <w:pPr>
              <w:spacing w:after="0" w:line="240" w:lineRule="auto"/>
              <w:rPr>
                <w:rFonts w:ascii="Times New Roman" w:hAnsi="Times New Roman"/>
              </w:rPr>
            </w:pPr>
            <w:r w:rsidRPr="00613BD2">
              <w:rPr>
                <w:rFonts w:ascii="Times New Roman" w:hAnsi="Times New Roman"/>
              </w:rPr>
              <w:lastRenderedPageBreak/>
              <w:t>Что нужно знать о лекарствах.</w:t>
            </w:r>
          </w:p>
          <w:p w:rsidR="00AD3201" w:rsidRPr="00613BD2" w:rsidRDefault="00AD3201" w:rsidP="003A6378">
            <w:pPr>
              <w:spacing w:after="0" w:line="240" w:lineRule="auto"/>
              <w:rPr>
                <w:rFonts w:ascii="Times New Roman" w:hAnsi="Times New Roman"/>
              </w:rPr>
            </w:pPr>
            <w:r w:rsidRPr="00613BD2">
              <w:rPr>
                <w:rFonts w:ascii="Times New Roman" w:hAnsi="Times New Roman"/>
              </w:rPr>
              <w:t>Праздник</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«Золотая осень»</w:t>
            </w:r>
          </w:p>
        </w:tc>
        <w:tc>
          <w:tcPr>
            <w:tcW w:w="2379" w:type="dxa"/>
            <w:gridSpan w:val="2"/>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lastRenderedPageBreak/>
              <w:t xml:space="preserve"> «Румяные щеки»:</w:t>
            </w:r>
          </w:p>
          <w:p w:rsidR="00AD3201" w:rsidRPr="00613BD2" w:rsidRDefault="00AD3201" w:rsidP="003A6378">
            <w:pPr>
              <w:spacing w:after="0" w:line="240" w:lineRule="auto"/>
              <w:rPr>
                <w:rFonts w:ascii="Times New Roman" w:hAnsi="Times New Roman"/>
                <w:u w:val="single"/>
              </w:rPr>
            </w:pPr>
            <w:r w:rsidRPr="00613BD2">
              <w:rPr>
                <w:rFonts w:ascii="Times New Roman" w:hAnsi="Times New Roman"/>
              </w:rPr>
              <w:t>Как живет организм?</w:t>
            </w:r>
          </w:p>
          <w:p w:rsidR="00AD3201" w:rsidRPr="00613BD2" w:rsidRDefault="00AD3201" w:rsidP="003A6378">
            <w:pPr>
              <w:spacing w:after="0" w:line="240" w:lineRule="auto"/>
              <w:rPr>
                <w:rFonts w:ascii="Times New Roman" w:hAnsi="Times New Roman"/>
              </w:rPr>
            </w:pPr>
            <w:r w:rsidRPr="00613BD2">
              <w:rPr>
                <w:rFonts w:ascii="Times New Roman" w:hAnsi="Times New Roman"/>
              </w:rPr>
              <w:t>Наши органы.</w:t>
            </w:r>
          </w:p>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Признаки болезни. </w:t>
            </w:r>
          </w:p>
          <w:p w:rsidR="00AD3201" w:rsidRPr="00613BD2" w:rsidRDefault="00AD3201" w:rsidP="003A6378">
            <w:pPr>
              <w:spacing w:after="0" w:line="240" w:lineRule="auto"/>
              <w:rPr>
                <w:rFonts w:ascii="Times New Roman" w:hAnsi="Times New Roman"/>
              </w:rPr>
            </w:pPr>
            <w:r w:rsidRPr="00613BD2">
              <w:rPr>
                <w:rFonts w:ascii="Times New Roman" w:hAnsi="Times New Roman"/>
              </w:rPr>
              <w:t>Болезни грязных рук.</w:t>
            </w:r>
          </w:p>
          <w:p w:rsidR="00AD3201" w:rsidRPr="00613BD2" w:rsidRDefault="00AD3201" w:rsidP="003A6378">
            <w:pPr>
              <w:spacing w:after="0" w:line="240" w:lineRule="auto"/>
              <w:rPr>
                <w:rFonts w:ascii="Times New Roman" w:hAnsi="Times New Roman"/>
              </w:rPr>
            </w:pPr>
            <w:r w:rsidRPr="00613BD2">
              <w:rPr>
                <w:rFonts w:ascii="Times New Roman" w:hAnsi="Times New Roman"/>
              </w:rPr>
              <w:lastRenderedPageBreak/>
              <w:t>Порезы, ссадины и царапины.  «Что может человек?»</w:t>
            </w:r>
          </w:p>
          <w:p w:rsidR="00AD3201" w:rsidRPr="00613BD2" w:rsidRDefault="00AD3201" w:rsidP="003A6378">
            <w:pPr>
              <w:spacing w:after="0" w:line="240" w:lineRule="auto"/>
              <w:rPr>
                <w:rFonts w:ascii="Times New Roman" w:hAnsi="Times New Roman"/>
              </w:rPr>
            </w:pPr>
            <w:r w:rsidRPr="00613BD2">
              <w:rPr>
                <w:rFonts w:ascii="Times New Roman" w:hAnsi="Times New Roman"/>
              </w:rPr>
              <w:t>Смотрим телевизор.</w:t>
            </w:r>
          </w:p>
        </w:tc>
        <w:tc>
          <w:tcPr>
            <w:tcW w:w="2645" w:type="dxa"/>
          </w:tcPr>
          <w:p w:rsidR="00AD3201" w:rsidRPr="00613BD2" w:rsidRDefault="00AD3201" w:rsidP="003A6378">
            <w:pPr>
              <w:spacing w:after="0" w:line="240" w:lineRule="auto"/>
              <w:rPr>
                <w:rFonts w:ascii="Times New Roman" w:hAnsi="Times New Roman"/>
                <w:u w:val="single"/>
              </w:rPr>
            </w:pPr>
            <w:r w:rsidRPr="00613BD2">
              <w:rPr>
                <w:rFonts w:ascii="Times New Roman" w:hAnsi="Times New Roman"/>
                <w:u w:val="single"/>
              </w:rPr>
              <w:lastRenderedPageBreak/>
              <w:t xml:space="preserve"> «Уроки Айболита»:</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полезных советов «Здоровье – главное богатство».</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Как одолеть болезнь?</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Как настроение?</w:t>
            </w:r>
          </w:p>
        </w:tc>
      </w:tr>
      <w:tr w:rsidR="00AD3201" w:rsidRPr="00613BD2" w:rsidTr="005B5271">
        <w:trPr>
          <w:trHeight w:val="384"/>
        </w:trPr>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rPr>
              <w:lastRenderedPageBreak/>
              <w:t>Конкурс газет «Правила здорового образа жизни».</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Полезные и вредные привычки:</w:t>
            </w:r>
          </w:p>
        </w:tc>
      </w:tr>
      <w:tr w:rsidR="00AD3201" w:rsidRPr="00613BD2" w:rsidTr="005B5271">
        <w:trPr>
          <w:trHeight w:val="883"/>
        </w:trPr>
        <w:tc>
          <w:tcPr>
            <w:tcW w:w="4919"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«Полезные и вредные привычки»</w:t>
            </w:r>
          </w:p>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рисунков «Полезные привычки – наши друзья»</w:t>
            </w:r>
          </w:p>
        </w:tc>
        <w:tc>
          <w:tcPr>
            <w:tcW w:w="237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«Губительная сигарета».</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 «Наркомания – катастрофа».</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Практикум «Как поступить в данной ситуации?»</w:t>
            </w:r>
          </w:p>
        </w:tc>
      </w:tr>
      <w:tr w:rsidR="00AD3201" w:rsidRPr="00613BD2" w:rsidTr="005B5271">
        <w:tc>
          <w:tcPr>
            <w:tcW w:w="2334"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«Драться или не драться?»</w:t>
            </w:r>
          </w:p>
        </w:tc>
        <w:tc>
          <w:tcPr>
            <w:tcW w:w="258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«Плохой поступок «за компанию»?</w:t>
            </w:r>
          </w:p>
        </w:tc>
        <w:tc>
          <w:tcPr>
            <w:tcW w:w="237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«Если тебе предложили сигарету?»</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«Ты оказался в дурной компании!»</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Родительское собрание</w:t>
            </w:r>
          </w:p>
        </w:tc>
      </w:tr>
      <w:tr w:rsidR="00AD3201" w:rsidRPr="00613BD2" w:rsidTr="005B5271">
        <w:tc>
          <w:tcPr>
            <w:tcW w:w="2334"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«Без простуд»</w:t>
            </w:r>
          </w:p>
        </w:tc>
        <w:tc>
          <w:tcPr>
            <w:tcW w:w="4812"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t>«Культура семейная и культура физическая».</w:t>
            </w:r>
          </w:p>
        </w:tc>
        <w:tc>
          <w:tcPr>
            <w:tcW w:w="2797"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«К здоровому образу жизни».</w:t>
            </w:r>
          </w:p>
        </w:tc>
      </w:tr>
      <w:tr w:rsidR="00AD3201" w:rsidRPr="00613BD2" w:rsidTr="005B5271">
        <w:trPr>
          <w:trHeight w:val="318"/>
        </w:trPr>
        <w:tc>
          <w:tcPr>
            <w:tcW w:w="9943" w:type="dxa"/>
            <w:gridSpan w:val="7"/>
          </w:tcPr>
          <w:p w:rsidR="00AD3201" w:rsidRPr="00613BD2" w:rsidRDefault="00AD3201" w:rsidP="003A6378">
            <w:pPr>
              <w:spacing w:after="0" w:line="240" w:lineRule="auto"/>
              <w:jc w:val="center"/>
              <w:rPr>
                <w:rFonts w:ascii="Times New Roman" w:hAnsi="Times New Roman"/>
              </w:rPr>
            </w:pPr>
            <w:r w:rsidRPr="00613BD2">
              <w:rPr>
                <w:rFonts w:ascii="Times New Roman" w:hAnsi="Times New Roman"/>
              </w:rPr>
              <w:t>Подвижные перемены. Дни здоровья.</w:t>
            </w:r>
          </w:p>
        </w:tc>
      </w:tr>
      <w:tr w:rsidR="00AD3201" w:rsidRPr="00613BD2" w:rsidTr="005B5271">
        <w:trPr>
          <w:trHeight w:val="318"/>
        </w:trPr>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rPr>
              <w:t>Организация встреч с мастерами спорта. Проведение с их помощью соревнований:</w:t>
            </w:r>
          </w:p>
        </w:tc>
      </w:tr>
      <w:tr w:rsidR="00AD3201" w:rsidRPr="00613BD2" w:rsidTr="005B5271">
        <w:tc>
          <w:tcPr>
            <w:tcW w:w="2334"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«Веселые старты»</w:t>
            </w:r>
          </w:p>
        </w:tc>
        <w:tc>
          <w:tcPr>
            <w:tcW w:w="258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«Мама, папа, я – спортивная семья».</w:t>
            </w:r>
          </w:p>
        </w:tc>
        <w:tc>
          <w:tcPr>
            <w:tcW w:w="237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«Старты надежд»</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«Вперед, мальчишки!»</w:t>
            </w:r>
          </w:p>
        </w:tc>
      </w:tr>
      <w:tr w:rsidR="00AD3201" w:rsidRPr="00613BD2" w:rsidTr="005B5271">
        <w:tc>
          <w:tcPr>
            <w:tcW w:w="2334"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Тест «Ты – сова или жаворонок?»</w:t>
            </w:r>
          </w:p>
        </w:tc>
        <w:tc>
          <w:tcPr>
            <w:tcW w:w="258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Тест «Как ты к себе относишься?»</w:t>
            </w:r>
          </w:p>
        </w:tc>
        <w:tc>
          <w:tcPr>
            <w:tcW w:w="237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Тест «Доволен ли ты собой?»</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Тест «Ты и твой характер»</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Методика незаконченных предложений:</w:t>
            </w:r>
          </w:p>
        </w:tc>
      </w:tr>
      <w:tr w:rsidR="00AD3201" w:rsidRPr="00613BD2" w:rsidTr="005B5271">
        <w:tc>
          <w:tcPr>
            <w:tcW w:w="2334"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Мне нравится…</w:t>
            </w:r>
          </w:p>
        </w:tc>
        <w:tc>
          <w:tcPr>
            <w:tcW w:w="258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Я хочу…</w:t>
            </w:r>
          </w:p>
        </w:tc>
        <w:tc>
          <w:tcPr>
            <w:tcW w:w="237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Я боюсь …</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Мне тревожно…</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Час откровения:</w:t>
            </w:r>
          </w:p>
        </w:tc>
      </w:tr>
      <w:tr w:rsidR="00AD3201" w:rsidRPr="00613BD2" w:rsidTr="005B5271">
        <w:tc>
          <w:tcPr>
            <w:tcW w:w="4693"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Не поддавайся унынию, всегда будь готов к новой радости. Научись радоваться успехам одноклассников.</w:t>
            </w:r>
          </w:p>
        </w:tc>
        <w:tc>
          <w:tcPr>
            <w:tcW w:w="260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 xml:space="preserve">Никогда никому не завидуй. </w:t>
            </w:r>
          </w:p>
          <w:p w:rsidR="00AD3201" w:rsidRPr="00613BD2" w:rsidRDefault="00AD3201" w:rsidP="003A6378">
            <w:pPr>
              <w:spacing w:after="0" w:line="240" w:lineRule="auto"/>
              <w:rPr>
                <w:rFonts w:ascii="Times New Roman" w:hAnsi="Times New Roman"/>
              </w:rPr>
            </w:pPr>
            <w:r w:rsidRPr="00613BD2">
              <w:rPr>
                <w:rFonts w:ascii="Times New Roman" w:hAnsi="Times New Roman"/>
              </w:rPr>
              <w:t>Злые чувства – враг здоровья души.</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Опасная сладость злых чувств. Как оберегать свою душу от дурного.</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Этические беседы:</w:t>
            </w:r>
          </w:p>
        </w:tc>
      </w:tr>
      <w:tr w:rsidR="00AD3201" w:rsidRPr="00613BD2" w:rsidTr="005B5271">
        <w:tc>
          <w:tcPr>
            <w:tcW w:w="2334"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Будь непримирим к грубости</w:t>
            </w:r>
          </w:p>
        </w:tc>
        <w:tc>
          <w:tcPr>
            <w:tcW w:w="2585"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Недопустимость кличек и прозвищ</w:t>
            </w:r>
          </w:p>
        </w:tc>
        <w:tc>
          <w:tcPr>
            <w:tcW w:w="2379" w:type="dxa"/>
            <w:gridSpan w:val="2"/>
          </w:tcPr>
          <w:p w:rsidR="00AD3201" w:rsidRPr="00613BD2" w:rsidRDefault="00AD3201" w:rsidP="003A6378">
            <w:pPr>
              <w:spacing w:after="0" w:line="240" w:lineRule="auto"/>
              <w:rPr>
                <w:rFonts w:ascii="Times New Roman" w:hAnsi="Times New Roman"/>
              </w:rPr>
            </w:pPr>
            <w:r w:rsidRPr="00613BD2">
              <w:rPr>
                <w:rFonts w:ascii="Times New Roman" w:hAnsi="Times New Roman"/>
              </w:rPr>
              <w:t>Не будь равнодушным</w:t>
            </w:r>
          </w:p>
        </w:tc>
        <w:tc>
          <w:tcPr>
            <w:tcW w:w="2645" w:type="dxa"/>
          </w:tcPr>
          <w:p w:rsidR="00AD3201" w:rsidRPr="00613BD2" w:rsidRDefault="00AD3201" w:rsidP="003A6378">
            <w:pPr>
              <w:spacing w:after="0" w:line="240" w:lineRule="auto"/>
              <w:rPr>
                <w:rFonts w:ascii="Times New Roman" w:hAnsi="Times New Roman"/>
              </w:rPr>
            </w:pPr>
            <w:r w:rsidRPr="00613BD2">
              <w:rPr>
                <w:rFonts w:ascii="Times New Roman" w:hAnsi="Times New Roman"/>
              </w:rPr>
              <w:t>Ты против лжи, нечестности!</w:t>
            </w:r>
          </w:p>
        </w:tc>
      </w:tr>
      <w:tr w:rsidR="00AD3201" w:rsidRPr="00613BD2" w:rsidTr="005B5271">
        <w:tc>
          <w:tcPr>
            <w:tcW w:w="9943" w:type="dxa"/>
            <w:gridSpan w:val="7"/>
          </w:tcPr>
          <w:p w:rsidR="00AD3201" w:rsidRPr="00613BD2" w:rsidRDefault="00AD3201" w:rsidP="003A6378">
            <w:pPr>
              <w:spacing w:after="0" w:line="240" w:lineRule="auto"/>
              <w:jc w:val="center"/>
              <w:rPr>
                <w:rFonts w:ascii="Times New Roman" w:hAnsi="Times New Roman"/>
                <w:u w:val="single"/>
              </w:rPr>
            </w:pPr>
            <w:r w:rsidRPr="00613BD2">
              <w:rPr>
                <w:rFonts w:ascii="Times New Roman" w:hAnsi="Times New Roman"/>
                <w:u w:val="single"/>
              </w:rPr>
              <w:t xml:space="preserve">Родительская конференция. Тест «Ваши отношения с детьми». </w:t>
            </w:r>
          </w:p>
        </w:tc>
      </w:tr>
      <w:tr w:rsidR="00AD3201" w:rsidRPr="00613BD2" w:rsidTr="005B5271">
        <w:tc>
          <w:tcPr>
            <w:tcW w:w="4919" w:type="dxa"/>
            <w:gridSpan w:val="4"/>
          </w:tcPr>
          <w:p w:rsidR="00AD3201" w:rsidRPr="00613BD2" w:rsidRDefault="00AD3201" w:rsidP="003A6378">
            <w:pPr>
              <w:spacing w:after="0" w:line="240" w:lineRule="auto"/>
              <w:rPr>
                <w:rFonts w:ascii="Times New Roman" w:hAnsi="Times New Roman"/>
              </w:rPr>
            </w:pPr>
            <w:r w:rsidRPr="00613BD2">
              <w:rPr>
                <w:rFonts w:ascii="Times New Roman" w:hAnsi="Times New Roman"/>
              </w:rPr>
              <w:lastRenderedPageBreak/>
              <w:t>«Мама, папа, я – дружная семья»</w:t>
            </w:r>
          </w:p>
        </w:tc>
        <w:tc>
          <w:tcPr>
            <w:tcW w:w="5024" w:type="dxa"/>
            <w:gridSpan w:val="3"/>
          </w:tcPr>
          <w:p w:rsidR="00AD3201" w:rsidRPr="00613BD2" w:rsidRDefault="00AD3201" w:rsidP="003A6378">
            <w:pPr>
              <w:spacing w:after="0" w:line="240" w:lineRule="auto"/>
              <w:rPr>
                <w:rFonts w:ascii="Times New Roman" w:hAnsi="Times New Roman"/>
              </w:rPr>
            </w:pPr>
            <w:r w:rsidRPr="00613BD2">
              <w:rPr>
                <w:rFonts w:ascii="Times New Roman" w:hAnsi="Times New Roman"/>
              </w:rPr>
              <w:t>Конкурс «Здоровье и дружная семья».</w:t>
            </w:r>
          </w:p>
        </w:tc>
      </w:tr>
    </w:tbl>
    <w:p w:rsidR="00AD3201" w:rsidRPr="00613BD2" w:rsidRDefault="00AD3201" w:rsidP="003A6378">
      <w:pPr>
        <w:spacing w:after="0"/>
        <w:rPr>
          <w:rFonts w:ascii="Times New Roman" w:hAnsi="Times New Roman"/>
        </w:rPr>
      </w:pPr>
    </w:p>
    <w:p w:rsidR="00AD3201" w:rsidRPr="00613BD2" w:rsidRDefault="00AD3201" w:rsidP="00E62DA0">
      <w:pPr>
        <w:spacing w:after="0" w:line="240" w:lineRule="auto"/>
        <w:jc w:val="center"/>
        <w:rPr>
          <w:rFonts w:ascii="Times New Roman" w:hAnsi="Times New Roman"/>
          <w:b/>
        </w:rPr>
      </w:pPr>
      <w:r w:rsidRPr="00613BD2">
        <w:rPr>
          <w:rFonts w:ascii="Times New Roman" w:hAnsi="Times New Roman"/>
          <w:b/>
        </w:rPr>
        <w:t>2.3.5. Совместная деятельность образовательного учреждения, семьи и общественности по духовно-нравственному развитию и воспитанию обучающихся</w:t>
      </w:r>
    </w:p>
    <w:p w:rsidR="00AD3201" w:rsidRPr="00613BD2" w:rsidRDefault="00AD3201" w:rsidP="00193E9F">
      <w:pPr>
        <w:spacing w:after="0" w:line="240" w:lineRule="auto"/>
        <w:ind w:firstLine="709"/>
        <w:jc w:val="both"/>
        <w:rPr>
          <w:rFonts w:ascii="Times New Roman" w:hAnsi="Times New Roman"/>
        </w:rPr>
      </w:pPr>
      <w:r w:rsidRPr="00613BD2">
        <w:rPr>
          <w:rFonts w:ascii="Times New Roman" w:hAnsi="Times New Roman"/>
        </w:rPr>
        <w:t>Духовно-нравственное развитие и воспитание обучающихся на уровне начального общего образования осуществляются  образовательным учреждением,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AD3201" w:rsidRPr="00613BD2" w:rsidRDefault="00AD3201" w:rsidP="008F48D2">
      <w:pPr>
        <w:pStyle w:val="a3"/>
        <w:numPr>
          <w:ilvl w:val="0"/>
          <w:numId w:val="30"/>
        </w:numPr>
        <w:tabs>
          <w:tab w:val="clear" w:pos="780"/>
          <w:tab w:val="num" w:pos="426"/>
        </w:tabs>
        <w:spacing w:after="0" w:line="240" w:lineRule="auto"/>
        <w:ind w:left="426" w:hanging="426"/>
        <w:jc w:val="both"/>
        <w:rPr>
          <w:rFonts w:ascii="Times New Roman" w:hAnsi="Times New Roman"/>
          <w:sz w:val="22"/>
          <w:szCs w:val="22"/>
        </w:rPr>
      </w:pPr>
      <w:r w:rsidRPr="00613BD2">
        <w:rPr>
          <w:rFonts w:ascii="Times New Roman" w:hAnsi="Times New Roman"/>
          <w:sz w:val="22"/>
          <w:szCs w:val="22"/>
        </w:rPr>
        <w:t>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воспитания обучающихся на уровне начального образования;</w:t>
      </w:r>
    </w:p>
    <w:p w:rsidR="00AD3201" w:rsidRPr="00613BD2" w:rsidRDefault="00AD3201" w:rsidP="008F48D2">
      <w:pPr>
        <w:pStyle w:val="a3"/>
        <w:numPr>
          <w:ilvl w:val="0"/>
          <w:numId w:val="30"/>
        </w:numPr>
        <w:tabs>
          <w:tab w:val="clear" w:pos="780"/>
          <w:tab w:val="num" w:pos="426"/>
        </w:tabs>
        <w:spacing w:after="0" w:line="240" w:lineRule="auto"/>
        <w:ind w:left="426" w:hanging="426"/>
        <w:jc w:val="both"/>
        <w:rPr>
          <w:rFonts w:ascii="Times New Roman" w:hAnsi="Times New Roman"/>
          <w:sz w:val="22"/>
          <w:szCs w:val="22"/>
        </w:rPr>
      </w:pPr>
      <w:r w:rsidRPr="00613BD2">
        <w:rPr>
          <w:rFonts w:ascii="Times New Roman" w:hAnsi="Times New Roman"/>
          <w:sz w:val="22"/>
          <w:szCs w:val="22"/>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уровне начального образования и одобренных педагогическим советом;</w:t>
      </w:r>
    </w:p>
    <w:p w:rsidR="00AD3201" w:rsidRPr="00613BD2" w:rsidRDefault="00AD3201" w:rsidP="008F48D2">
      <w:pPr>
        <w:pStyle w:val="a3"/>
        <w:numPr>
          <w:ilvl w:val="0"/>
          <w:numId w:val="30"/>
        </w:numPr>
        <w:tabs>
          <w:tab w:val="clear" w:pos="780"/>
          <w:tab w:val="num" w:pos="426"/>
        </w:tabs>
        <w:spacing w:after="0" w:line="240" w:lineRule="auto"/>
        <w:ind w:left="426" w:hanging="426"/>
        <w:jc w:val="both"/>
        <w:rPr>
          <w:rFonts w:ascii="Times New Roman" w:hAnsi="Times New Roman"/>
          <w:sz w:val="22"/>
          <w:szCs w:val="22"/>
        </w:rPr>
      </w:pPr>
      <w:r w:rsidRPr="00613BD2">
        <w:rPr>
          <w:rFonts w:ascii="Times New Roman" w:hAnsi="Times New Roman"/>
          <w:sz w:val="22"/>
          <w:szCs w:val="22"/>
        </w:rPr>
        <w:t>проведение совместных мероприятий по направлениям духовно-нравственного развития и воспитания в школе.</w:t>
      </w:r>
    </w:p>
    <w:p w:rsidR="00AD3201" w:rsidRPr="00613BD2" w:rsidRDefault="00AD3201" w:rsidP="001B23DD">
      <w:pPr>
        <w:spacing w:after="0"/>
        <w:ind w:firstLine="360"/>
        <w:jc w:val="both"/>
        <w:rPr>
          <w:rFonts w:ascii="Times New Roman" w:hAnsi="Times New Roman"/>
        </w:rPr>
      </w:pPr>
      <w:r w:rsidRPr="00613BD2">
        <w:rPr>
          <w:rFonts w:ascii="Times New Roman" w:hAnsi="Times New Roman"/>
        </w:rPr>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AD3201" w:rsidRPr="00613BD2" w:rsidRDefault="00AD3201" w:rsidP="001B23DD">
      <w:pPr>
        <w:spacing w:after="0"/>
        <w:jc w:val="both"/>
        <w:rPr>
          <w:rFonts w:ascii="Times New Roman" w:hAnsi="Times New Roman"/>
        </w:rPr>
      </w:pPr>
      <w:r w:rsidRPr="00613BD2">
        <w:rPr>
          <w:rFonts w:ascii="Times New Roman" w:hAnsi="Times New Roman"/>
        </w:rPr>
        <w:t xml:space="preserve">В  системе повышения педагогической культуры родителей  используются (и будут в дальнейшем использованы)  различные </w:t>
      </w:r>
      <w:r w:rsidRPr="00613BD2">
        <w:rPr>
          <w:rFonts w:ascii="Times New Roman" w:hAnsi="Times New Roman"/>
          <w:b/>
        </w:rPr>
        <w:t>формы работы</w:t>
      </w:r>
      <w:r w:rsidRPr="00613BD2">
        <w:rPr>
          <w:rFonts w:ascii="Times New Roman" w:hAnsi="Times New Roman"/>
        </w:rPr>
        <w:t>,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AD3201" w:rsidRPr="00613BD2" w:rsidRDefault="00AD3201" w:rsidP="001B23DD">
      <w:pPr>
        <w:spacing w:after="0"/>
        <w:jc w:val="both"/>
        <w:rPr>
          <w:rFonts w:ascii="Times New Roman" w:hAnsi="Times New Roman"/>
          <w:b/>
        </w:rPr>
      </w:pPr>
      <w:r w:rsidRPr="00613BD2">
        <w:rPr>
          <w:rFonts w:ascii="Times New Roman" w:hAnsi="Times New Roman"/>
          <w:b/>
        </w:rPr>
        <w:t>Формы психолого-педагогического просвещения:</w:t>
      </w:r>
    </w:p>
    <w:p w:rsidR="00AD3201" w:rsidRPr="00613BD2" w:rsidRDefault="00AD3201" w:rsidP="001B23DD">
      <w:pPr>
        <w:spacing w:after="0"/>
        <w:jc w:val="both"/>
        <w:rPr>
          <w:rFonts w:ascii="Times New Roman" w:hAnsi="Times New Roman"/>
          <w:b/>
        </w:rPr>
      </w:pPr>
      <w:r w:rsidRPr="00613BD2">
        <w:rPr>
          <w:rFonts w:ascii="Times New Roman" w:hAnsi="Times New Roman"/>
          <w:b/>
        </w:rPr>
        <w:t>Педагогический всеобуч</w:t>
      </w:r>
      <w:r w:rsidRPr="00613BD2">
        <w:rPr>
          <w:rFonts w:ascii="Times New Roman" w:hAnsi="Times New Roman"/>
        </w:rPr>
        <w:t xml:space="preserve"> (такая форма помогает вооружить родителей основами педагогической культуры, познакомить с актуальными вопросами воспитания детей).</w:t>
      </w:r>
    </w:p>
    <w:p w:rsidR="00AD3201" w:rsidRPr="00613BD2" w:rsidRDefault="00AD3201" w:rsidP="001B23DD">
      <w:pPr>
        <w:spacing w:after="0"/>
        <w:jc w:val="both"/>
        <w:rPr>
          <w:rFonts w:ascii="Times New Roman" w:hAnsi="Times New Roman"/>
          <w:b/>
        </w:rPr>
      </w:pPr>
      <w:r w:rsidRPr="00613BD2">
        <w:rPr>
          <w:rFonts w:ascii="Times New Roman" w:hAnsi="Times New Roman"/>
          <w:b/>
        </w:rPr>
        <w:t>Лекция</w:t>
      </w:r>
      <w:r w:rsidRPr="00613BD2">
        <w:rPr>
          <w:rFonts w:ascii="Times New Roman" w:hAnsi="Times New Roman"/>
        </w:rPr>
        <w:t xml:space="preserve"> (форма, подробно раскрывающая сущность той или иной проблемы воспитания. Главное в лекции – анализ явлений, ситуаций).</w:t>
      </w:r>
    </w:p>
    <w:p w:rsidR="00AD3201" w:rsidRPr="00613BD2" w:rsidRDefault="00AD3201" w:rsidP="001B23DD">
      <w:pPr>
        <w:spacing w:after="0"/>
        <w:jc w:val="both"/>
        <w:rPr>
          <w:rFonts w:ascii="Times New Roman" w:hAnsi="Times New Roman"/>
        </w:rPr>
      </w:pPr>
      <w:r w:rsidRPr="00613BD2">
        <w:rPr>
          <w:rFonts w:ascii="Times New Roman" w:hAnsi="Times New Roman"/>
          <w:b/>
        </w:rPr>
        <w:t>Практикум</w:t>
      </w:r>
      <w:r w:rsidRPr="00613BD2">
        <w:rPr>
          <w:rFonts w:ascii="Times New Roman" w:hAnsi="Times New Roman"/>
        </w:rPr>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AD3201" w:rsidRPr="00613BD2" w:rsidRDefault="00AD3201" w:rsidP="001B23DD">
      <w:pPr>
        <w:spacing w:after="0"/>
        <w:jc w:val="both"/>
        <w:rPr>
          <w:rFonts w:ascii="Times New Roman" w:hAnsi="Times New Roman"/>
        </w:rPr>
      </w:pPr>
      <w:r w:rsidRPr="00613BD2">
        <w:rPr>
          <w:rFonts w:ascii="Times New Roman" w:hAnsi="Times New Roman"/>
          <w:b/>
        </w:rPr>
        <w:t>Открытые уроки</w:t>
      </w:r>
      <w:r w:rsidRPr="00613BD2">
        <w:rPr>
          <w:rFonts w:ascii="Times New Roman" w:hAnsi="Times New Roman"/>
        </w:rPr>
        <w:t xml:space="preserve">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AD3201" w:rsidRPr="00613BD2" w:rsidRDefault="00AD3201" w:rsidP="001B23DD">
      <w:pPr>
        <w:spacing w:after="0"/>
        <w:jc w:val="both"/>
        <w:rPr>
          <w:rFonts w:ascii="Times New Roman" w:hAnsi="Times New Roman"/>
        </w:rPr>
      </w:pPr>
      <w:r w:rsidRPr="00613BD2">
        <w:rPr>
          <w:rFonts w:ascii="Times New Roman" w:hAnsi="Times New Roman"/>
          <w:b/>
        </w:rPr>
        <w:t>Индивидуальные тематические консультации</w:t>
      </w:r>
      <w:r w:rsidRPr="00613BD2">
        <w:rPr>
          <w:rFonts w:ascii="Times New Roman" w:hAnsi="Times New Roman"/>
        </w:rPr>
        <w:t xml:space="preserve"> (обмен информацией, дающей реальное представление о школьных  делах и поведении ребенка, его проблемах).</w:t>
      </w:r>
    </w:p>
    <w:p w:rsidR="00AD3201" w:rsidRPr="00613BD2" w:rsidRDefault="00AD3201" w:rsidP="001B23DD">
      <w:pPr>
        <w:spacing w:after="0"/>
        <w:jc w:val="both"/>
        <w:rPr>
          <w:rFonts w:ascii="Times New Roman" w:hAnsi="Times New Roman"/>
        </w:rPr>
      </w:pPr>
      <w:r w:rsidRPr="00613BD2">
        <w:rPr>
          <w:rFonts w:ascii="Times New Roman" w:hAnsi="Times New Roman"/>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w:t>
      </w:r>
      <w:r w:rsidRPr="00613BD2">
        <w:rPr>
          <w:rFonts w:ascii="Times New Roman" w:hAnsi="Times New Roman"/>
        </w:rPr>
        <w:lastRenderedPageBreak/>
        <w:t>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AD3201" w:rsidRPr="00613BD2" w:rsidRDefault="00AD3201" w:rsidP="001B23DD">
      <w:pPr>
        <w:spacing w:after="0"/>
        <w:jc w:val="both"/>
        <w:rPr>
          <w:rFonts w:ascii="Times New Roman" w:hAnsi="Times New Roman"/>
        </w:rPr>
      </w:pPr>
      <w:r w:rsidRPr="00613BD2">
        <w:rPr>
          <w:rFonts w:ascii="Times New Roman" w:hAnsi="Times New Roman"/>
        </w:rPr>
        <w:t>– особенности здоровья ребенка;</w:t>
      </w:r>
    </w:p>
    <w:p w:rsidR="00AD3201" w:rsidRPr="00613BD2" w:rsidRDefault="00AD3201" w:rsidP="001B23DD">
      <w:pPr>
        <w:spacing w:after="0"/>
        <w:jc w:val="both"/>
        <w:rPr>
          <w:rFonts w:ascii="Times New Roman" w:hAnsi="Times New Roman"/>
        </w:rPr>
      </w:pPr>
      <w:r w:rsidRPr="00613BD2">
        <w:rPr>
          <w:rFonts w:ascii="Times New Roman" w:hAnsi="Times New Roman"/>
        </w:rPr>
        <w:t>– его увлечения, интересы;</w:t>
      </w:r>
    </w:p>
    <w:p w:rsidR="00AD3201" w:rsidRPr="00613BD2" w:rsidRDefault="00AD3201" w:rsidP="001B23DD">
      <w:pPr>
        <w:spacing w:after="0"/>
        <w:jc w:val="both"/>
        <w:rPr>
          <w:rFonts w:ascii="Times New Roman" w:hAnsi="Times New Roman"/>
        </w:rPr>
      </w:pPr>
      <w:r w:rsidRPr="00613BD2">
        <w:rPr>
          <w:rFonts w:ascii="Times New Roman" w:hAnsi="Times New Roman"/>
        </w:rPr>
        <w:t>– предпочтения в общении в семье;</w:t>
      </w:r>
    </w:p>
    <w:p w:rsidR="00AD3201" w:rsidRPr="00613BD2" w:rsidRDefault="00AD3201" w:rsidP="001B23DD">
      <w:pPr>
        <w:spacing w:after="0"/>
        <w:jc w:val="both"/>
        <w:rPr>
          <w:rFonts w:ascii="Times New Roman" w:hAnsi="Times New Roman"/>
        </w:rPr>
      </w:pPr>
      <w:r w:rsidRPr="00613BD2">
        <w:rPr>
          <w:rFonts w:ascii="Times New Roman" w:hAnsi="Times New Roman"/>
        </w:rPr>
        <w:t>– поведенческие реакции;</w:t>
      </w:r>
    </w:p>
    <w:p w:rsidR="00AD3201" w:rsidRPr="00613BD2" w:rsidRDefault="00AD3201" w:rsidP="001B23DD">
      <w:pPr>
        <w:spacing w:after="0"/>
        <w:jc w:val="both"/>
        <w:rPr>
          <w:rFonts w:ascii="Times New Roman" w:hAnsi="Times New Roman"/>
        </w:rPr>
      </w:pPr>
      <w:r w:rsidRPr="00613BD2">
        <w:rPr>
          <w:rFonts w:ascii="Times New Roman" w:hAnsi="Times New Roman"/>
        </w:rPr>
        <w:t>– особенности характера;</w:t>
      </w:r>
    </w:p>
    <w:p w:rsidR="00AD3201" w:rsidRPr="00613BD2" w:rsidRDefault="00AD3201" w:rsidP="001B23DD">
      <w:pPr>
        <w:spacing w:after="0"/>
        <w:jc w:val="both"/>
        <w:rPr>
          <w:rFonts w:ascii="Times New Roman" w:hAnsi="Times New Roman"/>
        </w:rPr>
      </w:pPr>
      <w:r w:rsidRPr="00613BD2">
        <w:rPr>
          <w:rFonts w:ascii="Times New Roman" w:hAnsi="Times New Roman"/>
        </w:rPr>
        <w:t>– мотивации учения;</w:t>
      </w:r>
    </w:p>
    <w:p w:rsidR="00AD3201" w:rsidRPr="00613BD2" w:rsidRDefault="00AD3201" w:rsidP="001B23DD">
      <w:pPr>
        <w:spacing w:after="0"/>
        <w:jc w:val="both"/>
        <w:rPr>
          <w:rFonts w:ascii="Times New Roman" w:hAnsi="Times New Roman"/>
        </w:rPr>
      </w:pPr>
      <w:r w:rsidRPr="00613BD2">
        <w:rPr>
          <w:rFonts w:ascii="Times New Roman" w:hAnsi="Times New Roman"/>
        </w:rPr>
        <w:t>– моральные ценности семьи.</w:t>
      </w:r>
    </w:p>
    <w:p w:rsidR="00AD3201" w:rsidRPr="00613BD2" w:rsidRDefault="00AD3201" w:rsidP="001B23DD">
      <w:pPr>
        <w:spacing w:after="0"/>
        <w:jc w:val="both"/>
        <w:rPr>
          <w:rFonts w:ascii="Times New Roman" w:hAnsi="Times New Roman"/>
        </w:rPr>
      </w:pPr>
      <w:r w:rsidRPr="00613BD2">
        <w:rPr>
          <w:rFonts w:ascii="Times New Roman" w:hAnsi="Times New Roman"/>
          <w:b/>
        </w:rPr>
        <w:t>Посещение семьи</w:t>
      </w:r>
      <w:r w:rsidRPr="00613BD2">
        <w:rPr>
          <w:rFonts w:ascii="Times New Roman" w:hAnsi="Times New Roman"/>
        </w:rPr>
        <w:t xml:space="preserve"> (индивидуальная работа педагога с родителями, знакомство с условиями жизни).</w:t>
      </w:r>
    </w:p>
    <w:p w:rsidR="00AD3201" w:rsidRPr="00613BD2" w:rsidRDefault="00AD3201" w:rsidP="001B23DD">
      <w:pPr>
        <w:spacing w:after="0"/>
        <w:jc w:val="both"/>
        <w:rPr>
          <w:rFonts w:ascii="Times New Roman" w:hAnsi="Times New Roman"/>
        </w:rPr>
      </w:pPr>
      <w:r w:rsidRPr="00613BD2">
        <w:rPr>
          <w:rFonts w:ascii="Times New Roman" w:hAnsi="Times New Roman"/>
          <w:b/>
        </w:rPr>
        <w:t>Родительское собрание</w:t>
      </w:r>
      <w:r w:rsidRPr="00613BD2">
        <w:rPr>
          <w:rFonts w:ascii="Times New Roman" w:hAnsi="Times New Roman"/>
        </w:rPr>
        <w:t xml:space="preserve"> (форма анализа, осмысления на основе данных педагогической науки опыта воспитания).</w:t>
      </w:r>
    </w:p>
    <w:p w:rsidR="00AD3201" w:rsidRPr="00613BD2" w:rsidRDefault="00AD3201" w:rsidP="005D758F">
      <w:pPr>
        <w:widowControl w:val="0"/>
        <w:numPr>
          <w:ilvl w:val="0"/>
          <w:numId w:val="123"/>
        </w:numPr>
        <w:tabs>
          <w:tab w:val="clear" w:pos="927"/>
          <w:tab w:val="num" w:pos="300"/>
        </w:tabs>
        <w:autoSpaceDE w:val="0"/>
        <w:autoSpaceDN w:val="0"/>
        <w:adjustRightInd w:val="0"/>
        <w:spacing w:after="0"/>
        <w:ind w:left="400" w:hanging="200"/>
        <w:jc w:val="both"/>
        <w:rPr>
          <w:rFonts w:ascii="Times New Roman" w:hAnsi="Times New Roman"/>
        </w:rPr>
      </w:pPr>
      <w:r w:rsidRPr="00613BD2">
        <w:rPr>
          <w:rFonts w:ascii="Times New Roman" w:hAnsi="Times New Roman"/>
          <w:b/>
        </w:rPr>
        <w:t>Общешкольные родительские собрания</w:t>
      </w:r>
      <w:r w:rsidRPr="00613BD2">
        <w:rPr>
          <w:rFonts w:ascii="Times New Roman" w:hAnsi="Times New Roman"/>
        </w:rPr>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rsidR="00AD3201" w:rsidRPr="00613BD2" w:rsidRDefault="00AD3201" w:rsidP="005D758F">
      <w:pPr>
        <w:widowControl w:val="0"/>
        <w:numPr>
          <w:ilvl w:val="0"/>
          <w:numId w:val="123"/>
        </w:numPr>
        <w:tabs>
          <w:tab w:val="clear" w:pos="927"/>
          <w:tab w:val="num" w:pos="300"/>
        </w:tabs>
        <w:autoSpaceDE w:val="0"/>
        <w:autoSpaceDN w:val="0"/>
        <w:adjustRightInd w:val="0"/>
        <w:spacing w:after="0"/>
        <w:ind w:left="400" w:hanging="200"/>
        <w:jc w:val="both"/>
        <w:rPr>
          <w:rFonts w:ascii="Times New Roman" w:hAnsi="Times New Roman"/>
        </w:rPr>
      </w:pPr>
      <w:r w:rsidRPr="00613BD2">
        <w:rPr>
          <w:rFonts w:ascii="Times New Roman" w:hAnsi="Times New Roman"/>
          <w:b/>
        </w:rPr>
        <w:t>Классные родительские собрания</w:t>
      </w:r>
      <w:r w:rsidRPr="00613BD2">
        <w:rPr>
          <w:rFonts w:ascii="Times New Roman" w:hAnsi="Times New Roman"/>
        </w:rPr>
        <w:t xml:space="preserve"> – проводятся 7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AD3201" w:rsidRPr="00613BD2" w:rsidRDefault="00AD3201" w:rsidP="001B23DD">
      <w:pPr>
        <w:jc w:val="center"/>
        <w:rPr>
          <w:rFonts w:ascii="Times New Roman" w:hAnsi="Times New Roman"/>
          <w:b/>
        </w:rPr>
      </w:pPr>
      <w:r w:rsidRPr="00613BD2">
        <w:rPr>
          <w:rFonts w:ascii="Times New Roman" w:hAnsi="Times New Roman"/>
          <w:b/>
        </w:rPr>
        <w:t>ПЕРЕЧЕНЬ МЕРОПРИЯТИЙ</w:t>
      </w:r>
    </w:p>
    <w:p w:rsidR="00AD3201" w:rsidRPr="00613BD2" w:rsidRDefault="00AD3201" w:rsidP="001B23DD">
      <w:pPr>
        <w:jc w:val="both"/>
        <w:rPr>
          <w:rFonts w:ascii="Times New Roman" w:hAnsi="Times New Roman"/>
        </w:rPr>
      </w:pPr>
      <w:r w:rsidRPr="00613BD2">
        <w:rPr>
          <w:rFonts w:ascii="Times New Roman" w:hAnsi="Times New Roman"/>
        </w:rPr>
        <w:t xml:space="preserve">Для организации совместной деятельности школы, семьи и общественности по духовно-нравственному развитию и воспитанию младших школьников.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9971"/>
      </w:tblGrid>
      <w:tr w:rsidR="00AD3201" w:rsidRPr="00613BD2" w:rsidTr="00971DD8">
        <w:tc>
          <w:tcPr>
            <w:tcW w:w="1576" w:type="pct"/>
          </w:tcPr>
          <w:p w:rsidR="00AD3201" w:rsidRPr="00613BD2" w:rsidRDefault="00AD3201" w:rsidP="00971DD8">
            <w:pPr>
              <w:jc w:val="center"/>
              <w:rPr>
                <w:rFonts w:ascii="Times New Roman" w:hAnsi="Times New Roman"/>
                <w:b/>
              </w:rPr>
            </w:pPr>
            <w:r w:rsidRPr="00613BD2">
              <w:rPr>
                <w:rFonts w:ascii="Times New Roman" w:hAnsi="Times New Roman"/>
                <w:b/>
              </w:rPr>
              <w:t>Направление</w:t>
            </w:r>
          </w:p>
        </w:tc>
        <w:tc>
          <w:tcPr>
            <w:tcW w:w="3424" w:type="pct"/>
          </w:tcPr>
          <w:p w:rsidR="00AD3201" w:rsidRPr="00613BD2" w:rsidRDefault="00AD3201" w:rsidP="00971DD8">
            <w:pPr>
              <w:jc w:val="center"/>
              <w:rPr>
                <w:rFonts w:ascii="Times New Roman" w:hAnsi="Times New Roman"/>
                <w:b/>
              </w:rPr>
            </w:pPr>
            <w:r w:rsidRPr="00613BD2">
              <w:rPr>
                <w:rFonts w:ascii="Times New Roman" w:hAnsi="Times New Roman"/>
                <w:b/>
              </w:rPr>
              <w:t>Содержание</w:t>
            </w:r>
          </w:p>
        </w:tc>
      </w:tr>
      <w:tr w:rsidR="00AD3201" w:rsidRPr="00613BD2" w:rsidTr="00971DD8">
        <w:tc>
          <w:tcPr>
            <w:tcW w:w="1576" w:type="pct"/>
          </w:tcPr>
          <w:p w:rsidR="00AD3201" w:rsidRPr="00613BD2" w:rsidRDefault="00AD3201" w:rsidP="00971DD8">
            <w:pPr>
              <w:rPr>
                <w:rFonts w:ascii="Times New Roman" w:hAnsi="Times New Roman"/>
              </w:rPr>
            </w:pPr>
            <w:r w:rsidRPr="00613BD2">
              <w:rPr>
                <w:rFonts w:ascii="Times New Roman" w:hAnsi="Times New Roman"/>
                <w:b/>
              </w:rPr>
              <w:t>Воспитание гражданственности, патриотизма, уважения к правам, свободам и обязанностям человека</w:t>
            </w:r>
          </w:p>
        </w:tc>
        <w:tc>
          <w:tcPr>
            <w:tcW w:w="3424" w:type="pct"/>
          </w:tcPr>
          <w:p w:rsidR="00AD3201" w:rsidRPr="00613BD2" w:rsidRDefault="00AD3201" w:rsidP="005D758F">
            <w:pPr>
              <w:widowControl w:val="0"/>
              <w:numPr>
                <w:ilvl w:val="0"/>
                <w:numId w:val="125"/>
              </w:numPr>
              <w:autoSpaceDE w:val="0"/>
              <w:autoSpaceDN w:val="0"/>
              <w:adjustRightInd w:val="0"/>
              <w:spacing w:after="0" w:line="240" w:lineRule="auto"/>
              <w:ind w:left="207" w:hanging="141"/>
              <w:rPr>
                <w:rFonts w:ascii="Times New Roman" w:hAnsi="Times New Roman"/>
                <w:b/>
              </w:rPr>
            </w:pPr>
            <w:r w:rsidRPr="00613BD2">
              <w:rPr>
                <w:rFonts w:ascii="Times New Roman" w:hAnsi="Times New Roman"/>
              </w:rPr>
              <w:t>Проведение дней открытых дверей;</w:t>
            </w:r>
          </w:p>
          <w:p w:rsidR="00AD3201" w:rsidRPr="00613BD2" w:rsidRDefault="00AD3201" w:rsidP="005D758F">
            <w:pPr>
              <w:widowControl w:val="0"/>
              <w:numPr>
                <w:ilvl w:val="0"/>
                <w:numId w:val="125"/>
              </w:numPr>
              <w:autoSpaceDE w:val="0"/>
              <w:autoSpaceDN w:val="0"/>
              <w:adjustRightInd w:val="0"/>
              <w:spacing w:after="0" w:line="240" w:lineRule="auto"/>
              <w:ind w:left="207" w:hanging="141"/>
              <w:rPr>
                <w:rFonts w:ascii="Times New Roman" w:hAnsi="Times New Roman"/>
                <w:b/>
              </w:rPr>
            </w:pPr>
            <w:r w:rsidRPr="00613BD2">
              <w:rPr>
                <w:rFonts w:ascii="Times New Roman" w:hAnsi="Times New Roman"/>
              </w:rPr>
              <w:t>Организация встреч с родителями-военнослужащими;</w:t>
            </w:r>
          </w:p>
          <w:p w:rsidR="00AD3201" w:rsidRPr="00613BD2" w:rsidRDefault="00AD3201" w:rsidP="005D758F">
            <w:pPr>
              <w:widowControl w:val="0"/>
              <w:numPr>
                <w:ilvl w:val="0"/>
                <w:numId w:val="125"/>
              </w:numPr>
              <w:autoSpaceDE w:val="0"/>
              <w:autoSpaceDN w:val="0"/>
              <w:adjustRightInd w:val="0"/>
              <w:spacing w:after="0" w:line="240" w:lineRule="auto"/>
              <w:ind w:left="207" w:hanging="141"/>
              <w:rPr>
                <w:rFonts w:ascii="Times New Roman" w:hAnsi="Times New Roman"/>
                <w:b/>
              </w:rPr>
            </w:pPr>
            <w:r w:rsidRPr="00613BD2">
              <w:rPr>
                <w:rFonts w:ascii="Times New Roman" w:hAnsi="Times New Roman"/>
              </w:rPr>
              <w:t xml:space="preserve">Посещение семей, в которых есть (или были) ветераны войны; </w:t>
            </w:r>
          </w:p>
          <w:p w:rsidR="00AD3201" w:rsidRPr="00613BD2" w:rsidRDefault="00AD3201" w:rsidP="005D758F">
            <w:pPr>
              <w:widowControl w:val="0"/>
              <w:numPr>
                <w:ilvl w:val="0"/>
                <w:numId w:val="125"/>
              </w:numPr>
              <w:autoSpaceDE w:val="0"/>
              <w:autoSpaceDN w:val="0"/>
              <w:adjustRightInd w:val="0"/>
              <w:spacing w:after="0" w:line="240" w:lineRule="auto"/>
              <w:ind w:left="207" w:hanging="141"/>
              <w:rPr>
                <w:rFonts w:ascii="Times New Roman" w:hAnsi="Times New Roman"/>
              </w:rPr>
            </w:pPr>
            <w:r w:rsidRPr="00613BD2">
              <w:rPr>
                <w:rFonts w:ascii="Times New Roman" w:hAnsi="Times New Roman"/>
              </w:rPr>
              <w:t>Привлечение родителей к подготовке и проведению  праздников  гражданско-патриотической направленности</w:t>
            </w:r>
          </w:p>
        </w:tc>
      </w:tr>
      <w:tr w:rsidR="00AD3201" w:rsidRPr="00613BD2" w:rsidTr="00971DD8">
        <w:tc>
          <w:tcPr>
            <w:tcW w:w="1576" w:type="pct"/>
          </w:tcPr>
          <w:p w:rsidR="00AD3201" w:rsidRPr="00613BD2" w:rsidRDefault="00AD3201" w:rsidP="00971DD8">
            <w:pPr>
              <w:rPr>
                <w:rFonts w:ascii="Times New Roman" w:hAnsi="Times New Roman"/>
                <w:b/>
              </w:rPr>
            </w:pPr>
            <w:r w:rsidRPr="00613BD2">
              <w:rPr>
                <w:rFonts w:ascii="Times New Roman" w:hAnsi="Times New Roman"/>
                <w:b/>
              </w:rPr>
              <w:t>Формирование нравственных чувств и этического сознания</w:t>
            </w:r>
          </w:p>
        </w:tc>
        <w:tc>
          <w:tcPr>
            <w:tcW w:w="3424" w:type="pct"/>
          </w:tcPr>
          <w:p w:rsidR="00AD3201" w:rsidRPr="00613BD2" w:rsidRDefault="00AD3201" w:rsidP="005D758F">
            <w:pPr>
              <w:widowControl w:val="0"/>
              <w:numPr>
                <w:ilvl w:val="0"/>
                <w:numId w:val="126"/>
              </w:numPr>
              <w:autoSpaceDE w:val="0"/>
              <w:autoSpaceDN w:val="0"/>
              <w:adjustRightInd w:val="0"/>
              <w:spacing w:after="0" w:line="240" w:lineRule="auto"/>
              <w:ind w:left="207" w:hanging="141"/>
              <w:rPr>
                <w:rFonts w:ascii="Times New Roman" w:hAnsi="Times New Roman"/>
              </w:rPr>
            </w:pPr>
            <w:r w:rsidRPr="00613BD2">
              <w:rPr>
                <w:rFonts w:ascii="Times New Roman" w:hAnsi="Times New Roman"/>
              </w:rPr>
              <w:t xml:space="preserve">Родительские собрания совместно с детьми </w:t>
            </w:r>
          </w:p>
          <w:p w:rsidR="00AD3201" w:rsidRPr="00613BD2" w:rsidRDefault="00AD3201" w:rsidP="005D758F">
            <w:pPr>
              <w:widowControl w:val="0"/>
              <w:numPr>
                <w:ilvl w:val="0"/>
                <w:numId w:val="126"/>
              </w:numPr>
              <w:autoSpaceDE w:val="0"/>
              <w:autoSpaceDN w:val="0"/>
              <w:adjustRightInd w:val="0"/>
              <w:spacing w:after="0" w:line="240" w:lineRule="auto"/>
              <w:ind w:left="207" w:hanging="141"/>
              <w:rPr>
                <w:rFonts w:ascii="Times New Roman" w:hAnsi="Times New Roman"/>
              </w:rPr>
            </w:pPr>
            <w:r w:rsidRPr="00613BD2">
              <w:rPr>
                <w:rFonts w:ascii="Times New Roman" w:hAnsi="Times New Roman"/>
              </w:rPr>
              <w:t xml:space="preserve">Конкурсы семейных презентаций </w:t>
            </w:r>
          </w:p>
          <w:p w:rsidR="00AD3201" w:rsidRPr="00613BD2" w:rsidRDefault="00AD3201" w:rsidP="005D758F">
            <w:pPr>
              <w:widowControl w:val="0"/>
              <w:numPr>
                <w:ilvl w:val="0"/>
                <w:numId w:val="126"/>
              </w:numPr>
              <w:autoSpaceDE w:val="0"/>
              <w:autoSpaceDN w:val="0"/>
              <w:adjustRightInd w:val="0"/>
              <w:spacing w:after="0" w:line="240" w:lineRule="auto"/>
              <w:ind w:left="207" w:hanging="141"/>
              <w:rPr>
                <w:rFonts w:ascii="Times New Roman" w:hAnsi="Times New Roman"/>
              </w:rPr>
            </w:pPr>
            <w:r w:rsidRPr="00613BD2">
              <w:rPr>
                <w:rFonts w:ascii="Times New Roman" w:hAnsi="Times New Roman"/>
              </w:rPr>
              <w:t>Встречи на классных часах с родителями гуманных профессий: врач,  учитель, пожарный и т.п.</w:t>
            </w:r>
          </w:p>
        </w:tc>
      </w:tr>
      <w:tr w:rsidR="00AD3201" w:rsidRPr="00613BD2" w:rsidTr="00971DD8">
        <w:tc>
          <w:tcPr>
            <w:tcW w:w="1576" w:type="pct"/>
          </w:tcPr>
          <w:p w:rsidR="00AD3201" w:rsidRPr="00613BD2" w:rsidRDefault="00AD3201" w:rsidP="00971DD8">
            <w:pPr>
              <w:rPr>
                <w:rFonts w:ascii="Times New Roman" w:hAnsi="Times New Roman"/>
                <w:b/>
              </w:rPr>
            </w:pPr>
            <w:r w:rsidRPr="00613BD2">
              <w:rPr>
                <w:rFonts w:ascii="Times New Roman" w:hAnsi="Times New Roman"/>
                <w:b/>
                <w:bCs/>
              </w:rPr>
              <w:t>Воспитание трудолюбия, творческого отношения к учению, труду, жизни</w:t>
            </w:r>
          </w:p>
        </w:tc>
        <w:tc>
          <w:tcPr>
            <w:tcW w:w="3424" w:type="pct"/>
          </w:tcPr>
          <w:p w:rsidR="00AD3201" w:rsidRPr="00613BD2" w:rsidRDefault="00AD3201" w:rsidP="005D758F">
            <w:pPr>
              <w:widowControl w:val="0"/>
              <w:numPr>
                <w:ilvl w:val="0"/>
                <w:numId w:val="127"/>
              </w:numPr>
              <w:autoSpaceDE w:val="0"/>
              <w:autoSpaceDN w:val="0"/>
              <w:adjustRightInd w:val="0"/>
              <w:spacing w:after="0" w:line="240" w:lineRule="auto"/>
              <w:ind w:left="207" w:hanging="141"/>
              <w:rPr>
                <w:rFonts w:ascii="Times New Roman" w:hAnsi="Times New Roman"/>
              </w:rPr>
            </w:pPr>
            <w:r w:rsidRPr="00613BD2">
              <w:rPr>
                <w:rFonts w:ascii="Times New Roman" w:hAnsi="Times New Roman"/>
              </w:rPr>
              <w:t>Выступление родителей на классных часах «Путь к профессии»;</w:t>
            </w:r>
          </w:p>
          <w:p w:rsidR="00AD3201" w:rsidRPr="00613BD2" w:rsidRDefault="00AD3201" w:rsidP="001B23DD">
            <w:pPr>
              <w:widowControl w:val="0"/>
              <w:autoSpaceDE w:val="0"/>
              <w:autoSpaceDN w:val="0"/>
              <w:adjustRightInd w:val="0"/>
              <w:spacing w:after="0" w:line="240" w:lineRule="auto"/>
              <w:ind w:left="207"/>
              <w:rPr>
                <w:rFonts w:ascii="Times New Roman" w:hAnsi="Times New Roman"/>
              </w:rPr>
            </w:pPr>
          </w:p>
        </w:tc>
      </w:tr>
      <w:tr w:rsidR="00AD3201" w:rsidRPr="00613BD2" w:rsidTr="00971DD8">
        <w:tc>
          <w:tcPr>
            <w:tcW w:w="1576" w:type="pct"/>
          </w:tcPr>
          <w:p w:rsidR="00AD3201" w:rsidRPr="00613BD2" w:rsidRDefault="00AD3201" w:rsidP="00971DD8">
            <w:pPr>
              <w:rPr>
                <w:rFonts w:ascii="Times New Roman" w:hAnsi="Times New Roman"/>
                <w:b/>
                <w:bCs/>
              </w:rPr>
            </w:pPr>
            <w:r w:rsidRPr="00613BD2">
              <w:rPr>
                <w:rFonts w:ascii="Times New Roman" w:hAnsi="Times New Roman"/>
                <w:b/>
                <w:bCs/>
              </w:rPr>
              <w:lastRenderedPageBreak/>
              <w:t>Формирование ценностного отношения к здоровью и здоровому образу жизни</w:t>
            </w:r>
          </w:p>
        </w:tc>
        <w:tc>
          <w:tcPr>
            <w:tcW w:w="3424" w:type="pct"/>
          </w:tcPr>
          <w:p w:rsidR="00AD3201" w:rsidRPr="00613BD2" w:rsidRDefault="00AD3201" w:rsidP="005D758F">
            <w:pPr>
              <w:widowControl w:val="0"/>
              <w:numPr>
                <w:ilvl w:val="0"/>
                <w:numId w:val="130"/>
              </w:numPr>
              <w:tabs>
                <w:tab w:val="clear" w:pos="1440"/>
                <w:tab w:val="num" w:pos="207"/>
              </w:tabs>
              <w:autoSpaceDE w:val="0"/>
              <w:autoSpaceDN w:val="0"/>
              <w:adjustRightInd w:val="0"/>
              <w:spacing w:after="0" w:line="240" w:lineRule="auto"/>
              <w:ind w:left="207" w:hanging="141"/>
              <w:rPr>
                <w:rFonts w:ascii="Times New Roman" w:hAnsi="Times New Roman"/>
              </w:rPr>
            </w:pPr>
            <w:r w:rsidRPr="00613BD2">
              <w:rPr>
                <w:rFonts w:ascii="Times New Roman" w:hAnsi="Times New Roman"/>
              </w:rPr>
              <w:t>Спортивные соревнования «Мама, папа, я – спортивная семья».</w:t>
            </w:r>
          </w:p>
          <w:p w:rsidR="00AD3201" w:rsidRPr="00613BD2" w:rsidRDefault="00AD3201" w:rsidP="005D758F">
            <w:pPr>
              <w:widowControl w:val="0"/>
              <w:numPr>
                <w:ilvl w:val="0"/>
                <w:numId w:val="130"/>
              </w:numPr>
              <w:tabs>
                <w:tab w:val="clear" w:pos="1440"/>
                <w:tab w:val="num" w:pos="207"/>
              </w:tabs>
              <w:autoSpaceDE w:val="0"/>
              <w:autoSpaceDN w:val="0"/>
              <w:adjustRightInd w:val="0"/>
              <w:spacing w:after="0" w:line="240" w:lineRule="auto"/>
              <w:ind w:left="207" w:hanging="141"/>
              <w:rPr>
                <w:rFonts w:ascii="Times New Roman" w:hAnsi="Times New Roman"/>
              </w:rPr>
            </w:pPr>
            <w:r w:rsidRPr="00613BD2">
              <w:rPr>
                <w:rFonts w:ascii="Times New Roman" w:hAnsi="Times New Roman"/>
              </w:rPr>
              <w:t>Туристско-экскурсионная работа в классах (организация походов, экскурсий, выездов на природу).</w:t>
            </w:r>
          </w:p>
          <w:p w:rsidR="00AD3201" w:rsidRPr="00613BD2" w:rsidRDefault="00AD3201" w:rsidP="005D758F">
            <w:pPr>
              <w:widowControl w:val="0"/>
              <w:numPr>
                <w:ilvl w:val="0"/>
                <w:numId w:val="130"/>
              </w:numPr>
              <w:tabs>
                <w:tab w:val="clear" w:pos="1440"/>
                <w:tab w:val="num" w:pos="207"/>
              </w:tabs>
              <w:autoSpaceDE w:val="0"/>
              <w:autoSpaceDN w:val="0"/>
              <w:adjustRightInd w:val="0"/>
              <w:spacing w:after="0" w:line="240" w:lineRule="auto"/>
              <w:ind w:left="207" w:hanging="141"/>
              <w:rPr>
                <w:rFonts w:ascii="Times New Roman" w:hAnsi="Times New Roman"/>
              </w:rPr>
            </w:pPr>
            <w:r w:rsidRPr="00613BD2">
              <w:rPr>
                <w:rFonts w:ascii="Times New Roman" w:hAnsi="Times New Roman"/>
              </w:rPr>
              <w:t>Участие в Днях здоровья.</w:t>
            </w:r>
          </w:p>
        </w:tc>
      </w:tr>
      <w:tr w:rsidR="00AD3201" w:rsidRPr="00613BD2" w:rsidTr="00971DD8">
        <w:tc>
          <w:tcPr>
            <w:tcW w:w="1576" w:type="pct"/>
          </w:tcPr>
          <w:p w:rsidR="00AD3201" w:rsidRPr="00613BD2" w:rsidRDefault="00AD3201" w:rsidP="00971DD8">
            <w:pPr>
              <w:rPr>
                <w:rFonts w:ascii="Times New Roman" w:hAnsi="Times New Roman"/>
                <w:bCs/>
              </w:rPr>
            </w:pPr>
            <w:r w:rsidRPr="00613BD2">
              <w:rPr>
                <w:rFonts w:ascii="Times New Roman" w:hAnsi="Times New Roman"/>
                <w:b/>
              </w:rPr>
              <w:t xml:space="preserve">Формирование </w:t>
            </w:r>
            <w:r w:rsidRPr="00613BD2">
              <w:rPr>
                <w:rFonts w:ascii="Times New Roman" w:hAnsi="Times New Roman"/>
                <w:b/>
                <w:bCs/>
              </w:rPr>
              <w:t>ценностного отношения к природе, окружающей среде (экологическое воспитание)</w:t>
            </w:r>
          </w:p>
        </w:tc>
        <w:tc>
          <w:tcPr>
            <w:tcW w:w="3424" w:type="pct"/>
          </w:tcPr>
          <w:p w:rsidR="00AD3201" w:rsidRPr="00613BD2" w:rsidRDefault="00AD3201" w:rsidP="005D758F">
            <w:pPr>
              <w:widowControl w:val="0"/>
              <w:numPr>
                <w:ilvl w:val="0"/>
                <w:numId w:val="128"/>
              </w:numPr>
              <w:autoSpaceDE w:val="0"/>
              <w:autoSpaceDN w:val="0"/>
              <w:adjustRightInd w:val="0"/>
              <w:spacing w:after="0" w:line="240" w:lineRule="auto"/>
              <w:ind w:left="207" w:hanging="115"/>
              <w:rPr>
                <w:rFonts w:ascii="Times New Roman" w:hAnsi="Times New Roman"/>
              </w:rPr>
            </w:pPr>
            <w:r w:rsidRPr="00613BD2">
              <w:rPr>
                <w:rFonts w:ascii="Times New Roman" w:hAnsi="Times New Roman"/>
              </w:rPr>
              <w:t xml:space="preserve"> Экологические акции «День птиц» (изготовление скворечников и организация подкормки птиц в зимнее время;</w:t>
            </w:r>
          </w:p>
          <w:p w:rsidR="00AD3201" w:rsidRPr="00613BD2" w:rsidRDefault="00AD3201" w:rsidP="00971DD8">
            <w:pPr>
              <w:rPr>
                <w:rFonts w:ascii="Times New Roman" w:hAnsi="Times New Roman"/>
              </w:rPr>
            </w:pPr>
          </w:p>
        </w:tc>
      </w:tr>
      <w:tr w:rsidR="00AD3201" w:rsidRPr="00613BD2" w:rsidTr="00971DD8">
        <w:tc>
          <w:tcPr>
            <w:tcW w:w="1576" w:type="pct"/>
          </w:tcPr>
          <w:p w:rsidR="00AD3201" w:rsidRPr="00613BD2" w:rsidRDefault="00AD3201" w:rsidP="00971DD8">
            <w:pPr>
              <w:rPr>
                <w:rFonts w:ascii="Times New Roman" w:hAnsi="Times New Roman"/>
                <w:b/>
                <w:bCs/>
              </w:rPr>
            </w:pPr>
            <w:r w:rsidRPr="00613BD2">
              <w:rPr>
                <w:rFonts w:ascii="Times New Roman" w:hAnsi="Times New Roman"/>
                <w:b/>
              </w:rPr>
              <w:t>Формирование</w:t>
            </w:r>
            <w:r w:rsidRPr="00613BD2">
              <w:rPr>
                <w:rFonts w:ascii="Times New Roman" w:hAnsi="Times New Roman"/>
                <w:b/>
                <w:bCs/>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424" w:type="pct"/>
          </w:tcPr>
          <w:p w:rsidR="00AD3201" w:rsidRPr="00613BD2" w:rsidRDefault="00AD3201" w:rsidP="005D758F">
            <w:pPr>
              <w:widowControl w:val="0"/>
              <w:numPr>
                <w:ilvl w:val="0"/>
                <w:numId w:val="129"/>
              </w:numPr>
              <w:tabs>
                <w:tab w:val="clear" w:pos="720"/>
                <w:tab w:val="num" w:pos="207"/>
              </w:tabs>
              <w:autoSpaceDE w:val="0"/>
              <w:autoSpaceDN w:val="0"/>
              <w:adjustRightInd w:val="0"/>
              <w:spacing w:after="0" w:line="240" w:lineRule="auto"/>
              <w:ind w:left="207" w:hanging="207"/>
              <w:rPr>
                <w:rFonts w:ascii="Times New Roman" w:hAnsi="Times New Roman"/>
              </w:rPr>
            </w:pPr>
            <w:r w:rsidRPr="00613BD2">
              <w:rPr>
                <w:rFonts w:ascii="Times New Roman" w:hAnsi="Times New Roman"/>
              </w:rPr>
              <w:t xml:space="preserve">Родительские собрания с участием детей.  </w:t>
            </w:r>
          </w:p>
          <w:p w:rsidR="00AD3201" w:rsidRPr="00613BD2" w:rsidRDefault="00AD3201" w:rsidP="005D758F">
            <w:pPr>
              <w:widowControl w:val="0"/>
              <w:numPr>
                <w:ilvl w:val="0"/>
                <w:numId w:val="129"/>
              </w:numPr>
              <w:tabs>
                <w:tab w:val="clear" w:pos="720"/>
                <w:tab w:val="num" w:pos="207"/>
              </w:tabs>
              <w:autoSpaceDE w:val="0"/>
              <w:autoSpaceDN w:val="0"/>
              <w:adjustRightInd w:val="0"/>
              <w:spacing w:after="0" w:line="240" w:lineRule="auto"/>
              <w:ind w:left="207" w:hanging="207"/>
              <w:rPr>
                <w:rFonts w:ascii="Times New Roman" w:hAnsi="Times New Roman"/>
              </w:rPr>
            </w:pPr>
            <w:r w:rsidRPr="00613BD2">
              <w:rPr>
                <w:rFonts w:ascii="Times New Roman" w:hAnsi="Times New Roman"/>
              </w:rPr>
              <w:t>Конкурсы поделок с привлечением родителей</w:t>
            </w:r>
          </w:p>
          <w:p w:rsidR="00AD3201" w:rsidRPr="00613BD2" w:rsidRDefault="00AD3201" w:rsidP="001B23DD">
            <w:pPr>
              <w:widowControl w:val="0"/>
              <w:autoSpaceDE w:val="0"/>
              <w:autoSpaceDN w:val="0"/>
              <w:adjustRightInd w:val="0"/>
              <w:spacing w:after="0" w:line="240" w:lineRule="auto"/>
              <w:ind w:left="207"/>
              <w:rPr>
                <w:rFonts w:ascii="Times New Roman" w:hAnsi="Times New Roman"/>
              </w:rPr>
            </w:pPr>
          </w:p>
        </w:tc>
      </w:tr>
      <w:tr w:rsidR="00AD3201" w:rsidRPr="00613BD2" w:rsidTr="00971DD8">
        <w:tc>
          <w:tcPr>
            <w:tcW w:w="1576" w:type="pct"/>
          </w:tcPr>
          <w:p w:rsidR="00AD3201" w:rsidRPr="00613BD2" w:rsidRDefault="00AD3201" w:rsidP="00971DD8">
            <w:pPr>
              <w:rPr>
                <w:rFonts w:ascii="Times New Roman" w:hAnsi="Times New Roman"/>
                <w:b/>
              </w:rPr>
            </w:pPr>
            <w:r w:rsidRPr="00613BD2">
              <w:rPr>
                <w:rStyle w:val="Zag11"/>
                <w:rFonts w:ascii="Times New Roman" w:eastAsia="@Arial Unicode MS" w:hAnsi="Times New Roman"/>
                <w:b/>
              </w:rPr>
              <w:t>Повышение педагогической культуры родителей (законных представителей) обучающихся</w:t>
            </w:r>
          </w:p>
        </w:tc>
        <w:tc>
          <w:tcPr>
            <w:tcW w:w="3424" w:type="pct"/>
          </w:tcPr>
          <w:p w:rsidR="00AD3201" w:rsidRPr="00613BD2" w:rsidRDefault="00AD3201" w:rsidP="001B23DD">
            <w:pPr>
              <w:pStyle w:val="a3"/>
              <w:spacing w:after="0" w:line="240" w:lineRule="auto"/>
              <w:ind w:left="0"/>
              <w:contextualSpacing w:val="0"/>
              <w:jc w:val="center"/>
              <w:rPr>
                <w:rFonts w:ascii="Times New Roman" w:hAnsi="Times New Roman"/>
                <w:b/>
                <w:sz w:val="22"/>
                <w:szCs w:val="22"/>
                <w:lang w:eastAsia="en-US"/>
              </w:rPr>
            </w:pPr>
            <w:r w:rsidRPr="00613BD2">
              <w:rPr>
                <w:rFonts w:ascii="Times New Roman" w:hAnsi="Times New Roman"/>
                <w:b/>
                <w:sz w:val="22"/>
                <w:szCs w:val="22"/>
                <w:lang w:eastAsia="en-US"/>
              </w:rPr>
              <w:t>Примерная тематика лекций</w:t>
            </w:r>
          </w:p>
          <w:p w:rsidR="00AD3201" w:rsidRPr="00613BD2" w:rsidRDefault="00AD3201" w:rsidP="004B0772">
            <w:pPr>
              <w:pStyle w:val="a3"/>
              <w:spacing w:after="0" w:line="240" w:lineRule="auto"/>
              <w:ind w:left="0"/>
              <w:contextualSpacing w:val="0"/>
              <w:rPr>
                <w:rFonts w:ascii="Times New Roman" w:hAnsi="Times New Roman"/>
                <w:b/>
                <w:sz w:val="22"/>
                <w:szCs w:val="22"/>
                <w:lang w:eastAsia="en-US"/>
              </w:rPr>
            </w:pPr>
            <w:r w:rsidRPr="00613BD2">
              <w:rPr>
                <w:rFonts w:ascii="Times New Roman" w:hAnsi="Times New Roman"/>
                <w:b/>
                <w:sz w:val="22"/>
                <w:szCs w:val="22"/>
                <w:lang w:eastAsia="en-US"/>
              </w:rPr>
              <w:t>1 класс.</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Режим дня первоклассника. Возрастные и психологические особенности детей 6-ти и 7-ми летнего возраста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Адаптация ребенка к школе. Как помочь ребенку адаптироваться к обучению в школе</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Научить детей учиться – задача семьи и школы. Рекомендации педагога и психолога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Культурные ценности семьи и их значение для ребёнка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«Права и обязанности ребёнка»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 xml:space="preserve">Как уберечь ребёнка от различных заболеваний  </w:t>
            </w:r>
          </w:p>
          <w:p w:rsidR="00AD3201" w:rsidRPr="00613BD2" w:rsidRDefault="00AD3201" w:rsidP="00547A23">
            <w:pPr>
              <w:tabs>
                <w:tab w:val="left" w:pos="192"/>
              </w:tabs>
              <w:spacing w:after="0" w:line="240" w:lineRule="auto"/>
              <w:rPr>
                <w:rFonts w:ascii="Times New Roman" w:hAnsi="Times New Roman"/>
                <w:b/>
              </w:rPr>
            </w:pPr>
            <w:r w:rsidRPr="00613BD2">
              <w:rPr>
                <w:rFonts w:ascii="Times New Roman" w:hAnsi="Times New Roman"/>
                <w:b/>
              </w:rPr>
              <w:t>2 класс</w:t>
            </w:r>
          </w:p>
          <w:p w:rsidR="00AD3201" w:rsidRPr="00613BD2" w:rsidRDefault="00AD3201" w:rsidP="005D758F">
            <w:pPr>
              <w:pStyle w:val="a3"/>
              <w:numPr>
                <w:ilvl w:val="0"/>
                <w:numId w:val="131"/>
              </w:numPr>
              <w:tabs>
                <w:tab w:val="left" w:pos="192"/>
                <w:tab w:val="left" w:pos="318"/>
                <w:tab w:val="left" w:pos="885"/>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Особенности обучения во втором классе.</w:t>
            </w:r>
          </w:p>
          <w:p w:rsidR="00AD3201" w:rsidRPr="00613BD2" w:rsidRDefault="00AD3201" w:rsidP="005D758F">
            <w:pPr>
              <w:pStyle w:val="a3"/>
              <w:numPr>
                <w:ilvl w:val="0"/>
                <w:numId w:val="131"/>
              </w:numPr>
              <w:tabs>
                <w:tab w:val="left" w:pos="192"/>
                <w:tab w:val="left" w:pos="318"/>
                <w:tab w:val="left" w:pos="885"/>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Роль семьи в формировании у детей навыков самообслуживания</w:t>
            </w:r>
          </w:p>
          <w:p w:rsidR="00AD3201" w:rsidRPr="00613BD2" w:rsidRDefault="00AD3201" w:rsidP="005D758F">
            <w:pPr>
              <w:pStyle w:val="a3"/>
              <w:numPr>
                <w:ilvl w:val="0"/>
                <w:numId w:val="131"/>
              </w:numPr>
              <w:tabs>
                <w:tab w:val="left" w:pos="192"/>
                <w:tab w:val="left" w:pos="318"/>
                <w:tab w:val="left" w:pos="885"/>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Наказание и поощрение детей в семье</w:t>
            </w:r>
          </w:p>
          <w:p w:rsidR="00AD3201" w:rsidRPr="00613BD2" w:rsidRDefault="00AD3201" w:rsidP="005D758F">
            <w:pPr>
              <w:pStyle w:val="a3"/>
              <w:numPr>
                <w:ilvl w:val="0"/>
                <w:numId w:val="131"/>
              </w:numPr>
              <w:tabs>
                <w:tab w:val="left" w:pos="192"/>
                <w:tab w:val="left" w:pos="318"/>
                <w:tab w:val="left" w:pos="885"/>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Роль книги в развитии интеллектуальных и личностных качеств ребёнка</w:t>
            </w:r>
          </w:p>
          <w:p w:rsidR="00AD3201" w:rsidRPr="00613BD2" w:rsidRDefault="00AD3201" w:rsidP="005D758F">
            <w:pPr>
              <w:pStyle w:val="a3"/>
              <w:numPr>
                <w:ilvl w:val="0"/>
                <w:numId w:val="131"/>
              </w:numPr>
              <w:tabs>
                <w:tab w:val="left" w:pos="192"/>
                <w:tab w:val="left" w:pos="318"/>
                <w:tab w:val="left" w:pos="885"/>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Физическое развитие ребенка в школе и дома</w:t>
            </w:r>
          </w:p>
          <w:p w:rsidR="00AD3201" w:rsidRPr="00613BD2" w:rsidRDefault="00AD3201" w:rsidP="005D758F">
            <w:pPr>
              <w:pStyle w:val="a3"/>
              <w:numPr>
                <w:ilvl w:val="0"/>
                <w:numId w:val="131"/>
              </w:numPr>
              <w:tabs>
                <w:tab w:val="left" w:pos="192"/>
                <w:tab w:val="left" w:pos="318"/>
                <w:tab w:val="left" w:pos="885"/>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Значение эмоций для формирования положительного взаимодействия ребёнка с окружающим миром</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«Права и обязанности ребёнка»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«Методические рекомендации коррекция агрессивного поведения ребёнка»</w:t>
            </w:r>
          </w:p>
          <w:p w:rsidR="00AD3201" w:rsidRPr="00613BD2" w:rsidRDefault="00AD3201" w:rsidP="00547A23">
            <w:pPr>
              <w:tabs>
                <w:tab w:val="left" w:pos="192"/>
              </w:tabs>
              <w:spacing w:after="0" w:line="240" w:lineRule="auto"/>
              <w:rPr>
                <w:rFonts w:ascii="Times New Roman" w:hAnsi="Times New Roman"/>
                <w:b/>
              </w:rPr>
            </w:pPr>
            <w:r w:rsidRPr="00613BD2">
              <w:rPr>
                <w:rFonts w:ascii="Times New Roman" w:hAnsi="Times New Roman"/>
                <w:b/>
              </w:rPr>
              <w:t>3 класс</w:t>
            </w:r>
          </w:p>
          <w:p w:rsidR="00AD3201" w:rsidRPr="00613BD2" w:rsidRDefault="00AD3201" w:rsidP="005D758F">
            <w:pPr>
              <w:pStyle w:val="a3"/>
              <w:numPr>
                <w:ilvl w:val="0"/>
                <w:numId w:val="131"/>
              </w:numPr>
              <w:tabs>
                <w:tab w:val="left" w:pos="192"/>
                <w:tab w:val="left" w:pos="317"/>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Роль семьи в правовом воспитании детей.</w:t>
            </w:r>
          </w:p>
          <w:p w:rsidR="00AD3201" w:rsidRPr="00613BD2" w:rsidRDefault="00AD3201" w:rsidP="005D758F">
            <w:pPr>
              <w:pStyle w:val="a3"/>
              <w:numPr>
                <w:ilvl w:val="0"/>
                <w:numId w:val="131"/>
              </w:numPr>
              <w:tabs>
                <w:tab w:val="left" w:pos="192"/>
                <w:tab w:val="left" w:pos="317"/>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Значение общения в развитии личностных качеств ребёнка.</w:t>
            </w:r>
          </w:p>
          <w:p w:rsidR="00AD3201" w:rsidRPr="00613BD2" w:rsidRDefault="00AD3201" w:rsidP="005D758F">
            <w:pPr>
              <w:pStyle w:val="a3"/>
              <w:numPr>
                <w:ilvl w:val="0"/>
                <w:numId w:val="131"/>
              </w:numPr>
              <w:tabs>
                <w:tab w:val="left" w:pos="34"/>
                <w:tab w:val="left" w:pos="192"/>
                <w:tab w:val="left" w:pos="317"/>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Трудовое участие ребёнка в жизни семьи. Его роль в развитии работоспособности и личностных качеств.</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lastRenderedPageBreak/>
              <w:t>Права и обязанности ребёнка»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«Увлечения ребёнка. Интернет, телевидение, социальные сети».</w:t>
            </w:r>
          </w:p>
          <w:p w:rsidR="00AD3201" w:rsidRPr="00613BD2" w:rsidRDefault="00AD3201" w:rsidP="00547A23">
            <w:pPr>
              <w:tabs>
                <w:tab w:val="left" w:pos="192"/>
              </w:tabs>
              <w:spacing w:after="0" w:line="240" w:lineRule="auto"/>
              <w:rPr>
                <w:rFonts w:ascii="Times New Roman" w:hAnsi="Times New Roman"/>
                <w:b/>
              </w:rPr>
            </w:pPr>
            <w:r w:rsidRPr="00613BD2">
              <w:rPr>
                <w:rFonts w:ascii="Times New Roman" w:hAnsi="Times New Roman"/>
                <w:b/>
              </w:rPr>
              <w:t>4 класс</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Физиологическое взросление и его влияние на формирование познавательных и личностных качеств ребёнка.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Учебные способности ребёнка. Пути их развитияна уроке и во внеурочной деятельности.</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 xml:space="preserve">Как научить ребёнка жить в мире людей. Уроки этики поведения для детей и родителей. </w:t>
            </w:r>
          </w:p>
          <w:p w:rsidR="00AD3201" w:rsidRPr="00613BD2" w:rsidRDefault="00AD3201" w:rsidP="005D758F">
            <w:pPr>
              <w:widowControl w:val="0"/>
              <w:numPr>
                <w:ilvl w:val="0"/>
                <w:numId w:val="131"/>
              </w:numPr>
              <w:tabs>
                <w:tab w:val="left" w:pos="192"/>
              </w:tabs>
              <w:autoSpaceDE w:val="0"/>
              <w:autoSpaceDN w:val="0"/>
              <w:adjustRightInd w:val="0"/>
              <w:spacing w:after="0" w:line="240" w:lineRule="auto"/>
              <w:ind w:left="192" w:hanging="192"/>
              <w:jc w:val="both"/>
              <w:rPr>
                <w:rFonts w:ascii="Times New Roman" w:hAnsi="Times New Roman"/>
              </w:rPr>
            </w:pPr>
            <w:r w:rsidRPr="00613BD2">
              <w:rPr>
                <w:rFonts w:ascii="Times New Roman" w:hAnsi="Times New Roman"/>
              </w:rPr>
              <w:t xml:space="preserve"> «Как помочь ребенку при подготовке и выполнении мониторинга».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Права и обязанности ребёнка»</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 xml:space="preserve">Как уберечь ребёнка от различных заболеваний  </w:t>
            </w:r>
          </w:p>
          <w:p w:rsidR="00AD3201" w:rsidRPr="00613BD2" w:rsidRDefault="00AD3201" w:rsidP="005D758F">
            <w:pPr>
              <w:pStyle w:val="a3"/>
              <w:numPr>
                <w:ilvl w:val="0"/>
                <w:numId w:val="131"/>
              </w:numPr>
              <w:tabs>
                <w:tab w:val="left" w:pos="192"/>
              </w:tabs>
              <w:spacing w:after="0" w:line="240" w:lineRule="auto"/>
              <w:ind w:left="192" w:hanging="192"/>
              <w:contextualSpacing w:val="0"/>
              <w:jc w:val="both"/>
              <w:rPr>
                <w:rFonts w:ascii="Times New Roman" w:hAnsi="Times New Roman"/>
                <w:sz w:val="22"/>
                <w:szCs w:val="22"/>
                <w:lang w:eastAsia="en-US"/>
              </w:rPr>
            </w:pPr>
            <w:r w:rsidRPr="00613BD2">
              <w:rPr>
                <w:rFonts w:ascii="Times New Roman" w:hAnsi="Times New Roman"/>
                <w:sz w:val="22"/>
                <w:szCs w:val="22"/>
                <w:lang w:eastAsia="en-US"/>
              </w:rPr>
              <w:t xml:space="preserve"> «Увлечения ребёнка. Интернет, телевидение, социальные сети.  »</w:t>
            </w:r>
          </w:p>
        </w:tc>
      </w:tr>
    </w:tbl>
    <w:p w:rsidR="00AD3201" w:rsidRPr="00613BD2" w:rsidRDefault="00AD3201" w:rsidP="00971DD8">
      <w:pPr>
        <w:spacing w:after="0" w:line="240" w:lineRule="auto"/>
        <w:jc w:val="both"/>
        <w:rPr>
          <w:rFonts w:ascii="Times New Roman" w:hAnsi="Times New Roman"/>
        </w:rPr>
      </w:pPr>
    </w:p>
    <w:p w:rsidR="00AD3201" w:rsidRPr="0005692C" w:rsidRDefault="00AD3201" w:rsidP="0005692C">
      <w:pPr>
        <w:spacing w:after="0" w:line="240" w:lineRule="auto"/>
        <w:jc w:val="both"/>
        <w:rPr>
          <w:rFonts w:ascii="Times New Roman" w:hAnsi="Times New Roman"/>
        </w:rPr>
      </w:pPr>
      <w:r w:rsidRPr="00613BD2">
        <w:rPr>
          <w:rFonts w:ascii="Times New Roman" w:hAnsi="Times New Roman"/>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статьях 44, 45 Закона Российской Федерации «Об образ</w:t>
      </w:r>
      <w:r w:rsidR="0005692C">
        <w:rPr>
          <w:rFonts w:ascii="Times New Roman" w:hAnsi="Times New Roman"/>
        </w:rPr>
        <w:t>овании в Российской Федерации».</w:t>
      </w:r>
    </w:p>
    <w:p w:rsidR="00AD3201" w:rsidRPr="00613BD2" w:rsidRDefault="00AD3201" w:rsidP="00193E9F">
      <w:pPr>
        <w:spacing w:after="0" w:line="240" w:lineRule="auto"/>
        <w:jc w:val="center"/>
        <w:rPr>
          <w:rFonts w:ascii="Times New Roman" w:hAnsi="Times New Roman"/>
          <w:b/>
        </w:rPr>
      </w:pPr>
      <w:r w:rsidRPr="00613BD2">
        <w:rPr>
          <w:rFonts w:ascii="Times New Roman" w:hAnsi="Times New Roman"/>
          <w:b/>
        </w:rPr>
        <w:t>Повышение педагогической культуры родителей (законных представителей) обучающихся</w:t>
      </w:r>
    </w:p>
    <w:p w:rsidR="00AD3201" w:rsidRPr="00613BD2" w:rsidRDefault="00AD3201" w:rsidP="00581320">
      <w:pPr>
        <w:spacing w:after="0" w:line="240" w:lineRule="auto"/>
        <w:jc w:val="both"/>
        <w:rPr>
          <w:rFonts w:ascii="Times New Roman" w:hAnsi="Times New Roman"/>
        </w:rPr>
      </w:pPr>
      <w:r w:rsidRPr="00613BD2">
        <w:rPr>
          <w:rFonts w:ascii="Times New Roman" w:hAnsi="Times New Roman"/>
        </w:rPr>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уровне начального общего образования.</w:t>
      </w:r>
    </w:p>
    <w:p w:rsidR="00AD3201" w:rsidRPr="00613BD2" w:rsidRDefault="00AD3201" w:rsidP="00193E9F">
      <w:pPr>
        <w:spacing w:after="0" w:line="240" w:lineRule="auto"/>
        <w:jc w:val="both"/>
        <w:rPr>
          <w:rFonts w:ascii="Times New Roman" w:hAnsi="Times New Roman"/>
        </w:rPr>
      </w:pPr>
      <w:r w:rsidRPr="00613BD2">
        <w:rPr>
          <w:rFonts w:ascii="Times New Roman" w:hAnsi="Times New Roman"/>
        </w:rPr>
        <w:tab/>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школы, систематического повышения педагогической культуры родителей.</w:t>
      </w:r>
    </w:p>
    <w:p w:rsidR="00AD3201" w:rsidRPr="00613BD2" w:rsidRDefault="00AD3201" w:rsidP="00193E9F">
      <w:pPr>
        <w:spacing w:after="0" w:line="240" w:lineRule="auto"/>
        <w:ind w:firstLine="708"/>
        <w:jc w:val="both"/>
        <w:rPr>
          <w:rFonts w:ascii="Times New Roman" w:hAnsi="Times New Roman"/>
        </w:rPr>
      </w:pPr>
      <w:r w:rsidRPr="00613BD2">
        <w:rPr>
          <w:rFonts w:ascii="Times New Roman" w:hAnsi="Times New Roman"/>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D3201" w:rsidRPr="00613BD2" w:rsidRDefault="00AD3201" w:rsidP="004B0772">
      <w:pPr>
        <w:pStyle w:val="a3"/>
        <w:numPr>
          <w:ilvl w:val="0"/>
          <w:numId w:val="31"/>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AD3201" w:rsidRPr="00613BD2" w:rsidRDefault="00AD3201" w:rsidP="004B0772">
      <w:pPr>
        <w:pStyle w:val="a3"/>
        <w:numPr>
          <w:ilvl w:val="0"/>
          <w:numId w:val="31"/>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сочетание педагогического просвещения с педагогическим самообразованием родителей;</w:t>
      </w:r>
    </w:p>
    <w:p w:rsidR="00AD3201" w:rsidRPr="00613BD2" w:rsidRDefault="00AD3201" w:rsidP="004B0772">
      <w:pPr>
        <w:pStyle w:val="a3"/>
        <w:numPr>
          <w:ilvl w:val="0"/>
          <w:numId w:val="31"/>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педагогическое внимание, уважение и требовательность к родителям;</w:t>
      </w:r>
    </w:p>
    <w:p w:rsidR="00AD3201" w:rsidRPr="00613BD2" w:rsidRDefault="00AD3201" w:rsidP="004B0772">
      <w:pPr>
        <w:pStyle w:val="a3"/>
        <w:numPr>
          <w:ilvl w:val="0"/>
          <w:numId w:val="31"/>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поддержка и индивидуальное сопровождение становления и развития педагогической культуры каждого из родителей;</w:t>
      </w:r>
    </w:p>
    <w:p w:rsidR="00AD3201" w:rsidRPr="00613BD2" w:rsidRDefault="00AD3201" w:rsidP="004B0772">
      <w:pPr>
        <w:pStyle w:val="a3"/>
        <w:numPr>
          <w:ilvl w:val="0"/>
          <w:numId w:val="31"/>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содействие родителям в решении индивидуальных проблем воспитания детей;</w:t>
      </w:r>
    </w:p>
    <w:p w:rsidR="00AD3201" w:rsidRPr="00613BD2" w:rsidRDefault="00AD3201" w:rsidP="004B0772">
      <w:pPr>
        <w:pStyle w:val="a3"/>
        <w:numPr>
          <w:ilvl w:val="0"/>
          <w:numId w:val="31"/>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опора на положительный опыт семейного воспитания.</w:t>
      </w:r>
    </w:p>
    <w:p w:rsidR="00AD3201" w:rsidRPr="00613BD2" w:rsidRDefault="00AD3201" w:rsidP="00E62DA0">
      <w:pPr>
        <w:spacing w:after="0" w:line="240" w:lineRule="auto"/>
        <w:jc w:val="both"/>
        <w:rPr>
          <w:rFonts w:ascii="Times New Roman" w:hAnsi="Times New Roman"/>
          <w:b/>
        </w:rPr>
      </w:pPr>
      <w:r w:rsidRPr="00613BD2">
        <w:rPr>
          <w:rFonts w:ascii="Times New Roman" w:hAnsi="Times New Roman"/>
        </w:rPr>
        <w:tab/>
      </w:r>
      <w:r w:rsidRPr="00613BD2">
        <w:rPr>
          <w:rFonts w:ascii="Times New Roman" w:hAnsi="Times New Roman"/>
          <w:b/>
        </w:rPr>
        <w:t>2.3.6. Планируемые результаты духовно-нравственного развития и воспитания обучающихся на уровне начального общего образования</w:t>
      </w:r>
    </w:p>
    <w:p w:rsidR="00AD3201" w:rsidRPr="00613BD2" w:rsidRDefault="00AD3201" w:rsidP="00193E9F">
      <w:pPr>
        <w:spacing w:after="0" w:line="240" w:lineRule="auto"/>
        <w:jc w:val="center"/>
        <w:rPr>
          <w:rFonts w:ascii="Times New Roman" w:hAnsi="Times New Roman"/>
          <w:b/>
          <w:i/>
          <w:iCs/>
        </w:rPr>
      </w:pPr>
      <w:r w:rsidRPr="00613BD2">
        <w:rPr>
          <w:rFonts w:ascii="Times New Roman" w:hAnsi="Times New Roman"/>
          <w:b/>
          <w:i/>
          <w:iCs/>
        </w:rPr>
        <w:t>Основные направления, ценностные установки и планируемые результаты воспитательной деятельности</w:t>
      </w:r>
    </w:p>
    <w:p w:rsidR="00AD3201" w:rsidRPr="00613BD2" w:rsidRDefault="00AD3201" w:rsidP="00193E9F">
      <w:pPr>
        <w:spacing w:after="0" w:line="240" w:lineRule="auto"/>
        <w:jc w:val="center"/>
        <w:rPr>
          <w:rFonts w:ascii="Times New Roman" w:hAnsi="Times New Roman"/>
          <w:b/>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2"/>
        <w:gridCol w:w="3137"/>
        <w:gridCol w:w="4162"/>
      </w:tblGrid>
      <w:tr w:rsidR="00AD3201" w:rsidRPr="00613BD2" w:rsidTr="006D3006">
        <w:tc>
          <w:tcPr>
            <w:tcW w:w="2272" w:type="dxa"/>
          </w:tcPr>
          <w:p w:rsidR="00AD3201" w:rsidRPr="00613BD2" w:rsidRDefault="00AD3201" w:rsidP="006D3006">
            <w:pPr>
              <w:spacing w:after="0" w:line="240" w:lineRule="auto"/>
              <w:jc w:val="center"/>
              <w:rPr>
                <w:rFonts w:ascii="Times New Roman" w:hAnsi="Times New Roman"/>
                <w:b/>
                <w:iCs/>
                <w:color w:val="000000"/>
              </w:rPr>
            </w:pPr>
            <w:r w:rsidRPr="00613BD2">
              <w:rPr>
                <w:rFonts w:ascii="Times New Roman" w:hAnsi="Times New Roman"/>
                <w:b/>
                <w:iCs/>
                <w:color w:val="000000"/>
              </w:rPr>
              <w:t>Направление воспитания</w:t>
            </w:r>
          </w:p>
        </w:tc>
        <w:tc>
          <w:tcPr>
            <w:tcW w:w="3137" w:type="dxa"/>
          </w:tcPr>
          <w:p w:rsidR="00AD3201" w:rsidRPr="00613BD2" w:rsidRDefault="00AD3201" w:rsidP="006D3006">
            <w:pPr>
              <w:spacing w:after="0" w:line="240" w:lineRule="auto"/>
              <w:jc w:val="center"/>
              <w:rPr>
                <w:rFonts w:ascii="Times New Roman" w:hAnsi="Times New Roman"/>
                <w:b/>
                <w:iCs/>
                <w:color w:val="000000"/>
              </w:rPr>
            </w:pPr>
            <w:r w:rsidRPr="00613BD2">
              <w:rPr>
                <w:rFonts w:ascii="Times New Roman" w:hAnsi="Times New Roman"/>
                <w:b/>
                <w:iCs/>
                <w:color w:val="000000"/>
              </w:rPr>
              <w:t>Ценностные установки</w:t>
            </w:r>
          </w:p>
        </w:tc>
        <w:tc>
          <w:tcPr>
            <w:tcW w:w="4162" w:type="dxa"/>
          </w:tcPr>
          <w:p w:rsidR="00AD3201" w:rsidRPr="00613BD2" w:rsidRDefault="00AD3201" w:rsidP="006D3006">
            <w:pPr>
              <w:spacing w:after="0" w:line="240" w:lineRule="auto"/>
              <w:jc w:val="center"/>
              <w:rPr>
                <w:rFonts w:ascii="Times New Roman" w:hAnsi="Times New Roman"/>
                <w:b/>
                <w:iCs/>
                <w:color w:val="000000"/>
              </w:rPr>
            </w:pPr>
            <w:r w:rsidRPr="00613BD2">
              <w:rPr>
                <w:rFonts w:ascii="Times New Roman" w:hAnsi="Times New Roman"/>
                <w:b/>
                <w:iCs/>
                <w:color w:val="000000"/>
              </w:rPr>
              <w:t>Планируемые результаты воспитательной деятельности</w:t>
            </w:r>
          </w:p>
        </w:tc>
      </w:tr>
      <w:tr w:rsidR="00AD3201" w:rsidRPr="00613BD2" w:rsidTr="006D3006">
        <w:tc>
          <w:tcPr>
            <w:tcW w:w="227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lastRenderedPageBreak/>
              <w:t>Воспитание гражданственности, патриотизма, уважения к правам, свободам и обязанностям человека</w:t>
            </w:r>
          </w:p>
        </w:tc>
        <w:tc>
          <w:tcPr>
            <w:tcW w:w="3137"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416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3.Обучающиеся имеют опыт ролевого взаимодействия и реализации гражданской, патриотической позиции.</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4.Обучающиеся имеют опыт социальной и межкультурной коммуникации.</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5. Обучающиеся имеют начальные представления о правах и обязанностях человека, семьянина, товарища.</w:t>
            </w:r>
          </w:p>
        </w:tc>
      </w:tr>
      <w:tr w:rsidR="00AD3201" w:rsidRPr="00613BD2" w:rsidTr="006D3006">
        <w:tc>
          <w:tcPr>
            <w:tcW w:w="227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Развитие нравственных чувств и этического сознания</w:t>
            </w:r>
          </w:p>
        </w:tc>
        <w:tc>
          <w:tcPr>
            <w:tcW w:w="3137"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416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2.Обучающиеся имеют нравственно-этический опыт взаимодействия с людьми разного возраста.</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3. Обучающиеся уважительно относятся к традиционным религиям.</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 xml:space="preserve">4. Обучающиеся неравнодушны к жизненным проблемам других людей, </w:t>
            </w:r>
            <w:r w:rsidRPr="00613BD2">
              <w:rPr>
                <w:rFonts w:ascii="Times New Roman" w:hAnsi="Times New Roman"/>
                <w:iCs/>
                <w:color w:val="000000"/>
              </w:rPr>
              <w:lastRenderedPageBreak/>
              <w:t xml:space="preserve">умеют сочувствовать человеку, оказавшемуся в трудной ситуации. </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 xml:space="preserve">6. Обучающиеся знают традиции своей семьи и </w:t>
            </w:r>
            <w:r w:rsidRPr="00613BD2">
              <w:rPr>
                <w:rFonts w:ascii="Times New Roman" w:hAnsi="Times New Roman"/>
                <w:color w:val="000000"/>
              </w:rPr>
              <w:t>школы</w:t>
            </w:r>
            <w:r w:rsidRPr="00613BD2">
              <w:rPr>
                <w:rFonts w:ascii="Times New Roman" w:hAnsi="Times New Roman"/>
                <w:iCs/>
                <w:color w:val="000000"/>
              </w:rPr>
              <w:t>, бережно относятся к ним.</w:t>
            </w:r>
          </w:p>
        </w:tc>
      </w:tr>
      <w:tr w:rsidR="00AD3201" w:rsidRPr="00613BD2" w:rsidTr="006D3006">
        <w:tc>
          <w:tcPr>
            <w:tcW w:w="227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lastRenderedPageBreak/>
              <w:t>Воспитание трудолюбия, творческого  отношения к учению, труду, жизни</w:t>
            </w:r>
          </w:p>
        </w:tc>
        <w:tc>
          <w:tcPr>
            <w:tcW w:w="3137"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16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1.Сформировано ценностное отношение к труду и творчеству.</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2. Обучающиеся имеют элементарные представления о различных профессиях.</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3. Обучающиеся обладают первоначальными навыками трудового творческого сотрудничества с людьми разного возраста.</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4. Обучающиеся осознают приоритет нравственных основ труда, творчества, создания нового.</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5. Обучающиеся имеют первоначальный опыт участия в различных видах деятельности.</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6. Обучающиеся мотивированы к самореализации в творчестве, познавательной, общественно полезной деятельности.</w:t>
            </w:r>
          </w:p>
        </w:tc>
      </w:tr>
      <w:tr w:rsidR="00AD3201" w:rsidRPr="00613BD2" w:rsidTr="006D3006">
        <w:tc>
          <w:tcPr>
            <w:tcW w:w="227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Формирование ценностного отношения к природе, окружающей среде (экологическое воспитание)</w:t>
            </w:r>
          </w:p>
        </w:tc>
        <w:tc>
          <w:tcPr>
            <w:tcW w:w="3137"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Родная земля; заповедная природа; планета Земля; экологическое сознание</w:t>
            </w:r>
          </w:p>
        </w:tc>
        <w:tc>
          <w:tcPr>
            <w:tcW w:w="416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 xml:space="preserve">1.Обучающиеся имеют первоначальный опыт эстетического, эмоционально-нравственного отношения к природе. </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lastRenderedPageBreak/>
              <w:t>3.У обучающихся есть первоначальный опыт участия в природоохранной деятельности в школе.</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4. У обучающихся есть личный опыт участия в экологических инициативах, проектах.</w:t>
            </w:r>
          </w:p>
        </w:tc>
      </w:tr>
      <w:tr w:rsidR="00AD3201" w:rsidRPr="00613BD2" w:rsidTr="006D3006">
        <w:tc>
          <w:tcPr>
            <w:tcW w:w="227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lastRenderedPageBreak/>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3137"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Красота; гармония; духовный мир человека; эстетическое развитие, самовыражение в творчестве и искусстве</w:t>
            </w:r>
          </w:p>
        </w:tc>
        <w:tc>
          <w:tcPr>
            <w:tcW w:w="4162" w:type="dxa"/>
          </w:tcPr>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1.Обучающиеся имеют элементарные представления об эстетических и художественных ценностях отечественной культуры.</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AD3201" w:rsidRPr="00613BD2" w:rsidRDefault="00AD3201" w:rsidP="006D3006">
            <w:pPr>
              <w:spacing w:after="0" w:line="240" w:lineRule="auto"/>
              <w:rPr>
                <w:rFonts w:ascii="Times New Roman" w:hAnsi="Times New Roman"/>
                <w:iCs/>
                <w:color w:val="000000"/>
              </w:rPr>
            </w:pPr>
            <w:r w:rsidRPr="00613BD2">
              <w:rPr>
                <w:rFonts w:ascii="Times New Roman" w:hAnsi="Times New Roman"/>
                <w:iCs/>
                <w:color w:val="000000"/>
              </w:rPr>
              <w:t>4. Обучающиеся мотивированы к реализации эстетических ценностей в образовательном учреждении и семье.</w:t>
            </w:r>
          </w:p>
        </w:tc>
      </w:tr>
    </w:tbl>
    <w:p w:rsidR="00AD3201" w:rsidRPr="00613BD2" w:rsidRDefault="00AD3201" w:rsidP="00193E9F">
      <w:pPr>
        <w:spacing w:after="0" w:line="240" w:lineRule="auto"/>
        <w:jc w:val="both"/>
        <w:rPr>
          <w:rFonts w:ascii="Times New Roman" w:hAnsi="Times New Roman"/>
          <w:iCs/>
        </w:rPr>
      </w:pPr>
      <w:r w:rsidRPr="00613BD2">
        <w:rPr>
          <w:rFonts w:ascii="Times New Roman" w:hAnsi="Times New Roman"/>
          <w:iCs/>
        </w:rPr>
        <w:t>Обучающиеся должны достигнуть:</w:t>
      </w:r>
    </w:p>
    <w:p w:rsidR="00AD3201" w:rsidRPr="00613BD2" w:rsidRDefault="00AD3201" w:rsidP="008F48D2">
      <w:pPr>
        <w:numPr>
          <w:ilvl w:val="0"/>
          <w:numId w:val="32"/>
        </w:numPr>
        <w:tabs>
          <w:tab w:val="clear" w:pos="1080"/>
          <w:tab w:val="num" w:pos="0"/>
        </w:tabs>
        <w:spacing w:after="0" w:line="240" w:lineRule="auto"/>
        <w:ind w:left="0" w:firstLine="0"/>
        <w:jc w:val="both"/>
        <w:rPr>
          <w:rFonts w:ascii="Times New Roman" w:hAnsi="Times New Roman"/>
          <w:iCs/>
        </w:rPr>
      </w:pPr>
      <w:r w:rsidRPr="00613BD2">
        <w:rPr>
          <w:rFonts w:ascii="Times New Roman" w:hAnsi="Times New Roman"/>
          <w:b/>
          <w:i/>
          <w:iCs/>
        </w:rPr>
        <w:t>воспитательных результатов</w:t>
      </w:r>
      <w:r w:rsidRPr="00613BD2">
        <w:rPr>
          <w:rFonts w:ascii="Times New Roman" w:hAnsi="Times New Roman"/>
          <w:iCs/>
        </w:rPr>
        <w:t xml:space="preserve"> – тех духовно-нравственных приобретений, которые получил школьник вследствие участия в той или иной деятельности;</w:t>
      </w:r>
    </w:p>
    <w:p w:rsidR="00AD3201" w:rsidRPr="00613BD2" w:rsidRDefault="00AD3201" w:rsidP="008F48D2">
      <w:pPr>
        <w:numPr>
          <w:ilvl w:val="0"/>
          <w:numId w:val="32"/>
        </w:numPr>
        <w:tabs>
          <w:tab w:val="clear" w:pos="1080"/>
          <w:tab w:val="num" w:pos="0"/>
        </w:tabs>
        <w:spacing w:after="0" w:line="240" w:lineRule="auto"/>
        <w:ind w:left="0" w:firstLine="0"/>
        <w:jc w:val="both"/>
        <w:rPr>
          <w:rFonts w:ascii="Times New Roman" w:hAnsi="Times New Roman"/>
          <w:iCs/>
        </w:rPr>
      </w:pPr>
      <w:r w:rsidRPr="00613BD2">
        <w:rPr>
          <w:rFonts w:ascii="Times New Roman" w:hAnsi="Times New Roman"/>
          <w:b/>
          <w:i/>
          <w:iCs/>
        </w:rPr>
        <w:t>эффекта</w:t>
      </w:r>
      <w:r w:rsidRPr="00613BD2">
        <w:rPr>
          <w:rFonts w:ascii="Times New Roman" w:hAnsi="Times New Roman"/>
          <w:iCs/>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AD3201" w:rsidRPr="00613BD2" w:rsidRDefault="00AD3201" w:rsidP="00193E9F">
      <w:pPr>
        <w:spacing w:after="0" w:line="240" w:lineRule="auto"/>
        <w:jc w:val="both"/>
        <w:rPr>
          <w:rFonts w:ascii="Times New Roman" w:hAnsi="Times New Roman"/>
          <w:iCs/>
        </w:rPr>
      </w:pPr>
      <w:r w:rsidRPr="00613BD2">
        <w:rPr>
          <w:rFonts w:ascii="Times New Roman" w:hAnsi="Times New Roman"/>
          <w:b/>
          <w:bCs/>
          <w:iCs/>
        </w:rPr>
        <w:t>Воспитательные результаты и эффекты деятельности обучающихся распределяются по трем уровням:</w:t>
      </w:r>
    </w:p>
    <w:p w:rsidR="00AD3201" w:rsidRPr="00613BD2" w:rsidRDefault="00AD3201" w:rsidP="008F48D2">
      <w:pPr>
        <w:numPr>
          <w:ilvl w:val="0"/>
          <w:numId w:val="34"/>
        </w:numPr>
        <w:tabs>
          <w:tab w:val="clear" w:pos="1068"/>
          <w:tab w:val="num" w:pos="0"/>
        </w:tabs>
        <w:spacing w:after="0" w:line="240" w:lineRule="auto"/>
        <w:ind w:left="0" w:firstLine="0"/>
        <w:jc w:val="both"/>
        <w:rPr>
          <w:rFonts w:ascii="Times New Roman" w:hAnsi="Times New Roman"/>
          <w:iCs/>
        </w:rPr>
      </w:pPr>
      <w:r w:rsidRPr="00613BD2">
        <w:rPr>
          <w:rFonts w:ascii="Times New Roman" w:hAnsi="Times New Roman"/>
          <w:b/>
          <w:bCs/>
          <w:i/>
          <w:iCs/>
        </w:rPr>
        <w:t>Первый уровень</w:t>
      </w:r>
      <w:r w:rsidRPr="00613BD2">
        <w:rPr>
          <w:rFonts w:ascii="Times New Roman" w:hAnsi="Times New Roman"/>
          <w:bCs/>
          <w:iCs/>
        </w:rPr>
        <w:t xml:space="preserve"> результатов </w:t>
      </w:r>
      <w:r w:rsidRPr="00613BD2">
        <w:rPr>
          <w:rFonts w:ascii="Times New Roman" w:hAnsi="Times New Roman"/>
          <w:iCs/>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AD3201" w:rsidRPr="00613BD2" w:rsidRDefault="00AD3201" w:rsidP="008F48D2">
      <w:pPr>
        <w:numPr>
          <w:ilvl w:val="0"/>
          <w:numId w:val="34"/>
        </w:numPr>
        <w:tabs>
          <w:tab w:val="clear" w:pos="1068"/>
          <w:tab w:val="num" w:pos="0"/>
        </w:tabs>
        <w:spacing w:after="0" w:line="240" w:lineRule="auto"/>
        <w:ind w:left="0" w:firstLine="0"/>
        <w:jc w:val="both"/>
        <w:rPr>
          <w:rFonts w:ascii="Times New Roman" w:hAnsi="Times New Roman"/>
          <w:iCs/>
        </w:rPr>
      </w:pPr>
      <w:r w:rsidRPr="00613BD2">
        <w:rPr>
          <w:rFonts w:ascii="Times New Roman" w:hAnsi="Times New Roman"/>
          <w:b/>
          <w:bCs/>
          <w:i/>
          <w:iCs/>
        </w:rPr>
        <w:t>Второй уровень</w:t>
      </w:r>
      <w:r w:rsidRPr="00613BD2">
        <w:rPr>
          <w:rFonts w:ascii="Times New Roman" w:hAnsi="Times New Roman"/>
          <w:bCs/>
          <w:iCs/>
        </w:rPr>
        <w:t xml:space="preserve"> результатов </w:t>
      </w:r>
      <w:r w:rsidRPr="00613BD2">
        <w:rPr>
          <w:rFonts w:ascii="Times New Roman" w:hAnsi="Times New Roman"/>
          <w:iCs/>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AD3201" w:rsidRPr="00613BD2" w:rsidRDefault="00AD3201" w:rsidP="008F48D2">
      <w:pPr>
        <w:numPr>
          <w:ilvl w:val="0"/>
          <w:numId w:val="34"/>
        </w:numPr>
        <w:tabs>
          <w:tab w:val="clear" w:pos="1068"/>
          <w:tab w:val="num" w:pos="0"/>
        </w:tabs>
        <w:spacing w:after="0" w:line="240" w:lineRule="auto"/>
        <w:ind w:left="0" w:firstLine="0"/>
        <w:jc w:val="both"/>
        <w:rPr>
          <w:rFonts w:ascii="Times New Roman" w:hAnsi="Times New Roman"/>
          <w:iCs/>
        </w:rPr>
      </w:pPr>
      <w:r w:rsidRPr="00613BD2">
        <w:rPr>
          <w:rFonts w:ascii="Times New Roman" w:hAnsi="Times New Roman"/>
          <w:b/>
          <w:bCs/>
          <w:i/>
          <w:iCs/>
        </w:rPr>
        <w:t>Третий уровень</w:t>
      </w:r>
      <w:r w:rsidRPr="00613BD2">
        <w:rPr>
          <w:rFonts w:ascii="Times New Roman" w:hAnsi="Times New Roman"/>
          <w:bCs/>
          <w:iCs/>
        </w:rPr>
        <w:t xml:space="preserve"> результатов </w:t>
      </w:r>
      <w:r w:rsidRPr="00613BD2">
        <w:rPr>
          <w:rFonts w:ascii="Times New Roman" w:hAnsi="Times New Roman"/>
          <w:iCs/>
        </w:rPr>
        <w:t xml:space="preserve">— получение обучающимся опыта самостоятельного общественного действия. </w:t>
      </w:r>
    </w:p>
    <w:p w:rsidR="00AD3201" w:rsidRPr="00613BD2" w:rsidRDefault="00AD3201" w:rsidP="00193E9F">
      <w:pPr>
        <w:spacing w:after="0" w:line="240" w:lineRule="auto"/>
        <w:jc w:val="both"/>
        <w:rPr>
          <w:rFonts w:ascii="Times New Roman" w:hAnsi="Times New Roman"/>
          <w:b/>
        </w:rPr>
      </w:pPr>
      <w:r w:rsidRPr="00613BD2">
        <w:rPr>
          <w:rFonts w:ascii="Times New Roman" w:hAnsi="Times New Roman"/>
          <w:b/>
        </w:rPr>
        <w:t xml:space="preserve">Мониторинг духовно - нравственного развития и воспитания младших школьников. </w:t>
      </w:r>
    </w:p>
    <w:p w:rsidR="00AD3201" w:rsidRPr="00613BD2" w:rsidRDefault="00AD3201" w:rsidP="00193E9F">
      <w:pPr>
        <w:spacing w:after="0" w:line="240" w:lineRule="auto"/>
        <w:jc w:val="both"/>
        <w:rPr>
          <w:rFonts w:ascii="Times New Roman" w:hAnsi="Times New Roman"/>
          <w:iCs/>
        </w:rPr>
      </w:pPr>
      <w:r w:rsidRPr="00613BD2">
        <w:rPr>
          <w:rFonts w:ascii="Times New Roman" w:hAnsi="Times New Roman"/>
          <w:iCs/>
        </w:rPr>
        <w:t>Цель: оценка уровня сформированности</w:t>
      </w:r>
      <w:r w:rsidRPr="00613BD2">
        <w:rPr>
          <w:rFonts w:ascii="Times New Roman" w:hAnsi="Times New Roman"/>
          <w:iCs/>
        </w:rPr>
        <w:tab/>
        <w:t>духовно-нравственного развития  и воспитания младших школьников</w:t>
      </w:r>
    </w:p>
    <w:p w:rsidR="00AD3201" w:rsidRPr="00613BD2" w:rsidRDefault="00AD3201" w:rsidP="00193E9F">
      <w:pPr>
        <w:spacing w:after="0" w:line="240" w:lineRule="auto"/>
        <w:jc w:val="both"/>
        <w:rPr>
          <w:rFonts w:ascii="Times New Roman" w:hAnsi="Times New Roman"/>
          <w:iCs/>
        </w:rPr>
      </w:pPr>
      <w:r w:rsidRPr="00613BD2">
        <w:rPr>
          <w:rFonts w:ascii="Times New Roman" w:hAnsi="Times New Roman"/>
          <w:iCs/>
        </w:rPr>
        <w:t>Задачи:</w:t>
      </w:r>
    </w:p>
    <w:p w:rsidR="00AD3201" w:rsidRPr="00613BD2" w:rsidRDefault="00AD3201" w:rsidP="008F48D2">
      <w:pPr>
        <w:numPr>
          <w:ilvl w:val="0"/>
          <w:numId w:val="33"/>
        </w:numPr>
        <w:tabs>
          <w:tab w:val="clear" w:pos="1080"/>
        </w:tabs>
        <w:spacing w:after="0" w:line="240" w:lineRule="auto"/>
        <w:ind w:left="567" w:hanging="283"/>
        <w:jc w:val="both"/>
        <w:rPr>
          <w:rFonts w:ascii="Times New Roman" w:hAnsi="Times New Roman"/>
          <w:iCs/>
        </w:rPr>
      </w:pPr>
      <w:r w:rsidRPr="00613BD2">
        <w:rPr>
          <w:rFonts w:ascii="Times New Roman" w:hAnsi="Times New Roman"/>
          <w:iCs/>
        </w:rPr>
        <w:lastRenderedPageBreak/>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AD3201" w:rsidRPr="00613BD2" w:rsidRDefault="00AD3201" w:rsidP="008F48D2">
      <w:pPr>
        <w:numPr>
          <w:ilvl w:val="0"/>
          <w:numId w:val="33"/>
        </w:numPr>
        <w:tabs>
          <w:tab w:val="clear" w:pos="1080"/>
        </w:tabs>
        <w:spacing w:after="0" w:line="240" w:lineRule="auto"/>
        <w:ind w:left="567" w:hanging="283"/>
        <w:jc w:val="both"/>
        <w:rPr>
          <w:rFonts w:ascii="Times New Roman" w:hAnsi="Times New Roman"/>
          <w:iCs/>
        </w:rPr>
      </w:pPr>
      <w:r w:rsidRPr="00613BD2">
        <w:rPr>
          <w:rFonts w:ascii="Times New Roman" w:hAnsi="Times New Roman"/>
          <w:iCs/>
        </w:rPr>
        <w:t xml:space="preserve">Систематизация информации об уровне сформированности духовно-нравственного развития школьников. </w:t>
      </w:r>
    </w:p>
    <w:p w:rsidR="00AD3201" w:rsidRPr="00613BD2" w:rsidRDefault="00AD3201" w:rsidP="008F48D2">
      <w:pPr>
        <w:numPr>
          <w:ilvl w:val="0"/>
          <w:numId w:val="33"/>
        </w:numPr>
        <w:tabs>
          <w:tab w:val="clear" w:pos="1080"/>
        </w:tabs>
        <w:spacing w:after="0" w:line="240" w:lineRule="auto"/>
        <w:ind w:left="567" w:hanging="283"/>
        <w:jc w:val="both"/>
        <w:rPr>
          <w:rFonts w:ascii="Times New Roman" w:hAnsi="Times New Roman"/>
          <w:iCs/>
        </w:rPr>
      </w:pPr>
      <w:r w:rsidRPr="00613BD2">
        <w:rPr>
          <w:rFonts w:ascii="Times New Roman" w:hAnsi="Times New Roman"/>
          <w:iCs/>
        </w:rPr>
        <w:t>Обеспечение регулярного и наглядного представления информации об уровне сформированности духовно-нравственного развития школьников.</w:t>
      </w:r>
    </w:p>
    <w:p w:rsidR="00AD3201" w:rsidRPr="00613BD2" w:rsidRDefault="00AD3201" w:rsidP="008F48D2">
      <w:pPr>
        <w:numPr>
          <w:ilvl w:val="0"/>
          <w:numId w:val="33"/>
        </w:numPr>
        <w:tabs>
          <w:tab w:val="clear" w:pos="1080"/>
        </w:tabs>
        <w:spacing w:after="0" w:line="240" w:lineRule="auto"/>
        <w:ind w:left="567" w:hanging="283"/>
        <w:jc w:val="both"/>
        <w:rPr>
          <w:rFonts w:ascii="Times New Roman" w:hAnsi="Times New Roman"/>
          <w:iCs/>
        </w:rPr>
      </w:pPr>
      <w:r w:rsidRPr="00613BD2">
        <w:rPr>
          <w:rFonts w:ascii="Times New Roman" w:hAnsi="Times New Roman"/>
          <w:iCs/>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AD3201" w:rsidRPr="00613BD2" w:rsidRDefault="00AD3201" w:rsidP="00193E9F">
      <w:pPr>
        <w:spacing w:after="0" w:line="240" w:lineRule="auto"/>
        <w:jc w:val="both"/>
        <w:rPr>
          <w:rFonts w:ascii="Times New Roman" w:hAnsi="Times New Roman"/>
          <w:i/>
          <w:iCs/>
        </w:rPr>
      </w:pPr>
      <w:r w:rsidRPr="00613BD2">
        <w:rPr>
          <w:rFonts w:ascii="Times New Roman" w:hAnsi="Times New Roman"/>
          <w:b/>
          <w:i/>
          <w:iCs/>
        </w:rPr>
        <w:t xml:space="preserve">Субъекты </w:t>
      </w:r>
      <w:r w:rsidRPr="00613BD2">
        <w:rPr>
          <w:rFonts w:ascii="Times New Roman" w:hAnsi="Times New Roman"/>
          <w:iCs/>
        </w:rPr>
        <w:t>мониторинга − младшие школьники.</w:t>
      </w:r>
    </w:p>
    <w:p w:rsidR="00AD3201" w:rsidRPr="00613BD2" w:rsidRDefault="00AD3201" w:rsidP="00193E9F">
      <w:pPr>
        <w:spacing w:after="0" w:line="240" w:lineRule="auto"/>
        <w:jc w:val="both"/>
        <w:rPr>
          <w:rFonts w:ascii="Times New Roman" w:hAnsi="Times New Roman"/>
          <w:i/>
          <w:iCs/>
        </w:rPr>
      </w:pPr>
      <w:r w:rsidRPr="00613BD2">
        <w:rPr>
          <w:rFonts w:ascii="Times New Roman" w:hAnsi="Times New Roman"/>
          <w:b/>
          <w:i/>
          <w:iCs/>
        </w:rPr>
        <w:t>Объект</w:t>
      </w:r>
      <w:r w:rsidRPr="00613BD2">
        <w:rPr>
          <w:rFonts w:ascii="Times New Roman" w:hAnsi="Times New Roman"/>
          <w:iCs/>
        </w:rPr>
        <w:t xml:space="preserve">  - уровень сформированности духовно-нравственного развития младших школьников.</w:t>
      </w:r>
    </w:p>
    <w:p w:rsidR="00AD3201" w:rsidRPr="00613BD2" w:rsidRDefault="00AD3201" w:rsidP="00193E9F">
      <w:pPr>
        <w:spacing w:after="0" w:line="240" w:lineRule="auto"/>
        <w:jc w:val="both"/>
        <w:rPr>
          <w:rFonts w:ascii="Times New Roman" w:hAnsi="Times New Roman"/>
          <w:iCs/>
        </w:rPr>
      </w:pPr>
      <w:r w:rsidRPr="00613BD2">
        <w:rPr>
          <w:rFonts w:ascii="Times New Roman" w:hAnsi="Times New Roman"/>
          <w:b/>
          <w:i/>
          <w:iCs/>
        </w:rPr>
        <w:t xml:space="preserve">Предметом </w:t>
      </w:r>
      <w:r w:rsidRPr="00613BD2">
        <w:rPr>
          <w:rFonts w:ascii="Times New Roman" w:hAnsi="Times New Roman"/>
          <w:iCs/>
        </w:rPr>
        <w:t>- выступает процесс психолого-педагогического сопровождения духовно-нравственного развития школьников.</w:t>
      </w:r>
    </w:p>
    <w:p w:rsidR="00AD3201" w:rsidRPr="00613BD2" w:rsidRDefault="00AD3201" w:rsidP="00193E9F">
      <w:pPr>
        <w:spacing w:after="0" w:line="240" w:lineRule="auto"/>
        <w:jc w:val="both"/>
        <w:rPr>
          <w:rFonts w:ascii="Times New Roman" w:hAnsi="Times New Roman"/>
          <w:b/>
          <w:i/>
          <w:iCs/>
        </w:rPr>
      </w:pPr>
      <w:r w:rsidRPr="00613BD2">
        <w:rPr>
          <w:rFonts w:ascii="Times New Roman" w:hAnsi="Times New Roman"/>
          <w:b/>
          <w:i/>
          <w:iCs/>
        </w:rPr>
        <w:t xml:space="preserve">Инструментарий мониторинга: </w:t>
      </w:r>
      <w:r w:rsidRPr="00613BD2">
        <w:rPr>
          <w:rFonts w:ascii="Times New Roman" w:hAnsi="Times New Roman"/>
          <w:i/>
          <w:iCs/>
        </w:rPr>
        <w:t>анкеты; опросные листы; тесты</w:t>
      </w:r>
    </w:p>
    <w:p w:rsidR="00AD3201" w:rsidRPr="00613BD2" w:rsidRDefault="00AD3201" w:rsidP="00193E9F">
      <w:pPr>
        <w:spacing w:after="0" w:line="240" w:lineRule="auto"/>
        <w:jc w:val="both"/>
        <w:rPr>
          <w:rFonts w:ascii="Times New Roman" w:hAnsi="Times New Roman"/>
          <w:b/>
          <w:i/>
          <w:iCs/>
        </w:rPr>
      </w:pPr>
      <w:r w:rsidRPr="00613BD2">
        <w:rPr>
          <w:rFonts w:ascii="Times New Roman" w:hAnsi="Times New Roman"/>
          <w:b/>
          <w:i/>
          <w:iCs/>
        </w:rPr>
        <w:t xml:space="preserve">Процедура мониторинга </w:t>
      </w:r>
    </w:p>
    <w:p w:rsidR="00AD3201" w:rsidRPr="00613BD2" w:rsidRDefault="00AD3201" w:rsidP="008F48D2">
      <w:pPr>
        <w:numPr>
          <w:ilvl w:val="0"/>
          <w:numId w:val="35"/>
        </w:numPr>
        <w:tabs>
          <w:tab w:val="clear" w:pos="1080"/>
          <w:tab w:val="num" w:pos="426"/>
        </w:tabs>
        <w:spacing w:after="0" w:line="240" w:lineRule="auto"/>
        <w:ind w:left="0" w:firstLine="0"/>
        <w:jc w:val="both"/>
        <w:rPr>
          <w:rFonts w:ascii="Times New Roman" w:hAnsi="Times New Roman"/>
        </w:rPr>
      </w:pPr>
      <w:r w:rsidRPr="00613BD2">
        <w:rPr>
          <w:rFonts w:ascii="Times New Roman" w:hAnsi="Times New Roman"/>
        </w:rPr>
        <w:t>Мониторинг проводится педагогом-психологом и классным руководителем  не менее двух раз  на уровне начального общего образования.</w:t>
      </w:r>
    </w:p>
    <w:p w:rsidR="00AD3201" w:rsidRPr="00613BD2" w:rsidRDefault="00AD3201" w:rsidP="008F48D2">
      <w:pPr>
        <w:numPr>
          <w:ilvl w:val="0"/>
          <w:numId w:val="35"/>
        </w:numPr>
        <w:tabs>
          <w:tab w:val="clear" w:pos="1080"/>
          <w:tab w:val="num" w:pos="426"/>
        </w:tabs>
        <w:spacing w:after="0" w:line="240" w:lineRule="auto"/>
        <w:ind w:left="0" w:firstLine="0"/>
        <w:jc w:val="both"/>
        <w:rPr>
          <w:rFonts w:ascii="Times New Roman" w:hAnsi="Times New Roman"/>
        </w:rPr>
      </w:pPr>
      <w:r w:rsidRPr="00613BD2">
        <w:rPr>
          <w:rFonts w:ascii="Times New Roman" w:hAnsi="Times New Roman"/>
        </w:rPr>
        <w:t>Классный руководитель выполняет диагностику нравственного уровня развития и воспитания младших школьников (субъективный тест).</w:t>
      </w:r>
    </w:p>
    <w:p w:rsidR="00AD3201" w:rsidRPr="00613BD2" w:rsidRDefault="00AD3201" w:rsidP="00837BA3">
      <w:pPr>
        <w:spacing w:after="0" w:line="240" w:lineRule="auto"/>
        <w:ind w:firstLine="708"/>
        <w:jc w:val="both"/>
        <w:rPr>
          <w:rFonts w:ascii="Times New Roman" w:hAnsi="Times New Roman"/>
          <w:b/>
        </w:rPr>
      </w:pPr>
      <w:r w:rsidRPr="00613BD2">
        <w:rPr>
          <w:rFonts w:ascii="Times New Roman" w:hAnsi="Times New Roman"/>
          <w:b/>
        </w:rPr>
        <w:t>С целью диагностики процесса духовно-нравственного развития и воспитания  обучающихся а также оценки достижений планируемых результатов предполагается проводить мониторинг духовно-нравственного развития и воспитания младших школьников.</w:t>
      </w:r>
    </w:p>
    <w:p w:rsidR="00AD3201" w:rsidRPr="00613BD2" w:rsidRDefault="00AD3201" w:rsidP="00837BA3">
      <w:pPr>
        <w:spacing w:after="0" w:line="240" w:lineRule="auto"/>
        <w:ind w:firstLine="708"/>
        <w:jc w:val="both"/>
        <w:rPr>
          <w:rFonts w:ascii="Times New Roman" w:hAnsi="Times New Roman"/>
        </w:rPr>
      </w:pPr>
      <w:r w:rsidRPr="00613BD2">
        <w:rPr>
          <w:rFonts w:ascii="Times New Roman" w:hAnsi="Times New Roman"/>
        </w:rPr>
        <w:t>Периодичность проведения: ежегодно для всех обучающихся начальной школы. Проводят мониторинг педагог-психолог, классный руководитель.</w:t>
      </w:r>
    </w:p>
    <w:p w:rsidR="00AD3201" w:rsidRPr="00613BD2" w:rsidRDefault="00AD3201" w:rsidP="00837BA3">
      <w:pPr>
        <w:spacing w:after="0" w:line="240" w:lineRule="auto"/>
        <w:ind w:firstLine="708"/>
        <w:jc w:val="both"/>
        <w:rPr>
          <w:rFonts w:ascii="Times New Roman" w:hAnsi="Times New Roman"/>
        </w:rPr>
      </w:pPr>
      <w:r w:rsidRPr="00613BD2">
        <w:rPr>
          <w:rFonts w:ascii="Times New Roman" w:hAnsi="Times New Roman"/>
        </w:rPr>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младшего школьного возраста.</w:t>
      </w:r>
    </w:p>
    <w:p w:rsidR="00AD3201" w:rsidRPr="00613BD2" w:rsidRDefault="00AD3201" w:rsidP="00837BA3">
      <w:pPr>
        <w:spacing w:after="0" w:line="240" w:lineRule="auto"/>
        <w:ind w:firstLine="708"/>
        <w:jc w:val="both"/>
        <w:rPr>
          <w:rFonts w:ascii="Times New Roman" w:hAnsi="Times New Roman"/>
        </w:rPr>
      </w:pPr>
      <w:r w:rsidRPr="00613BD2">
        <w:rPr>
          <w:rFonts w:ascii="Times New Roman" w:hAnsi="Times New Roman"/>
        </w:rPr>
        <w:t>Мониторинг духовно-нравственного развития и воспитания младших школьников направлен на выявление следующих параметров:</w:t>
      </w:r>
    </w:p>
    <w:p w:rsidR="00AD3201" w:rsidRPr="00613BD2" w:rsidRDefault="00AD3201" w:rsidP="005D758F">
      <w:pPr>
        <w:widowControl w:val="0"/>
        <w:numPr>
          <w:ilvl w:val="0"/>
          <w:numId w:val="132"/>
        </w:numPr>
        <w:tabs>
          <w:tab w:val="clear" w:pos="1068"/>
          <w:tab w:val="num" w:pos="0"/>
        </w:tabs>
        <w:suppressAutoHyphens/>
        <w:spacing w:after="0" w:line="240" w:lineRule="auto"/>
        <w:ind w:left="0" w:firstLine="284"/>
        <w:jc w:val="both"/>
        <w:rPr>
          <w:rFonts w:ascii="Times New Roman" w:hAnsi="Times New Roman"/>
        </w:rPr>
      </w:pPr>
      <w:r w:rsidRPr="00613BD2">
        <w:rPr>
          <w:rFonts w:ascii="Times New Roman" w:hAnsi="Times New Roman"/>
        </w:rPr>
        <w:t>уровень сформированности социальной культуры через диагностику нравственных представлений младших школьников: тест «Размышляем о жизненном опыте» для младших школьников (составлен д.п.н. Н.Е.Щурковой,) диагностику проводит педагог-психолог;</w:t>
      </w:r>
    </w:p>
    <w:p w:rsidR="00AD3201" w:rsidRPr="00613BD2" w:rsidRDefault="00AD3201" w:rsidP="005D758F">
      <w:pPr>
        <w:widowControl w:val="0"/>
        <w:numPr>
          <w:ilvl w:val="0"/>
          <w:numId w:val="132"/>
        </w:numPr>
        <w:tabs>
          <w:tab w:val="clear" w:pos="1068"/>
          <w:tab w:val="num" w:pos="0"/>
        </w:tabs>
        <w:suppressAutoHyphens/>
        <w:spacing w:after="0" w:line="240" w:lineRule="auto"/>
        <w:ind w:left="0" w:firstLine="284"/>
        <w:jc w:val="both"/>
        <w:rPr>
          <w:rFonts w:ascii="Times New Roman" w:hAnsi="Times New Roman"/>
        </w:rPr>
      </w:pPr>
      <w:r w:rsidRPr="00613BD2">
        <w:rPr>
          <w:rFonts w:ascii="Times New Roman" w:hAnsi="Times New Roman"/>
        </w:rPr>
        <w:t>уровень нравственного развития и воспитания младших школьников: субъективный тест М.И.Шиловой «Учитель о воспитанности школьников»;</w:t>
      </w:r>
    </w:p>
    <w:p w:rsidR="00AD3201" w:rsidRPr="00613BD2" w:rsidRDefault="00AD3201" w:rsidP="005D758F">
      <w:pPr>
        <w:widowControl w:val="0"/>
        <w:numPr>
          <w:ilvl w:val="0"/>
          <w:numId w:val="132"/>
        </w:numPr>
        <w:tabs>
          <w:tab w:val="clear" w:pos="1068"/>
          <w:tab w:val="num" w:pos="0"/>
        </w:tabs>
        <w:suppressAutoHyphens/>
        <w:spacing w:after="0" w:line="240" w:lineRule="auto"/>
        <w:ind w:left="0" w:firstLine="284"/>
        <w:jc w:val="both"/>
        <w:rPr>
          <w:rFonts w:ascii="Times New Roman" w:hAnsi="Times New Roman"/>
        </w:rPr>
      </w:pPr>
      <w:r w:rsidRPr="00613BD2">
        <w:rPr>
          <w:rFonts w:ascii="Times New Roman" w:hAnsi="Times New Roman"/>
        </w:rPr>
        <w:t>уровень сформированности семейной культуры через диагностику семейных ценностей и представлений учеников: анкета «Я и моя семья», диагностику проводит педагог-психолог;</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Все результаты выражаются в баллах и фиксируются в таблицах. Тесты и методики, используемые для выявления показателей духовно-нравственного развития и воспитания младших школьников имеют три уровня выраженности:</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 ниже среднего (1 балл);</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 средний (2 балла);</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 выше среднего (3 балла).</w:t>
      </w:r>
    </w:p>
    <w:p w:rsidR="00AD3201" w:rsidRPr="00613BD2" w:rsidRDefault="00AD3201" w:rsidP="00837BA3">
      <w:pPr>
        <w:spacing w:after="0" w:line="240" w:lineRule="auto"/>
        <w:ind w:firstLine="708"/>
        <w:jc w:val="both"/>
        <w:rPr>
          <w:rFonts w:ascii="Times New Roman" w:hAnsi="Times New Roman"/>
        </w:rPr>
      </w:pPr>
      <w:r w:rsidRPr="00613BD2">
        <w:rPr>
          <w:rFonts w:ascii="Times New Roman" w:hAnsi="Times New Roman"/>
        </w:rPr>
        <w:t>Таблица 1.</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Диагностическая таблица педагога – психолога.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695"/>
        <w:gridCol w:w="2359"/>
        <w:gridCol w:w="2519"/>
        <w:gridCol w:w="2303"/>
        <w:gridCol w:w="2373"/>
      </w:tblGrid>
      <w:tr w:rsidR="00AD3201" w:rsidRPr="00613BD2" w:rsidTr="0064277C">
        <w:tc>
          <w:tcPr>
            <w:tcW w:w="450" w:type="pc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п/п</w:t>
            </w:r>
          </w:p>
        </w:tc>
        <w:tc>
          <w:tcPr>
            <w:tcW w:w="1269" w:type="pc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Ф.И.ученика</w:t>
            </w:r>
          </w:p>
        </w:tc>
        <w:tc>
          <w:tcPr>
            <w:tcW w:w="810" w:type="pc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Уровень сформиро</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ванности личностной культуры</w:t>
            </w:r>
          </w:p>
        </w:tc>
        <w:tc>
          <w:tcPr>
            <w:tcW w:w="865" w:type="pc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Уровень сформирован</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ности социальной культуры</w:t>
            </w:r>
          </w:p>
        </w:tc>
        <w:tc>
          <w:tcPr>
            <w:tcW w:w="791" w:type="pc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Уровень сформиро</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ванности семейной культуры</w:t>
            </w:r>
          </w:p>
        </w:tc>
        <w:tc>
          <w:tcPr>
            <w:tcW w:w="815" w:type="pc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Суммарный балл</w:t>
            </w:r>
          </w:p>
        </w:tc>
      </w:tr>
      <w:tr w:rsidR="00AD3201" w:rsidRPr="00613BD2" w:rsidTr="0064277C">
        <w:tc>
          <w:tcPr>
            <w:tcW w:w="450" w:type="pct"/>
          </w:tcPr>
          <w:p w:rsidR="00AD3201" w:rsidRPr="00613BD2" w:rsidRDefault="00AD3201" w:rsidP="0064277C">
            <w:pPr>
              <w:spacing w:after="0" w:line="240" w:lineRule="auto"/>
              <w:jc w:val="both"/>
              <w:rPr>
                <w:rFonts w:ascii="Times New Roman" w:hAnsi="Times New Roman"/>
                <w:i/>
              </w:rPr>
            </w:pPr>
          </w:p>
        </w:tc>
        <w:tc>
          <w:tcPr>
            <w:tcW w:w="1269" w:type="pct"/>
          </w:tcPr>
          <w:p w:rsidR="00AD3201" w:rsidRPr="00613BD2" w:rsidRDefault="00AD3201" w:rsidP="0064277C">
            <w:pPr>
              <w:spacing w:after="0" w:line="240" w:lineRule="auto"/>
              <w:jc w:val="both"/>
              <w:rPr>
                <w:rFonts w:ascii="Times New Roman" w:hAnsi="Times New Roman"/>
                <w:i/>
              </w:rPr>
            </w:pPr>
          </w:p>
        </w:tc>
        <w:tc>
          <w:tcPr>
            <w:tcW w:w="810" w:type="pct"/>
          </w:tcPr>
          <w:p w:rsidR="00AD3201" w:rsidRPr="00613BD2" w:rsidRDefault="00AD3201" w:rsidP="0064277C">
            <w:pPr>
              <w:spacing w:after="0" w:line="240" w:lineRule="auto"/>
              <w:jc w:val="both"/>
              <w:rPr>
                <w:rFonts w:ascii="Times New Roman" w:hAnsi="Times New Roman"/>
                <w:i/>
              </w:rPr>
            </w:pPr>
          </w:p>
        </w:tc>
        <w:tc>
          <w:tcPr>
            <w:tcW w:w="865" w:type="pct"/>
          </w:tcPr>
          <w:p w:rsidR="00AD3201" w:rsidRPr="00613BD2" w:rsidRDefault="00AD3201" w:rsidP="0064277C">
            <w:pPr>
              <w:spacing w:after="0" w:line="240" w:lineRule="auto"/>
              <w:jc w:val="both"/>
              <w:rPr>
                <w:rFonts w:ascii="Times New Roman" w:hAnsi="Times New Roman"/>
                <w:i/>
              </w:rPr>
            </w:pPr>
          </w:p>
        </w:tc>
        <w:tc>
          <w:tcPr>
            <w:tcW w:w="791" w:type="pct"/>
          </w:tcPr>
          <w:p w:rsidR="00AD3201" w:rsidRPr="00613BD2" w:rsidRDefault="00AD3201" w:rsidP="0064277C">
            <w:pPr>
              <w:spacing w:after="0" w:line="240" w:lineRule="auto"/>
              <w:jc w:val="both"/>
              <w:rPr>
                <w:rFonts w:ascii="Times New Roman" w:hAnsi="Times New Roman"/>
                <w:i/>
              </w:rPr>
            </w:pPr>
          </w:p>
        </w:tc>
        <w:tc>
          <w:tcPr>
            <w:tcW w:w="815" w:type="pct"/>
          </w:tcPr>
          <w:p w:rsidR="00AD3201" w:rsidRPr="00613BD2" w:rsidRDefault="00AD3201" w:rsidP="0064277C">
            <w:pPr>
              <w:spacing w:after="0" w:line="240" w:lineRule="auto"/>
              <w:jc w:val="both"/>
              <w:rPr>
                <w:rFonts w:ascii="Times New Roman" w:hAnsi="Times New Roman"/>
                <w:i/>
              </w:rPr>
            </w:pPr>
          </w:p>
        </w:tc>
      </w:tr>
      <w:tr w:rsidR="00AD3201" w:rsidRPr="00613BD2" w:rsidTr="0064277C">
        <w:tc>
          <w:tcPr>
            <w:tcW w:w="450" w:type="pct"/>
          </w:tcPr>
          <w:p w:rsidR="00AD3201" w:rsidRPr="00613BD2" w:rsidRDefault="00AD3201" w:rsidP="0064277C">
            <w:pPr>
              <w:spacing w:after="0" w:line="240" w:lineRule="auto"/>
              <w:jc w:val="both"/>
              <w:rPr>
                <w:rFonts w:ascii="Times New Roman" w:hAnsi="Times New Roman"/>
                <w:i/>
              </w:rPr>
            </w:pPr>
          </w:p>
        </w:tc>
        <w:tc>
          <w:tcPr>
            <w:tcW w:w="1269" w:type="pct"/>
          </w:tcPr>
          <w:p w:rsidR="00AD3201" w:rsidRPr="00613BD2" w:rsidRDefault="00AD3201" w:rsidP="0064277C">
            <w:pPr>
              <w:spacing w:after="0" w:line="240" w:lineRule="auto"/>
              <w:jc w:val="both"/>
              <w:rPr>
                <w:rFonts w:ascii="Times New Roman" w:hAnsi="Times New Roman"/>
                <w:i/>
              </w:rPr>
            </w:pPr>
          </w:p>
        </w:tc>
        <w:tc>
          <w:tcPr>
            <w:tcW w:w="810" w:type="pct"/>
          </w:tcPr>
          <w:p w:rsidR="00AD3201" w:rsidRPr="00613BD2" w:rsidRDefault="00AD3201" w:rsidP="0064277C">
            <w:pPr>
              <w:spacing w:after="0" w:line="240" w:lineRule="auto"/>
              <w:jc w:val="both"/>
              <w:rPr>
                <w:rFonts w:ascii="Times New Roman" w:hAnsi="Times New Roman"/>
                <w:i/>
              </w:rPr>
            </w:pPr>
          </w:p>
        </w:tc>
        <w:tc>
          <w:tcPr>
            <w:tcW w:w="865" w:type="pct"/>
          </w:tcPr>
          <w:p w:rsidR="00AD3201" w:rsidRPr="00613BD2" w:rsidRDefault="00AD3201" w:rsidP="0064277C">
            <w:pPr>
              <w:spacing w:after="0" w:line="240" w:lineRule="auto"/>
              <w:jc w:val="both"/>
              <w:rPr>
                <w:rFonts w:ascii="Times New Roman" w:hAnsi="Times New Roman"/>
                <w:i/>
              </w:rPr>
            </w:pPr>
          </w:p>
        </w:tc>
        <w:tc>
          <w:tcPr>
            <w:tcW w:w="791" w:type="pct"/>
          </w:tcPr>
          <w:p w:rsidR="00AD3201" w:rsidRPr="00613BD2" w:rsidRDefault="00AD3201" w:rsidP="0064277C">
            <w:pPr>
              <w:spacing w:after="0" w:line="240" w:lineRule="auto"/>
              <w:jc w:val="both"/>
              <w:rPr>
                <w:rFonts w:ascii="Times New Roman" w:hAnsi="Times New Roman"/>
                <w:i/>
              </w:rPr>
            </w:pPr>
          </w:p>
        </w:tc>
        <w:tc>
          <w:tcPr>
            <w:tcW w:w="815" w:type="pct"/>
          </w:tcPr>
          <w:p w:rsidR="00AD3201" w:rsidRPr="00613BD2" w:rsidRDefault="00AD3201" w:rsidP="0064277C">
            <w:pPr>
              <w:spacing w:after="0" w:line="240" w:lineRule="auto"/>
              <w:jc w:val="both"/>
              <w:rPr>
                <w:rFonts w:ascii="Times New Roman" w:hAnsi="Times New Roman"/>
                <w:i/>
              </w:rPr>
            </w:pPr>
          </w:p>
        </w:tc>
      </w:tr>
    </w:tbl>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Ключ:</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0-3 балла – низкий уровень духовно-нравственного развития и воспитания;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4-6 балла – средний уровень духовно-нравственного развития и воспитания;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выше 7 баллов - высокий уровень духовно-нравственного развития и воспитания.</w:t>
      </w:r>
    </w:p>
    <w:p w:rsidR="00AD3201" w:rsidRPr="00613BD2" w:rsidRDefault="00AD3201" w:rsidP="00837BA3">
      <w:pPr>
        <w:spacing w:after="0" w:line="240" w:lineRule="auto"/>
        <w:ind w:firstLine="708"/>
        <w:jc w:val="both"/>
        <w:rPr>
          <w:rFonts w:ascii="Times New Roman" w:hAnsi="Times New Roman"/>
        </w:rPr>
      </w:pPr>
      <w:r w:rsidRPr="00613BD2">
        <w:rPr>
          <w:rFonts w:ascii="Times New Roman" w:hAnsi="Times New Roman"/>
        </w:rPr>
        <w:t>Таблица 2.</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Диагностическая таблица классного руководителя.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92"/>
        <w:gridCol w:w="5757"/>
        <w:gridCol w:w="766"/>
        <w:gridCol w:w="766"/>
        <w:gridCol w:w="766"/>
        <w:gridCol w:w="766"/>
        <w:gridCol w:w="766"/>
        <w:gridCol w:w="766"/>
        <w:gridCol w:w="763"/>
      </w:tblGrid>
      <w:tr w:rsidR="00AD3201" w:rsidRPr="00613BD2" w:rsidTr="0064277C">
        <w:tc>
          <w:tcPr>
            <w:tcW w:w="293" w:type="pct"/>
            <w:vMerge w:val="restar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п/п</w:t>
            </w:r>
          </w:p>
        </w:tc>
        <w:tc>
          <w:tcPr>
            <w:tcW w:w="890" w:type="pct"/>
            <w:vMerge w:val="restar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Показатель</w:t>
            </w:r>
          </w:p>
        </w:tc>
        <w:tc>
          <w:tcPr>
            <w:tcW w:w="1977" w:type="pct"/>
            <w:vMerge w:val="restart"/>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Критерии</w:t>
            </w:r>
          </w:p>
        </w:tc>
        <w:tc>
          <w:tcPr>
            <w:tcW w:w="1840" w:type="pct"/>
            <w:gridSpan w:val="7"/>
            <w:vAlign w:val="center"/>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Ф.И.ученика</w:t>
            </w:r>
          </w:p>
        </w:tc>
      </w:tr>
      <w:tr w:rsidR="00AD3201" w:rsidRPr="00613BD2" w:rsidTr="0064277C">
        <w:trPr>
          <w:trHeight w:val="814"/>
        </w:trPr>
        <w:tc>
          <w:tcPr>
            <w:tcW w:w="293" w:type="pct"/>
            <w:vMerge/>
            <w:vAlign w:val="center"/>
          </w:tcPr>
          <w:p w:rsidR="00AD3201" w:rsidRPr="00613BD2" w:rsidRDefault="00AD3201" w:rsidP="0064277C">
            <w:pPr>
              <w:spacing w:after="0" w:line="240" w:lineRule="auto"/>
              <w:jc w:val="both"/>
              <w:rPr>
                <w:rFonts w:ascii="Times New Roman" w:hAnsi="Times New Roman"/>
                <w:b/>
              </w:rPr>
            </w:pPr>
          </w:p>
        </w:tc>
        <w:tc>
          <w:tcPr>
            <w:tcW w:w="890" w:type="pct"/>
            <w:vMerge/>
            <w:vAlign w:val="center"/>
          </w:tcPr>
          <w:p w:rsidR="00AD3201" w:rsidRPr="00613BD2" w:rsidRDefault="00AD3201" w:rsidP="0064277C">
            <w:pPr>
              <w:spacing w:after="0" w:line="240" w:lineRule="auto"/>
              <w:jc w:val="both"/>
              <w:rPr>
                <w:rFonts w:ascii="Times New Roman" w:hAnsi="Times New Roman"/>
                <w:b/>
              </w:rPr>
            </w:pPr>
          </w:p>
        </w:tc>
        <w:tc>
          <w:tcPr>
            <w:tcW w:w="1977" w:type="pct"/>
            <w:vMerge/>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c>
          <w:tcPr>
            <w:tcW w:w="263" w:type="pct"/>
            <w:vAlign w:val="center"/>
          </w:tcPr>
          <w:p w:rsidR="00AD3201" w:rsidRPr="00613BD2" w:rsidRDefault="00AD3201" w:rsidP="0064277C">
            <w:pPr>
              <w:spacing w:after="0" w:line="240" w:lineRule="auto"/>
              <w:jc w:val="both"/>
              <w:rPr>
                <w:rFonts w:ascii="Times New Roman" w:hAnsi="Times New Roman"/>
                <w:b/>
              </w:rPr>
            </w:pPr>
          </w:p>
        </w:tc>
      </w:tr>
      <w:tr w:rsidR="00AD3201" w:rsidRPr="00613BD2" w:rsidTr="0064277C">
        <w:tc>
          <w:tcPr>
            <w:tcW w:w="293" w:type="pct"/>
            <w:vMerge w:val="restar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1</w:t>
            </w:r>
          </w:p>
        </w:tc>
        <w:tc>
          <w:tcPr>
            <w:tcW w:w="890" w:type="pct"/>
            <w:vMerge w:val="restar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Социальная культура</w:t>
            </w: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Долг, товарищество, ответственность</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ign w:val="center"/>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Трудолюбие</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ign w:val="center"/>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Дисциплинированность, отношение к учёбе</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ign w:val="center"/>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Показатель (средний арифметический)</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restar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2</w:t>
            </w:r>
          </w:p>
        </w:tc>
        <w:tc>
          <w:tcPr>
            <w:tcW w:w="890" w:type="pct"/>
            <w:vMerge w:val="restar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Семейная культура</w:t>
            </w: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Следование семейным ценностям</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ign w:val="center"/>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Уважение, забота о родителях</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ign w:val="center"/>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 xml:space="preserve">Авторитет семьи </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ign w:val="center"/>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Показатель (средний арифметический)</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val="restar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3</w:t>
            </w:r>
          </w:p>
        </w:tc>
        <w:tc>
          <w:tcPr>
            <w:tcW w:w="890" w:type="pct"/>
            <w:vMerge w:val="restar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Личностная культура</w:t>
            </w: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Доброта, отзывчивость</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Честность</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Милосердие</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r w:rsidR="00AD3201" w:rsidRPr="00613BD2" w:rsidTr="0064277C">
        <w:tc>
          <w:tcPr>
            <w:tcW w:w="293" w:type="pct"/>
            <w:vMerge/>
          </w:tcPr>
          <w:p w:rsidR="00AD3201" w:rsidRPr="00613BD2" w:rsidRDefault="00AD3201" w:rsidP="0064277C">
            <w:pPr>
              <w:spacing w:after="0" w:line="240" w:lineRule="auto"/>
              <w:jc w:val="both"/>
              <w:rPr>
                <w:rFonts w:ascii="Times New Roman" w:hAnsi="Times New Roman"/>
              </w:rPr>
            </w:pPr>
          </w:p>
        </w:tc>
        <w:tc>
          <w:tcPr>
            <w:tcW w:w="890" w:type="pct"/>
            <w:vMerge/>
            <w:vAlign w:val="center"/>
          </w:tcPr>
          <w:p w:rsidR="00AD3201" w:rsidRPr="00613BD2" w:rsidRDefault="00AD3201" w:rsidP="0064277C">
            <w:pPr>
              <w:spacing w:after="0" w:line="240" w:lineRule="auto"/>
              <w:jc w:val="both"/>
              <w:rPr>
                <w:rFonts w:ascii="Times New Roman" w:hAnsi="Times New Roman"/>
              </w:rPr>
            </w:pPr>
          </w:p>
        </w:tc>
        <w:tc>
          <w:tcPr>
            <w:tcW w:w="1977" w:type="pct"/>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Показатель (средний арифметический)</w:t>
            </w: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c>
          <w:tcPr>
            <w:tcW w:w="263" w:type="pct"/>
          </w:tcPr>
          <w:p w:rsidR="00AD3201" w:rsidRPr="00613BD2" w:rsidRDefault="00AD3201" w:rsidP="0064277C">
            <w:pPr>
              <w:spacing w:after="0" w:line="240" w:lineRule="auto"/>
              <w:jc w:val="both"/>
              <w:rPr>
                <w:rFonts w:ascii="Times New Roman" w:hAnsi="Times New Roman"/>
              </w:rPr>
            </w:pPr>
          </w:p>
        </w:tc>
      </w:tr>
    </w:tbl>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Ключ:</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0-3 балла – низкий уровень духовно-нравственного развития и воспитания;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4-6 балла – средний уровень духовно-нравственного развития и воспитания;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выше 7 баллов - высокий уровень духовно-нравственного развития и воспитания.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воспитанию младших школьников в МОУ.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286"/>
        <w:gridCol w:w="2577"/>
        <w:gridCol w:w="2580"/>
        <w:gridCol w:w="4263"/>
      </w:tblGrid>
      <w:tr w:rsidR="00AD3201" w:rsidRPr="00613BD2" w:rsidTr="0064277C">
        <w:tc>
          <w:tcPr>
            <w:tcW w:w="293" w:type="pct"/>
            <w:vMerge w:val="restart"/>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п/п</w:t>
            </w:r>
          </w:p>
        </w:tc>
        <w:tc>
          <w:tcPr>
            <w:tcW w:w="1472" w:type="pct"/>
            <w:vMerge w:val="restart"/>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Ф.И.ученика</w:t>
            </w:r>
          </w:p>
        </w:tc>
        <w:tc>
          <w:tcPr>
            <w:tcW w:w="1771" w:type="pct"/>
            <w:gridSpan w:val="2"/>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Суммарный балл</w:t>
            </w:r>
          </w:p>
        </w:tc>
        <w:tc>
          <w:tcPr>
            <w:tcW w:w="1464" w:type="pct"/>
            <w:vMerge w:val="restart"/>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Экспертное заключение</w:t>
            </w:r>
          </w:p>
        </w:tc>
      </w:tr>
      <w:tr w:rsidR="00AD3201" w:rsidRPr="00613BD2" w:rsidTr="0064277C">
        <w:tc>
          <w:tcPr>
            <w:tcW w:w="293" w:type="pct"/>
            <w:vMerge/>
          </w:tcPr>
          <w:p w:rsidR="00AD3201" w:rsidRPr="00613BD2" w:rsidRDefault="00AD3201" w:rsidP="0064277C">
            <w:pPr>
              <w:spacing w:after="0" w:line="240" w:lineRule="auto"/>
              <w:jc w:val="both"/>
              <w:rPr>
                <w:rFonts w:ascii="Times New Roman" w:hAnsi="Times New Roman"/>
                <w:b/>
              </w:rPr>
            </w:pPr>
          </w:p>
        </w:tc>
        <w:tc>
          <w:tcPr>
            <w:tcW w:w="1472" w:type="pct"/>
            <w:vMerge/>
          </w:tcPr>
          <w:p w:rsidR="00AD3201" w:rsidRPr="00613BD2" w:rsidRDefault="00AD3201" w:rsidP="0064277C">
            <w:pPr>
              <w:spacing w:after="0" w:line="240" w:lineRule="auto"/>
              <w:jc w:val="both"/>
              <w:rPr>
                <w:rFonts w:ascii="Times New Roman" w:hAnsi="Times New Roman"/>
                <w:b/>
              </w:rPr>
            </w:pPr>
          </w:p>
        </w:tc>
        <w:tc>
          <w:tcPr>
            <w:tcW w:w="885" w:type="pct"/>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Диагностика педагога-психолога</w:t>
            </w:r>
          </w:p>
        </w:tc>
        <w:tc>
          <w:tcPr>
            <w:tcW w:w="885" w:type="pct"/>
          </w:tcPr>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Диагностика классного руководителя</w:t>
            </w:r>
          </w:p>
        </w:tc>
        <w:tc>
          <w:tcPr>
            <w:tcW w:w="1464" w:type="pct"/>
            <w:vMerge/>
          </w:tcPr>
          <w:p w:rsidR="00AD3201" w:rsidRPr="00613BD2" w:rsidRDefault="00AD3201" w:rsidP="0064277C">
            <w:pPr>
              <w:spacing w:after="0" w:line="240" w:lineRule="auto"/>
              <w:jc w:val="both"/>
              <w:rPr>
                <w:rFonts w:ascii="Times New Roman" w:hAnsi="Times New Roman"/>
                <w:b/>
              </w:rPr>
            </w:pPr>
          </w:p>
        </w:tc>
      </w:tr>
      <w:tr w:rsidR="00AD3201" w:rsidRPr="00613BD2" w:rsidTr="0064277C">
        <w:tc>
          <w:tcPr>
            <w:tcW w:w="293" w:type="pct"/>
          </w:tcPr>
          <w:p w:rsidR="00AD3201" w:rsidRPr="00613BD2" w:rsidRDefault="00AD3201" w:rsidP="0064277C">
            <w:pPr>
              <w:spacing w:after="0" w:line="240" w:lineRule="auto"/>
              <w:jc w:val="both"/>
              <w:rPr>
                <w:rFonts w:ascii="Times New Roman" w:hAnsi="Times New Roman"/>
                <w:b/>
              </w:rPr>
            </w:pPr>
          </w:p>
        </w:tc>
        <w:tc>
          <w:tcPr>
            <w:tcW w:w="1472" w:type="pct"/>
          </w:tcPr>
          <w:p w:rsidR="00AD3201" w:rsidRPr="00613BD2" w:rsidRDefault="00AD3201" w:rsidP="0064277C">
            <w:pPr>
              <w:spacing w:after="0" w:line="240" w:lineRule="auto"/>
              <w:jc w:val="both"/>
              <w:rPr>
                <w:rFonts w:ascii="Times New Roman" w:hAnsi="Times New Roman"/>
                <w:b/>
              </w:rPr>
            </w:pPr>
          </w:p>
        </w:tc>
        <w:tc>
          <w:tcPr>
            <w:tcW w:w="885" w:type="pct"/>
          </w:tcPr>
          <w:p w:rsidR="00AD3201" w:rsidRPr="00613BD2" w:rsidRDefault="00AD3201" w:rsidP="0064277C">
            <w:pPr>
              <w:spacing w:after="0" w:line="240" w:lineRule="auto"/>
              <w:jc w:val="both"/>
              <w:rPr>
                <w:rFonts w:ascii="Times New Roman" w:hAnsi="Times New Roman"/>
                <w:b/>
              </w:rPr>
            </w:pPr>
          </w:p>
        </w:tc>
        <w:tc>
          <w:tcPr>
            <w:tcW w:w="885" w:type="pct"/>
          </w:tcPr>
          <w:p w:rsidR="00AD3201" w:rsidRPr="00613BD2" w:rsidRDefault="00AD3201" w:rsidP="0064277C">
            <w:pPr>
              <w:spacing w:after="0" w:line="240" w:lineRule="auto"/>
              <w:jc w:val="both"/>
              <w:rPr>
                <w:rFonts w:ascii="Times New Roman" w:hAnsi="Times New Roman"/>
                <w:b/>
              </w:rPr>
            </w:pPr>
          </w:p>
        </w:tc>
        <w:tc>
          <w:tcPr>
            <w:tcW w:w="1464" w:type="pct"/>
          </w:tcPr>
          <w:p w:rsidR="00AD3201" w:rsidRPr="00613BD2" w:rsidRDefault="00AD3201" w:rsidP="0064277C">
            <w:pPr>
              <w:spacing w:after="0" w:line="240" w:lineRule="auto"/>
              <w:jc w:val="both"/>
              <w:rPr>
                <w:rFonts w:ascii="Times New Roman" w:hAnsi="Times New Roman"/>
                <w:b/>
              </w:rPr>
            </w:pPr>
          </w:p>
        </w:tc>
      </w:tr>
      <w:tr w:rsidR="00AD3201" w:rsidRPr="00613BD2" w:rsidTr="0064277C">
        <w:tc>
          <w:tcPr>
            <w:tcW w:w="293" w:type="pct"/>
          </w:tcPr>
          <w:p w:rsidR="00AD3201" w:rsidRPr="00613BD2" w:rsidRDefault="00AD3201" w:rsidP="0064277C">
            <w:pPr>
              <w:spacing w:after="0" w:line="240" w:lineRule="auto"/>
              <w:jc w:val="both"/>
              <w:rPr>
                <w:rFonts w:ascii="Times New Roman" w:hAnsi="Times New Roman"/>
                <w:b/>
              </w:rPr>
            </w:pPr>
          </w:p>
        </w:tc>
        <w:tc>
          <w:tcPr>
            <w:tcW w:w="1472" w:type="pct"/>
          </w:tcPr>
          <w:p w:rsidR="00AD3201" w:rsidRPr="00613BD2" w:rsidRDefault="00AD3201" w:rsidP="0064277C">
            <w:pPr>
              <w:spacing w:after="0" w:line="240" w:lineRule="auto"/>
              <w:jc w:val="both"/>
              <w:rPr>
                <w:rFonts w:ascii="Times New Roman" w:hAnsi="Times New Roman"/>
                <w:b/>
              </w:rPr>
            </w:pPr>
          </w:p>
        </w:tc>
        <w:tc>
          <w:tcPr>
            <w:tcW w:w="885" w:type="pct"/>
          </w:tcPr>
          <w:p w:rsidR="00AD3201" w:rsidRPr="00613BD2" w:rsidRDefault="00AD3201" w:rsidP="0064277C">
            <w:pPr>
              <w:spacing w:after="0" w:line="240" w:lineRule="auto"/>
              <w:jc w:val="both"/>
              <w:rPr>
                <w:rFonts w:ascii="Times New Roman" w:hAnsi="Times New Roman"/>
                <w:b/>
              </w:rPr>
            </w:pPr>
          </w:p>
        </w:tc>
        <w:tc>
          <w:tcPr>
            <w:tcW w:w="885" w:type="pct"/>
          </w:tcPr>
          <w:p w:rsidR="00AD3201" w:rsidRPr="00613BD2" w:rsidRDefault="00AD3201" w:rsidP="0064277C">
            <w:pPr>
              <w:spacing w:after="0" w:line="240" w:lineRule="auto"/>
              <w:jc w:val="both"/>
              <w:rPr>
                <w:rFonts w:ascii="Times New Roman" w:hAnsi="Times New Roman"/>
                <w:b/>
              </w:rPr>
            </w:pPr>
          </w:p>
        </w:tc>
        <w:tc>
          <w:tcPr>
            <w:tcW w:w="1464" w:type="pct"/>
          </w:tcPr>
          <w:p w:rsidR="00AD3201" w:rsidRPr="00613BD2" w:rsidRDefault="00AD3201" w:rsidP="0064277C">
            <w:pPr>
              <w:spacing w:after="0" w:line="240" w:lineRule="auto"/>
              <w:jc w:val="both"/>
              <w:rPr>
                <w:rFonts w:ascii="Times New Roman" w:hAnsi="Times New Roman"/>
                <w:b/>
              </w:rPr>
            </w:pPr>
          </w:p>
        </w:tc>
      </w:tr>
    </w:tbl>
    <w:p w:rsidR="00AD3201" w:rsidRPr="00613BD2" w:rsidRDefault="00AD3201" w:rsidP="00837BA3">
      <w:pPr>
        <w:spacing w:after="0" w:line="240" w:lineRule="auto"/>
        <w:jc w:val="both"/>
        <w:rPr>
          <w:rFonts w:ascii="Times New Roman" w:hAnsi="Times New Roman"/>
        </w:rPr>
      </w:pP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lastRenderedPageBreak/>
        <w:t>Качественным показателем нравственно-этической культуры младших школьников является методика игровых ситуаций, включающая в себя диагностику следующих компонентов нравственной воспитанности:</w:t>
      </w:r>
    </w:p>
    <w:p w:rsidR="00AD3201" w:rsidRPr="00613BD2" w:rsidRDefault="00AD3201" w:rsidP="005D758F">
      <w:pPr>
        <w:widowControl w:val="0"/>
        <w:numPr>
          <w:ilvl w:val="0"/>
          <w:numId w:val="133"/>
        </w:numPr>
        <w:tabs>
          <w:tab w:val="clear" w:pos="1068"/>
          <w:tab w:val="num" w:pos="0"/>
        </w:tabs>
        <w:suppressAutoHyphens/>
        <w:spacing w:after="0" w:line="240" w:lineRule="auto"/>
        <w:ind w:left="0" w:firstLine="284"/>
        <w:jc w:val="both"/>
        <w:rPr>
          <w:rFonts w:ascii="Times New Roman" w:hAnsi="Times New Roman"/>
        </w:rPr>
      </w:pPr>
      <w:r w:rsidRPr="00613BD2">
        <w:rPr>
          <w:rFonts w:ascii="Times New Roman" w:hAnsi="Times New Roman"/>
        </w:rPr>
        <w:t>знаний (в виде представлений и понятий) о нравственных категориях;</w:t>
      </w:r>
    </w:p>
    <w:p w:rsidR="00AD3201" w:rsidRPr="00613BD2" w:rsidRDefault="00AD3201" w:rsidP="005D758F">
      <w:pPr>
        <w:widowControl w:val="0"/>
        <w:numPr>
          <w:ilvl w:val="0"/>
          <w:numId w:val="133"/>
        </w:numPr>
        <w:tabs>
          <w:tab w:val="clear" w:pos="1068"/>
          <w:tab w:val="num" w:pos="0"/>
        </w:tabs>
        <w:suppressAutoHyphens/>
        <w:spacing w:after="0" w:line="240" w:lineRule="auto"/>
        <w:ind w:left="0" w:firstLine="284"/>
        <w:jc w:val="both"/>
        <w:rPr>
          <w:rFonts w:ascii="Times New Roman" w:hAnsi="Times New Roman"/>
        </w:rPr>
      </w:pPr>
      <w:r w:rsidRPr="00613BD2">
        <w:rPr>
          <w:rFonts w:ascii="Times New Roman" w:hAnsi="Times New Roman"/>
        </w:rPr>
        <w:t>мотивации, отражающей отношение учеников, как к моральным нормам, так и к поступкам людей в ситуациях межличностного взаимодействия;</w:t>
      </w:r>
    </w:p>
    <w:p w:rsidR="00AD3201" w:rsidRPr="00613BD2" w:rsidRDefault="00AD3201" w:rsidP="005D758F">
      <w:pPr>
        <w:widowControl w:val="0"/>
        <w:numPr>
          <w:ilvl w:val="0"/>
          <w:numId w:val="133"/>
        </w:numPr>
        <w:tabs>
          <w:tab w:val="clear" w:pos="1068"/>
          <w:tab w:val="num" w:pos="0"/>
        </w:tabs>
        <w:suppressAutoHyphens/>
        <w:spacing w:after="0" w:line="240" w:lineRule="auto"/>
        <w:ind w:left="0" w:firstLine="284"/>
        <w:jc w:val="both"/>
        <w:rPr>
          <w:rFonts w:ascii="Times New Roman" w:hAnsi="Times New Roman"/>
        </w:rPr>
      </w:pPr>
      <w:r w:rsidRPr="00613BD2">
        <w:rPr>
          <w:rFonts w:ascii="Times New Roman" w:hAnsi="Times New Roman"/>
        </w:rPr>
        <w:t>способов реального поведения в моделируемых ситуациях морального выбора, т.е. действенности нравственных знаний, проявляющихся в обобщенности и переносе определенных форм поведения в различные жизненные ситуации.</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Игровые ситуации помогают определить уровень нравственной воспитанности детей, их культуру, наметить направления коррекции поведения, провести определенную просветительскую работу с родителями.</w:t>
      </w:r>
    </w:p>
    <w:p w:rsidR="00AD3201" w:rsidRPr="00613BD2" w:rsidRDefault="00AD3201" w:rsidP="00837BA3">
      <w:pPr>
        <w:pStyle w:val="1"/>
        <w:spacing w:before="0" w:after="0" w:line="240" w:lineRule="auto"/>
        <w:jc w:val="both"/>
        <w:rPr>
          <w:rFonts w:ascii="Times New Roman" w:hAnsi="Times New Roman"/>
          <w:b w:val="0"/>
          <w:sz w:val="22"/>
          <w:szCs w:val="22"/>
        </w:rPr>
      </w:pPr>
      <w:r w:rsidRPr="00613BD2">
        <w:rPr>
          <w:rFonts w:ascii="Times New Roman" w:hAnsi="Times New Roman"/>
          <w:b w:val="0"/>
          <w:sz w:val="22"/>
          <w:szCs w:val="22"/>
        </w:rPr>
        <w:t xml:space="preserve">Адаптированный вариант теста </w:t>
      </w:r>
      <w:r w:rsidRPr="00613BD2">
        <w:rPr>
          <w:rFonts w:ascii="Times New Roman" w:hAnsi="Times New Roman"/>
          <w:sz w:val="22"/>
          <w:szCs w:val="22"/>
        </w:rPr>
        <w:t>«Размышляем о жизненном опыте»</w:t>
      </w:r>
      <w:r w:rsidRPr="00613BD2">
        <w:rPr>
          <w:rFonts w:ascii="Times New Roman" w:hAnsi="Times New Roman"/>
          <w:b w:val="0"/>
          <w:sz w:val="22"/>
          <w:szCs w:val="22"/>
        </w:rPr>
        <w:t xml:space="preserve"> для младших школьников (составлен д.п.н. Н.Е. Щурковой)</w:t>
      </w:r>
    </w:p>
    <w:p w:rsidR="00AD3201" w:rsidRPr="00613BD2" w:rsidRDefault="00AD3201" w:rsidP="00837BA3">
      <w:pPr>
        <w:pStyle w:val="af6"/>
        <w:spacing w:before="0" w:beforeAutospacing="0" w:after="0" w:afterAutospacing="0"/>
        <w:jc w:val="both"/>
        <w:rPr>
          <w:sz w:val="22"/>
          <w:szCs w:val="22"/>
        </w:rPr>
      </w:pPr>
      <w:r w:rsidRPr="00613BD2">
        <w:rPr>
          <w:b/>
          <w:bCs/>
          <w:sz w:val="22"/>
          <w:szCs w:val="22"/>
        </w:rPr>
        <w:t>Цель</w:t>
      </w:r>
      <w:r w:rsidRPr="00613BD2">
        <w:rPr>
          <w:sz w:val="22"/>
          <w:szCs w:val="22"/>
        </w:rPr>
        <w:t xml:space="preserve">: выявить нравственную воспитанность учащихся начальных классов. </w:t>
      </w:r>
    </w:p>
    <w:p w:rsidR="00AD3201" w:rsidRPr="00613BD2" w:rsidRDefault="00AD3201" w:rsidP="00837BA3">
      <w:pPr>
        <w:pStyle w:val="af6"/>
        <w:spacing w:before="0" w:beforeAutospacing="0" w:after="0" w:afterAutospacing="0"/>
        <w:jc w:val="both"/>
        <w:rPr>
          <w:sz w:val="22"/>
          <w:szCs w:val="22"/>
        </w:rPr>
      </w:pPr>
      <w:r w:rsidRPr="00613BD2">
        <w:rPr>
          <w:b/>
          <w:bCs/>
          <w:sz w:val="22"/>
          <w:szCs w:val="22"/>
        </w:rPr>
        <w:t>Ход проведения</w:t>
      </w:r>
      <w:r w:rsidRPr="00613BD2">
        <w:rPr>
          <w:sz w:val="22"/>
          <w:szCs w:val="22"/>
        </w:rPr>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AD3201" w:rsidRPr="00613BD2" w:rsidRDefault="00AD3201" w:rsidP="00837BA3">
      <w:pPr>
        <w:pStyle w:val="af6"/>
        <w:spacing w:before="0" w:beforeAutospacing="0" w:after="0" w:afterAutospacing="0"/>
        <w:jc w:val="both"/>
        <w:rPr>
          <w:sz w:val="22"/>
          <w:szCs w:val="22"/>
        </w:rPr>
      </w:pPr>
      <w:r w:rsidRPr="00613BD2">
        <w:rPr>
          <w:sz w:val="22"/>
          <w:szCs w:val="22"/>
        </w:rPr>
        <w:t>Предварительно подготавливаются листы бумаги для более удобного подсчета результатов.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99"/>
        <w:gridCol w:w="5595"/>
        <w:gridCol w:w="3318"/>
        <w:gridCol w:w="3542"/>
      </w:tblGrid>
      <w:tr w:rsidR="00AD3201" w:rsidRPr="00613BD2" w:rsidTr="0064277C">
        <w:trPr>
          <w:tblCellSpacing w:w="0" w:type="dxa"/>
          <w:jc w:val="center"/>
        </w:trPr>
        <w:tc>
          <w:tcPr>
            <w:tcW w:w="721" w:type="pct"/>
            <w:vMerge w:val="restart"/>
            <w:tcBorders>
              <w:top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Номер вопроса</w:t>
            </w:r>
          </w:p>
        </w:tc>
        <w:tc>
          <w:tcPr>
            <w:tcW w:w="4279" w:type="pct"/>
            <w:gridSpan w:val="3"/>
            <w:tcBorders>
              <w:top w:val="outset" w:sz="6" w:space="0" w:color="auto"/>
              <w:left w:val="outset" w:sz="6" w:space="0" w:color="auto"/>
              <w:bottom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Буква ответа</w:t>
            </w:r>
          </w:p>
        </w:tc>
      </w:tr>
      <w:tr w:rsidR="00AD3201" w:rsidRPr="00613BD2" w:rsidTr="0064277C">
        <w:trPr>
          <w:tblCellSpacing w:w="0" w:type="dxa"/>
          <w:jc w:val="center"/>
        </w:trPr>
        <w:tc>
          <w:tcPr>
            <w:tcW w:w="721" w:type="pct"/>
            <w:vMerge/>
            <w:tcBorders>
              <w:top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p>
        </w:tc>
        <w:tc>
          <w:tcPr>
            <w:tcW w:w="1922" w:type="pct"/>
            <w:tcBorders>
              <w:top w:val="outset" w:sz="6" w:space="0" w:color="auto"/>
              <w:left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b/>
                <w:bCs/>
              </w:rPr>
              <w:t>а</w:t>
            </w:r>
          </w:p>
        </w:tc>
        <w:tc>
          <w:tcPr>
            <w:tcW w:w="1140" w:type="pct"/>
            <w:tcBorders>
              <w:top w:val="outset" w:sz="6" w:space="0" w:color="auto"/>
              <w:left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b/>
                <w:bCs/>
              </w:rPr>
              <w:t>б</w:t>
            </w:r>
          </w:p>
        </w:tc>
        <w:tc>
          <w:tcPr>
            <w:tcW w:w="1217" w:type="pct"/>
            <w:tcBorders>
              <w:top w:val="outset" w:sz="6" w:space="0" w:color="auto"/>
              <w:left w:val="outset" w:sz="6" w:space="0" w:color="auto"/>
              <w:bottom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b/>
                <w:bCs/>
              </w:rPr>
              <w:t>в</w:t>
            </w:r>
          </w:p>
        </w:tc>
      </w:tr>
      <w:tr w:rsidR="00AD3201" w:rsidRPr="00613BD2" w:rsidTr="0064277C">
        <w:trPr>
          <w:tblCellSpacing w:w="0" w:type="dxa"/>
          <w:jc w:val="center"/>
        </w:trPr>
        <w:tc>
          <w:tcPr>
            <w:tcW w:w="721" w:type="pct"/>
            <w:tcBorders>
              <w:top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1</w:t>
            </w:r>
            <w:r w:rsidRPr="00613BD2">
              <w:rPr>
                <w:rFonts w:ascii="Times New Roman" w:hAnsi="Times New Roman"/>
              </w:rPr>
              <w:br/>
              <w:t>2</w:t>
            </w:r>
            <w:r w:rsidRPr="00613BD2">
              <w:rPr>
                <w:rFonts w:ascii="Times New Roman" w:hAnsi="Times New Roman"/>
              </w:rPr>
              <w:br/>
              <w:t>3</w:t>
            </w:r>
          </w:p>
        </w:tc>
        <w:tc>
          <w:tcPr>
            <w:tcW w:w="1922" w:type="pct"/>
            <w:tcBorders>
              <w:top w:val="outset" w:sz="6" w:space="0" w:color="auto"/>
              <w:left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b/>
                <w:bCs/>
              </w:rPr>
              <w:t>*</w:t>
            </w:r>
          </w:p>
        </w:tc>
        <w:tc>
          <w:tcPr>
            <w:tcW w:w="1140" w:type="pct"/>
            <w:tcBorders>
              <w:top w:val="outset" w:sz="6" w:space="0" w:color="auto"/>
              <w:left w:val="outset" w:sz="6" w:space="0" w:color="auto"/>
              <w:bottom w:val="outset" w:sz="6" w:space="0" w:color="auto"/>
              <w:right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b/>
                <w:bCs/>
              </w:rPr>
              <w:br/>
              <w:t>*</w:t>
            </w:r>
          </w:p>
        </w:tc>
        <w:tc>
          <w:tcPr>
            <w:tcW w:w="1217" w:type="pct"/>
            <w:tcBorders>
              <w:top w:val="outset" w:sz="6" w:space="0" w:color="auto"/>
              <w:left w:val="outset" w:sz="6" w:space="0" w:color="auto"/>
              <w:bottom w:val="outset" w:sz="6" w:space="0" w:color="auto"/>
            </w:tcBorders>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b/>
                <w:bCs/>
              </w:rPr>
              <w:br/>
            </w:r>
            <w:r w:rsidRPr="00613BD2">
              <w:rPr>
                <w:rFonts w:ascii="Times New Roman" w:hAnsi="Times New Roman"/>
                <w:b/>
                <w:bCs/>
              </w:rPr>
              <w:br/>
              <w:t>*</w:t>
            </w:r>
          </w:p>
        </w:tc>
      </w:tr>
    </w:tbl>
    <w:p w:rsidR="00AD3201" w:rsidRPr="00613BD2" w:rsidRDefault="00AD3201" w:rsidP="00837BA3">
      <w:pPr>
        <w:pStyle w:val="af6"/>
        <w:spacing w:before="0" w:beforeAutospacing="0" w:after="0" w:afterAutospacing="0"/>
        <w:jc w:val="both"/>
        <w:rPr>
          <w:sz w:val="22"/>
          <w:szCs w:val="22"/>
        </w:rPr>
      </w:pPr>
      <w:r w:rsidRPr="00613BD2">
        <w:rPr>
          <w:sz w:val="22"/>
          <w:szCs w:val="22"/>
        </w:rPr>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AD3201" w:rsidRPr="00613BD2" w:rsidRDefault="00AD3201" w:rsidP="00837BA3">
      <w:pPr>
        <w:pStyle w:val="af6"/>
        <w:spacing w:before="0" w:beforeAutospacing="0" w:after="0" w:afterAutospacing="0"/>
        <w:jc w:val="both"/>
        <w:rPr>
          <w:sz w:val="22"/>
          <w:szCs w:val="22"/>
        </w:rPr>
      </w:pPr>
      <w:r w:rsidRPr="00613BD2">
        <w:rPr>
          <w:sz w:val="22"/>
          <w:szCs w:val="22"/>
        </w:rPr>
        <w:t xml:space="preserve">Учащимся предлагается выбрать один из трех предложенных ответов и обозначить его в графе (а, б, в) знаком </w:t>
      </w:r>
      <w:r w:rsidRPr="00613BD2">
        <w:rPr>
          <w:b/>
          <w:bCs/>
          <w:sz w:val="22"/>
          <w:szCs w:val="22"/>
        </w:rPr>
        <w:t>*</w:t>
      </w:r>
      <w:r w:rsidRPr="00613BD2">
        <w:rPr>
          <w:sz w:val="22"/>
          <w:szCs w:val="22"/>
        </w:rPr>
        <w:t>.</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На пути стоит одноклассник. Тебе надо пройти. Что ты сделаешь?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обойду, не потревожив;</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отодвину и пройду;</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смотря какое будет настроение.</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заметил среди гостей невзрачную девочку (мальчика),которая (который) одиноко сидит в стороне. Что ты делаешь?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ничего, какое мое дело;</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не знаю заранее, как сложатся обстоятельства;</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подойду и непременно заговорю.</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опаздываешь в школу. Видишь, что кому-то стало плохо. Что ты делаешь?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тороплюсь в школу;</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если кто-то бросится на помощь, я тоже пойду;</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звоню по телефону 03, останавливаю прохожих...</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Твои соседи переезжают на новую квартиру. Они старые. Как ты поступишь?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предложу свою помощь;</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lastRenderedPageBreak/>
        <w:t>б) я не вмешиваюсь в чужую жизнь;</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если попросят, я, конечно, помогу.</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узнал, что твой одноклассник несправедливо наказан. Как ты поступишь в этом случае?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очень сержусь и ругаю обидчика последними словами;</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ничего: жизнь вообще несправедлива;</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вступаюсь за обиженного.</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дежурный. Подметая пол, ты нашел деньги. Что делаешь?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они мои, раз я их нашел;</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завтра спрошу, кто их потерял;</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может быть, возьму себе.</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пишешь контрольную работу. На что ты рассчитываешь?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на шпаргалки;</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на усталость учителя: авось, пропустит;</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на свои знания.</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пришел на уборку школы и видишь, что все уже трудятся. Что ты предпримешь?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поболтаюсь немного, потом видно будет;</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ухожу немедленно домой, если не будут отмечать присутствующих;</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присоединюсь к кому-нибудь, стану работать с ним.</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Некий волшебник предлагает тебе устроить твою жизнь обеспеченной без необходимости учиться. Что ты ему ответишь?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соглашусь с благодарностью;</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сначала узнаю, скольким он обеспечил таким образом существование;</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отказываюсь решительно.</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Тебя учитель просит выполнить общественное поручение. Выполнять его не хочется. Как ты поступишь?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забываю про него, вспомню, когда потребуют отчет;</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выполняю, конечно;</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увиливаю, ищу причины, чтобы отказаться.</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был на экскурсии в замечательном, но малоизвестном музее. Сообщишь ли ты кому-нибудь об этом?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да, непременно скажу и постараюсь сводить их в музей;</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не знаю, как придется;</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зачем говорить, пусть каждый решает, что ему надо.</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Решается вопрос, кто бы мог выполнить полезную для твоего класса работу. Ты знаешь, что способен это сделать. Как ты поступишь?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поднимаю руку и сообщаю о своем желании сделать работу;</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сижу и жду, когда кто-то назовет мою фамилию;</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я слишком дорожу своим личным временем, чтобы соглашаться.</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Уроки закончились, ты собрался идти домой. И вот говорят; «Есть важное дело. Надо». Как ты поступишь?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напомню о праве на отдых;</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делаю, раз надо;</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lastRenderedPageBreak/>
        <w:t>в) посмотрю, что скажут остальные.</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С тобой разговаривают оскорбительным тоном. Как тык этому относишься?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отвечаю тем же;</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не замечаю, это не имеет значения для меня;</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разрываю все отношения с этим человеком.</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Ты узнал, что школу закрыли по каким-то причинам. Как ты реагируешь?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бесконечно рад, гуляю, наслаждаюсь жизнью;</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обеспокоен, думаю, как дальше учиться;</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буду ждать новых сообщений.</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Что ты чувствуешь, когда на твоих глазах хвалят кого-то из твоих одноклассников? </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а) ужасно завидую, мне неудобно;</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б) я рад, потому что и у меня есть свои достоинства;</w:t>
      </w:r>
    </w:p>
    <w:p w:rsidR="00AD3201" w:rsidRPr="00613BD2" w:rsidRDefault="00AD3201" w:rsidP="005D758F">
      <w:pPr>
        <w:numPr>
          <w:ilvl w:val="1"/>
          <w:numId w:val="134"/>
        </w:numPr>
        <w:tabs>
          <w:tab w:val="num" w:pos="0"/>
        </w:tabs>
        <w:spacing w:after="0" w:line="240" w:lineRule="auto"/>
        <w:ind w:left="0" w:firstLine="0"/>
        <w:jc w:val="both"/>
        <w:rPr>
          <w:rFonts w:ascii="Times New Roman" w:hAnsi="Times New Roman"/>
        </w:rPr>
      </w:pPr>
      <w:r w:rsidRPr="00613BD2">
        <w:rPr>
          <w:rFonts w:ascii="Times New Roman" w:hAnsi="Times New Roman"/>
        </w:rPr>
        <w:t>в) мне все равно.</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Тебе подарили красивую необычной формы авторучку. На улице взрослые мальчишки требуют отдать подарок им. Что ты делаешь? </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а) отдаю – здоровье дороже;</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б) постараюсь убежать, говорю, что ручки у меня нет;</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в) подарков не отдаю, сражаюсь с ними.</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Уезжая надолго из дома, как ты себя чувствуешь вдали? </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а) быстро начинаю скучать;</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б) хорошо себя чувствую, лучше, чем дома;</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в) не замечал.</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Тебя просят послать книги в детский дом. Что ты делаешь? </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а) отбираю интересное и приношу;</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б) ненужных книг у меня нет;</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в) если все принесут, я тоже кое-что отберу.</w:t>
      </w:r>
    </w:p>
    <w:p w:rsidR="00AD3201" w:rsidRPr="00613BD2" w:rsidRDefault="00AD3201" w:rsidP="005D758F">
      <w:pPr>
        <w:numPr>
          <w:ilvl w:val="0"/>
          <w:numId w:val="134"/>
        </w:numPr>
        <w:tabs>
          <w:tab w:val="clear" w:pos="720"/>
          <w:tab w:val="num" w:pos="0"/>
        </w:tabs>
        <w:spacing w:after="0" w:line="240" w:lineRule="auto"/>
        <w:ind w:left="0" w:firstLine="0"/>
        <w:jc w:val="both"/>
        <w:rPr>
          <w:rFonts w:ascii="Times New Roman" w:hAnsi="Times New Roman"/>
        </w:rPr>
      </w:pPr>
      <w:r w:rsidRPr="00613BD2">
        <w:rPr>
          <w:rFonts w:ascii="Times New Roman" w:hAnsi="Times New Roman"/>
        </w:rPr>
        <w:t xml:space="preserve">Когда ты слышишь о подвиге человека, что чаще всего приходит тебе в голову? </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а) у этого человека был, конечно, свой личный интерес;</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б) человеку просто повезло прославиться;</w:t>
      </w:r>
    </w:p>
    <w:p w:rsidR="00AD3201" w:rsidRPr="00613BD2" w:rsidRDefault="00AD3201" w:rsidP="005D758F">
      <w:pPr>
        <w:numPr>
          <w:ilvl w:val="1"/>
          <w:numId w:val="134"/>
        </w:numPr>
        <w:tabs>
          <w:tab w:val="clear" w:pos="1440"/>
          <w:tab w:val="num" w:pos="0"/>
        </w:tabs>
        <w:spacing w:after="0" w:line="240" w:lineRule="auto"/>
        <w:ind w:left="0" w:firstLine="0"/>
        <w:jc w:val="both"/>
        <w:rPr>
          <w:rFonts w:ascii="Times New Roman" w:hAnsi="Times New Roman"/>
        </w:rPr>
      </w:pPr>
      <w:r w:rsidRPr="00613BD2">
        <w:rPr>
          <w:rFonts w:ascii="Times New Roman" w:hAnsi="Times New Roman"/>
        </w:rPr>
        <w:t>в) уважаю таких людей и не перестаю восхищаться ими.</w:t>
      </w:r>
    </w:p>
    <w:p w:rsidR="00AD3201" w:rsidRPr="00613BD2" w:rsidRDefault="00AD3201" w:rsidP="00837BA3">
      <w:pPr>
        <w:pStyle w:val="af6"/>
        <w:tabs>
          <w:tab w:val="num" w:pos="0"/>
        </w:tabs>
        <w:spacing w:before="0" w:beforeAutospacing="0" w:after="0" w:afterAutospacing="0"/>
        <w:jc w:val="both"/>
        <w:rPr>
          <w:sz w:val="22"/>
          <w:szCs w:val="22"/>
        </w:rPr>
      </w:pPr>
      <w:r w:rsidRPr="00613BD2">
        <w:rPr>
          <w:sz w:val="22"/>
          <w:szCs w:val="22"/>
        </w:rPr>
        <w:t>Большое спасибо за ответы!</w:t>
      </w:r>
    </w:p>
    <w:p w:rsidR="00AD3201" w:rsidRPr="00613BD2" w:rsidRDefault="00AD3201" w:rsidP="00837BA3">
      <w:pPr>
        <w:pStyle w:val="af6"/>
        <w:spacing w:before="0" w:beforeAutospacing="0" w:after="0" w:afterAutospacing="0"/>
        <w:rPr>
          <w:sz w:val="22"/>
          <w:szCs w:val="22"/>
        </w:rPr>
      </w:pPr>
      <w:r w:rsidRPr="00613BD2">
        <w:rPr>
          <w:b/>
          <w:bCs/>
          <w:sz w:val="22"/>
          <w:szCs w:val="22"/>
        </w:rPr>
        <w:t>Обработка полученных данных</w:t>
      </w:r>
      <w:r w:rsidRPr="00613BD2">
        <w:rPr>
          <w:sz w:val="22"/>
          <w:szCs w:val="22"/>
        </w:rPr>
        <w:t xml:space="preserve">. Количество выборов, сделанных школьниками в каждом случае, необходимо подсчитать и выразить в процентном отношении к общему числу учащихся. Показателем, свидетельствующим о достаточной нравственной воспитанности учащихся, является количество выборов от 10 и более в следующих вариантах: </w:t>
      </w:r>
    </w:p>
    <w:p w:rsidR="00AD3201" w:rsidRPr="00613BD2" w:rsidRDefault="00AD3201" w:rsidP="00837BA3">
      <w:pPr>
        <w:pStyle w:val="af6"/>
        <w:spacing w:before="0" w:beforeAutospacing="0" w:after="0" w:afterAutospacing="0"/>
        <w:rPr>
          <w:sz w:val="22"/>
          <w:szCs w:val="22"/>
        </w:rPr>
      </w:pPr>
      <w:r w:rsidRPr="00613BD2">
        <w:rPr>
          <w:sz w:val="22"/>
          <w:szCs w:val="22"/>
        </w:rPr>
        <w:t>Графа а. Сосчитать * на вопросы 1, 4, 11, 12, 18, 19.</w:t>
      </w:r>
      <w:r w:rsidRPr="00613BD2">
        <w:rPr>
          <w:sz w:val="22"/>
          <w:szCs w:val="22"/>
        </w:rPr>
        <w:br/>
        <w:t>Графа б. Сосчитать * на вопросы 6, 10, 13, 15, 16.</w:t>
      </w:r>
      <w:r w:rsidRPr="00613BD2">
        <w:rPr>
          <w:sz w:val="22"/>
          <w:szCs w:val="22"/>
        </w:rPr>
        <w:br/>
        <w:t>Графа в. Сосчитать * на вопросы 2, 3, 5, 7, 8, 9, 14, 17, 20.</w:t>
      </w:r>
    </w:p>
    <w:p w:rsidR="00AD3201" w:rsidRPr="00613BD2" w:rsidRDefault="00AD3201" w:rsidP="00837BA3">
      <w:pPr>
        <w:pStyle w:val="af6"/>
        <w:spacing w:before="0" w:beforeAutospacing="0" w:after="0" w:afterAutospacing="0"/>
        <w:rPr>
          <w:sz w:val="22"/>
          <w:szCs w:val="22"/>
        </w:rPr>
      </w:pPr>
      <w:r w:rsidRPr="00613BD2">
        <w:rPr>
          <w:sz w:val="22"/>
          <w:szCs w:val="22"/>
        </w:rPr>
        <w:lastRenderedPageBreak/>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AD3201" w:rsidRPr="00613BD2" w:rsidRDefault="00AD3201" w:rsidP="00837BA3">
      <w:pPr>
        <w:pStyle w:val="af6"/>
        <w:spacing w:before="0" w:beforeAutospacing="0" w:after="0" w:afterAutospacing="0"/>
        <w:rPr>
          <w:sz w:val="22"/>
          <w:szCs w:val="22"/>
        </w:rPr>
      </w:pPr>
      <w:r w:rsidRPr="00613BD2">
        <w:rPr>
          <w:sz w:val="22"/>
          <w:szCs w:val="22"/>
        </w:rPr>
        <w:t>Графа  а.  Сосчитать * на вопросы 2, 3, 6, 7, 9, 10, 13, 15, 16, 17, 20.</w:t>
      </w:r>
      <w:r w:rsidRPr="00613BD2">
        <w:rPr>
          <w:sz w:val="22"/>
          <w:szCs w:val="22"/>
        </w:rPr>
        <w:br/>
        <w:t>Графа б.   Сосчитать * на вопросы 1, 4, 5, 8, 14, 18, 19.</w:t>
      </w:r>
      <w:r w:rsidRPr="00613BD2">
        <w:rPr>
          <w:sz w:val="22"/>
          <w:szCs w:val="22"/>
        </w:rPr>
        <w:br/>
        <w:t>Графа в.   Сосчитать * на вопросы 11, 12.</w:t>
      </w:r>
    </w:p>
    <w:p w:rsidR="00AD3201" w:rsidRPr="00613BD2" w:rsidRDefault="00AD3201" w:rsidP="00837BA3">
      <w:pPr>
        <w:pStyle w:val="af6"/>
        <w:spacing w:before="0" w:beforeAutospacing="0" w:after="0" w:afterAutospacing="0"/>
        <w:rPr>
          <w:sz w:val="22"/>
          <w:szCs w:val="22"/>
        </w:rPr>
      </w:pPr>
      <w:r w:rsidRPr="00613BD2">
        <w:rPr>
          <w:sz w:val="22"/>
          <w:szCs w:val="22"/>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AD3201" w:rsidRPr="00613BD2" w:rsidRDefault="00AD3201" w:rsidP="00837BA3">
      <w:pPr>
        <w:spacing w:after="0" w:line="240" w:lineRule="auto"/>
        <w:jc w:val="both"/>
        <w:rPr>
          <w:rFonts w:ascii="Times New Roman" w:hAnsi="Times New Roman"/>
          <w:b/>
        </w:rPr>
      </w:pPr>
      <w:r w:rsidRPr="00613BD2">
        <w:rPr>
          <w:rFonts w:ascii="Times New Roman" w:hAnsi="Times New Roman"/>
          <w:b/>
        </w:rPr>
        <w:t>Субъективный тест классного руководителя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(предложен М.И.Шиловой, «Учитель о воспитанности школьников»)</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Цель: изучение сформированности нравственного уровня развития и воспитания младших школьников.</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Процедура предусматривает:</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 анализ поступков, мотивов поведения обучающихся;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 сравнение с диагностической картой показателей;</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 регистрацию результатов наблюдений в таблицу.</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Диагностическая карта показателей.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2513"/>
        <w:gridCol w:w="2513"/>
        <w:gridCol w:w="2513"/>
      </w:tblGrid>
      <w:tr w:rsidR="00AD3201" w:rsidRPr="00613BD2" w:rsidTr="0064277C">
        <w:trPr>
          <w:trHeight w:val="386"/>
        </w:trPr>
        <w:tc>
          <w:tcPr>
            <w:tcW w:w="468" w:type="dxa"/>
            <w:vMerge w:val="restart"/>
            <w:textDirection w:val="btLr"/>
            <w:vAlign w:val="center"/>
          </w:tcPr>
          <w:p w:rsidR="00AD3201" w:rsidRPr="00613BD2" w:rsidRDefault="00AD3201" w:rsidP="0064277C">
            <w:pPr>
              <w:spacing w:after="0" w:line="240" w:lineRule="auto"/>
              <w:ind w:left="113" w:right="113"/>
              <w:jc w:val="both"/>
              <w:rPr>
                <w:rFonts w:ascii="Times New Roman" w:hAnsi="Times New Roman"/>
                <w:b/>
              </w:rPr>
            </w:pPr>
            <w:r w:rsidRPr="00613BD2">
              <w:rPr>
                <w:rFonts w:ascii="Times New Roman" w:hAnsi="Times New Roman"/>
                <w:b/>
              </w:rPr>
              <w:t>Показатель</w:t>
            </w:r>
          </w:p>
        </w:tc>
        <w:tc>
          <w:tcPr>
            <w:tcW w:w="1800" w:type="dxa"/>
            <w:vMerge w:val="restart"/>
            <w:vAlign w:val="center"/>
          </w:tcPr>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Критерии</w:t>
            </w:r>
          </w:p>
        </w:tc>
        <w:tc>
          <w:tcPr>
            <w:tcW w:w="7539" w:type="dxa"/>
            <w:gridSpan w:val="3"/>
            <w:vAlign w:val="center"/>
          </w:tcPr>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Признаки проявляются</w:t>
            </w:r>
          </w:p>
        </w:tc>
      </w:tr>
      <w:tr w:rsidR="00AD3201" w:rsidRPr="00613BD2" w:rsidTr="0064277C">
        <w:trPr>
          <w:trHeight w:val="1365"/>
        </w:trPr>
        <w:tc>
          <w:tcPr>
            <w:tcW w:w="468" w:type="dxa"/>
            <w:vMerge/>
            <w:textDirection w:val="btLr"/>
            <w:vAlign w:val="center"/>
          </w:tcPr>
          <w:p w:rsidR="00AD3201" w:rsidRPr="00613BD2" w:rsidRDefault="00AD3201" w:rsidP="0064277C">
            <w:pPr>
              <w:spacing w:after="0" w:line="240" w:lineRule="auto"/>
              <w:ind w:left="113" w:right="113"/>
              <w:jc w:val="both"/>
              <w:rPr>
                <w:rFonts w:ascii="Times New Roman" w:hAnsi="Times New Roman"/>
                <w:b/>
              </w:rPr>
            </w:pPr>
          </w:p>
        </w:tc>
        <w:tc>
          <w:tcPr>
            <w:tcW w:w="1800" w:type="dxa"/>
            <w:vMerge/>
            <w:vAlign w:val="center"/>
          </w:tcPr>
          <w:p w:rsidR="00AD3201" w:rsidRPr="00613BD2" w:rsidRDefault="00AD3201" w:rsidP="0064277C">
            <w:pPr>
              <w:spacing w:after="0" w:line="240" w:lineRule="auto"/>
              <w:jc w:val="center"/>
              <w:rPr>
                <w:rFonts w:ascii="Times New Roman" w:hAnsi="Times New Roman"/>
                <w:b/>
              </w:rPr>
            </w:pPr>
          </w:p>
        </w:tc>
        <w:tc>
          <w:tcPr>
            <w:tcW w:w="2513" w:type="dxa"/>
            <w:vAlign w:val="center"/>
          </w:tcPr>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Ярко</w:t>
            </w:r>
          </w:p>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3 балла</w:t>
            </w:r>
          </w:p>
        </w:tc>
        <w:tc>
          <w:tcPr>
            <w:tcW w:w="2513" w:type="dxa"/>
            <w:vAlign w:val="center"/>
          </w:tcPr>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Средне</w:t>
            </w:r>
          </w:p>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2 балла</w:t>
            </w:r>
          </w:p>
        </w:tc>
        <w:tc>
          <w:tcPr>
            <w:tcW w:w="2513" w:type="dxa"/>
            <w:vAlign w:val="center"/>
          </w:tcPr>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Слабо проявляются или отсутствуют 1 балл</w:t>
            </w:r>
          </w:p>
        </w:tc>
      </w:tr>
      <w:tr w:rsidR="00AD3201" w:rsidRPr="00613BD2" w:rsidTr="0064277C">
        <w:trPr>
          <w:cantSplit/>
          <w:trHeight w:val="1134"/>
        </w:trPr>
        <w:tc>
          <w:tcPr>
            <w:tcW w:w="468" w:type="dxa"/>
            <w:vMerge w:val="restart"/>
            <w:textDirection w:val="btLr"/>
            <w:vAlign w:val="center"/>
          </w:tcPr>
          <w:p w:rsidR="00AD3201" w:rsidRPr="00613BD2" w:rsidRDefault="00AD3201" w:rsidP="0064277C">
            <w:pPr>
              <w:spacing w:after="0" w:line="240" w:lineRule="auto"/>
              <w:ind w:left="113" w:right="113"/>
              <w:jc w:val="both"/>
              <w:rPr>
                <w:rFonts w:ascii="Times New Roman" w:hAnsi="Times New Roman"/>
              </w:rPr>
            </w:pPr>
            <w:r w:rsidRPr="00613BD2">
              <w:rPr>
                <w:rFonts w:ascii="Times New Roman" w:hAnsi="Times New Roman"/>
              </w:rPr>
              <w:t>Социальная культура</w:t>
            </w: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Долг, товарищество, ответствен-</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ность</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Охотно выполняет общественные поручения и побуждает к этому других.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Без особого желания выполняет поручения, необходим контроль учителя.</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Уклоняется от выполнения поручений, безответственный.</w:t>
            </w:r>
          </w:p>
        </w:tc>
      </w:tr>
      <w:tr w:rsidR="00AD3201" w:rsidRPr="00613BD2" w:rsidTr="0064277C">
        <w:trPr>
          <w:cantSplit/>
          <w:trHeight w:val="1134"/>
        </w:trPr>
        <w:tc>
          <w:tcPr>
            <w:tcW w:w="468" w:type="dxa"/>
            <w:vMerge/>
            <w:textDirection w:val="btLr"/>
            <w:vAlign w:val="center"/>
          </w:tcPr>
          <w:p w:rsidR="00AD3201" w:rsidRPr="00613BD2" w:rsidRDefault="00AD3201" w:rsidP="0064277C">
            <w:pPr>
              <w:spacing w:after="0" w:line="240" w:lineRule="auto"/>
              <w:ind w:left="113" w:right="113"/>
              <w:jc w:val="both"/>
              <w:rPr>
                <w:rFonts w:ascii="Times New Roman" w:hAnsi="Times New Roman"/>
              </w:rPr>
            </w:pP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Трудолюбие</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Понимает общественную значимость труда, имеет навык самообслуживания, умеет организовать труд других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Трудится при наличии соревнования или конкуренции</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Уклоняется от труда даже при наличии требований.</w:t>
            </w:r>
          </w:p>
        </w:tc>
      </w:tr>
      <w:tr w:rsidR="00AD3201" w:rsidRPr="00613BD2" w:rsidTr="0064277C">
        <w:trPr>
          <w:cantSplit/>
          <w:trHeight w:val="1134"/>
        </w:trPr>
        <w:tc>
          <w:tcPr>
            <w:tcW w:w="468" w:type="dxa"/>
            <w:vMerge/>
            <w:textDirection w:val="btLr"/>
            <w:vAlign w:val="center"/>
          </w:tcPr>
          <w:p w:rsidR="00AD3201" w:rsidRPr="00613BD2" w:rsidRDefault="00AD3201" w:rsidP="0064277C">
            <w:pPr>
              <w:spacing w:after="0" w:line="240" w:lineRule="auto"/>
              <w:ind w:left="113" w:right="113"/>
              <w:jc w:val="both"/>
              <w:rPr>
                <w:rFonts w:ascii="Times New Roman" w:hAnsi="Times New Roman"/>
              </w:rPr>
            </w:pP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Дисциплини-</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рованность, отношение к учёбе</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Примерно ведёт себя в школе и дома и призывает к этому других.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Соблюдает правила поведения при контроле со стороны старших.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Нарушает дисциплину, слабо реагирует на внешнее воздействие.</w:t>
            </w:r>
          </w:p>
        </w:tc>
      </w:tr>
      <w:tr w:rsidR="00AD3201" w:rsidRPr="00613BD2" w:rsidTr="0064277C">
        <w:trPr>
          <w:cantSplit/>
          <w:trHeight w:val="1134"/>
        </w:trPr>
        <w:tc>
          <w:tcPr>
            <w:tcW w:w="468" w:type="dxa"/>
            <w:vMerge w:val="restart"/>
            <w:textDirection w:val="btLr"/>
            <w:vAlign w:val="center"/>
          </w:tcPr>
          <w:p w:rsidR="00AD3201" w:rsidRPr="00613BD2" w:rsidRDefault="00AD3201" w:rsidP="0064277C">
            <w:pPr>
              <w:spacing w:after="0" w:line="240" w:lineRule="auto"/>
              <w:ind w:left="113" w:right="113"/>
              <w:jc w:val="both"/>
              <w:rPr>
                <w:rFonts w:ascii="Times New Roman" w:hAnsi="Times New Roman"/>
              </w:rPr>
            </w:pPr>
            <w:r w:rsidRPr="00613BD2">
              <w:rPr>
                <w:rFonts w:ascii="Times New Roman" w:hAnsi="Times New Roman"/>
              </w:rPr>
              <w:lastRenderedPageBreak/>
              <w:t>Семейная культура</w:t>
            </w: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Следование семейным ценностям</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Знает и следует ценностям семьи, отстаивает их в споре</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Знает и частично следует ценностям семьи.</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Ценности семьи не интересуют.</w:t>
            </w:r>
          </w:p>
        </w:tc>
      </w:tr>
      <w:tr w:rsidR="00AD3201" w:rsidRPr="00613BD2" w:rsidTr="0064277C">
        <w:trPr>
          <w:cantSplit/>
          <w:trHeight w:val="1134"/>
        </w:trPr>
        <w:tc>
          <w:tcPr>
            <w:tcW w:w="468" w:type="dxa"/>
            <w:vMerge/>
            <w:textDirection w:val="btLr"/>
            <w:vAlign w:val="center"/>
          </w:tcPr>
          <w:p w:rsidR="00AD3201" w:rsidRPr="00613BD2" w:rsidRDefault="00AD3201" w:rsidP="0064277C">
            <w:pPr>
              <w:spacing w:after="0" w:line="240" w:lineRule="auto"/>
              <w:ind w:left="113" w:right="113"/>
              <w:jc w:val="both"/>
              <w:rPr>
                <w:rFonts w:ascii="Times New Roman" w:hAnsi="Times New Roman"/>
              </w:rPr>
            </w:pP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Уважение, забота о родителях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Почитает родителей, проявляет о них заботу.</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Проявляет уважение к родителям, иногда проявляет о них заботу.</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Считает, что родители должны заботиться о нём.</w:t>
            </w:r>
          </w:p>
        </w:tc>
      </w:tr>
      <w:tr w:rsidR="00AD3201" w:rsidRPr="00613BD2" w:rsidTr="0064277C">
        <w:trPr>
          <w:cantSplit/>
          <w:trHeight w:val="1134"/>
        </w:trPr>
        <w:tc>
          <w:tcPr>
            <w:tcW w:w="468" w:type="dxa"/>
            <w:vMerge/>
            <w:textDirection w:val="btLr"/>
            <w:vAlign w:val="center"/>
          </w:tcPr>
          <w:p w:rsidR="00AD3201" w:rsidRPr="00613BD2" w:rsidRDefault="00AD3201" w:rsidP="0064277C">
            <w:pPr>
              <w:spacing w:after="0" w:line="240" w:lineRule="auto"/>
              <w:ind w:left="113" w:right="113"/>
              <w:jc w:val="both"/>
              <w:rPr>
                <w:rFonts w:ascii="Times New Roman" w:hAnsi="Times New Roman"/>
              </w:rPr>
            </w:pP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 xml:space="preserve">Авторитет семьи </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Воспринимает семейную иерархию, уважает старших. Побуждает других поступать также.</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Ситуативно вопринимает семейную иерархию, не всегда проявляет уважение к старшим</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Не признает авторитет старших членов семьи, склонен к бродяжничеству.</w:t>
            </w:r>
          </w:p>
        </w:tc>
      </w:tr>
      <w:tr w:rsidR="00AD3201" w:rsidRPr="00613BD2" w:rsidTr="0064277C">
        <w:trPr>
          <w:cantSplit/>
          <w:trHeight w:val="1134"/>
        </w:trPr>
        <w:tc>
          <w:tcPr>
            <w:tcW w:w="468" w:type="dxa"/>
            <w:vMerge w:val="restart"/>
            <w:textDirection w:val="btLr"/>
            <w:vAlign w:val="center"/>
          </w:tcPr>
          <w:p w:rsidR="00AD3201" w:rsidRPr="00613BD2" w:rsidRDefault="00AD3201" w:rsidP="0064277C">
            <w:pPr>
              <w:spacing w:after="0" w:line="240" w:lineRule="auto"/>
              <w:ind w:left="113" w:right="113"/>
              <w:jc w:val="both"/>
              <w:rPr>
                <w:rFonts w:ascii="Times New Roman" w:hAnsi="Times New Roman"/>
              </w:rPr>
            </w:pPr>
            <w:r w:rsidRPr="00613BD2">
              <w:rPr>
                <w:rFonts w:ascii="Times New Roman" w:hAnsi="Times New Roman"/>
              </w:rPr>
              <w:t>Личностная культура</w:t>
            </w: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Доброта, отзывчивость</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Добрый, заботливый, охотно помогает всем, кто нуждается в его помощи.</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Помогает другим если поручит учитель.</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Недоброжелателен, груб со сверстниками и старшими.</w:t>
            </w:r>
          </w:p>
        </w:tc>
      </w:tr>
      <w:tr w:rsidR="00AD3201" w:rsidRPr="00613BD2" w:rsidTr="0064277C">
        <w:trPr>
          <w:cantSplit/>
          <w:trHeight w:val="1134"/>
        </w:trPr>
        <w:tc>
          <w:tcPr>
            <w:tcW w:w="468" w:type="dxa"/>
            <w:vMerge/>
            <w:vAlign w:val="center"/>
          </w:tcPr>
          <w:p w:rsidR="00AD3201" w:rsidRPr="00613BD2" w:rsidRDefault="00AD3201" w:rsidP="0064277C">
            <w:pPr>
              <w:spacing w:after="0" w:line="240" w:lineRule="auto"/>
              <w:ind w:left="113" w:right="113"/>
              <w:jc w:val="both"/>
              <w:rPr>
                <w:rFonts w:ascii="Times New Roman" w:hAnsi="Times New Roman"/>
              </w:rPr>
            </w:pP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Честность</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Верен слову, правдив, добровольно признается в своих поступках.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Не требует честности от других, не всегда выполняет поручения, в поступках признается лишь после замечаний старших.</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Часто неискренен, обманывает старших и сверстников.</w:t>
            </w:r>
          </w:p>
        </w:tc>
      </w:tr>
      <w:tr w:rsidR="00AD3201" w:rsidRPr="00613BD2" w:rsidTr="0064277C">
        <w:trPr>
          <w:cantSplit/>
          <w:trHeight w:val="1134"/>
        </w:trPr>
        <w:tc>
          <w:tcPr>
            <w:tcW w:w="468" w:type="dxa"/>
            <w:vMerge/>
            <w:vAlign w:val="center"/>
          </w:tcPr>
          <w:p w:rsidR="00AD3201" w:rsidRPr="00613BD2" w:rsidRDefault="00AD3201" w:rsidP="0064277C">
            <w:pPr>
              <w:spacing w:after="0" w:line="240" w:lineRule="auto"/>
              <w:ind w:left="113" w:right="113"/>
              <w:jc w:val="both"/>
              <w:rPr>
                <w:rFonts w:ascii="Times New Roman" w:hAnsi="Times New Roman"/>
              </w:rPr>
            </w:pPr>
          </w:p>
        </w:tc>
        <w:tc>
          <w:tcPr>
            <w:tcW w:w="1800"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Милосердие</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Внимателен к проблемам других, имеет высокий уровень эмпатии, готов прийти на помощь и других призывает к действию.</w:t>
            </w: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 xml:space="preserve">Может иногда помогать другим, инициативу не проявляет. </w:t>
            </w:r>
          </w:p>
          <w:p w:rsidR="00AD3201" w:rsidRPr="00613BD2" w:rsidRDefault="00AD3201" w:rsidP="0064277C">
            <w:pPr>
              <w:spacing w:after="0" w:line="240" w:lineRule="auto"/>
              <w:jc w:val="both"/>
              <w:rPr>
                <w:rFonts w:ascii="Times New Roman" w:hAnsi="Times New Roman"/>
              </w:rPr>
            </w:pPr>
          </w:p>
        </w:tc>
        <w:tc>
          <w:tcPr>
            <w:tcW w:w="2513" w:type="dxa"/>
            <w:vAlign w:val="center"/>
          </w:tcPr>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Держится высокомерно, безразличен к чужому горю.</w:t>
            </w:r>
          </w:p>
        </w:tc>
      </w:tr>
    </w:tbl>
    <w:p w:rsidR="00AD3201" w:rsidRPr="00613BD2" w:rsidRDefault="00AD3201" w:rsidP="00837BA3">
      <w:pPr>
        <w:spacing w:after="0" w:line="240" w:lineRule="auto"/>
        <w:jc w:val="both"/>
        <w:rPr>
          <w:rFonts w:ascii="Times New Roman" w:hAnsi="Times New Roman"/>
        </w:rPr>
      </w:pPr>
      <w:r w:rsidRPr="00613BD2">
        <w:rPr>
          <w:rFonts w:ascii="Times New Roman" w:hAnsi="Times New Roman"/>
        </w:rPr>
        <w:t>Выявляется три уровня нравственного воспитания: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lastRenderedPageBreak/>
        <w:t xml:space="preserve">Высокий – </w:t>
      </w:r>
      <w:r w:rsidRPr="00613BD2">
        <w:rPr>
          <w:rFonts w:ascii="Times New Roman" w:hAnsi="Times New Roman"/>
        </w:rPr>
        <w:t>характеризуется наличием устойчивого положительного опыта и нравственного поведения, с хорошей саморегуляцией и стремлением детей положительно влиять на других.</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Средний</w:t>
      </w:r>
      <w:r w:rsidRPr="00613BD2">
        <w:rPr>
          <w:rFonts w:ascii="Times New Roman" w:hAnsi="Times New Roman"/>
        </w:rPr>
        <w:t xml:space="preserve"> – активная позиция не проявляется, частичное проявление нравственных качеств и использование положительного опыта, поведение регулируется взрослыми.</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Низкий</w:t>
      </w:r>
      <w:r w:rsidRPr="00613BD2">
        <w:rPr>
          <w:rFonts w:ascii="Times New Roman" w:hAnsi="Times New Roman"/>
        </w:rPr>
        <w:t xml:space="preserve"> – слабое проявление положительного поведения, неразвитость саморегуляции и самоорганизации.</w:t>
      </w:r>
    </w:p>
    <w:p w:rsidR="00AD3201" w:rsidRPr="00613BD2" w:rsidRDefault="00AD3201" w:rsidP="00837BA3">
      <w:pPr>
        <w:spacing w:after="0" w:line="240" w:lineRule="auto"/>
        <w:jc w:val="both"/>
        <w:rPr>
          <w:rFonts w:ascii="Times New Roman" w:hAnsi="Times New Roman"/>
          <w:b/>
        </w:rPr>
      </w:pPr>
      <w:r w:rsidRPr="00613BD2">
        <w:rPr>
          <w:rFonts w:ascii="Times New Roman" w:hAnsi="Times New Roman"/>
        </w:rPr>
        <w:t>Анкета</w:t>
      </w:r>
      <w:r w:rsidRPr="00613BD2">
        <w:rPr>
          <w:rFonts w:ascii="Times New Roman" w:hAnsi="Times New Roman"/>
          <w:b/>
        </w:rPr>
        <w:t xml:space="preserve"> «Я и моя семья»</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Цель:</w:t>
      </w:r>
      <w:r w:rsidRPr="00613BD2">
        <w:rPr>
          <w:rFonts w:ascii="Times New Roman" w:hAnsi="Times New Roman"/>
        </w:rPr>
        <w:t xml:space="preserve"> изучение уровня сформированности семейных ценностей и значимости семьи в жизни младшего школьника.</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Инструкция:</w:t>
      </w:r>
      <w:r w:rsidRPr="00613BD2">
        <w:rPr>
          <w:rFonts w:ascii="Times New Roman" w:hAnsi="Times New Roman"/>
        </w:rPr>
        <w:t xml:space="preserve"> Ребёнку предлагается ответить на 9 вопросов.</w:t>
      </w:r>
    </w:p>
    <w:p w:rsidR="00AD3201" w:rsidRPr="00613BD2" w:rsidRDefault="00AD3201" w:rsidP="005D758F">
      <w:pPr>
        <w:widowControl w:val="0"/>
        <w:numPr>
          <w:ilvl w:val="0"/>
          <w:numId w:val="135"/>
        </w:numPr>
        <w:tabs>
          <w:tab w:val="clear" w:pos="720"/>
          <w:tab w:val="left" w:pos="0"/>
        </w:tabs>
        <w:suppressAutoHyphens/>
        <w:spacing w:after="0" w:line="240" w:lineRule="auto"/>
        <w:ind w:left="0" w:firstLine="0"/>
        <w:jc w:val="both"/>
        <w:rPr>
          <w:rFonts w:ascii="Times New Roman" w:hAnsi="Times New Roman"/>
        </w:rPr>
      </w:pPr>
      <w:r w:rsidRPr="00613BD2">
        <w:rPr>
          <w:rFonts w:ascii="Times New Roman" w:hAnsi="Times New Roman"/>
        </w:rPr>
        <w:t>Тебе нравится твоя семья?</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 xml:space="preserve">Нравится </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 очень нравится</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 нравится</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Охотно ли ты выполняешь просьбы и поручения родителей?</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Бывает по-разному</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Нет</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Тебя часто наказывают за проступки?</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Бывает по-разному</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Нет</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Тебе нравится ухаживать и помогать младшим братьям или сестрам?</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Бывает по-разному</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Нет</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Ты хотел бы, чтобы у тебя в будущем была семья похожая на ту в которой ты сейчас живёшь?</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Хотел бы</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 знаю точно</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 хотел бы</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Тебе нравится делать уборку, мыть посуду, выносить мусор?</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Да, делаю сам без просьб</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 всегда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нет</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Часто ли ты слушаешь своих родителей?</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Часто</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Иногда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Почти никогда</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lastRenderedPageBreak/>
        <w:t>Если родители делают тебе замечание, ты обижаешься на них?</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Бывает по-разному</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Нет</w:t>
      </w:r>
    </w:p>
    <w:p w:rsidR="00AD3201" w:rsidRPr="00613BD2" w:rsidRDefault="00AD3201" w:rsidP="005D758F">
      <w:pPr>
        <w:widowControl w:val="0"/>
        <w:numPr>
          <w:ilvl w:val="0"/>
          <w:numId w:val="135"/>
        </w:numPr>
        <w:tabs>
          <w:tab w:val="num" w:pos="0"/>
        </w:tabs>
        <w:suppressAutoHyphens/>
        <w:spacing w:after="0" w:line="240" w:lineRule="auto"/>
        <w:ind w:left="0" w:firstLine="0"/>
        <w:jc w:val="both"/>
        <w:rPr>
          <w:rFonts w:ascii="Times New Roman" w:hAnsi="Times New Roman"/>
        </w:rPr>
      </w:pPr>
      <w:r w:rsidRPr="00613BD2">
        <w:rPr>
          <w:rFonts w:ascii="Times New Roman" w:hAnsi="Times New Roman"/>
        </w:rPr>
        <w:t>Ты часто помогаешь дедушке и бабушке?</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Часто</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Иногда</w:t>
      </w:r>
    </w:p>
    <w:p w:rsidR="00AD3201" w:rsidRPr="00613BD2" w:rsidRDefault="00AD3201" w:rsidP="005D758F">
      <w:pPr>
        <w:widowControl w:val="0"/>
        <w:numPr>
          <w:ilvl w:val="1"/>
          <w:numId w:val="135"/>
        </w:numPr>
        <w:tabs>
          <w:tab w:val="clear" w:pos="1440"/>
          <w:tab w:val="num" w:pos="0"/>
        </w:tabs>
        <w:suppressAutoHyphens/>
        <w:spacing w:after="0" w:line="240" w:lineRule="auto"/>
        <w:ind w:left="0" w:firstLine="0"/>
        <w:jc w:val="both"/>
        <w:rPr>
          <w:rFonts w:ascii="Times New Roman" w:hAnsi="Times New Roman"/>
        </w:rPr>
      </w:pPr>
      <w:r w:rsidRPr="00613BD2">
        <w:rPr>
          <w:rFonts w:ascii="Times New Roman" w:hAnsi="Times New Roman"/>
        </w:rPr>
        <w:t>Почти никогда</w:t>
      </w:r>
    </w:p>
    <w:p w:rsidR="00AD3201" w:rsidRPr="00613BD2" w:rsidRDefault="00AD3201" w:rsidP="00837BA3">
      <w:pPr>
        <w:spacing w:after="0" w:line="240" w:lineRule="auto"/>
        <w:ind w:left="360"/>
        <w:jc w:val="both"/>
        <w:rPr>
          <w:rFonts w:ascii="Times New Roman" w:hAnsi="Times New Roman"/>
        </w:rPr>
      </w:pPr>
      <w:r w:rsidRPr="00613BD2">
        <w:rPr>
          <w:rFonts w:ascii="Times New Roman" w:hAnsi="Times New Roman"/>
          <w:b/>
        </w:rPr>
        <w:t xml:space="preserve">Интерпретация </w:t>
      </w:r>
      <w:r w:rsidRPr="00613BD2">
        <w:rPr>
          <w:rFonts w:ascii="Times New Roman" w:hAnsi="Times New Roman"/>
        </w:rPr>
        <w:t>результатов (уровни сформированности семейных ценностей):</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 xml:space="preserve">Высокий – </w:t>
      </w:r>
      <w:r w:rsidRPr="00613BD2">
        <w:rPr>
          <w:rFonts w:ascii="Times New Roman" w:hAnsi="Times New Roman"/>
        </w:rPr>
        <w:t>у детей сформированы основы семейных 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Средний</w:t>
      </w:r>
      <w:r w:rsidRPr="00613BD2">
        <w:rPr>
          <w:rFonts w:ascii="Times New Roman" w:hAnsi="Times New Roman"/>
        </w:rPr>
        <w:t xml:space="preserve"> – существует взаимопонимание и взаимопомощь в семье, но 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 Ориентированы на деятельность по удовольствию.</w:t>
      </w:r>
    </w:p>
    <w:p w:rsidR="00AD3201" w:rsidRPr="00613BD2" w:rsidRDefault="00AD3201" w:rsidP="00837BA3">
      <w:pPr>
        <w:spacing w:after="0" w:line="240" w:lineRule="auto"/>
        <w:jc w:val="both"/>
        <w:rPr>
          <w:rFonts w:ascii="Times New Roman" w:hAnsi="Times New Roman"/>
        </w:rPr>
      </w:pPr>
      <w:r w:rsidRPr="00613BD2">
        <w:rPr>
          <w:rFonts w:ascii="Times New Roman" w:hAnsi="Times New Roman"/>
          <w:b/>
        </w:rPr>
        <w:t>Низкий</w:t>
      </w:r>
      <w:r w:rsidRPr="00613BD2">
        <w:rPr>
          <w:rFonts w:ascii="Times New Roman" w:hAnsi="Times New Roman"/>
        </w:rPr>
        <w:t xml:space="preserve"> – школьники в семье чувствуют себя некомфортно, неохотно участвуют в семейных делах, предпочитают деятельность по удовольствию. 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AD3201" w:rsidRPr="00613BD2" w:rsidRDefault="00AD3201" w:rsidP="00837BA3">
      <w:pPr>
        <w:jc w:val="center"/>
        <w:rPr>
          <w:rStyle w:val="Zag11"/>
          <w:rFonts w:ascii="Times New Roman" w:eastAsia="@Arial Unicode MS" w:hAnsi="Times New Roman"/>
          <w:b/>
          <w:bCs/>
        </w:rPr>
      </w:pPr>
      <w:r w:rsidRPr="00613BD2">
        <w:rPr>
          <w:rStyle w:val="Zag11"/>
          <w:rFonts w:ascii="Times New Roman" w:eastAsia="@Arial Unicode MS" w:hAnsi="Times New Roman"/>
          <w:b/>
          <w:bCs/>
        </w:rPr>
        <w:t xml:space="preserve">Взаимодействие с организациями и учреждениями района (по духовно-нравственному развитию и воспитанию обучающихся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9432"/>
      </w:tblGrid>
      <w:tr w:rsidR="00AD3201" w:rsidRPr="00613BD2" w:rsidTr="0064277C">
        <w:tc>
          <w:tcPr>
            <w:tcW w:w="1761" w:type="pct"/>
          </w:tcPr>
          <w:p w:rsidR="00AD3201" w:rsidRPr="00613BD2" w:rsidRDefault="00AD3201" w:rsidP="0064277C">
            <w:pPr>
              <w:rPr>
                <w:rFonts w:ascii="Times New Roman" w:hAnsi="Times New Roman"/>
                <w:b/>
              </w:rPr>
            </w:pPr>
            <w:r w:rsidRPr="00613BD2">
              <w:rPr>
                <w:rFonts w:ascii="Times New Roman" w:hAnsi="Times New Roman"/>
                <w:b/>
              </w:rPr>
              <w:t xml:space="preserve">Направление </w:t>
            </w:r>
          </w:p>
        </w:tc>
        <w:tc>
          <w:tcPr>
            <w:tcW w:w="3239" w:type="pct"/>
          </w:tcPr>
          <w:p w:rsidR="00AD3201" w:rsidRPr="00613BD2" w:rsidRDefault="00AD3201" w:rsidP="0064277C">
            <w:pPr>
              <w:rPr>
                <w:rFonts w:ascii="Times New Roman" w:hAnsi="Times New Roman"/>
                <w:b/>
              </w:rPr>
            </w:pPr>
            <w:r w:rsidRPr="00613BD2">
              <w:rPr>
                <w:rFonts w:ascii="Times New Roman" w:hAnsi="Times New Roman"/>
                <w:b/>
              </w:rPr>
              <w:t xml:space="preserve">Содержание </w:t>
            </w:r>
          </w:p>
        </w:tc>
      </w:tr>
      <w:tr w:rsidR="00AD3201" w:rsidRPr="00613BD2" w:rsidTr="0064277C">
        <w:tc>
          <w:tcPr>
            <w:tcW w:w="1761" w:type="pct"/>
          </w:tcPr>
          <w:p w:rsidR="00AD3201" w:rsidRPr="00613BD2" w:rsidRDefault="00AD3201" w:rsidP="0064277C">
            <w:pPr>
              <w:rPr>
                <w:rFonts w:ascii="Times New Roman" w:hAnsi="Times New Roman"/>
                <w:i/>
              </w:rPr>
            </w:pPr>
            <w:r w:rsidRPr="00613BD2">
              <w:rPr>
                <w:rFonts w:ascii="Times New Roman" w:hAnsi="Times New Roman"/>
                <w:i/>
              </w:rPr>
              <w:t>Воспитание гражданственности, патриотизма, уважения к правам, свободам и обязанностям человека</w:t>
            </w:r>
          </w:p>
        </w:tc>
        <w:tc>
          <w:tcPr>
            <w:tcW w:w="3239" w:type="pct"/>
          </w:tcPr>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Занятия обучающихся в кружках, клубах и секциях</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Участие школьников в праздниках села: митинг ко «Дню Победы», «День села» и др.</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Просмотр видеофильмов по гражданской тематике в кинотеатре</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 xml:space="preserve">Беседы инспектора ПДН с уч-ся школы по профилактике правонарушений среди обучающихся   </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Праздники, посвящённые «Дню защитника Отечества».</w:t>
            </w:r>
          </w:p>
        </w:tc>
      </w:tr>
      <w:tr w:rsidR="00AD3201" w:rsidRPr="00613BD2" w:rsidTr="0064277C">
        <w:tc>
          <w:tcPr>
            <w:tcW w:w="1761" w:type="pct"/>
          </w:tcPr>
          <w:p w:rsidR="00AD3201" w:rsidRPr="00613BD2" w:rsidRDefault="00AD3201" w:rsidP="0064277C">
            <w:pPr>
              <w:rPr>
                <w:rFonts w:ascii="Times New Roman" w:hAnsi="Times New Roman"/>
                <w:i/>
              </w:rPr>
            </w:pPr>
            <w:r w:rsidRPr="00613BD2">
              <w:rPr>
                <w:rFonts w:ascii="Times New Roman" w:hAnsi="Times New Roman"/>
                <w:i/>
              </w:rPr>
              <w:t>Формирование нравственных чувств и этического сознания</w:t>
            </w:r>
          </w:p>
        </w:tc>
        <w:tc>
          <w:tcPr>
            <w:tcW w:w="3239" w:type="pct"/>
          </w:tcPr>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Занятия обучающихся в кружках, клубах и секциях</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Внеклассные мероприятия для уч-ся, проводимые в детской библиотеке</w:t>
            </w:r>
          </w:p>
        </w:tc>
      </w:tr>
      <w:tr w:rsidR="00AD3201" w:rsidRPr="00613BD2" w:rsidTr="0064277C">
        <w:tc>
          <w:tcPr>
            <w:tcW w:w="1761" w:type="pct"/>
          </w:tcPr>
          <w:p w:rsidR="00AD3201" w:rsidRPr="00613BD2" w:rsidRDefault="00AD3201" w:rsidP="0064277C">
            <w:pPr>
              <w:rPr>
                <w:rFonts w:ascii="Times New Roman" w:hAnsi="Times New Roman"/>
                <w:i/>
              </w:rPr>
            </w:pPr>
            <w:r w:rsidRPr="00613BD2">
              <w:rPr>
                <w:rFonts w:ascii="Times New Roman" w:hAnsi="Times New Roman"/>
                <w:bCs/>
                <w:i/>
              </w:rPr>
              <w:t>Воспитание трудолюбия, творческого отношения к учению, труду, жизни</w:t>
            </w:r>
          </w:p>
        </w:tc>
        <w:tc>
          <w:tcPr>
            <w:tcW w:w="3239" w:type="pct"/>
          </w:tcPr>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Занятия обучающихся в кружках, клубах и секциях</w:t>
            </w:r>
          </w:p>
          <w:p w:rsidR="00AD3201" w:rsidRPr="00613BD2" w:rsidRDefault="00AD3201" w:rsidP="0064277C">
            <w:pPr>
              <w:spacing w:after="0" w:line="240" w:lineRule="auto"/>
              <w:ind w:left="215"/>
              <w:jc w:val="both"/>
              <w:rPr>
                <w:rFonts w:ascii="Times New Roman" w:hAnsi="Times New Roman"/>
              </w:rPr>
            </w:pPr>
          </w:p>
        </w:tc>
      </w:tr>
      <w:tr w:rsidR="00AD3201" w:rsidRPr="00613BD2" w:rsidTr="0064277C">
        <w:tc>
          <w:tcPr>
            <w:tcW w:w="1761" w:type="pct"/>
          </w:tcPr>
          <w:p w:rsidR="00AD3201" w:rsidRPr="00613BD2" w:rsidRDefault="00AD3201" w:rsidP="0064277C">
            <w:pPr>
              <w:rPr>
                <w:rFonts w:ascii="Times New Roman" w:hAnsi="Times New Roman"/>
                <w:bCs/>
                <w:i/>
              </w:rPr>
            </w:pPr>
            <w:r w:rsidRPr="00613BD2">
              <w:rPr>
                <w:rFonts w:ascii="Times New Roman" w:hAnsi="Times New Roman"/>
                <w:bCs/>
                <w:i/>
              </w:rPr>
              <w:t>Формирование ценностного отношения к здоровью и здоровому образу жизни</w:t>
            </w:r>
          </w:p>
        </w:tc>
        <w:tc>
          <w:tcPr>
            <w:tcW w:w="3239" w:type="pct"/>
          </w:tcPr>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Занятия обучающихся в кружках, клубах и секциях</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Проведение  рейдов в вечернее время</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Беседы с уч-ся медперсонала сельской  больницы</w:t>
            </w:r>
          </w:p>
        </w:tc>
      </w:tr>
      <w:tr w:rsidR="00AD3201" w:rsidRPr="00613BD2" w:rsidTr="0064277C">
        <w:tc>
          <w:tcPr>
            <w:tcW w:w="1761" w:type="pct"/>
          </w:tcPr>
          <w:p w:rsidR="00AD3201" w:rsidRPr="00613BD2" w:rsidRDefault="00AD3201" w:rsidP="0064277C">
            <w:pPr>
              <w:rPr>
                <w:rFonts w:ascii="Times New Roman" w:hAnsi="Times New Roman"/>
                <w:bCs/>
                <w:i/>
              </w:rPr>
            </w:pPr>
            <w:r w:rsidRPr="00613BD2">
              <w:rPr>
                <w:rFonts w:ascii="Times New Roman" w:hAnsi="Times New Roman"/>
                <w:i/>
              </w:rPr>
              <w:lastRenderedPageBreak/>
              <w:t xml:space="preserve">Формирование </w:t>
            </w:r>
            <w:r w:rsidRPr="00613BD2">
              <w:rPr>
                <w:rFonts w:ascii="Times New Roman" w:hAnsi="Times New Roman"/>
                <w:bCs/>
                <w:i/>
              </w:rPr>
              <w:t>ценностного отношения к природе, окружающей среде (экологическое воспитание)</w:t>
            </w:r>
          </w:p>
        </w:tc>
        <w:tc>
          <w:tcPr>
            <w:tcW w:w="3239" w:type="pct"/>
          </w:tcPr>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Занятия обучающихся в кружках, клубах и секциях</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 xml:space="preserve">Участие в экологических  акциях </w:t>
            </w:r>
          </w:p>
          <w:p w:rsidR="00AD3201" w:rsidRPr="00613BD2" w:rsidRDefault="00AD3201" w:rsidP="0064277C">
            <w:pPr>
              <w:ind w:left="215" w:hanging="200"/>
              <w:rPr>
                <w:rFonts w:ascii="Times New Roman" w:hAnsi="Times New Roman"/>
              </w:rPr>
            </w:pPr>
          </w:p>
        </w:tc>
      </w:tr>
      <w:tr w:rsidR="00AD3201" w:rsidRPr="00613BD2" w:rsidTr="0064277C">
        <w:tc>
          <w:tcPr>
            <w:tcW w:w="1761" w:type="pct"/>
          </w:tcPr>
          <w:p w:rsidR="00AD3201" w:rsidRPr="00613BD2" w:rsidRDefault="00AD3201" w:rsidP="0064277C">
            <w:pPr>
              <w:rPr>
                <w:rFonts w:ascii="Times New Roman" w:hAnsi="Times New Roman"/>
                <w:i/>
              </w:rPr>
            </w:pPr>
            <w:r w:rsidRPr="00613BD2">
              <w:rPr>
                <w:rFonts w:ascii="Times New Roman" w:hAnsi="Times New Roman"/>
                <w:i/>
              </w:rPr>
              <w:t>Формирование</w:t>
            </w:r>
            <w:r w:rsidRPr="00613BD2">
              <w:rPr>
                <w:rFonts w:ascii="Times New Roman" w:hAnsi="Times New Roman"/>
                <w:bCs/>
                <w:i/>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239" w:type="pct"/>
          </w:tcPr>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Занятия обучающихся в кружках, клубах и секциях</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Участие уч-ся школы в торжественных мероприятиях района – «День пожилого человека», «День матери» и т.д.</w:t>
            </w:r>
          </w:p>
          <w:p w:rsidR="00AD3201" w:rsidRPr="00613BD2" w:rsidRDefault="00AD3201" w:rsidP="005D758F">
            <w:pPr>
              <w:numPr>
                <w:ilvl w:val="0"/>
                <w:numId w:val="124"/>
              </w:numPr>
              <w:tabs>
                <w:tab w:val="clear" w:pos="754"/>
              </w:tabs>
              <w:spacing w:after="0" w:line="240" w:lineRule="auto"/>
              <w:ind w:left="215" w:hanging="200"/>
              <w:jc w:val="both"/>
              <w:rPr>
                <w:rFonts w:ascii="Times New Roman" w:hAnsi="Times New Roman"/>
              </w:rPr>
            </w:pPr>
            <w:r w:rsidRPr="00613BD2">
              <w:rPr>
                <w:rFonts w:ascii="Times New Roman" w:hAnsi="Times New Roman"/>
              </w:rPr>
              <w:t>Участие в празднике «День защиты детей».</w:t>
            </w:r>
          </w:p>
        </w:tc>
      </w:tr>
    </w:tbl>
    <w:p w:rsidR="00AD3201" w:rsidRPr="00613BD2" w:rsidRDefault="00AD3201" w:rsidP="00837BA3">
      <w:pPr>
        <w:spacing w:after="0" w:line="240" w:lineRule="auto"/>
        <w:jc w:val="both"/>
        <w:rPr>
          <w:rFonts w:ascii="Times New Roman" w:hAnsi="Times New Roman"/>
        </w:rPr>
      </w:pPr>
    </w:p>
    <w:p w:rsidR="00AD3201" w:rsidRPr="00613BD2" w:rsidRDefault="00AD3201" w:rsidP="0005692C">
      <w:pPr>
        <w:spacing w:after="0" w:line="240" w:lineRule="auto"/>
        <w:jc w:val="center"/>
        <w:rPr>
          <w:rFonts w:ascii="Times New Roman" w:hAnsi="Times New Roman"/>
          <w:b/>
        </w:rPr>
      </w:pPr>
      <w:r w:rsidRPr="00613BD2">
        <w:rPr>
          <w:rFonts w:ascii="Times New Roman" w:hAnsi="Times New Roman"/>
          <w:b/>
        </w:rPr>
        <w:t>2.4. ПРОГРАММА ФОРМИРОВАНИЯ ЭКОЛОГИЧЕСКОЙ КУЛЬТУРЫ, ЗДОРО</w:t>
      </w:r>
      <w:r w:rsidR="0005692C">
        <w:rPr>
          <w:rFonts w:ascii="Times New Roman" w:hAnsi="Times New Roman"/>
          <w:b/>
        </w:rPr>
        <w:t>ВОГО И БЕЗОПАСНОГО ОБРАЗА ЖИЗНИ</w:t>
      </w:r>
    </w:p>
    <w:p w:rsidR="00AD3201" w:rsidRPr="00613BD2" w:rsidRDefault="00AD3201" w:rsidP="00C506DC">
      <w:pPr>
        <w:pStyle w:val="ac"/>
        <w:tabs>
          <w:tab w:val="left" w:pos="4438"/>
        </w:tabs>
        <w:spacing w:after="0" w:line="240" w:lineRule="auto"/>
        <w:ind w:firstLine="567"/>
        <w:jc w:val="both"/>
        <w:rPr>
          <w:rFonts w:ascii="Times New Roman" w:hAnsi="Times New Roman"/>
        </w:rPr>
      </w:pPr>
      <w:r w:rsidRPr="00613BD2">
        <w:rPr>
          <w:rFonts w:ascii="Times New Roman" w:hAnsi="Times New Roman"/>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сохранения и укрепления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D3201" w:rsidRPr="00613BD2" w:rsidRDefault="00AD3201" w:rsidP="00C506DC">
      <w:pPr>
        <w:pStyle w:val="ac"/>
        <w:tabs>
          <w:tab w:val="left" w:pos="4438"/>
        </w:tabs>
        <w:spacing w:after="0" w:line="240" w:lineRule="auto"/>
        <w:ind w:firstLine="567"/>
        <w:jc w:val="both"/>
        <w:rPr>
          <w:rFonts w:ascii="Times New Roman" w:hAnsi="Times New Roman"/>
          <w:color w:val="000000"/>
        </w:rPr>
      </w:pPr>
      <w:r w:rsidRPr="00613BD2">
        <w:rPr>
          <w:rFonts w:ascii="Times New Roman" w:hAnsi="Times New Roman"/>
          <w:color w:val="000000"/>
        </w:rPr>
        <w:t xml:space="preserve">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r w:rsidRPr="00613BD2">
        <w:rPr>
          <w:rFonts w:ascii="Times New Roman" w:hAnsi="Times New Roman"/>
        </w:rPr>
        <w:t>формирование установок на здоровое питание;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r w:rsidRPr="00613BD2">
        <w:rPr>
          <w:rFonts w:ascii="Times New Roman" w:hAnsi="Times New Roman"/>
          <w:color w:val="000000"/>
        </w:rPr>
        <w:t xml:space="preserve"> </w:t>
      </w:r>
      <w:r w:rsidRPr="00613BD2">
        <w:rPr>
          <w:rFonts w:ascii="Times New Roman" w:hAnsi="Times New Roman"/>
        </w:rPr>
        <w:t>соблюдение здоровьесозидающих режимов дня;</w:t>
      </w:r>
      <w:r w:rsidRPr="00613BD2">
        <w:rPr>
          <w:rFonts w:ascii="Times New Roman" w:hAnsi="Times New Roman"/>
          <w:color w:val="000000"/>
        </w:rPr>
        <w:t xml:space="preserve"> </w:t>
      </w:r>
      <w:r w:rsidRPr="00613BD2">
        <w:rPr>
          <w:rFonts w:ascii="Times New Roman" w:hAnsi="Times New Roman"/>
        </w:rPr>
        <w:t>формирование негативного отношения к факторам риска здоровью детей (снижения двигательной активности, курение, алкоголь, наркотики и другие психоактивные вещества, инфекционные заболевания);</w:t>
      </w:r>
      <w:r w:rsidRPr="00613BD2">
        <w:rPr>
          <w:rFonts w:ascii="Times New Roman" w:hAnsi="Times New Roman"/>
          <w:color w:val="000000"/>
        </w:rPr>
        <w:t xml:space="preserve"> </w:t>
      </w:r>
      <w:r w:rsidRPr="00613BD2">
        <w:rPr>
          <w:rFonts w:ascii="Times New Roman" w:hAnsi="Times New Roman"/>
        </w:rPr>
        <w:t>становление умений противостояния вовлечению в табакокурение, употребление алкоголя, наркотических и сильнодействующих веществ;</w:t>
      </w:r>
      <w:r w:rsidRPr="00613BD2">
        <w:rPr>
          <w:rFonts w:ascii="Times New Roman" w:hAnsi="Times New Roman"/>
          <w:color w:val="000000"/>
        </w:rPr>
        <w:t xml:space="preserve"> </w:t>
      </w:r>
      <w:r w:rsidRPr="00613BD2">
        <w:rPr>
          <w:rFonts w:ascii="Times New Roman" w:hAnsi="Times New Roma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r w:rsidRPr="00613BD2">
        <w:rPr>
          <w:rFonts w:ascii="Times New Roman" w:hAnsi="Times New Roman"/>
          <w:color w:val="000000"/>
        </w:rPr>
        <w:t xml:space="preserve"> </w:t>
      </w:r>
      <w:r w:rsidRPr="00613BD2">
        <w:rPr>
          <w:rFonts w:ascii="Times New Roman" w:hAnsi="Times New Roman"/>
        </w:rPr>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r w:rsidRPr="00613BD2">
        <w:rPr>
          <w:rFonts w:ascii="Times New Roman" w:hAnsi="Times New Roman"/>
          <w:color w:val="000000"/>
        </w:rPr>
        <w:t xml:space="preserve"> </w:t>
      </w:r>
      <w:r w:rsidRPr="00613BD2">
        <w:rPr>
          <w:rFonts w:ascii="Times New Roman" w:hAnsi="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AD3201" w:rsidRPr="00613BD2" w:rsidRDefault="00AD3201" w:rsidP="00C506DC">
      <w:pPr>
        <w:widowControl w:val="0"/>
        <w:shd w:val="clear" w:color="auto" w:fill="FFFFFF"/>
        <w:autoSpaceDE w:val="0"/>
        <w:autoSpaceDN w:val="0"/>
        <w:adjustRightInd w:val="0"/>
        <w:spacing w:after="0" w:line="240" w:lineRule="auto"/>
        <w:ind w:firstLine="709"/>
        <w:jc w:val="both"/>
        <w:rPr>
          <w:rFonts w:ascii="Times New Roman" w:hAnsi="Times New Roman"/>
        </w:rPr>
      </w:pPr>
      <w:r w:rsidRPr="00613BD2">
        <w:rPr>
          <w:rFonts w:ascii="Times New Roman" w:hAnsi="Times New Roman"/>
          <w:color w:val="000000"/>
        </w:rPr>
        <w:t xml:space="preserve">Программа формирования </w:t>
      </w:r>
      <w:r w:rsidRPr="00613BD2">
        <w:rPr>
          <w:rFonts w:ascii="Times New Roman" w:hAnsi="Times New Roman"/>
        </w:rPr>
        <w:t xml:space="preserve">экологической культуры,  здорового и безопасного  образа жизни обучающихся </w:t>
      </w:r>
      <w:r w:rsidRPr="00613BD2">
        <w:rPr>
          <w:rFonts w:ascii="Times New Roman" w:hAnsi="Times New Roman"/>
          <w:color w:val="000000"/>
        </w:rPr>
        <w:t>на уровне начального общего образования сформирована с учётом факторов, оказывающих существенное влияние на состояние здоровья детей:</w:t>
      </w:r>
    </w:p>
    <w:p w:rsidR="00AD3201" w:rsidRPr="00613BD2" w:rsidRDefault="00AD3201" w:rsidP="001C14E4">
      <w:pPr>
        <w:numPr>
          <w:ilvl w:val="0"/>
          <w:numId w:val="44"/>
        </w:numPr>
        <w:shd w:val="clear" w:color="auto" w:fill="FFFFFF"/>
        <w:tabs>
          <w:tab w:val="left" w:pos="1134"/>
        </w:tabs>
        <w:autoSpaceDE w:val="0"/>
        <w:autoSpaceDN w:val="0"/>
        <w:adjustRightInd w:val="0"/>
        <w:spacing w:after="0" w:line="240" w:lineRule="auto"/>
        <w:ind w:left="0" w:firstLine="709"/>
        <w:jc w:val="both"/>
        <w:rPr>
          <w:rFonts w:ascii="Times New Roman" w:hAnsi="Times New Roman"/>
        </w:rPr>
      </w:pPr>
      <w:r w:rsidRPr="00613BD2">
        <w:rPr>
          <w:rFonts w:ascii="Times New Roman" w:hAnsi="Times New Roman"/>
          <w:color w:val="000000"/>
        </w:rPr>
        <w:t>неблагоприятные социальные, экономические и экологические условия;</w:t>
      </w:r>
    </w:p>
    <w:p w:rsidR="00AD3201" w:rsidRPr="00613BD2" w:rsidRDefault="00AD3201" w:rsidP="001C14E4">
      <w:pPr>
        <w:numPr>
          <w:ilvl w:val="0"/>
          <w:numId w:val="44"/>
        </w:numPr>
        <w:shd w:val="clear" w:color="auto" w:fill="FFFFFF"/>
        <w:tabs>
          <w:tab w:val="left" w:pos="1134"/>
        </w:tabs>
        <w:autoSpaceDE w:val="0"/>
        <w:autoSpaceDN w:val="0"/>
        <w:adjustRightInd w:val="0"/>
        <w:spacing w:after="0" w:line="240" w:lineRule="auto"/>
        <w:ind w:left="0" w:firstLine="709"/>
        <w:jc w:val="both"/>
        <w:rPr>
          <w:rFonts w:ascii="Times New Roman" w:hAnsi="Times New Roman"/>
        </w:rPr>
      </w:pPr>
      <w:r w:rsidRPr="00613BD2">
        <w:rPr>
          <w:rFonts w:ascii="Times New Roman" w:hAnsi="Times New Roman"/>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D3201" w:rsidRPr="00613BD2" w:rsidRDefault="00AD3201" w:rsidP="001C14E4">
      <w:pPr>
        <w:numPr>
          <w:ilvl w:val="0"/>
          <w:numId w:val="44"/>
        </w:numPr>
        <w:shd w:val="clear" w:color="auto" w:fill="FFFFFF"/>
        <w:tabs>
          <w:tab w:val="left" w:pos="1134"/>
        </w:tabs>
        <w:autoSpaceDE w:val="0"/>
        <w:autoSpaceDN w:val="0"/>
        <w:adjustRightInd w:val="0"/>
        <w:spacing w:after="0" w:line="240" w:lineRule="auto"/>
        <w:ind w:left="0" w:firstLine="709"/>
        <w:jc w:val="both"/>
        <w:rPr>
          <w:rFonts w:ascii="Times New Roman" w:hAnsi="Times New Roman"/>
        </w:rPr>
      </w:pPr>
      <w:r w:rsidRPr="00613BD2">
        <w:rPr>
          <w:rFonts w:ascii="Times New Roman" w:hAnsi="Times New Roman"/>
          <w:color w:val="000000"/>
        </w:rPr>
        <w:t>активно формируемые в младшем школьном возрасте комплексы знаний, установок, правил поведения, привычек;</w:t>
      </w:r>
    </w:p>
    <w:p w:rsidR="00AD3201" w:rsidRPr="00613BD2" w:rsidRDefault="00AD3201" w:rsidP="001C14E4">
      <w:pPr>
        <w:numPr>
          <w:ilvl w:val="0"/>
          <w:numId w:val="44"/>
        </w:numPr>
        <w:shd w:val="clear" w:color="auto" w:fill="FFFFFF"/>
        <w:tabs>
          <w:tab w:val="left" w:pos="1134"/>
        </w:tabs>
        <w:spacing w:after="0" w:line="240" w:lineRule="auto"/>
        <w:ind w:left="0" w:firstLine="709"/>
        <w:contextualSpacing/>
        <w:jc w:val="both"/>
        <w:rPr>
          <w:rFonts w:ascii="Times New Roman" w:hAnsi="Times New Roman"/>
          <w:b/>
          <w:bCs/>
          <w:i/>
          <w:color w:val="000000"/>
          <w:spacing w:val="-4"/>
        </w:rPr>
      </w:pPr>
      <w:r w:rsidRPr="00613BD2">
        <w:rPr>
          <w:rFonts w:ascii="Times New Roman" w:hAnsi="Times New Roman"/>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AD3201" w:rsidRPr="00613BD2" w:rsidRDefault="00AD3201" w:rsidP="0005692C">
      <w:pPr>
        <w:shd w:val="clear" w:color="auto" w:fill="FFFFFF"/>
        <w:tabs>
          <w:tab w:val="left" w:pos="1134"/>
        </w:tabs>
        <w:spacing w:after="0" w:line="240" w:lineRule="auto"/>
        <w:ind w:firstLine="567"/>
        <w:contextualSpacing/>
        <w:jc w:val="both"/>
        <w:rPr>
          <w:rFonts w:ascii="Times New Roman" w:hAnsi="Times New Roman"/>
          <w:color w:val="000000"/>
        </w:rPr>
      </w:pPr>
      <w:r w:rsidRPr="00613BD2">
        <w:rPr>
          <w:rFonts w:ascii="Times New Roman" w:hAnsi="Times New Roman"/>
          <w:b/>
          <w:i/>
          <w:color w:val="000000"/>
        </w:rPr>
        <w:lastRenderedPageBreak/>
        <w:t>Основная цель настоящей программы</w:t>
      </w:r>
      <w:r w:rsidRPr="00613BD2">
        <w:rPr>
          <w:rFonts w:ascii="Times New Roman" w:hAnsi="Times New Roman"/>
          <w:color w:val="000000"/>
        </w:rPr>
        <w:t xml:space="preserve">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w:t>
      </w:r>
      <w:r w:rsidR="0005692C">
        <w:rPr>
          <w:rFonts w:ascii="Times New Roman" w:hAnsi="Times New Roman"/>
          <w:color w:val="000000"/>
        </w:rPr>
        <w:t xml:space="preserve"> начального общего образования.</w:t>
      </w:r>
    </w:p>
    <w:p w:rsidR="00AD3201" w:rsidRPr="00613BD2" w:rsidRDefault="00AD3201" w:rsidP="00C506DC">
      <w:pPr>
        <w:shd w:val="clear" w:color="auto" w:fill="FFFFFF"/>
        <w:tabs>
          <w:tab w:val="left" w:pos="1134"/>
        </w:tabs>
        <w:spacing w:after="0" w:line="240" w:lineRule="auto"/>
        <w:ind w:firstLine="567"/>
        <w:contextualSpacing/>
        <w:jc w:val="both"/>
        <w:rPr>
          <w:rFonts w:ascii="Times New Roman" w:hAnsi="Times New Roman"/>
          <w:b/>
          <w:bCs/>
          <w:i/>
          <w:color w:val="000000"/>
          <w:spacing w:val="-4"/>
        </w:rPr>
      </w:pPr>
      <w:r w:rsidRPr="00613BD2">
        <w:rPr>
          <w:rFonts w:ascii="Times New Roman" w:hAnsi="Times New Roman"/>
          <w:b/>
          <w:color w:val="000000"/>
        </w:rPr>
        <w:t>Задачи программы:</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D3201" w:rsidRPr="00613BD2" w:rsidRDefault="00AD3201" w:rsidP="0005692C">
      <w:pPr>
        <w:pStyle w:val="afa"/>
        <w:tabs>
          <w:tab w:val="left" w:pos="4438"/>
        </w:tabs>
        <w:spacing w:line="240" w:lineRule="auto"/>
        <w:ind w:firstLine="284"/>
        <w:rPr>
          <w:color w:val="000000"/>
          <w:sz w:val="22"/>
          <w:szCs w:val="22"/>
        </w:rPr>
      </w:pPr>
      <w:r w:rsidRPr="00613BD2">
        <w:rPr>
          <w:color w:val="000000"/>
          <w:sz w:val="22"/>
          <w:szCs w:val="22"/>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w:t>
      </w:r>
      <w:r w:rsidR="0005692C">
        <w:rPr>
          <w:color w:val="000000"/>
          <w:sz w:val="22"/>
          <w:szCs w:val="22"/>
        </w:rPr>
        <w:t>я с компьютером, просмотра теле</w:t>
      </w:r>
      <w:r w:rsidRPr="00613BD2">
        <w:rPr>
          <w:color w:val="000000"/>
          <w:sz w:val="22"/>
          <w:szCs w:val="22"/>
        </w:rPr>
        <w:t>передач, участия в азартных играх;</w:t>
      </w:r>
    </w:p>
    <w:p w:rsidR="00AD3201" w:rsidRPr="00613BD2" w:rsidRDefault="00AD3201" w:rsidP="00E47B4F">
      <w:pPr>
        <w:pStyle w:val="afa"/>
        <w:tabs>
          <w:tab w:val="left" w:pos="4438"/>
        </w:tabs>
        <w:spacing w:line="240" w:lineRule="auto"/>
        <w:ind w:firstLine="284"/>
        <w:rPr>
          <w:color w:val="000000"/>
          <w:sz w:val="22"/>
          <w:szCs w:val="22"/>
        </w:rPr>
      </w:pPr>
      <w:r w:rsidRPr="00613BD2">
        <w:rPr>
          <w:color w:val="000000"/>
          <w:sz w:val="22"/>
          <w:szCs w:val="22"/>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 </w:t>
      </w:r>
    </w:p>
    <w:p w:rsidR="00AD3201" w:rsidRPr="00613BD2" w:rsidRDefault="00AD3201" w:rsidP="00E47B4F">
      <w:pPr>
        <w:pStyle w:val="afa"/>
        <w:tabs>
          <w:tab w:val="left" w:pos="4438"/>
        </w:tabs>
        <w:spacing w:line="240" w:lineRule="auto"/>
        <w:ind w:firstLine="284"/>
        <w:rPr>
          <w:color w:val="000000"/>
          <w:sz w:val="22"/>
          <w:szCs w:val="22"/>
        </w:rPr>
      </w:pPr>
      <w:r w:rsidRPr="00613BD2">
        <w:rPr>
          <w:color w:val="000000"/>
          <w:sz w:val="22"/>
          <w:szCs w:val="22"/>
        </w:rPr>
        <w:t>-научить выполнять правила личной гигиены и развить готовность на основе её использования самостоятельно поддерживать своё здоровье;</w:t>
      </w:r>
    </w:p>
    <w:p w:rsidR="00AD3201" w:rsidRPr="00613BD2" w:rsidRDefault="00AD3201" w:rsidP="00E47B4F">
      <w:pPr>
        <w:shd w:val="clear" w:color="auto" w:fill="FFFFFF"/>
        <w:tabs>
          <w:tab w:val="left" w:pos="426"/>
        </w:tabs>
        <w:autoSpaceDE w:val="0"/>
        <w:autoSpaceDN w:val="0"/>
        <w:adjustRightInd w:val="0"/>
        <w:spacing w:after="0" w:line="240" w:lineRule="auto"/>
        <w:ind w:right="-1" w:firstLine="284"/>
        <w:jc w:val="both"/>
        <w:rPr>
          <w:rFonts w:ascii="Times New Roman" w:hAnsi="Times New Roman"/>
        </w:rPr>
      </w:pPr>
      <w:r w:rsidRPr="00613BD2">
        <w:rPr>
          <w:rFonts w:ascii="Times New Roman" w:hAnsi="Times New Roman"/>
          <w:color w:val="000000"/>
        </w:rPr>
        <w:t xml:space="preserve">сформировать представление о правильном (здоровом) питании, его режиме, структуре, полезных продуктах; </w:t>
      </w:r>
    </w:p>
    <w:p w:rsidR="00AD3201" w:rsidRPr="00613BD2" w:rsidRDefault="00AD3201" w:rsidP="00E47B4F">
      <w:pPr>
        <w:shd w:val="clear" w:color="auto" w:fill="FFFFFF"/>
        <w:tabs>
          <w:tab w:val="left" w:pos="426"/>
        </w:tabs>
        <w:autoSpaceDE w:val="0"/>
        <w:autoSpaceDN w:val="0"/>
        <w:adjustRightInd w:val="0"/>
        <w:spacing w:after="0" w:line="240" w:lineRule="auto"/>
        <w:ind w:right="-1" w:firstLine="284"/>
        <w:jc w:val="both"/>
        <w:rPr>
          <w:rFonts w:ascii="Times New Roman" w:hAnsi="Times New Roman"/>
        </w:rPr>
      </w:pPr>
      <w:r w:rsidRPr="00613BD2">
        <w:rPr>
          <w:rFonts w:ascii="Times New Roman" w:hAnsi="Times New Roman"/>
        </w:rPr>
        <w:t>-</w:t>
      </w:r>
      <w:r w:rsidRPr="00613BD2">
        <w:rPr>
          <w:rFonts w:ascii="Times New Roman" w:hAnsi="Times New Roman"/>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D3201" w:rsidRPr="00613BD2" w:rsidRDefault="00AD3201" w:rsidP="00E47B4F">
      <w:pPr>
        <w:pStyle w:val="afa"/>
        <w:tabs>
          <w:tab w:val="left" w:pos="4438"/>
        </w:tabs>
        <w:spacing w:line="240" w:lineRule="auto"/>
        <w:ind w:firstLine="284"/>
        <w:rPr>
          <w:color w:val="000000"/>
          <w:sz w:val="22"/>
          <w:szCs w:val="22"/>
        </w:rPr>
      </w:pPr>
      <w:r w:rsidRPr="00613BD2">
        <w:rPr>
          <w:color w:val="000000"/>
          <w:sz w:val="22"/>
          <w:szCs w:val="22"/>
        </w:rPr>
        <w:t>-обучить безопасному поведению в окружающей среде и элементарным навыкам поведения в экстремальных ситуациях;</w:t>
      </w:r>
    </w:p>
    <w:p w:rsidR="00AD3201" w:rsidRPr="00613BD2" w:rsidRDefault="00AD3201" w:rsidP="00E47B4F">
      <w:pPr>
        <w:tabs>
          <w:tab w:val="left" w:pos="4438"/>
        </w:tabs>
        <w:spacing w:after="0" w:line="240" w:lineRule="auto"/>
        <w:ind w:firstLine="284"/>
        <w:jc w:val="both"/>
        <w:rPr>
          <w:rFonts w:ascii="Times New Roman" w:hAnsi="Times New Roman"/>
          <w:color w:val="000000"/>
        </w:rPr>
      </w:pPr>
      <w:r w:rsidRPr="00613BD2">
        <w:rPr>
          <w:rFonts w:ascii="Times New Roman" w:hAnsi="Times New Roman"/>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D3201" w:rsidRPr="00613BD2" w:rsidRDefault="00AD3201" w:rsidP="00E47B4F">
      <w:pPr>
        <w:tabs>
          <w:tab w:val="left" w:pos="4438"/>
        </w:tabs>
        <w:spacing w:after="0" w:line="240" w:lineRule="auto"/>
        <w:ind w:firstLine="284"/>
        <w:jc w:val="both"/>
        <w:rPr>
          <w:rFonts w:ascii="Times New Roman" w:hAnsi="Times New Roman"/>
          <w:color w:val="000000"/>
        </w:rPr>
      </w:pPr>
      <w:r w:rsidRPr="00613BD2">
        <w:rPr>
          <w:rFonts w:ascii="Times New Roman" w:hAnsi="Times New Roman"/>
          <w:color w:val="000000"/>
        </w:rPr>
        <w:t>-обучить элементарным навыкам эмоциональной разгрузки (релаксации);</w:t>
      </w:r>
    </w:p>
    <w:p w:rsidR="00AD3201" w:rsidRPr="00613BD2" w:rsidRDefault="00AD3201" w:rsidP="00E47B4F">
      <w:pPr>
        <w:tabs>
          <w:tab w:val="left" w:pos="4438"/>
        </w:tabs>
        <w:spacing w:after="0" w:line="240" w:lineRule="auto"/>
        <w:ind w:firstLine="284"/>
        <w:jc w:val="both"/>
        <w:rPr>
          <w:rFonts w:ascii="Times New Roman" w:hAnsi="Times New Roman"/>
          <w:color w:val="000000"/>
        </w:rPr>
      </w:pPr>
      <w:r w:rsidRPr="00613BD2">
        <w:rPr>
          <w:rFonts w:ascii="Times New Roman" w:hAnsi="Times New Roman"/>
          <w:color w:val="000000"/>
        </w:rPr>
        <w:t>-сформировать навыки позитивного коммуникативного общения;</w:t>
      </w:r>
    </w:p>
    <w:p w:rsidR="00AD3201" w:rsidRPr="00613BD2" w:rsidRDefault="00AD3201" w:rsidP="00E47B4F">
      <w:pPr>
        <w:tabs>
          <w:tab w:val="left" w:pos="4438"/>
        </w:tabs>
        <w:spacing w:after="0" w:line="240" w:lineRule="auto"/>
        <w:ind w:firstLine="284"/>
        <w:jc w:val="both"/>
        <w:rPr>
          <w:rFonts w:ascii="Times New Roman" w:hAnsi="Times New Roman"/>
          <w:color w:val="000000"/>
        </w:rPr>
      </w:pPr>
      <w:r w:rsidRPr="00613BD2">
        <w:rPr>
          <w:rFonts w:ascii="Times New Roman" w:hAnsi="Times New Roman"/>
          <w:color w:val="000000"/>
        </w:rPr>
        <w:t>-сформировать представление об основных компонентах культуры здоровья и здорового образа жизни;</w:t>
      </w:r>
    </w:p>
    <w:p w:rsidR="00AD3201" w:rsidRPr="00613BD2" w:rsidRDefault="00AD3201" w:rsidP="00E47B4F">
      <w:pPr>
        <w:tabs>
          <w:tab w:val="left" w:pos="4438"/>
        </w:tabs>
        <w:spacing w:after="0" w:line="240" w:lineRule="auto"/>
        <w:ind w:firstLine="284"/>
        <w:jc w:val="both"/>
        <w:rPr>
          <w:rFonts w:ascii="Times New Roman" w:hAnsi="Times New Roman"/>
          <w:color w:val="000000"/>
        </w:rPr>
      </w:pPr>
      <w:r w:rsidRPr="00613BD2">
        <w:rPr>
          <w:rFonts w:ascii="Times New Roman" w:hAnsi="Times New Roman"/>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D3201" w:rsidRPr="00613BD2" w:rsidRDefault="00AD3201" w:rsidP="00C06A0E">
      <w:pPr>
        <w:pStyle w:val="afa"/>
        <w:tabs>
          <w:tab w:val="left" w:pos="4438"/>
        </w:tabs>
        <w:spacing w:line="240" w:lineRule="auto"/>
        <w:ind w:firstLine="0"/>
        <w:jc w:val="center"/>
        <w:rPr>
          <w:b/>
          <w:color w:val="000000"/>
          <w:sz w:val="22"/>
          <w:szCs w:val="22"/>
        </w:rPr>
      </w:pPr>
    </w:p>
    <w:p w:rsidR="00AD3201" w:rsidRPr="00613BD2" w:rsidRDefault="00AD3201" w:rsidP="00C06A0E">
      <w:pPr>
        <w:pStyle w:val="afa"/>
        <w:tabs>
          <w:tab w:val="left" w:pos="4438"/>
        </w:tabs>
        <w:spacing w:line="240" w:lineRule="auto"/>
        <w:ind w:firstLine="0"/>
        <w:jc w:val="center"/>
        <w:rPr>
          <w:b/>
          <w:color w:val="000000"/>
          <w:sz w:val="22"/>
          <w:szCs w:val="22"/>
        </w:rPr>
      </w:pPr>
      <w:r w:rsidRPr="00613BD2">
        <w:rPr>
          <w:b/>
          <w:color w:val="000000"/>
          <w:sz w:val="22"/>
          <w:szCs w:val="22"/>
        </w:rPr>
        <w:t>Этапы организации работы образовательного учреждения</w:t>
      </w:r>
    </w:p>
    <w:p w:rsidR="00AD3201" w:rsidRPr="00613BD2" w:rsidRDefault="00AD3201" w:rsidP="00C06A0E">
      <w:pPr>
        <w:pStyle w:val="afa"/>
        <w:tabs>
          <w:tab w:val="left" w:pos="4438"/>
        </w:tabs>
        <w:spacing w:line="240" w:lineRule="auto"/>
        <w:ind w:firstLine="0"/>
        <w:jc w:val="center"/>
        <w:rPr>
          <w:b/>
          <w:color w:val="000000"/>
          <w:sz w:val="22"/>
          <w:szCs w:val="22"/>
        </w:rPr>
      </w:pPr>
      <w:r w:rsidRPr="00613BD2">
        <w:rPr>
          <w:b/>
          <w:color w:val="000000"/>
          <w:sz w:val="22"/>
          <w:szCs w:val="22"/>
        </w:rPr>
        <w:t>по реализации программы</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Работа по реализации программы формирования экологической культуры, здорового и безопасного образа жизни может быть реализована в два этапа.</w:t>
      </w:r>
    </w:p>
    <w:p w:rsidR="00AD3201" w:rsidRPr="00613BD2" w:rsidRDefault="00AD3201" w:rsidP="00C506DC">
      <w:pPr>
        <w:pStyle w:val="afa"/>
        <w:tabs>
          <w:tab w:val="left" w:pos="4438"/>
        </w:tabs>
        <w:spacing w:line="240" w:lineRule="auto"/>
        <w:rPr>
          <w:color w:val="000000"/>
          <w:sz w:val="22"/>
          <w:szCs w:val="22"/>
        </w:rPr>
      </w:pPr>
      <w:r w:rsidRPr="00613BD2">
        <w:rPr>
          <w:i/>
          <w:color w:val="000000"/>
          <w:sz w:val="22"/>
          <w:szCs w:val="22"/>
        </w:rPr>
        <w:t xml:space="preserve">Первый этап </w:t>
      </w:r>
      <w:r w:rsidRPr="00613BD2">
        <w:rPr>
          <w:color w:val="000000"/>
          <w:sz w:val="22"/>
          <w:szCs w:val="22"/>
        </w:rPr>
        <w:t xml:space="preserve"> — анализ состояния и планирование работы образовательного учреждения по данному направлению, в том числе по:</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уровне начального общего образования.</w:t>
      </w:r>
    </w:p>
    <w:p w:rsidR="00AD3201" w:rsidRPr="00613BD2" w:rsidRDefault="00AD3201" w:rsidP="00C506DC">
      <w:pPr>
        <w:pStyle w:val="afa"/>
        <w:tabs>
          <w:tab w:val="left" w:pos="4438"/>
        </w:tabs>
        <w:spacing w:line="240" w:lineRule="auto"/>
        <w:rPr>
          <w:color w:val="000000"/>
          <w:sz w:val="22"/>
          <w:szCs w:val="22"/>
        </w:rPr>
      </w:pPr>
      <w:r w:rsidRPr="00613BD2">
        <w:rPr>
          <w:i/>
          <w:color w:val="000000"/>
          <w:sz w:val="22"/>
          <w:szCs w:val="22"/>
        </w:rPr>
        <w:t xml:space="preserve">Второй этап </w:t>
      </w:r>
      <w:r w:rsidRPr="00613BD2">
        <w:rPr>
          <w:color w:val="000000"/>
          <w:sz w:val="22"/>
          <w:szCs w:val="22"/>
        </w:rPr>
        <w:t>— организация просветительской, учебно-воспитательной и методической работы образовательного учреждения по данному направлению.</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 xml:space="preserve">1.Просветительская, учебно-воспитательная работа с обучающимися, направленная на формирование экологической культуры, здорового и </w:t>
      </w:r>
      <w:r w:rsidRPr="00613BD2">
        <w:rPr>
          <w:color w:val="000000"/>
          <w:sz w:val="22"/>
          <w:szCs w:val="22"/>
        </w:rPr>
        <w:lastRenderedPageBreak/>
        <w:t>безопасного образа жизни, включает:</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•приобретение для педагогов, специалистов и родителей (законных представителей) необходимой научно-методической литературы;</w:t>
      </w:r>
    </w:p>
    <w:p w:rsidR="00AD3201" w:rsidRPr="00613BD2" w:rsidRDefault="00AD3201" w:rsidP="00C506DC">
      <w:pPr>
        <w:pStyle w:val="afa"/>
        <w:tabs>
          <w:tab w:val="left" w:pos="4438"/>
        </w:tabs>
        <w:spacing w:line="240" w:lineRule="auto"/>
        <w:rPr>
          <w:color w:val="000000"/>
          <w:sz w:val="22"/>
          <w:szCs w:val="22"/>
        </w:rPr>
      </w:pPr>
      <w:r w:rsidRPr="00613BD2">
        <w:rPr>
          <w:color w:val="000000"/>
          <w:sz w:val="22"/>
          <w:szCs w:val="22"/>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AD3201" w:rsidRPr="00613BD2" w:rsidRDefault="00AD3201" w:rsidP="00C506DC">
      <w:pPr>
        <w:spacing w:after="0" w:line="240" w:lineRule="auto"/>
        <w:ind w:right="288" w:firstLine="284"/>
        <w:jc w:val="both"/>
        <w:rPr>
          <w:rFonts w:ascii="Times New Roman" w:hAnsi="Times New Roman"/>
          <w:b/>
        </w:rPr>
      </w:pPr>
      <w:r w:rsidRPr="00613BD2">
        <w:rPr>
          <w:rFonts w:ascii="Times New Roman" w:hAnsi="Times New Roman"/>
          <w:b/>
          <w:color w:val="000000"/>
        </w:rPr>
        <w:t>Направления реализации программы</w:t>
      </w:r>
    </w:p>
    <w:p w:rsidR="00AD3201" w:rsidRPr="00613BD2" w:rsidRDefault="00AD3201" w:rsidP="00C506DC">
      <w:pPr>
        <w:pStyle w:val="afc"/>
        <w:ind w:firstLine="0"/>
        <w:rPr>
          <w:b/>
          <w:i/>
          <w:sz w:val="22"/>
          <w:szCs w:val="22"/>
        </w:rPr>
      </w:pPr>
      <w:r w:rsidRPr="00613BD2">
        <w:rPr>
          <w:b/>
          <w:i/>
          <w:color w:val="000000"/>
          <w:sz w:val="22"/>
          <w:szCs w:val="22"/>
        </w:rPr>
        <w:t xml:space="preserve">1. Создание  </w:t>
      </w:r>
      <w:r w:rsidRPr="00613BD2">
        <w:rPr>
          <w:b/>
          <w:i/>
          <w:sz w:val="22"/>
          <w:szCs w:val="22"/>
        </w:rPr>
        <w:t xml:space="preserve">экологически безопасной </w:t>
      </w:r>
      <w:r w:rsidRPr="00613BD2">
        <w:rPr>
          <w:b/>
          <w:i/>
          <w:color w:val="000000"/>
          <w:sz w:val="22"/>
          <w:szCs w:val="22"/>
        </w:rPr>
        <w:t xml:space="preserve">здоровьесберегающей инфраструктуры школы. </w:t>
      </w:r>
    </w:p>
    <w:p w:rsidR="00AD3201" w:rsidRPr="00613BD2" w:rsidRDefault="00AD3201" w:rsidP="00C506DC">
      <w:pPr>
        <w:shd w:val="clear" w:color="auto" w:fill="FFFFFF"/>
        <w:spacing w:after="0" w:line="240" w:lineRule="auto"/>
        <w:ind w:firstLine="709"/>
        <w:jc w:val="both"/>
        <w:rPr>
          <w:rFonts w:ascii="Times New Roman" w:hAnsi="Times New Roman"/>
          <w:color w:val="000000"/>
        </w:rPr>
      </w:pPr>
      <w:r w:rsidRPr="00613BD2">
        <w:rPr>
          <w:rFonts w:ascii="Times New Roman" w:hAnsi="Times New Roman"/>
          <w:color w:val="000000"/>
        </w:rPr>
        <w:t xml:space="preserve">В помещении школы созданы необходимые условия для сбережения здоровья обучающихся.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D3201" w:rsidRPr="00613BD2" w:rsidRDefault="00AD3201" w:rsidP="00C506DC">
      <w:pPr>
        <w:shd w:val="clear" w:color="auto" w:fill="FFFFFF"/>
        <w:spacing w:after="0" w:line="240" w:lineRule="auto"/>
        <w:jc w:val="both"/>
        <w:rPr>
          <w:rFonts w:ascii="Times New Roman" w:hAnsi="Times New Roman"/>
          <w:color w:val="000000"/>
        </w:rPr>
      </w:pPr>
      <w:r w:rsidRPr="00613BD2">
        <w:rPr>
          <w:rFonts w:ascii="Times New Roman" w:hAnsi="Times New Roman"/>
          <w:color w:val="000000"/>
        </w:rPr>
        <w:t>В школе работает столовая</w:t>
      </w:r>
      <w:r w:rsidRPr="00613BD2">
        <w:rPr>
          <w:rFonts w:ascii="Times New Roman" w:hAnsi="Times New Roman"/>
          <w:b/>
          <w:i/>
          <w:color w:val="000000"/>
        </w:rPr>
        <w:t>,</w:t>
      </w:r>
      <w:r w:rsidRPr="00613BD2">
        <w:rPr>
          <w:rFonts w:ascii="Times New Roman" w:hAnsi="Times New Roman"/>
          <w:color w:val="000000"/>
        </w:rPr>
        <w:t xml:space="preserve"> позволяющая организовать горячее питание. </w:t>
      </w:r>
    </w:p>
    <w:p w:rsidR="00AD3201" w:rsidRPr="00613BD2" w:rsidRDefault="00AD3201" w:rsidP="00C506DC">
      <w:pPr>
        <w:spacing w:after="0" w:line="240" w:lineRule="auto"/>
        <w:ind w:firstLine="709"/>
        <w:jc w:val="both"/>
        <w:rPr>
          <w:rFonts w:ascii="Times New Roman" w:hAnsi="Times New Roman"/>
          <w:b/>
          <w:i/>
        </w:rPr>
      </w:pPr>
      <w:r w:rsidRPr="00613BD2">
        <w:rPr>
          <w:rFonts w:ascii="Times New Roman" w:hAnsi="Times New Roman"/>
          <w:b/>
          <w:i/>
        </w:rPr>
        <w:t>Организация рационального питания</w:t>
      </w:r>
    </w:p>
    <w:p w:rsidR="00AD3201" w:rsidRPr="00613BD2" w:rsidRDefault="00AD3201" w:rsidP="00C506DC">
      <w:pPr>
        <w:spacing w:after="0" w:line="240" w:lineRule="auto"/>
        <w:ind w:firstLine="709"/>
        <w:jc w:val="both"/>
        <w:rPr>
          <w:rFonts w:ascii="Times New Roman" w:hAnsi="Times New Roman"/>
        </w:rPr>
      </w:pPr>
      <w:r w:rsidRPr="00613BD2">
        <w:rPr>
          <w:rFonts w:ascii="Times New Roman" w:hAnsi="Times New Roman"/>
          <w:b/>
          <w:i/>
        </w:rPr>
        <w:t>Площадь столовой</w:t>
      </w:r>
      <w:r w:rsidRPr="00613BD2">
        <w:rPr>
          <w:rFonts w:ascii="Times New Roman" w:hAnsi="Times New Roman"/>
        </w:rPr>
        <w:t xml:space="preserve"> рассчитана на 100 мест, что позволяет обеспечить одноразовым горячим питанием по специально разработанному графику питание классов во время перемен, как обучающихся, питающихся льготно, так и за  счет родительских средств.</w:t>
      </w:r>
    </w:p>
    <w:p w:rsidR="00AD3201" w:rsidRPr="00613BD2" w:rsidRDefault="00AD3201" w:rsidP="00C506DC">
      <w:pPr>
        <w:spacing w:after="0" w:line="240" w:lineRule="auto"/>
        <w:ind w:firstLine="709"/>
        <w:jc w:val="both"/>
        <w:rPr>
          <w:rFonts w:ascii="Times New Roman" w:hAnsi="Times New Roman"/>
        </w:rPr>
      </w:pPr>
      <w:r w:rsidRPr="00613BD2">
        <w:rPr>
          <w:rFonts w:ascii="Times New Roman" w:hAnsi="Times New Roman"/>
        </w:rPr>
        <w:t xml:space="preserve">В столовой используется  современное технологическое и холодильное оборудование, которое находится в хорошем состоянии, приобретенное в 2013 году. </w:t>
      </w:r>
    </w:p>
    <w:p w:rsidR="00AD3201" w:rsidRPr="00613BD2" w:rsidRDefault="00AD3201" w:rsidP="00C506DC">
      <w:pPr>
        <w:tabs>
          <w:tab w:val="left" w:pos="0"/>
        </w:tabs>
        <w:spacing w:after="0" w:line="240" w:lineRule="auto"/>
        <w:ind w:firstLine="709"/>
        <w:jc w:val="both"/>
        <w:rPr>
          <w:rFonts w:ascii="Times New Roman" w:hAnsi="Times New Roman"/>
        </w:rPr>
      </w:pPr>
      <w:r w:rsidRPr="00613BD2">
        <w:rPr>
          <w:rFonts w:ascii="Times New Roman" w:hAnsi="Times New Roman"/>
        </w:rPr>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(санитарно-эпидемиологические правила СП 2.3.6. 1079-01).</w:t>
      </w:r>
    </w:p>
    <w:p w:rsidR="00AD3201" w:rsidRPr="00613BD2" w:rsidRDefault="00AD3201" w:rsidP="00E47B4F">
      <w:pPr>
        <w:spacing w:after="0" w:line="240" w:lineRule="auto"/>
        <w:ind w:right="288"/>
        <w:jc w:val="both"/>
        <w:rPr>
          <w:rFonts w:ascii="Times New Roman" w:hAnsi="Times New Roman"/>
          <w:b/>
        </w:rPr>
      </w:pPr>
      <w:r w:rsidRPr="00613BD2">
        <w:rPr>
          <w:rFonts w:ascii="Times New Roman" w:hAnsi="Times New Roman"/>
          <w:b/>
        </w:rPr>
        <w:t>Медицинское (ФАП) обслуживание в школе.</w:t>
      </w:r>
    </w:p>
    <w:p w:rsidR="00AD3201" w:rsidRPr="00613BD2" w:rsidRDefault="00AD3201" w:rsidP="00E47B4F">
      <w:pPr>
        <w:spacing w:after="0" w:line="240" w:lineRule="auto"/>
        <w:ind w:right="288"/>
        <w:jc w:val="both"/>
        <w:rPr>
          <w:rFonts w:ascii="Times New Roman" w:hAnsi="Times New Roman"/>
          <w:b/>
        </w:rPr>
      </w:pPr>
      <w:r w:rsidRPr="00613BD2">
        <w:rPr>
          <w:rFonts w:ascii="Times New Roman" w:hAnsi="Times New Roman"/>
          <w:b/>
        </w:rPr>
        <w:t>Общие сведения</w:t>
      </w:r>
    </w:p>
    <w:p w:rsidR="00AD3201" w:rsidRPr="00613BD2" w:rsidRDefault="00AD3201" w:rsidP="00E47B4F">
      <w:pPr>
        <w:pStyle w:val="af4"/>
        <w:ind w:right="-1" w:firstLine="0"/>
        <w:jc w:val="both"/>
        <w:rPr>
          <w:rFonts w:ascii="Times New Roman" w:hAnsi="Times New Roman"/>
          <w:b/>
          <w:i/>
          <w:sz w:val="22"/>
          <w:szCs w:val="22"/>
        </w:rPr>
      </w:pPr>
      <w:r w:rsidRPr="00613BD2">
        <w:rPr>
          <w:rFonts w:ascii="Times New Roman" w:hAnsi="Times New Roman"/>
          <w:b/>
          <w:i/>
          <w:sz w:val="22"/>
          <w:szCs w:val="22"/>
        </w:rPr>
        <w:t>Направления деятельности:</w:t>
      </w:r>
    </w:p>
    <w:p w:rsidR="00AD3201" w:rsidRPr="00613BD2" w:rsidRDefault="00AD3201" w:rsidP="001C14E4">
      <w:pPr>
        <w:pStyle w:val="af4"/>
        <w:numPr>
          <w:ilvl w:val="0"/>
          <w:numId w:val="45"/>
        </w:numPr>
        <w:ind w:left="0" w:right="-1" w:firstLine="0"/>
        <w:jc w:val="both"/>
        <w:rPr>
          <w:rFonts w:ascii="Times New Roman" w:hAnsi="Times New Roman"/>
          <w:sz w:val="22"/>
          <w:szCs w:val="22"/>
        </w:rPr>
      </w:pPr>
      <w:r w:rsidRPr="00613BD2">
        <w:rPr>
          <w:rFonts w:ascii="Times New Roman" w:hAnsi="Times New Roman"/>
          <w:sz w:val="22"/>
          <w:szCs w:val="22"/>
        </w:rPr>
        <w:t xml:space="preserve">организационная; </w:t>
      </w:r>
    </w:p>
    <w:p w:rsidR="00AD3201" w:rsidRPr="00613BD2" w:rsidRDefault="00AD3201" w:rsidP="001C14E4">
      <w:pPr>
        <w:pStyle w:val="af4"/>
        <w:numPr>
          <w:ilvl w:val="0"/>
          <w:numId w:val="45"/>
        </w:numPr>
        <w:ind w:left="0" w:right="-1" w:firstLine="0"/>
        <w:jc w:val="both"/>
        <w:rPr>
          <w:rFonts w:ascii="Times New Roman" w:hAnsi="Times New Roman"/>
          <w:sz w:val="22"/>
          <w:szCs w:val="22"/>
        </w:rPr>
      </w:pPr>
      <w:r w:rsidRPr="00613BD2">
        <w:rPr>
          <w:rFonts w:ascii="Times New Roman" w:hAnsi="Times New Roman"/>
          <w:sz w:val="22"/>
          <w:szCs w:val="22"/>
        </w:rPr>
        <w:t xml:space="preserve">лечебно-профилактическая; </w:t>
      </w:r>
    </w:p>
    <w:p w:rsidR="00AD3201" w:rsidRPr="00613BD2" w:rsidRDefault="00AD3201" w:rsidP="001C14E4">
      <w:pPr>
        <w:pStyle w:val="af4"/>
        <w:numPr>
          <w:ilvl w:val="0"/>
          <w:numId w:val="45"/>
        </w:numPr>
        <w:ind w:left="0" w:right="-1" w:firstLine="0"/>
        <w:jc w:val="both"/>
        <w:rPr>
          <w:rFonts w:ascii="Times New Roman" w:hAnsi="Times New Roman"/>
          <w:sz w:val="22"/>
          <w:szCs w:val="22"/>
        </w:rPr>
      </w:pPr>
      <w:r w:rsidRPr="00613BD2">
        <w:rPr>
          <w:rFonts w:ascii="Times New Roman" w:hAnsi="Times New Roman"/>
          <w:sz w:val="22"/>
          <w:szCs w:val="22"/>
        </w:rPr>
        <w:t>санитарно-эпидемическая;</w:t>
      </w:r>
    </w:p>
    <w:p w:rsidR="00AD3201" w:rsidRPr="00613BD2" w:rsidRDefault="00AD3201" w:rsidP="001C14E4">
      <w:pPr>
        <w:pStyle w:val="a3"/>
        <w:numPr>
          <w:ilvl w:val="0"/>
          <w:numId w:val="45"/>
        </w:numPr>
        <w:spacing w:after="0" w:line="240" w:lineRule="auto"/>
        <w:ind w:left="0" w:right="-1" w:firstLine="0"/>
        <w:jc w:val="both"/>
        <w:rPr>
          <w:rFonts w:ascii="Times New Roman" w:hAnsi="Times New Roman"/>
          <w:sz w:val="22"/>
          <w:szCs w:val="22"/>
        </w:rPr>
      </w:pPr>
      <w:r w:rsidRPr="00613BD2">
        <w:rPr>
          <w:rFonts w:ascii="Times New Roman" w:hAnsi="Times New Roman"/>
          <w:sz w:val="22"/>
          <w:szCs w:val="22"/>
        </w:rPr>
        <w:t>санитарно-просветительская.</w:t>
      </w:r>
    </w:p>
    <w:p w:rsidR="00AD3201" w:rsidRPr="00613BD2" w:rsidRDefault="00AD3201" w:rsidP="00E47B4F">
      <w:pPr>
        <w:spacing w:after="0" w:line="240" w:lineRule="auto"/>
        <w:ind w:right="288" w:firstLine="284"/>
        <w:jc w:val="both"/>
        <w:rPr>
          <w:rFonts w:ascii="Times New Roman" w:hAnsi="Times New Roman"/>
          <w:b/>
          <w:i/>
        </w:rPr>
      </w:pPr>
      <w:r w:rsidRPr="00613BD2">
        <w:rPr>
          <w:rFonts w:ascii="Times New Roman" w:hAnsi="Times New Roman"/>
          <w:b/>
          <w:i/>
        </w:rPr>
        <w:t xml:space="preserve"> Ежегодно  в школе медперсоналом ФАП (врач, медицинская сестра) проводятся следующие мероприятия:</w:t>
      </w:r>
    </w:p>
    <w:p w:rsidR="00AD3201" w:rsidRPr="00613BD2" w:rsidRDefault="00AD3201" w:rsidP="00E47B4F">
      <w:pPr>
        <w:spacing w:after="0" w:line="240" w:lineRule="auto"/>
        <w:ind w:right="288"/>
        <w:jc w:val="both"/>
        <w:rPr>
          <w:rFonts w:ascii="Times New Roman" w:hAnsi="Times New Roman"/>
        </w:rPr>
      </w:pPr>
      <w:r w:rsidRPr="00613BD2">
        <w:rPr>
          <w:rFonts w:ascii="Times New Roman" w:hAnsi="Times New Roman"/>
          <w:b/>
        </w:rPr>
        <w:t>Организационные мероприятия</w:t>
      </w:r>
      <w:r w:rsidRPr="00613BD2">
        <w:rPr>
          <w:rFonts w:ascii="Times New Roman" w:hAnsi="Times New Roman"/>
        </w:rPr>
        <w:t xml:space="preserve"> </w:t>
      </w:r>
    </w:p>
    <w:p w:rsidR="00AD3201" w:rsidRPr="00613BD2" w:rsidRDefault="00AD3201" w:rsidP="00E47B4F">
      <w:pPr>
        <w:spacing w:after="0" w:line="240" w:lineRule="auto"/>
        <w:ind w:right="288"/>
        <w:jc w:val="both"/>
        <w:rPr>
          <w:rFonts w:ascii="Times New Roman" w:hAnsi="Times New Roman"/>
          <w:b/>
        </w:rPr>
      </w:pPr>
      <w:r w:rsidRPr="00613BD2">
        <w:rPr>
          <w:rFonts w:ascii="Times New Roman" w:hAnsi="Times New Roman"/>
        </w:rPr>
        <w:lastRenderedPageBreak/>
        <w:t>Перед  началом учебного года</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проверяется  санитарное состояние школы;</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подготовлен медицинский кабинет;</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 xml:space="preserve">проводится  анализ состояния здоровья детей; </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 xml:space="preserve">проводится  распределение школьников на медицинские группы для занятий физической культурой; </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оформляются  медицинские карты обучающихся 1-ых классов и вновь поступивших учащихся;</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оформляются  листы здоровья во всех классных журналах</w:t>
      </w:r>
    </w:p>
    <w:p w:rsidR="00AD3201" w:rsidRPr="00613BD2" w:rsidRDefault="00AD3201" w:rsidP="00E47B4F">
      <w:pPr>
        <w:spacing w:after="0" w:line="240" w:lineRule="auto"/>
        <w:ind w:right="288"/>
        <w:jc w:val="both"/>
        <w:rPr>
          <w:rFonts w:ascii="Times New Roman" w:hAnsi="Times New Roman"/>
        </w:rPr>
      </w:pPr>
      <w:r w:rsidRPr="00613BD2">
        <w:rPr>
          <w:rFonts w:ascii="Times New Roman" w:hAnsi="Times New Roman"/>
        </w:rPr>
        <w:t>Ежедневно</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контролируется состояние  питания и анализ качества пищи;</w:t>
      </w:r>
    </w:p>
    <w:p w:rsidR="00AD3201" w:rsidRPr="00613BD2" w:rsidRDefault="00AD3201" w:rsidP="001C14E4">
      <w:pPr>
        <w:numPr>
          <w:ilvl w:val="0"/>
          <w:numId w:val="46"/>
        </w:numPr>
        <w:spacing w:after="0" w:line="240" w:lineRule="auto"/>
        <w:ind w:right="288"/>
        <w:jc w:val="both"/>
        <w:rPr>
          <w:rFonts w:ascii="Times New Roman" w:hAnsi="Times New Roman"/>
        </w:rPr>
      </w:pPr>
      <w:r w:rsidRPr="00613BD2">
        <w:rPr>
          <w:rFonts w:ascii="Times New Roman" w:hAnsi="Times New Roman"/>
        </w:rPr>
        <w:t>контролируется санитарно-гигиенического состояние пищеблока, выполнения      натуральных норм, бракераж готовой продукции;</w:t>
      </w:r>
    </w:p>
    <w:p w:rsidR="00AD3201" w:rsidRPr="00613BD2" w:rsidRDefault="00AD3201" w:rsidP="00E47B4F">
      <w:pPr>
        <w:pStyle w:val="af8"/>
        <w:ind w:right="288" w:firstLine="0"/>
        <w:jc w:val="both"/>
        <w:rPr>
          <w:b/>
          <w:sz w:val="22"/>
          <w:szCs w:val="22"/>
        </w:rPr>
      </w:pPr>
      <w:r w:rsidRPr="00613BD2">
        <w:rPr>
          <w:b/>
          <w:sz w:val="22"/>
          <w:szCs w:val="22"/>
        </w:rPr>
        <w:t>Лечебно-профилактические мероприятия</w:t>
      </w:r>
    </w:p>
    <w:p w:rsidR="00AD3201" w:rsidRPr="00613BD2" w:rsidRDefault="00AD3201" w:rsidP="00C506DC">
      <w:pPr>
        <w:pStyle w:val="af8"/>
        <w:ind w:right="288" w:firstLine="709"/>
        <w:jc w:val="both"/>
        <w:rPr>
          <w:sz w:val="22"/>
          <w:szCs w:val="22"/>
        </w:rPr>
      </w:pPr>
      <w:r w:rsidRPr="00613BD2">
        <w:rPr>
          <w:sz w:val="22"/>
          <w:szCs w:val="22"/>
        </w:rPr>
        <w:t xml:space="preserve">Проводится  медицинский осмотр узкими специалистами обучающихся (диспансеризация). </w:t>
      </w:r>
    </w:p>
    <w:p w:rsidR="00AD3201" w:rsidRPr="00613BD2" w:rsidRDefault="00AD3201" w:rsidP="00C506DC">
      <w:pPr>
        <w:pStyle w:val="af8"/>
        <w:ind w:right="288" w:firstLine="709"/>
        <w:jc w:val="both"/>
        <w:rPr>
          <w:sz w:val="22"/>
          <w:szCs w:val="22"/>
        </w:rPr>
      </w:pPr>
      <w:r w:rsidRPr="00613BD2">
        <w:rPr>
          <w:sz w:val="22"/>
          <w:szCs w:val="22"/>
        </w:rPr>
        <w:t>Профилактический осмотр проводится в определенные сроки, что позволяет выявить функциональные расстройства организма, предупредив их, назначив  соответствующее лечение. Всем детям  проводится антропометрия.</w:t>
      </w:r>
    </w:p>
    <w:p w:rsidR="00AD3201" w:rsidRPr="00613BD2" w:rsidRDefault="00AD3201" w:rsidP="00C506DC">
      <w:pPr>
        <w:pStyle w:val="af8"/>
        <w:ind w:right="288" w:firstLine="709"/>
        <w:jc w:val="both"/>
        <w:rPr>
          <w:sz w:val="22"/>
          <w:szCs w:val="22"/>
        </w:rPr>
      </w:pPr>
      <w:r w:rsidRPr="00613BD2">
        <w:rPr>
          <w:sz w:val="22"/>
          <w:szCs w:val="22"/>
        </w:rPr>
        <w:t>Проводится обследование физического развития обучающихся 1-4-х классов.</w:t>
      </w:r>
    </w:p>
    <w:p w:rsidR="00AD3201" w:rsidRPr="00613BD2" w:rsidRDefault="00AD3201" w:rsidP="00C506DC">
      <w:pPr>
        <w:pStyle w:val="af8"/>
        <w:ind w:right="288" w:firstLine="709"/>
        <w:jc w:val="both"/>
        <w:rPr>
          <w:sz w:val="22"/>
          <w:szCs w:val="22"/>
        </w:rPr>
      </w:pPr>
      <w:r w:rsidRPr="00613BD2">
        <w:rPr>
          <w:sz w:val="22"/>
          <w:szCs w:val="22"/>
        </w:rPr>
        <w:t>Осуществляется ежеквартальный осмотр обучающихся на педикулёз и чесотку, проводится систематический контроль лечения. Каждые 10 дней проводится  осмотр выявленных больных.</w:t>
      </w:r>
    </w:p>
    <w:p w:rsidR="00AD3201" w:rsidRPr="00613BD2" w:rsidRDefault="00AD3201" w:rsidP="00C506DC">
      <w:pPr>
        <w:pStyle w:val="af8"/>
        <w:ind w:right="288" w:firstLine="709"/>
        <w:jc w:val="both"/>
        <w:rPr>
          <w:sz w:val="22"/>
          <w:szCs w:val="22"/>
        </w:rPr>
      </w:pPr>
      <w:r w:rsidRPr="00613BD2">
        <w:rPr>
          <w:sz w:val="22"/>
          <w:szCs w:val="22"/>
        </w:rPr>
        <w:t xml:space="preserve"> Обучающиеся,  подлежащие диспансерному учёту, поставлены на медицинский контроль.   </w:t>
      </w:r>
    </w:p>
    <w:p w:rsidR="00AD3201" w:rsidRPr="00613BD2" w:rsidRDefault="00AD3201" w:rsidP="00C506DC">
      <w:pPr>
        <w:pStyle w:val="af8"/>
        <w:ind w:right="288" w:firstLine="709"/>
        <w:jc w:val="both"/>
        <w:rPr>
          <w:sz w:val="22"/>
          <w:szCs w:val="22"/>
        </w:rPr>
      </w:pPr>
      <w:r w:rsidRPr="00613BD2">
        <w:rPr>
          <w:sz w:val="22"/>
          <w:szCs w:val="22"/>
        </w:rPr>
        <w:t xml:space="preserve">В течение учебного года ведётся систематическая работа по  профилактике травматизма обучающихся. </w:t>
      </w:r>
    </w:p>
    <w:p w:rsidR="00AD3201" w:rsidRPr="00613BD2" w:rsidRDefault="00AD3201" w:rsidP="00C506DC">
      <w:pPr>
        <w:pStyle w:val="af8"/>
        <w:ind w:right="288" w:firstLine="709"/>
        <w:jc w:val="both"/>
        <w:rPr>
          <w:sz w:val="22"/>
          <w:szCs w:val="22"/>
        </w:rPr>
      </w:pPr>
      <w:r w:rsidRPr="00613BD2">
        <w:rPr>
          <w:sz w:val="22"/>
          <w:szCs w:val="22"/>
        </w:rPr>
        <w:t xml:space="preserve"> Осуществлялся контроль соблюдения медицинских предписаний на уроках физкультуры.</w:t>
      </w:r>
      <w:r w:rsidRPr="00613BD2">
        <w:rPr>
          <w:sz w:val="22"/>
          <w:szCs w:val="22"/>
        </w:rPr>
        <w:tab/>
      </w:r>
    </w:p>
    <w:p w:rsidR="00AD3201" w:rsidRPr="00613BD2" w:rsidRDefault="00AD3201" w:rsidP="00C506DC">
      <w:pPr>
        <w:pStyle w:val="af8"/>
        <w:ind w:right="288" w:firstLine="709"/>
        <w:jc w:val="both"/>
        <w:rPr>
          <w:b/>
          <w:sz w:val="22"/>
          <w:szCs w:val="22"/>
        </w:rPr>
      </w:pPr>
      <w:r w:rsidRPr="00613BD2">
        <w:rPr>
          <w:b/>
          <w:sz w:val="22"/>
          <w:szCs w:val="22"/>
        </w:rPr>
        <w:t>Санитарно-эпидемические мероприятия</w:t>
      </w:r>
    </w:p>
    <w:p w:rsidR="00AD3201" w:rsidRPr="00613BD2" w:rsidRDefault="00AD3201" w:rsidP="00C506DC">
      <w:pPr>
        <w:pStyle w:val="af8"/>
        <w:ind w:right="288" w:firstLine="709"/>
        <w:jc w:val="both"/>
        <w:rPr>
          <w:sz w:val="22"/>
          <w:szCs w:val="22"/>
        </w:rPr>
      </w:pPr>
      <w:r w:rsidRPr="00613BD2">
        <w:rPr>
          <w:sz w:val="22"/>
          <w:szCs w:val="22"/>
        </w:rPr>
        <w:t xml:space="preserve">Проводятся все плановые прививки обучающимся (кроме обучающихся с  мед.отводом по состоянию здоровья ). </w:t>
      </w:r>
    </w:p>
    <w:p w:rsidR="00AD3201" w:rsidRPr="00613BD2" w:rsidRDefault="00AD3201" w:rsidP="00C506DC">
      <w:pPr>
        <w:pStyle w:val="af8"/>
        <w:ind w:right="288" w:firstLine="709"/>
        <w:jc w:val="both"/>
        <w:rPr>
          <w:sz w:val="22"/>
          <w:szCs w:val="22"/>
        </w:rPr>
      </w:pPr>
      <w:r w:rsidRPr="00613BD2">
        <w:rPr>
          <w:sz w:val="22"/>
          <w:szCs w:val="22"/>
        </w:rPr>
        <w:t xml:space="preserve">Проводится  обследование обучающихся начальной школы на гельминты. </w:t>
      </w:r>
    </w:p>
    <w:p w:rsidR="00AD3201" w:rsidRPr="00613BD2" w:rsidRDefault="00AD3201" w:rsidP="00C506DC">
      <w:pPr>
        <w:pStyle w:val="af8"/>
        <w:ind w:right="288" w:firstLine="709"/>
        <w:jc w:val="both"/>
        <w:rPr>
          <w:sz w:val="22"/>
          <w:szCs w:val="22"/>
        </w:rPr>
      </w:pPr>
      <w:r w:rsidRPr="00613BD2">
        <w:rPr>
          <w:sz w:val="22"/>
          <w:szCs w:val="22"/>
        </w:rPr>
        <w:t xml:space="preserve">Проводится осмотр всех детей на педикулез и обеспечено дальнейшее наблюдение за выявленными больными. </w:t>
      </w:r>
    </w:p>
    <w:p w:rsidR="00AD3201" w:rsidRPr="00613BD2" w:rsidRDefault="00AD3201" w:rsidP="00C506DC">
      <w:pPr>
        <w:pStyle w:val="af8"/>
        <w:ind w:right="288" w:firstLine="709"/>
        <w:jc w:val="both"/>
        <w:rPr>
          <w:sz w:val="22"/>
          <w:szCs w:val="22"/>
        </w:rPr>
      </w:pPr>
      <w:r w:rsidRPr="00613BD2">
        <w:rPr>
          <w:sz w:val="22"/>
          <w:szCs w:val="22"/>
        </w:rPr>
        <w:t xml:space="preserve">Еженедельно проводится контроль за санитарно-гигиеническими условиями обучения и воспитания обучающихся (режим освещения и проветривания.) </w:t>
      </w:r>
    </w:p>
    <w:p w:rsidR="00AD3201" w:rsidRPr="00613BD2" w:rsidRDefault="00AD3201" w:rsidP="00C506DC">
      <w:pPr>
        <w:pStyle w:val="af8"/>
        <w:ind w:right="288" w:firstLine="709"/>
        <w:jc w:val="both"/>
        <w:rPr>
          <w:sz w:val="22"/>
          <w:szCs w:val="22"/>
        </w:rPr>
      </w:pPr>
      <w:r w:rsidRPr="00613BD2">
        <w:rPr>
          <w:sz w:val="22"/>
          <w:szCs w:val="22"/>
        </w:rPr>
        <w:t xml:space="preserve">Осуществляется ежедневный контроль организации питания,  технологии приготовления пищи, мытья посуды, сроков реализации скоропортящихся продуктов, бракераж готовой пищи. </w:t>
      </w:r>
    </w:p>
    <w:p w:rsidR="00AD3201" w:rsidRPr="00613BD2" w:rsidRDefault="00AD3201" w:rsidP="00C506DC">
      <w:pPr>
        <w:pStyle w:val="af8"/>
        <w:tabs>
          <w:tab w:val="num" w:pos="360"/>
        </w:tabs>
        <w:ind w:right="288" w:firstLine="709"/>
        <w:jc w:val="both"/>
        <w:rPr>
          <w:sz w:val="22"/>
          <w:szCs w:val="22"/>
        </w:rPr>
      </w:pPr>
      <w:r w:rsidRPr="00613BD2">
        <w:rPr>
          <w:sz w:val="22"/>
          <w:szCs w:val="22"/>
        </w:rPr>
        <w:t xml:space="preserve">Своевременно изолируются  инфекционные больные, производится осмотр детей, находившихся в контакте с инфекционным больным. </w:t>
      </w:r>
    </w:p>
    <w:p w:rsidR="00AD3201" w:rsidRPr="00613BD2" w:rsidRDefault="00AD3201" w:rsidP="00C506DC">
      <w:pPr>
        <w:pStyle w:val="af8"/>
        <w:tabs>
          <w:tab w:val="num" w:pos="360"/>
        </w:tabs>
        <w:ind w:right="288" w:firstLine="709"/>
        <w:jc w:val="both"/>
        <w:rPr>
          <w:sz w:val="22"/>
          <w:szCs w:val="22"/>
        </w:rPr>
      </w:pPr>
      <w:r w:rsidRPr="00613BD2">
        <w:rPr>
          <w:sz w:val="22"/>
          <w:szCs w:val="22"/>
        </w:rPr>
        <w:t xml:space="preserve">Соблюдается санитарно-дезинфекционный режим в период карантина согласно приложению №7 СанПиНов 2.4.2.117-02. Проводится текущая дезинфекция помещений. </w:t>
      </w:r>
    </w:p>
    <w:p w:rsidR="00AD3201" w:rsidRPr="00613BD2" w:rsidRDefault="00AD3201" w:rsidP="00C506DC">
      <w:pPr>
        <w:pStyle w:val="af8"/>
        <w:tabs>
          <w:tab w:val="num" w:pos="360"/>
        </w:tabs>
        <w:ind w:right="288" w:firstLine="709"/>
        <w:jc w:val="both"/>
        <w:rPr>
          <w:sz w:val="22"/>
          <w:szCs w:val="22"/>
        </w:rPr>
      </w:pPr>
    </w:p>
    <w:p w:rsidR="00AD3201" w:rsidRPr="00613BD2" w:rsidRDefault="00AD3201" w:rsidP="00C506DC">
      <w:pPr>
        <w:tabs>
          <w:tab w:val="left" w:pos="0"/>
        </w:tabs>
        <w:spacing w:after="0" w:line="240" w:lineRule="auto"/>
        <w:ind w:right="288" w:firstLine="709"/>
        <w:jc w:val="both"/>
        <w:rPr>
          <w:rFonts w:ascii="Times New Roman" w:hAnsi="Times New Roman"/>
        </w:rPr>
      </w:pPr>
      <w:r w:rsidRPr="00613BD2">
        <w:rPr>
          <w:rFonts w:ascii="Times New Roman" w:hAnsi="Times New Roman"/>
          <w:b/>
        </w:rPr>
        <w:t>Санитарно-просветительская деятельность</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 xml:space="preserve">Ежегодно классными руководителями  проводятся    лекции и беседы для школьников по следующим темам: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 xml:space="preserve">«Профилактика вирусного гепатита»;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 xml:space="preserve"> «Здоровый образ жизни»;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 xml:space="preserve">«Профилактика педикулеза» (1- 4 классы);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lastRenderedPageBreak/>
        <w:t xml:space="preserve"> «Инфекции, гуляющие всюду и везде» (1-4 классы);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 xml:space="preserve">«Когда мода во вред здоровью» (о вреде курения, 4-ые классы);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 xml:space="preserve">Профилактика острых кишечных заболеваний» (3-4-ые классы); </w:t>
      </w:r>
    </w:p>
    <w:p w:rsidR="00AD3201" w:rsidRPr="00613BD2" w:rsidRDefault="00AD3201" w:rsidP="003011EE">
      <w:pPr>
        <w:tabs>
          <w:tab w:val="left" w:pos="0"/>
        </w:tabs>
        <w:spacing w:after="0" w:line="240" w:lineRule="auto"/>
        <w:ind w:right="288" w:firstLine="142"/>
        <w:jc w:val="both"/>
        <w:rPr>
          <w:rFonts w:ascii="Times New Roman" w:hAnsi="Times New Roman"/>
        </w:rPr>
      </w:pPr>
      <w:r w:rsidRPr="00613BD2">
        <w:rPr>
          <w:rFonts w:ascii="Times New Roman" w:hAnsi="Times New Roman"/>
        </w:rPr>
        <w:t>Проведены беседы с техническим персоналом школы о санитарном состоянии школы; о личной гигиене технического персонала; о необходимых мерах профилактики инфекционных заболеваний школьников.</w:t>
      </w:r>
    </w:p>
    <w:p w:rsidR="00AD3201" w:rsidRPr="00613BD2" w:rsidRDefault="00AD3201" w:rsidP="003011EE">
      <w:pPr>
        <w:pStyle w:val="af8"/>
        <w:tabs>
          <w:tab w:val="left" w:pos="0"/>
        </w:tabs>
        <w:ind w:right="288" w:firstLine="142"/>
        <w:jc w:val="both"/>
        <w:rPr>
          <w:sz w:val="22"/>
          <w:szCs w:val="22"/>
        </w:rPr>
      </w:pPr>
      <w:r w:rsidRPr="00613BD2">
        <w:rPr>
          <w:sz w:val="22"/>
          <w:szCs w:val="22"/>
        </w:rPr>
        <w:t>В течение учебного года медицинские требования к  организации образовательного процесса педагогами и обслуживающим персоналом выполняются полностью.</w:t>
      </w:r>
    </w:p>
    <w:p w:rsidR="00AD3201" w:rsidRPr="00613BD2" w:rsidRDefault="00AD3201" w:rsidP="00E432F4">
      <w:pPr>
        <w:pStyle w:val="Zag3"/>
        <w:tabs>
          <w:tab w:val="left" w:leader="dot" w:pos="624"/>
        </w:tabs>
        <w:spacing w:after="0" w:line="240" w:lineRule="auto"/>
        <w:ind w:right="709"/>
        <w:jc w:val="both"/>
        <w:rPr>
          <w:b/>
          <w:iCs w:val="0"/>
          <w:sz w:val="22"/>
          <w:szCs w:val="22"/>
          <w:lang w:val="ru-RU"/>
        </w:rPr>
      </w:pPr>
      <w:r w:rsidRPr="00613BD2">
        <w:rPr>
          <w:b/>
          <w:sz w:val="22"/>
          <w:szCs w:val="22"/>
          <w:lang w:val="ru-RU"/>
        </w:rPr>
        <w:t xml:space="preserve">План работы по </w:t>
      </w:r>
      <w:r w:rsidRPr="00613BD2">
        <w:rPr>
          <w:b/>
          <w:iCs w:val="0"/>
          <w:sz w:val="22"/>
          <w:szCs w:val="22"/>
          <w:lang w:val="ru-RU"/>
        </w:rPr>
        <w:t xml:space="preserve">рациональной организации учебной и внеучебной деятельности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4461"/>
        <w:gridCol w:w="2059"/>
        <w:gridCol w:w="2127"/>
      </w:tblGrid>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п/п</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Мероприятия</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Сроки</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Ответственный</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Контроль за рациональностью расписания учебных занятий</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Август</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Заместитель директора по УВР</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Контроль за объемом домашних заданий</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 течение года</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Заместитель директора по УВР</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3.</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Поддержание надлежащих санитарно-гигиенических условий</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 течение года</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Заместитель директора по АХЧ</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4.</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Составление индивидуальных учебных планов для обучающихся с ограниченными возможностями, в том числе обучающихся на дому</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 мере необходимости</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Заместитель директора по УВР</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5.</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Учет посещаемости учащимися школы</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 течение года</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Заместители директора по УВР, классные руководители</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6.</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Проведение акций «Молодёжь за здоровый образ жизни»</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По плану </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Заместитель директора по ВР</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7.</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Организация занятий для будущих первоклассников с целью адаптации их к условиям школьной образовательной среды</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Февраль-май</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педагог-психолог, зам. директора по УВР </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8.</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Контроль преподавания ОБЖ</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 отдельному плану</w:t>
            </w:r>
          </w:p>
        </w:tc>
        <w:tc>
          <w:tcPr>
            <w:tcW w:w="2127" w:type="dxa"/>
            <w:vAlign w:val="center"/>
          </w:tcPr>
          <w:p w:rsidR="00AD3201" w:rsidRPr="00613BD2" w:rsidRDefault="00AD3201" w:rsidP="0074366C">
            <w:pPr>
              <w:spacing w:after="0" w:line="240" w:lineRule="auto"/>
              <w:jc w:val="both"/>
              <w:rPr>
                <w:rFonts w:ascii="Times New Roman" w:hAnsi="Times New Roman"/>
              </w:rPr>
            </w:pPr>
            <w:r w:rsidRPr="00613BD2">
              <w:rPr>
                <w:rFonts w:ascii="Times New Roman" w:hAnsi="Times New Roman"/>
              </w:rPr>
              <w:t xml:space="preserve">Администрация </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9.</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Проведение динамических пауз в 1-4-х классах</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1-4-х классов, учитель физкультуры</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10.</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Привлечение родителей к решению проблем обучающихся через организацию лектория</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 течение учебного года</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 директора по ВР, классные руководители</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lastRenderedPageBreak/>
              <w:t>11.</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Проведение вводного инструктажа по правилам техники безопасности, пожарной безопасности и охраны труда</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Сентябрь-декабрь</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 директора по АХЧ, зам. директора по ВР</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12.</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Организация работы по изучению правил дорожного движения</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 отдельно</w:t>
            </w:r>
            <w:r w:rsidRPr="00613BD2">
              <w:rPr>
                <w:rFonts w:ascii="Times New Roman" w:hAnsi="Times New Roman"/>
              </w:rPr>
              <w:softHyphen/>
              <w:t>му плану</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Классные руководители, учитель ОБЖ.</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13.</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Проведение ежемесячно занятий. </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по ПДД;</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 пожарной безопасности; </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гражданской обороны</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работа отряда ЮИД с целью пропаганды БДД</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По плану </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 директора по ВР, классные руководители</w:t>
            </w:r>
          </w:p>
        </w:tc>
      </w:tr>
      <w:tr w:rsidR="00AD3201" w:rsidRPr="00613BD2" w:rsidTr="00955DF4">
        <w:trPr>
          <w:trHeight w:val="1538"/>
        </w:trPr>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14.</w:t>
            </w:r>
          </w:p>
        </w:tc>
        <w:tc>
          <w:tcPr>
            <w:tcW w:w="4461" w:type="dxa"/>
            <w:vAlign w:val="center"/>
          </w:tcPr>
          <w:p w:rsidR="00AD3201" w:rsidRPr="00613BD2" w:rsidRDefault="00AD3201" w:rsidP="00955DF4">
            <w:pPr>
              <w:spacing w:after="0" w:line="240" w:lineRule="auto"/>
              <w:jc w:val="both"/>
              <w:rPr>
                <w:rFonts w:ascii="Times New Roman" w:hAnsi="Times New Roman"/>
              </w:rPr>
            </w:pPr>
            <w:r w:rsidRPr="00613BD2">
              <w:rPr>
                <w:rFonts w:ascii="Times New Roman" w:hAnsi="Times New Roman"/>
              </w:rPr>
              <w:t>Организация лекций на родительских собраниях: «Здоровый образ жизни»</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Раз в четверть</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 руководители, педагог-психолог, медицинский работник</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15.</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Проведение регулярных физкульт минуток на уроках</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предметники</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16.</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Обоснованное употребление ТСО на уроках</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предметники</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17.</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Вовлечение обучающихся в спортивные секции</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27" w:type="dxa"/>
          </w:tcPr>
          <w:p w:rsidR="00AD3201" w:rsidRPr="00613BD2" w:rsidRDefault="00AD3201" w:rsidP="0005692C">
            <w:pPr>
              <w:spacing w:after="0" w:line="240" w:lineRule="auto"/>
              <w:jc w:val="both"/>
              <w:rPr>
                <w:rFonts w:ascii="Times New Roman" w:hAnsi="Times New Roman"/>
              </w:rPr>
            </w:pPr>
            <w:r w:rsidRPr="00613BD2">
              <w:rPr>
                <w:rFonts w:ascii="Times New Roman" w:hAnsi="Times New Roman"/>
              </w:rPr>
              <w:t>Руководитель кружков</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18.</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Индивидуальная работа с детьми группы риска с целью организации психолого-педагогической помощи и поддержки детей оказавшихся в трудной жизненной ситуации</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 мере необходимости</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w:t>
            </w:r>
          </w:p>
          <w:p w:rsidR="00AD3201" w:rsidRPr="00613BD2" w:rsidRDefault="00AD3201" w:rsidP="00C506DC">
            <w:pPr>
              <w:spacing w:after="0" w:line="240" w:lineRule="auto"/>
              <w:jc w:val="both"/>
              <w:rPr>
                <w:rFonts w:ascii="Times New Roman" w:hAnsi="Times New Roman"/>
              </w:rPr>
            </w:pP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19.</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Психолого-педагогическое сопровождение обучающихся при возникновении школьной дезадаптации (1, 5 класс и вновь прибывшие)</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w:t>
            </w:r>
          </w:p>
          <w:p w:rsidR="00AD3201" w:rsidRPr="00613BD2" w:rsidRDefault="00AD3201" w:rsidP="00C506DC">
            <w:pPr>
              <w:spacing w:after="0" w:line="240" w:lineRule="auto"/>
              <w:jc w:val="both"/>
              <w:rPr>
                <w:rFonts w:ascii="Times New Roman" w:hAnsi="Times New Roman"/>
              </w:rPr>
            </w:pP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20.</w:t>
            </w:r>
          </w:p>
        </w:tc>
        <w:tc>
          <w:tcPr>
            <w:tcW w:w="44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Индивидуальная работа с родителями (опекунами)</w:t>
            </w:r>
          </w:p>
        </w:tc>
        <w:tc>
          <w:tcPr>
            <w:tcW w:w="2059"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27"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w:t>
            </w:r>
          </w:p>
          <w:p w:rsidR="00AD3201" w:rsidRPr="00613BD2" w:rsidRDefault="00AD3201" w:rsidP="00C506DC">
            <w:pPr>
              <w:spacing w:after="0" w:line="240" w:lineRule="auto"/>
              <w:jc w:val="both"/>
              <w:rPr>
                <w:rFonts w:ascii="Times New Roman" w:hAnsi="Times New Roman"/>
              </w:rPr>
            </w:pP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lastRenderedPageBreak/>
              <w:t>21.</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Организация летней оздоровительной площадки при школе</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Июнь</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 директора по УВР</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22. </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Организация работы по пропаганде здорового образа жизни среди обучающихся (лекции, беседы, вечера)</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 отдельному плану</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Зам. директора по </w:t>
            </w:r>
            <w:r w:rsidR="0005692C">
              <w:rPr>
                <w:rFonts w:ascii="Times New Roman" w:hAnsi="Times New Roman"/>
              </w:rPr>
              <w:t>У</w:t>
            </w:r>
            <w:r w:rsidRPr="00613BD2">
              <w:rPr>
                <w:rFonts w:ascii="Times New Roman" w:hAnsi="Times New Roman"/>
              </w:rPr>
              <w:t>ВР, классные руководители</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23.</w:t>
            </w:r>
          </w:p>
        </w:tc>
        <w:tc>
          <w:tcPr>
            <w:tcW w:w="4461"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Проведение дней здоровья</w:t>
            </w:r>
          </w:p>
        </w:tc>
        <w:tc>
          <w:tcPr>
            <w:tcW w:w="2059"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Один раз в месяц</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Зам. директора по </w:t>
            </w:r>
            <w:r w:rsidR="0005692C">
              <w:rPr>
                <w:rFonts w:ascii="Times New Roman" w:hAnsi="Times New Roman"/>
              </w:rPr>
              <w:t>У</w:t>
            </w:r>
            <w:r w:rsidRPr="00613BD2">
              <w:rPr>
                <w:rFonts w:ascii="Times New Roman" w:hAnsi="Times New Roman"/>
              </w:rPr>
              <w:t>ВР, учителя физкультуры</w:t>
            </w:r>
          </w:p>
        </w:tc>
      </w:tr>
      <w:tr w:rsidR="00AD3201" w:rsidRPr="00613BD2" w:rsidTr="00955DF4">
        <w:tc>
          <w:tcPr>
            <w:tcW w:w="925"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24.</w:t>
            </w:r>
          </w:p>
        </w:tc>
        <w:tc>
          <w:tcPr>
            <w:tcW w:w="4461" w:type="dxa"/>
            <w:vAlign w:val="center"/>
          </w:tcPr>
          <w:p w:rsidR="00AD3201" w:rsidRPr="00613BD2" w:rsidRDefault="00AD3201" w:rsidP="00552D45">
            <w:pPr>
              <w:spacing w:after="0" w:line="240" w:lineRule="auto"/>
              <w:jc w:val="both"/>
              <w:rPr>
                <w:rFonts w:ascii="Times New Roman" w:hAnsi="Times New Roman"/>
              </w:rPr>
            </w:pPr>
            <w:r w:rsidRPr="00613BD2">
              <w:rPr>
                <w:rFonts w:ascii="Times New Roman" w:hAnsi="Times New Roman"/>
              </w:rPr>
              <w:t>Организация спортивно-массовых мероприятий</w:t>
            </w:r>
          </w:p>
        </w:tc>
        <w:tc>
          <w:tcPr>
            <w:tcW w:w="2059" w:type="dxa"/>
            <w:vAlign w:val="center"/>
          </w:tcPr>
          <w:p w:rsidR="00AD3201" w:rsidRPr="00613BD2" w:rsidRDefault="00AD3201" w:rsidP="00552D45">
            <w:pPr>
              <w:spacing w:after="0" w:line="240" w:lineRule="auto"/>
              <w:jc w:val="both"/>
              <w:rPr>
                <w:rFonts w:ascii="Times New Roman" w:hAnsi="Times New Roman"/>
              </w:rPr>
            </w:pPr>
            <w:r w:rsidRPr="00613BD2">
              <w:rPr>
                <w:rFonts w:ascii="Times New Roman" w:hAnsi="Times New Roman"/>
              </w:rPr>
              <w:t xml:space="preserve">По плану </w:t>
            </w:r>
          </w:p>
        </w:tc>
        <w:tc>
          <w:tcPr>
            <w:tcW w:w="2127" w:type="dxa"/>
            <w:vAlign w:val="center"/>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Зам. директора по </w:t>
            </w:r>
            <w:r w:rsidR="0005692C">
              <w:rPr>
                <w:rFonts w:ascii="Times New Roman" w:hAnsi="Times New Roman"/>
              </w:rPr>
              <w:t>У</w:t>
            </w:r>
            <w:r w:rsidRPr="00613BD2">
              <w:rPr>
                <w:rFonts w:ascii="Times New Roman" w:hAnsi="Times New Roman"/>
              </w:rPr>
              <w:t>ВР, учителя физкультуры</w:t>
            </w:r>
          </w:p>
        </w:tc>
      </w:tr>
    </w:tbl>
    <w:p w:rsidR="00AD3201" w:rsidRPr="00613BD2" w:rsidRDefault="00AD3201" w:rsidP="00C506DC">
      <w:pPr>
        <w:pStyle w:val="Zag3"/>
        <w:tabs>
          <w:tab w:val="left" w:leader="dot" w:pos="624"/>
          <w:tab w:val="left" w:pos="8647"/>
        </w:tabs>
        <w:spacing w:after="0" w:line="240" w:lineRule="auto"/>
        <w:ind w:right="-142"/>
        <w:jc w:val="both"/>
        <w:rPr>
          <w:rStyle w:val="Zag11"/>
          <w:rFonts w:eastAsia="@Arial Unicode MS"/>
          <w:b/>
          <w:i w:val="0"/>
          <w:sz w:val="22"/>
          <w:szCs w:val="22"/>
          <w:lang w:val="ru-RU"/>
        </w:rPr>
      </w:pPr>
      <w:r w:rsidRPr="00613BD2">
        <w:rPr>
          <w:rStyle w:val="Zag11"/>
          <w:rFonts w:eastAsia="@Arial Unicode MS"/>
          <w:b/>
          <w:sz w:val="22"/>
          <w:szCs w:val="22"/>
          <w:lang w:val="ru-RU"/>
        </w:rPr>
        <w:t xml:space="preserve">3. Эффективная организация физкультурно-оздоровительной работы,  </w:t>
      </w:r>
      <w:r w:rsidRPr="00613BD2">
        <w:rPr>
          <w:rStyle w:val="Zag11"/>
          <w:rFonts w:eastAsia="@Arial Unicode MS"/>
          <w:i w:val="0"/>
          <w:sz w:val="22"/>
          <w:szCs w:val="22"/>
          <w:lang w:val="ru-RU"/>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·полноценную и эффективную работу с обучающимися всех групп здоровья (на уроках физкультуры, в секциях, внеурочных занятиях);</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·организацию часа активных движений (динамической паузы) между 2-м и -3-м или 3</w:t>
      </w:r>
      <w:r w:rsidRPr="00613BD2">
        <w:rPr>
          <w:rStyle w:val="Zag11"/>
          <w:rFonts w:ascii="Times New Roman" w:eastAsia="@Arial Unicode MS" w:hAnsi="Times New Roman"/>
          <w:color w:val="000000"/>
        </w:rPr>
        <w:noBreakHyphen/>
        <w:t>м и 4</w:t>
      </w:r>
      <w:r w:rsidRPr="00613BD2">
        <w:rPr>
          <w:rStyle w:val="Zag11"/>
          <w:rFonts w:ascii="Times New Roman" w:eastAsia="@Arial Unicode MS" w:hAnsi="Times New Roman"/>
          <w:color w:val="000000"/>
        </w:rPr>
        <w:noBreakHyphen/>
        <w:t>м уроками;</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·организацию работы спортивных секций и создание условий для их эффективного функционирования;</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·регулярное проведение спортивно-оздоровительных мероприятий (дней здоровья, соревнований, олимпиад и т. п.).</w:t>
      </w:r>
    </w:p>
    <w:p w:rsidR="00AD3201" w:rsidRPr="00613BD2" w:rsidRDefault="00AD3201" w:rsidP="00C506DC">
      <w:pPr>
        <w:pStyle w:val="Zag3"/>
        <w:tabs>
          <w:tab w:val="left" w:leader="dot" w:pos="624"/>
          <w:tab w:val="left" w:pos="8647"/>
        </w:tabs>
        <w:spacing w:after="0" w:line="240" w:lineRule="auto"/>
        <w:ind w:right="-142"/>
        <w:jc w:val="both"/>
        <w:rPr>
          <w:rStyle w:val="Zag11"/>
          <w:rFonts w:eastAsia="@Arial Unicode MS"/>
          <w:b/>
          <w:sz w:val="22"/>
          <w:szCs w:val="22"/>
          <w:lang w:val="ru-RU"/>
        </w:rPr>
      </w:pPr>
      <w:r w:rsidRPr="00613BD2">
        <w:rPr>
          <w:rStyle w:val="Zag11"/>
          <w:rFonts w:eastAsia="@Arial Unicode MS"/>
          <w:b/>
          <w:sz w:val="22"/>
          <w:szCs w:val="22"/>
          <w:lang w:val="ru-RU"/>
        </w:rPr>
        <w:t>Реализация дополнительных образовательных программ предусматривает:</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·проведение дней здоровья, конкурсов, праздников и т. п.;</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·создание общественного совета по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«Здоровье».</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Программа, направленная на формирование ценности здоровья и здорового образа жизни, предусматривает разные формы организации занятий:</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·интеграцию в базовые образовательные дисциплины;</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·проведение уроков здоровья;</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·факультативные занятия;</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·занятия в кружках;</w:t>
      </w:r>
    </w:p>
    <w:p w:rsidR="00AD3201" w:rsidRPr="00613BD2" w:rsidRDefault="00AD3201" w:rsidP="00C506DC">
      <w:pPr>
        <w:tabs>
          <w:tab w:val="left" w:leader="dot" w:pos="624"/>
          <w:tab w:val="left" w:pos="8647"/>
        </w:tabs>
        <w:spacing w:after="0" w:line="240" w:lineRule="auto"/>
        <w:ind w:right="-142"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·проведение досуговых мероприятий: конкурсов, праздников, викторин, экскурсий и т. п.;</w:t>
      </w:r>
    </w:p>
    <w:p w:rsidR="00AD3201" w:rsidRPr="00613BD2" w:rsidRDefault="00AD3201" w:rsidP="00C506DC">
      <w:pPr>
        <w:pStyle w:val="Zag3"/>
        <w:tabs>
          <w:tab w:val="left" w:leader="dot" w:pos="624"/>
          <w:tab w:val="left" w:pos="8647"/>
        </w:tabs>
        <w:spacing w:after="0" w:line="240" w:lineRule="auto"/>
        <w:ind w:right="-142"/>
        <w:jc w:val="both"/>
        <w:rPr>
          <w:rStyle w:val="Zag11"/>
          <w:rFonts w:eastAsia="@Arial Unicode MS"/>
          <w:i w:val="0"/>
          <w:iCs w:val="0"/>
          <w:sz w:val="22"/>
          <w:szCs w:val="22"/>
          <w:lang w:val="ru-RU"/>
        </w:rPr>
      </w:pPr>
      <w:r w:rsidRPr="00613BD2">
        <w:rPr>
          <w:rStyle w:val="Zag11"/>
          <w:rFonts w:eastAsia="@Arial Unicode MS"/>
          <w:i w:val="0"/>
          <w:iCs w:val="0"/>
          <w:sz w:val="22"/>
          <w:szCs w:val="22"/>
          <w:lang w:val="ru-RU"/>
        </w:rPr>
        <w:t>·организацию дней здоровья.</w:t>
      </w:r>
    </w:p>
    <w:p w:rsidR="00AD3201" w:rsidRPr="00613BD2" w:rsidRDefault="00AD3201" w:rsidP="00C506DC">
      <w:pPr>
        <w:spacing w:after="0" w:line="240" w:lineRule="auto"/>
        <w:ind w:right="288" w:firstLine="284"/>
        <w:jc w:val="both"/>
        <w:rPr>
          <w:rFonts w:ascii="Times New Roman" w:hAnsi="Times New Roman"/>
          <w:b/>
        </w:rPr>
      </w:pPr>
      <w:r w:rsidRPr="00613BD2">
        <w:rPr>
          <w:rFonts w:ascii="Times New Roman" w:hAnsi="Times New Roman"/>
          <w:b/>
        </w:rPr>
        <w:t>План работы по организации физкультурно-оздоровительной работы</w:t>
      </w:r>
    </w:p>
    <w:tbl>
      <w:tblPr>
        <w:tblW w:w="91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072"/>
        <w:gridCol w:w="2092"/>
        <w:gridCol w:w="2213"/>
      </w:tblGrid>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п\п</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Мероприятие </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Сроки проведения </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Ответственный </w:t>
            </w:r>
          </w:p>
        </w:tc>
      </w:tr>
      <w:tr w:rsidR="00AD3201" w:rsidRPr="00613BD2" w:rsidTr="005B5271">
        <w:tc>
          <w:tcPr>
            <w:tcW w:w="9180" w:type="dxa"/>
            <w:gridSpan w:val="4"/>
          </w:tcPr>
          <w:p w:rsidR="00AD3201" w:rsidRPr="00613BD2" w:rsidRDefault="00AD3201" w:rsidP="00C506DC">
            <w:pPr>
              <w:spacing w:after="0" w:line="240" w:lineRule="auto"/>
              <w:jc w:val="both"/>
              <w:rPr>
                <w:rFonts w:ascii="Times New Roman" w:hAnsi="Times New Roman"/>
                <w:b/>
              </w:rPr>
            </w:pPr>
            <w:r w:rsidRPr="00613BD2">
              <w:rPr>
                <w:rFonts w:ascii="Times New Roman" w:hAnsi="Times New Roman"/>
                <w:b/>
              </w:rPr>
              <w:lastRenderedPageBreak/>
              <w:t>Школьные мероприятия</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Праздник «Золотая осень»,</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 1- 4классы</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Сентябрь </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Учителя  нач. классов </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 руководители</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Дни Здоровья - общешкольные</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Октябрь,апрель   </w:t>
            </w:r>
          </w:p>
          <w:p w:rsidR="00AD3201" w:rsidRPr="00613BD2" w:rsidRDefault="00AD3201" w:rsidP="00C506DC">
            <w:pPr>
              <w:spacing w:after="0" w:line="240" w:lineRule="auto"/>
              <w:jc w:val="both"/>
              <w:rPr>
                <w:rFonts w:ascii="Times New Roman" w:hAnsi="Times New Roman"/>
              </w:rPr>
            </w:pP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ФК</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3.</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Первенство школы по футболу,</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1-4 классы</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Октябрь </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ФК</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4.</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Веселые старты «Сильные, смелые, ловкие», 1-4 классы</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Февраль </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физкультуры</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 руководители</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5.</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Спортивный праздник «Папа, мама, я -спортивная семья», 1-4 классы</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Февраль</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физкультуры</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 руководители</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6.</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Подготовка к  Всемирному Дню здоровья</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Март </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Зам.дир по ВР</w:t>
            </w:r>
          </w:p>
        </w:tc>
      </w:tr>
      <w:tr w:rsidR="00AD3201" w:rsidRPr="00613BD2" w:rsidTr="005B5271">
        <w:tc>
          <w:tcPr>
            <w:tcW w:w="80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7.</w:t>
            </w:r>
          </w:p>
        </w:tc>
        <w:tc>
          <w:tcPr>
            <w:tcW w:w="407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Акция «Быть здоровым - это модно!»</w:t>
            </w:r>
          </w:p>
        </w:tc>
        <w:tc>
          <w:tcPr>
            <w:tcW w:w="209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Апрель</w:t>
            </w:r>
          </w:p>
        </w:tc>
        <w:tc>
          <w:tcPr>
            <w:tcW w:w="221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Зам.дир по ВР</w:t>
            </w:r>
          </w:p>
        </w:tc>
      </w:tr>
      <w:tr w:rsidR="00AD3201" w:rsidRPr="00613BD2" w:rsidTr="00C060A5">
        <w:trPr>
          <w:trHeight w:val="172"/>
        </w:trPr>
        <w:tc>
          <w:tcPr>
            <w:tcW w:w="9180" w:type="dxa"/>
            <w:gridSpan w:val="4"/>
          </w:tcPr>
          <w:p w:rsidR="00AD3201" w:rsidRPr="00613BD2" w:rsidRDefault="00AD3201" w:rsidP="00955DF4">
            <w:pPr>
              <w:spacing w:after="0" w:line="240" w:lineRule="auto"/>
              <w:rPr>
                <w:rFonts w:ascii="Times New Roman" w:hAnsi="Times New Roman"/>
                <w:b/>
              </w:rPr>
            </w:pPr>
            <w:r w:rsidRPr="00613BD2">
              <w:rPr>
                <w:rFonts w:ascii="Times New Roman" w:hAnsi="Times New Roman"/>
                <w:b/>
              </w:rPr>
              <w:t>Участие в районных, областных мероприятиях</w:t>
            </w:r>
          </w:p>
        </w:tc>
      </w:tr>
    </w:tbl>
    <w:p w:rsidR="00AD3201" w:rsidRPr="00613BD2" w:rsidRDefault="00AD3201" w:rsidP="00C506DC">
      <w:pPr>
        <w:pStyle w:val="Zag3"/>
        <w:tabs>
          <w:tab w:val="left" w:leader="dot" w:pos="624"/>
          <w:tab w:val="left" w:pos="8647"/>
        </w:tabs>
        <w:spacing w:after="0" w:line="240" w:lineRule="auto"/>
        <w:ind w:right="-143" w:firstLine="0"/>
        <w:jc w:val="both"/>
        <w:rPr>
          <w:rFonts w:eastAsia="@Arial Unicode MS"/>
          <w:i w:val="0"/>
          <w:iCs w:val="0"/>
          <w:sz w:val="22"/>
          <w:szCs w:val="22"/>
          <w:lang w:val="ru-RU"/>
        </w:rPr>
      </w:pPr>
    </w:p>
    <w:p w:rsidR="00AD3201" w:rsidRPr="00613BD2" w:rsidRDefault="00AD3201" w:rsidP="00C506DC">
      <w:pPr>
        <w:pStyle w:val="Zag3"/>
        <w:tabs>
          <w:tab w:val="left" w:leader="dot" w:pos="624"/>
          <w:tab w:val="left" w:pos="8647"/>
        </w:tabs>
        <w:spacing w:after="0" w:line="240" w:lineRule="auto"/>
        <w:ind w:right="-143"/>
        <w:jc w:val="both"/>
        <w:rPr>
          <w:rStyle w:val="Zag11"/>
          <w:rFonts w:eastAsia="@Arial Unicode MS"/>
          <w:b/>
          <w:sz w:val="22"/>
          <w:szCs w:val="22"/>
          <w:lang w:val="ru-RU"/>
        </w:rPr>
      </w:pPr>
      <w:r w:rsidRPr="00613BD2">
        <w:rPr>
          <w:sz w:val="22"/>
          <w:szCs w:val="22"/>
          <w:lang w:val="ru-RU"/>
        </w:rPr>
        <w:t xml:space="preserve">4. </w:t>
      </w:r>
      <w:r w:rsidRPr="00613BD2">
        <w:rPr>
          <w:rStyle w:val="Zag11"/>
          <w:rFonts w:eastAsia="@Arial Unicode MS"/>
          <w:b/>
          <w:sz w:val="22"/>
          <w:szCs w:val="22"/>
          <w:lang w:val="ru-RU"/>
        </w:rPr>
        <w:t>Просветительская работа с родителями (законными представителями) включает:</w:t>
      </w:r>
    </w:p>
    <w:p w:rsidR="00AD3201" w:rsidRPr="00613BD2" w:rsidRDefault="00AD3201" w:rsidP="00C506DC">
      <w:pPr>
        <w:tabs>
          <w:tab w:val="left" w:leader="dot" w:pos="624"/>
          <w:tab w:val="left" w:pos="8647"/>
        </w:tabs>
        <w:spacing w:after="0" w:line="240" w:lineRule="auto"/>
        <w:ind w:right="-143"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AD3201" w:rsidRPr="00613BD2" w:rsidRDefault="00AD3201" w:rsidP="00C506DC">
      <w:pPr>
        <w:tabs>
          <w:tab w:val="left" w:leader="dot" w:pos="624"/>
          <w:tab w:val="left" w:pos="8647"/>
        </w:tabs>
        <w:spacing w:after="0" w:line="240" w:lineRule="auto"/>
        <w:ind w:right="-143"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·приобретение для родителей (законных представителей) необходимой научно-методической литературы;</w:t>
      </w:r>
    </w:p>
    <w:p w:rsidR="00AD3201" w:rsidRPr="00613BD2" w:rsidRDefault="00AD3201" w:rsidP="00C506DC">
      <w:pPr>
        <w:tabs>
          <w:tab w:val="left" w:leader="dot" w:pos="624"/>
          <w:tab w:val="left" w:pos="8647"/>
        </w:tabs>
        <w:spacing w:after="0" w:line="240" w:lineRule="auto"/>
        <w:ind w:right="-143" w:firstLine="720"/>
        <w:jc w:val="both"/>
        <w:rPr>
          <w:rStyle w:val="Zag11"/>
          <w:rFonts w:ascii="Times New Roman" w:eastAsia="@Arial Unicode MS" w:hAnsi="Times New Roman"/>
          <w:color w:val="000000"/>
        </w:rPr>
      </w:pPr>
      <w:r w:rsidRPr="00613BD2">
        <w:rPr>
          <w:rStyle w:val="Zag11"/>
          <w:rFonts w:ascii="Times New Roman" w:eastAsia="@Arial Unicode MS" w:hAnsi="Times New Roman"/>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D3201" w:rsidRPr="00613BD2" w:rsidRDefault="00AD3201" w:rsidP="00C506DC">
      <w:pPr>
        <w:tabs>
          <w:tab w:val="left" w:pos="8647"/>
        </w:tabs>
        <w:spacing w:after="0" w:line="240" w:lineRule="auto"/>
        <w:ind w:right="-143" w:firstLine="720"/>
        <w:jc w:val="both"/>
        <w:rPr>
          <w:rFonts w:ascii="Times New Roman" w:hAnsi="Times New Roman"/>
          <w:b/>
          <w:i/>
        </w:rPr>
      </w:pPr>
      <w:r w:rsidRPr="00613BD2">
        <w:rPr>
          <w:rFonts w:ascii="Times New Roman" w:hAnsi="Times New Roman"/>
          <w:b/>
          <w:i/>
        </w:rPr>
        <w:t>Прогнозируемый результат:</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-Соблюдение санитарно-гигиенических норм, здоровьесберегающего режима школы, норм по охране труда и технике безопасности.</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-Улучшение физического и психического здоровья обучающихся.</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-Уменьшение числа заболеваний обучающихся и пропусков учебных занятий по болезни.</w:t>
      </w:r>
    </w:p>
    <w:p w:rsidR="00AD3201" w:rsidRPr="00613BD2" w:rsidRDefault="00AD3201" w:rsidP="00552D45">
      <w:pPr>
        <w:pStyle w:val="a3"/>
        <w:widowControl w:val="0"/>
        <w:tabs>
          <w:tab w:val="left" w:pos="9356"/>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-Отказ от поведения, наносящего вред своему здоровью и здоровью окружающих.</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-Критическое отношение к людям, наносящим вред своему здоровью и здоровью окружающих.</w:t>
      </w:r>
    </w:p>
    <w:p w:rsidR="00AD3201" w:rsidRPr="00613BD2" w:rsidRDefault="00AD3201" w:rsidP="00C506DC">
      <w:pPr>
        <w:pStyle w:val="a3"/>
        <w:widowControl w:val="0"/>
        <w:tabs>
          <w:tab w:val="left" w:pos="8647"/>
        </w:tabs>
        <w:autoSpaceDE w:val="0"/>
        <w:autoSpaceDN w:val="0"/>
        <w:adjustRightInd w:val="0"/>
        <w:spacing w:line="240" w:lineRule="auto"/>
        <w:ind w:left="0" w:right="-143"/>
        <w:rPr>
          <w:rFonts w:ascii="Times New Roman" w:hAnsi="Times New Roman"/>
          <w:sz w:val="22"/>
          <w:szCs w:val="22"/>
        </w:rPr>
      </w:pPr>
      <w:r w:rsidRPr="00613BD2">
        <w:rPr>
          <w:rFonts w:ascii="Times New Roman" w:hAnsi="Times New Roman"/>
          <w:sz w:val="22"/>
          <w:szCs w:val="22"/>
        </w:rPr>
        <w:t>-Сознательное участие педагогического и ученического коллективов школы в формировании здоровьесберегающей среды.</w:t>
      </w:r>
    </w:p>
    <w:p w:rsidR="00AD3201" w:rsidRPr="00613BD2" w:rsidRDefault="00AD3201" w:rsidP="00C506DC">
      <w:pPr>
        <w:pStyle w:val="a3"/>
        <w:widowControl w:val="0"/>
        <w:tabs>
          <w:tab w:val="left" w:pos="8647"/>
        </w:tabs>
        <w:autoSpaceDE w:val="0"/>
        <w:autoSpaceDN w:val="0"/>
        <w:adjustRightInd w:val="0"/>
        <w:spacing w:line="240" w:lineRule="auto"/>
        <w:ind w:left="0" w:right="-143"/>
        <w:rPr>
          <w:rFonts w:ascii="Times New Roman" w:hAnsi="Times New Roman"/>
          <w:sz w:val="22"/>
          <w:szCs w:val="22"/>
        </w:rPr>
      </w:pPr>
      <w:r w:rsidRPr="00613BD2">
        <w:rPr>
          <w:rFonts w:ascii="Times New Roman" w:hAnsi="Times New Roman"/>
          <w:sz w:val="22"/>
          <w:szCs w:val="22"/>
        </w:rPr>
        <w:t>-Уменьшение числа курящих детей.</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-Использование валеологических программ учителями начальной школы и классными руководителями в учебном процессе.</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-Снижение психо - эмоционального напряжения, стресса и тревожности.</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-Привлечение родителей, медицинских работников к пропагандистским и профилактическим занятиям с детьми, направленные на улучшение здоровья.</w:t>
      </w:r>
    </w:p>
    <w:p w:rsidR="00AD3201" w:rsidRPr="00613BD2" w:rsidRDefault="00AD3201" w:rsidP="00552D45">
      <w:pPr>
        <w:pStyle w:val="a3"/>
        <w:widowControl w:val="0"/>
        <w:tabs>
          <w:tab w:val="left" w:pos="8647"/>
        </w:tabs>
        <w:autoSpaceDE w:val="0"/>
        <w:autoSpaceDN w:val="0"/>
        <w:adjustRightInd w:val="0"/>
        <w:spacing w:line="240" w:lineRule="auto"/>
        <w:ind w:left="0" w:right="-143"/>
        <w:jc w:val="both"/>
        <w:rPr>
          <w:rFonts w:ascii="Times New Roman" w:hAnsi="Times New Roman"/>
          <w:sz w:val="22"/>
          <w:szCs w:val="22"/>
        </w:rPr>
      </w:pPr>
      <w:r w:rsidRPr="00613BD2">
        <w:rPr>
          <w:rFonts w:ascii="Times New Roman" w:hAnsi="Times New Roman"/>
          <w:sz w:val="22"/>
          <w:szCs w:val="22"/>
        </w:rPr>
        <w:t>-Сохранение имеющихся спортивных секций и максимальное вовлечение обучающихся в них.</w:t>
      </w:r>
    </w:p>
    <w:p w:rsidR="00AD3201" w:rsidRPr="00613BD2" w:rsidRDefault="00AD3201" w:rsidP="00E62DA0">
      <w:pPr>
        <w:spacing w:after="0" w:line="240" w:lineRule="auto"/>
        <w:ind w:firstLine="720"/>
        <w:jc w:val="center"/>
        <w:rPr>
          <w:rFonts w:ascii="Times New Roman" w:hAnsi="Times New Roman"/>
          <w:b/>
          <w:i/>
        </w:rPr>
      </w:pPr>
      <w:r w:rsidRPr="00613BD2">
        <w:rPr>
          <w:rFonts w:ascii="Times New Roman" w:hAnsi="Times New Roman"/>
          <w:b/>
          <w:i/>
        </w:rPr>
        <w:lastRenderedPageBreak/>
        <w:t>План реализации программы:</w:t>
      </w:r>
    </w:p>
    <w:p w:rsidR="00AD3201" w:rsidRPr="00613BD2" w:rsidRDefault="00AD3201" w:rsidP="00C506DC">
      <w:pPr>
        <w:spacing w:after="0" w:line="240" w:lineRule="auto"/>
        <w:ind w:firstLine="720"/>
        <w:jc w:val="both"/>
        <w:rPr>
          <w:rFonts w:ascii="Times New Roman" w:hAnsi="Times New Roman"/>
          <w:b/>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4851"/>
        <w:gridCol w:w="1888"/>
        <w:gridCol w:w="2142"/>
      </w:tblGrid>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п/п</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Мероприятия</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Сроки</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Исполнитель</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Составление социальных паспортов классов:</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обучающихся группы риска;</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проблемных семей;</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многодетных семей;</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малообеспеченных семей;</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неполных семей;</w:t>
            </w:r>
          </w:p>
          <w:p w:rsidR="00AD3201" w:rsidRPr="00613BD2" w:rsidRDefault="00AD3201" w:rsidP="00552D45">
            <w:pPr>
              <w:spacing w:after="0" w:line="240" w:lineRule="auto"/>
              <w:jc w:val="both"/>
              <w:rPr>
                <w:rFonts w:ascii="Times New Roman" w:hAnsi="Times New Roman"/>
              </w:rPr>
            </w:pPr>
            <w:r w:rsidRPr="00613BD2">
              <w:rPr>
                <w:rFonts w:ascii="Times New Roman" w:hAnsi="Times New Roman"/>
              </w:rPr>
              <w:t>—детей с заболеваниями (инвалидов)</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сентябрь</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Социальный педагог.</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 руководители, Зам.директора по УВР, педагог-психолог</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Обучение контролю за соблюдением режима дня</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4.</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Организация праздников здоровья «Моя спортивная семья»,</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«Экологический фестиваль»</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Дней Здоровья ( с привлечением родителей)</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посезонно</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Учителя предметники со своим классом по параллелям</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5.</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Информирование родителей об особенностях подросткового возраста</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постоянно</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6.</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Родительские собрания о сохранении здоровья обучающихся по четвертям</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Например:</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 четверть- «Режим дня школьника»</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 четверть – «Профилактика ОРВИ и гриппа»</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3 четверть – «Авитаминоз у детей»</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4 четверть – «Закаливание обучающихся»</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 раз в четверть</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jc w:val="both"/>
              <w:rPr>
                <w:rFonts w:ascii="Times New Roman" w:hAnsi="Times New Roman"/>
              </w:rPr>
            </w:pP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7.</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День борьбы с вредными привычками (игровое собрание с родителями и детьми)</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 раза в год</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8.</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Анкетирование родителей об особенностях физического, эмоционального и психического здоровья обучающихся</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1 раз в год </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сентябрь</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Мед работник</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tc>
      </w:tr>
      <w:tr w:rsidR="00AD3201" w:rsidRPr="00613BD2" w:rsidTr="00E62DA0">
        <w:tc>
          <w:tcPr>
            <w:tcW w:w="96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9.</w:t>
            </w:r>
          </w:p>
        </w:tc>
        <w:tc>
          <w:tcPr>
            <w:tcW w:w="485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Создание пропагандистских и профилактических материалов для родителей</w:t>
            </w:r>
          </w:p>
        </w:tc>
        <w:tc>
          <w:tcPr>
            <w:tcW w:w="1888"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В течение года</w:t>
            </w:r>
          </w:p>
        </w:tc>
        <w:tc>
          <w:tcPr>
            <w:tcW w:w="2142"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Мед работник</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Классный руководитель</w:t>
            </w:r>
          </w:p>
        </w:tc>
      </w:tr>
    </w:tbl>
    <w:p w:rsidR="00AD3201" w:rsidRPr="00613BD2" w:rsidRDefault="00AD3201" w:rsidP="00C506DC">
      <w:pPr>
        <w:spacing w:after="0" w:line="240" w:lineRule="auto"/>
        <w:ind w:right="288" w:firstLine="284"/>
        <w:jc w:val="both"/>
        <w:rPr>
          <w:rFonts w:ascii="Times New Roman" w:hAnsi="Times New Roman"/>
          <w:b/>
          <w:color w:val="000000"/>
        </w:rPr>
      </w:pPr>
    </w:p>
    <w:p w:rsidR="00AD3201" w:rsidRPr="00613BD2" w:rsidRDefault="00AD3201" w:rsidP="0005692C">
      <w:pPr>
        <w:shd w:val="clear" w:color="auto" w:fill="FFFFFF"/>
        <w:spacing w:after="0" w:line="240" w:lineRule="auto"/>
        <w:ind w:right="288"/>
        <w:rPr>
          <w:rFonts w:ascii="Times New Roman" w:hAnsi="Times New Roman"/>
          <w:color w:val="000000"/>
        </w:rPr>
      </w:pPr>
      <w:r w:rsidRPr="00613BD2">
        <w:rPr>
          <w:rFonts w:ascii="Times New Roman" w:eastAsia="TimesNewRomanPS-BoldMT" w:hAnsi="Times New Roman"/>
          <w:b/>
          <w:bCs/>
        </w:rPr>
        <w:t>Формирование экологической культуры, здорового и безопасного образа жизни обучающихся в преподавании предметов:</w:t>
      </w:r>
    </w:p>
    <w:p w:rsidR="00AD3201" w:rsidRPr="00613BD2" w:rsidRDefault="00AD3201" w:rsidP="003767D8">
      <w:pPr>
        <w:autoSpaceDE w:val="0"/>
        <w:autoSpaceDN w:val="0"/>
        <w:adjustRightInd w:val="0"/>
        <w:spacing w:after="0" w:line="240" w:lineRule="auto"/>
        <w:jc w:val="center"/>
        <w:rPr>
          <w:rFonts w:ascii="Times New Roman" w:eastAsia="TimesNewRomanPS-BoldMT" w:hAnsi="Times New Roman"/>
          <w:b/>
          <w:bCs/>
        </w:rPr>
      </w:pPr>
      <w:r w:rsidRPr="00613BD2">
        <w:rPr>
          <w:rFonts w:ascii="Times New Roman" w:eastAsia="TimesNewRomanPS-BoldMT" w:hAnsi="Times New Roman"/>
          <w:b/>
          <w:bCs/>
        </w:rPr>
        <w:lastRenderedPageBreak/>
        <w:t>«Окружающий мир», «Ф</w:t>
      </w:r>
      <w:r w:rsidR="0005692C">
        <w:rPr>
          <w:rFonts w:ascii="Times New Roman" w:eastAsia="TimesNewRomanPS-BoldMT" w:hAnsi="Times New Roman"/>
          <w:b/>
          <w:bCs/>
        </w:rPr>
        <w:t>изическая культура», «Труд</w:t>
      </w:r>
      <w:r w:rsidRPr="00613BD2">
        <w:rPr>
          <w:rFonts w:ascii="Times New Roman" w:eastAsia="TimesNewRomanPS-BoldMT" w:hAnsi="Times New Roman"/>
          <w:b/>
          <w:bCs/>
        </w:rPr>
        <w:t>»</w:t>
      </w:r>
    </w:p>
    <w:p w:rsidR="00AD3201" w:rsidRPr="00613BD2" w:rsidRDefault="00AD3201" w:rsidP="003767D8">
      <w:pPr>
        <w:autoSpaceDE w:val="0"/>
        <w:autoSpaceDN w:val="0"/>
        <w:adjustRightInd w:val="0"/>
        <w:spacing w:after="0" w:line="240" w:lineRule="auto"/>
        <w:ind w:firstLine="708"/>
        <w:jc w:val="both"/>
        <w:rPr>
          <w:rFonts w:ascii="Times New Roman" w:eastAsia="TimesNewRomanPS-BoldMT" w:hAnsi="Times New Roman"/>
        </w:rPr>
      </w:pPr>
      <w:r w:rsidRPr="00613BD2">
        <w:rPr>
          <w:rFonts w:ascii="Times New Roman" w:eastAsia="TimesNewRomanPS-BoldMT" w:hAnsi="Times New Roman"/>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TimesNewRomanPS-BoldMT" w:hAnsi="Times New Roman"/>
        </w:rPr>
        <w:t>Современный уровень культуры безопасности жизнедеятельности начинает формироваться при изучении курса «Окружающий мир», других базовых предметов начальной школы.</w:t>
      </w:r>
    </w:p>
    <w:p w:rsidR="00AD3201" w:rsidRPr="00613BD2" w:rsidRDefault="00AD3201" w:rsidP="003767D8">
      <w:pPr>
        <w:autoSpaceDE w:val="0"/>
        <w:autoSpaceDN w:val="0"/>
        <w:adjustRightInd w:val="0"/>
        <w:spacing w:after="0" w:line="240" w:lineRule="auto"/>
        <w:ind w:firstLine="708"/>
        <w:jc w:val="both"/>
        <w:rPr>
          <w:rFonts w:ascii="Times New Roman" w:eastAsia="TimesNewRomanPS-BoldMT" w:hAnsi="Times New Roman"/>
        </w:rPr>
      </w:pPr>
      <w:r w:rsidRPr="00613BD2">
        <w:rPr>
          <w:rFonts w:ascii="Times New Roman" w:eastAsia="TimesNewRomanPS-BoldMT" w:hAnsi="Times New Roman"/>
        </w:rPr>
        <w:t>Ожидается, что в результате освоения данного материала выпускники начальной школы будут</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знать:</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правила перехода дороги, перекрестка;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правила безопасного поведения при следовании железнодорожным, водным и авиационным транспортом, обязанности пассажира;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особенности жизнеобеспечения дома (квартиры) и основные причины,</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TimesNewRomanPS-BoldMT" w:hAnsi="Times New Roman"/>
        </w:rPr>
        <w:t>которые могут привести к возникновению опасной ситуации;</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характеристики водоемов в местах своего проживания, их состояние в различное время года;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способы и средства спасания утопающих, основные спасательные средства;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правила безопасного поведения в лесу, в поле, у водоема;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меры пожарной безопасности при разведении костра;</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правила личной безопасности в различных криминогенных ситуациях,</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TimesNewRomanPS-BoldMT" w:hAnsi="Times New Roman"/>
        </w:rPr>
        <w:t>которые могут возникнуть дома, на улице, в общественном месте;</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систему обеспечения безопасности жизнедеятельности населения в местах проживания;</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опасные погодные явления, наиболее характерные для региона проживания;</w:t>
      </w:r>
    </w:p>
    <w:p w:rsidR="00AD3201" w:rsidRPr="00613BD2" w:rsidRDefault="00AD3201" w:rsidP="003767D8">
      <w:pPr>
        <w:autoSpaceDE w:val="0"/>
        <w:autoSpaceDN w:val="0"/>
        <w:adjustRightInd w:val="0"/>
        <w:spacing w:after="0" w:line="240" w:lineRule="auto"/>
        <w:jc w:val="both"/>
        <w:rPr>
          <w:rFonts w:ascii="Times New Roman" w:eastAsia="TimesNewRomanPS-BoldMT" w:hAnsi="Times New Roman"/>
        </w:rPr>
      </w:pPr>
      <w:r w:rsidRPr="00613BD2">
        <w:rPr>
          <w:rFonts w:ascii="Times New Roman" w:eastAsia="MS Mincho" w:hAnsi="Times New Roman"/>
        </w:rPr>
        <w:sym w:font="Times New Roman" w:char="003F"/>
      </w:r>
      <w:r w:rsidRPr="00613BD2">
        <w:rPr>
          <w:rFonts w:ascii="Times New Roman" w:eastAsia="TimesNewRomanPS-BoldMT" w:hAnsi="Times New Roman"/>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основные термины и понятия, относящиеся к здоровью и здоровому образу жизни;</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помнить:</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основные правила безопасности при использовании электроприборов и других бытовых приборов, бытового газа, а также препаратов бытовой химии;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рекомендации при соблюдении мер безопасности при купании, отдыхе у водоемов;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порядок и правила вызова милиции, «скорой помощи», пожарной охраны;</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обладать навыками: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по организации безопасной переправы через небольшую водную преграду (ручей, овраг, канава);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завязывать 1-2 вида узлов;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разводить и гасить костер;</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ориентирования на местности;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действовать в неблагоприятных погодных условиях, в том числе в лесу ,в поле, у водоема;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действовать в условиях возникновения чрезвычайной ситуации в регионе проживания;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по оказанию первой медицинской помощи при порезах, ожогах, укусах насекомых, кровотечении из носа, попадании инородного тела в глаз, ухо или нос,при отравлении пищевыми продуктами.</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t xml:space="preserve">У учащихся будут </w:t>
      </w:r>
      <w:r w:rsidRPr="00613BD2">
        <w:rPr>
          <w:rFonts w:ascii="Times New Roman" w:eastAsia="TimesNewRomanPS-ItalicMT" w:hAnsi="Times New Roman"/>
          <w:i/>
          <w:iCs/>
        </w:rPr>
        <w:t xml:space="preserve">сформированы </w:t>
      </w:r>
      <w:r w:rsidRPr="00613BD2">
        <w:rPr>
          <w:rFonts w:ascii="Times New Roman" w:eastAsia="SymbolMT" w:hAnsi="Times New Roman"/>
        </w:rPr>
        <w:t>индивидуальные навыки здорового образа жизни, а также убеждения о пагубном влиянии вредных привычек на личное здоровье.</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lastRenderedPageBreak/>
        <w:t>Умения, относящиеся к культуре безопасности жизнедеятельности, ученики должны осваивать как на занятиях по интегративному курсу «Окружающий мир», так и на уроках (прежде всего практической направленности: физкультура, технология) при выполнении отдельных видов заданий. К ним относятся: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sym w:font="Times New Roman" w:char="003F"/>
      </w:r>
      <w:r w:rsidRPr="00613BD2">
        <w:rPr>
          <w:rFonts w:ascii="Times New Roman" w:eastAsia="SymbolMT" w:hAnsi="Times New Roman"/>
        </w:rPr>
        <w:t xml:space="preserve"> задания, требующие поиска дополнительных сведений в справочниках, энциклопедиях, учебниках и прочих изданиях, в том числе по другим предметам;</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sym w:font="Times New Roman" w:char="003F"/>
      </w:r>
      <w:r w:rsidRPr="00613BD2">
        <w:rPr>
          <w:rFonts w:ascii="Times New Roman" w:eastAsia="SymbolMT" w:hAnsi="Times New Roman"/>
        </w:rPr>
        <w:t xml:space="preserve"> задания, при выполнении которых в конкретных ситуациях ученик должен делать самостоятельные выводы на основе сообщаемых сведений;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игровые задания, при выполнении которых происходит взаимодействие ученика с двумя или более учащимися, формирование и отработка навыка коллективной работы на достижение положительного результата;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ролевые игры, в которых происходит взаимодействие ученик с двумя или более учащимися, формирование и отработка навыков безопасности в повседневной жизни, чрезвычайных и экстремальных ситуациях;</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задания, требующие самостоятельного выбора способа организации получаемой информации, определения последовательности действий, относительного расположения объектов;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т.д.;</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задания, предполагающие выполнение самостоятельных действий после оповещения населения о чрезвычайных ситуациях (сообщении по радио, телевидению и т.д.).</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Кроме того, умения, относящиеся к культуре безопасности жизнедеятельности, формируются  целевым образом на уроках по базовым дисциплинам(представленный ниже материал составлен на основе примерных программ по базовым дисциплинам).</w:t>
      </w:r>
    </w:p>
    <w:p w:rsidR="00AD3201" w:rsidRPr="00613BD2" w:rsidRDefault="00AD3201" w:rsidP="003767D8">
      <w:pPr>
        <w:autoSpaceDE w:val="0"/>
        <w:autoSpaceDN w:val="0"/>
        <w:adjustRightInd w:val="0"/>
        <w:spacing w:after="0" w:line="240" w:lineRule="auto"/>
        <w:ind w:firstLine="708"/>
        <w:jc w:val="both"/>
        <w:rPr>
          <w:rFonts w:ascii="Times New Roman" w:eastAsia="TimesNewRomanPS-BoldMT" w:hAnsi="Times New Roman"/>
          <w:b/>
          <w:bCs/>
        </w:rPr>
      </w:pPr>
      <w:r w:rsidRPr="00613BD2">
        <w:rPr>
          <w:rFonts w:ascii="Times New Roman" w:eastAsia="TimesNewRomanPS-BoldMT" w:hAnsi="Times New Roman"/>
          <w:b/>
          <w:bCs/>
        </w:rPr>
        <w:t xml:space="preserve">                                  Русский язык.</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Оценка и взаимооценка правильности выбора  языковых и неязыковых средств устного общения на уроке, в школе, в быту, с незнакомыми людьми разного возраста.</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t>Составление рассказа по теме или по сюжетным картинкам индивидуально, в паре или в группе.</w:t>
      </w:r>
    </w:p>
    <w:p w:rsidR="00AD3201" w:rsidRPr="00613BD2" w:rsidRDefault="00AD3201" w:rsidP="003767D8">
      <w:pPr>
        <w:autoSpaceDE w:val="0"/>
        <w:autoSpaceDN w:val="0"/>
        <w:adjustRightInd w:val="0"/>
        <w:spacing w:after="0" w:line="240" w:lineRule="auto"/>
        <w:ind w:firstLine="708"/>
        <w:jc w:val="both"/>
        <w:rPr>
          <w:rFonts w:ascii="Times New Roman" w:hAnsi="Times New Roman"/>
        </w:rPr>
      </w:pPr>
      <w:r w:rsidRPr="00613BD2">
        <w:rPr>
          <w:rFonts w:ascii="Times New Roman" w:hAnsi="Times New Roman"/>
        </w:rPr>
        <w:t>Понимание и сравнение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AD3201" w:rsidRPr="00613BD2" w:rsidRDefault="00AD3201" w:rsidP="003767D8">
      <w:pPr>
        <w:autoSpaceDE w:val="0"/>
        <w:autoSpaceDN w:val="0"/>
        <w:adjustRightInd w:val="0"/>
        <w:spacing w:after="0" w:line="240" w:lineRule="auto"/>
        <w:ind w:left="2832" w:firstLine="708"/>
        <w:jc w:val="both"/>
        <w:rPr>
          <w:rFonts w:ascii="Times New Roman" w:hAnsi="Times New Roman"/>
        </w:rPr>
      </w:pPr>
      <w:r w:rsidRPr="00613BD2">
        <w:rPr>
          <w:rFonts w:ascii="Times New Roman" w:eastAsia="TimesNewRomanPS-BoldMT" w:hAnsi="Times New Roman"/>
          <w:b/>
          <w:bCs/>
        </w:rPr>
        <w:t>Литературное чтение.</w:t>
      </w:r>
    </w:p>
    <w:p w:rsidR="00AD3201" w:rsidRPr="00613BD2" w:rsidRDefault="00AD3201" w:rsidP="003767D8">
      <w:pPr>
        <w:autoSpaceDE w:val="0"/>
        <w:autoSpaceDN w:val="0"/>
        <w:adjustRightInd w:val="0"/>
        <w:spacing w:after="0" w:line="240" w:lineRule="auto"/>
        <w:ind w:firstLine="708"/>
        <w:jc w:val="both"/>
        <w:rPr>
          <w:rFonts w:ascii="Times New Roman" w:hAnsi="Times New Roman"/>
        </w:rPr>
      </w:pPr>
      <w:r w:rsidRPr="00613BD2">
        <w:rPr>
          <w:rFonts w:ascii="Times New Roman" w:hAnsi="Times New Roman"/>
        </w:rP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AD3201" w:rsidRPr="00613BD2" w:rsidRDefault="00AD3201" w:rsidP="003767D8">
      <w:pPr>
        <w:autoSpaceDE w:val="0"/>
        <w:autoSpaceDN w:val="0"/>
        <w:adjustRightInd w:val="0"/>
        <w:spacing w:after="0" w:line="240" w:lineRule="auto"/>
        <w:ind w:left="2832" w:firstLine="708"/>
        <w:jc w:val="both"/>
        <w:rPr>
          <w:rFonts w:ascii="Times New Roman" w:eastAsia="TimesNewRomanPS-BoldMT" w:hAnsi="Times New Roman"/>
          <w:b/>
          <w:bCs/>
        </w:rPr>
      </w:pPr>
      <w:r w:rsidRPr="00613BD2">
        <w:rPr>
          <w:rFonts w:ascii="Times New Roman" w:eastAsia="TimesNewRomanPS-BoldMT" w:hAnsi="Times New Roman"/>
          <w:b/>
          <w:bCs/>
        </w:rPr>
        <w:t>Окружающий мир.</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hAnsi="Times New Roman"/>
        </w:rPr>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hAnsi="Times New Roman"/>
        </w:rPr>
        <w:lastRenderedPageBreak/>
        <w:tab/>
        <w:t>Наблюдение простейших опытов по изучению свойств полезных ископаемых. Измерение температуры тела человека. Измерение веса и роста человека.</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hAnsi="Times New Roman"/>
        </w:rPr>
        <w:tab/>
        <w:t>Экскурсия по школе (учимся находить класс, свое место в классе и т.п.).</w:t>
      </w:r>
    </w:p>
    <w:p w:rsidR="00AD3201" w:rsidRPr="00613BD2" w:rsidRDefault="00AD3201" w:rsidP="003767D8">
      <w:pPr>
        <w:autoSpaceDE w:val="0"/>
        <w:autoSpaceDN w:val="0"/>
        <w:adjustRightInd w:val="0"/>
        <w:spacing w:after="0" w:line="240" w:lineRule="auto"/>
        <w:ind w:firstLine="708"/>
        <w:jc w:val="both"/>
        <w:rPr>
          <w:rFonts w:ascii="Times New Roman" w:hAnsi="Times New Roman"/>
        </w:rPr>
      </w:pPr>
      <w:r w:rsidRPr="00613BD2">
        <w:rPr>
          <w:rFonts w:ascii="Times New Roman" w:hAnsi="Times New Roman"/>
        </w:rPr>
        <w:t>Экскурсия по своему району или городу (путь домой). Экскурсия по своему району или городу (безопасное поведение на дороге). Экскурсия на одно из подразделений службы спасения МЧС с целью ознакомления с трудом спасателей.</w:t>
      </w:r>
    </w:p>
    <w:p w:rsidR="00AD3201" w:rsidRPr="00613BD2" w:rsidRDefault="00AD3201" w:rsidP="003767D8">
      <w:pPr>
        <w:autoSpaceDE w:val="0"/>
        <w:autoSpaceDN w:val="0"/>
        <w:adjustRightInd w:val="0"/>
        <w:spacing w:after="0" w:line="240" w:lineRule="auto"/>
        <w:ind w:firstLine="708"/>
        <w:jc w:val="both"/>
        <w:rPr>
          <w:rFonts w:ascii="Times New Roman" w:hAnsi="Times New Roman"/>
        </w:rPr>
      </w:pPr>
      <w:r w:rsidRPr="00613BD2">
        <w:rPr>
          <w:rFonts w:ascii="Times New Roman" w:hAnsi="Times New Roman"/>
        </w:rPr>
        <w:t>Лекарственные растения. Съедобные и ядовитые грибы, ягоды.</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hAnsi="Times New Roman"/>
        </w:rPr>
        <w:t>Основы ориентирования на местности. Ориентир. Компас.</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hAnsi="Times New Roman"/>
        </w:rPr>
        <w:t>Предметные результаты:</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знать/понимать:</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правила поведения в школе, на уроке;</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правила поведения в природе (в парке, в лесу, на реке и озере);</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правила безопасного поведения на улицах;</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правила пользования транспортом;</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гигиену систем органов (личную гигиену);</w:t>
      </w:r>
    </w:p>
    <w:p w:rsidR="00AD3201" w:rsidRPr="00613BD2" w:rsidRDefault="00AD3201" w:rsidP="003767D8">
      <w:pPr>
        <w:autoSpaceDE w:val="0"/>
        <w:autoSpaceDN w:val="0"/>
        <w:adjustRightInd w:val="0"/>
        <w:spacing w:after="0" w:line="240" w:lineRule="auto"/>
        <w:jc w:val="both"/>
        <w:rPr>
          <w:rFonts w:ascii="Times New Roman" w:hAnsi="Times New Roman"/>
        </w:rPr>
      </w:pPr>
      <w:r w:rsidRPr="00613BD2">
        <w:rPr>
          <w:rFonts w:ascii="Times New Roman" w:eastAsia="MS Mincho" w:hAnsi="Times New Roman"/>
        </w:rPr>
        <w:sym w:font="Times New Roman" w:char="003F"/>
      </w:r>
      <w:r w:rsidRPr="00613BD2">
        <w:rPr>
          <w:rFonts w:ascii="Times New Roman" w:hAnsi="Times New Roman"/>
        </w:rPr>
        <w:t>режим дня школьника (чередование труда и отдыха в режиме дня);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приемы закаливание;</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игры на воздухе как условие сохранения и укрепления здоровья;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основные правила обращения с газом, электричеством, водой;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номера телефонов экстренной помощи;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приемы первой помощи при легких травмах (ушиб, порез, ожог), обморожении, перегреве;</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правила противопожарной безопасности (основные правила обращенияс газом, электричеством, водой);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правила сбора грибов и растений;</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уметь:</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объяснять правила поведения в различных ситуациях;</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составлять режим дня школьника.</w:t>
      </w:r>
    </w:p>
    <w:p w:rsidR="00AD3201" w:rsidRPr="00613BD2" w:rsidRDefault="00AD3201" w:rsidP="003767D8">
      <w:pPr>
        <w:autoSpaceDE w:val="0"/>
        <w:autoSpaceDN w:val="0"/>
        <w:adjustRightInd w:val="0"/>
        <w:spacing w:after="0" w:line="240" w:lineRule="auto"/>
        <w:ind w:left="2124" w:firstLine="708"/>
        <w:jc w:val="both"/>
        <w:rPr>
          <w:rFonts w:ascii="Times New Roman" w:eastAsia="TimesNewRomanPS-BoldMT" w:hAnsi="Times New Roman"/>
          <w:b/>
          <w:bCs/>
        </w:rPr>
      </w:pPr>
      <w:r w:rsidRPr="00613BD2">
        <w:rPr>
          <w:rFonts w:ascii="Times New Roman" w:eastAsia="TimesNewRomanPS-BoldMT" w:hAnsi="Times New Roman"/>
          <w:b/>
          <w:bCs/>
        </w:rPr>
        <w:t>Физическая культура.</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t>Целью является формирование у обучающихся начальной школы основ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здорового образа жизни.</w:t>
      </w:r>
    </w:p>
    <w:p w:rsidR="00AD3201" w:rsidRPr="00613BD2" w:rsidRDefault="00AD3201" w:rsidP="003767D8">
      <w:pPr>
        <w:autoSpaceDE w:val="0"/>
        <w:autoSpaceDN w:val="0"/>
        <w:adjustRightInd w:val="0"/>
        <w:spacing w:after="0" w:line="240" w:lineRule="auto"/>
        <w:ind w:firstLine="708"/>
        <w:jc w:val="both"/>
        <w:rPr>
          <w:rFonts w:ascii="Times New Roman" w:eastAsia="SymbolMT" w:hAnsi="Times New Roman"/>
        </w:rPr>
      </w:pPr>
      <w:r w:rsidRPr="00613BD2">
        <w:rPr>
          <w:rFonts w:ascii="Times New Roman" w:eastAsia="SymbolMT" w:hAnsi="Times New Roman"/>
        </w:rPr>
        <w:t>Реализация данной цели связана с решением следующих образовательных задач:</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укрепление здоровья школьников посредством развития физических качеств повышения функциональных возможностей жизнеобеспечивающих систем организма;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развитие интереса к самостоятельным занятиям физическими упражнениями, подвижным играм, формам активного отдыха и досуга;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обучение простейшим способам контроля физической нагрузки, по отдельными показателями.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lastRenderedPageBreak/>
        <w:t>Предметные результаты.</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Умения: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измерять (познавать) индивидуальные показатели физического развития(длину и массу тела), развития основных физических качеств;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организовывать и проводить со сверстниками подвижные игры и элементы соревнований, осуществлять их объективное судейство;</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ихс заданной дозировкой нагрузки;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взаимодействовать со сверстниками по правилам проведения подвижных игр и соревнований.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составлять режим дня;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выполнять простейшие закаливающие процедуры;</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выполнять комплекс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измерять показатели осанки, физических качеств: частоты сердечных сокращений во время выполнения физических упражнений;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организовывать и проводить подвижные игры (на спортивных площадках и в спортивных залах).</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подбирать комплексы</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физических упражнений для утренней зарядки, физкультминуток,</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занятий по профилактике и коррекции нарушений осанки;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упражнения на развитие физических качеств;</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дыхательные упражнения;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гимнастики для глаз.</w:t>
      </w:r>
    </w:p>
    <w:p w:rsidR="00AD3201" w:rsidRPr="00613BD2" w:rsidRDefault="0005692C" w:rsidP="003767D8">
      <w:pPr>
        <w:autoSpaceDE w:val="0"/>
        <w:autoSpaceDN w:val="0"/>
        <w:adjustRightInd w:val="0"/>
        <w:spacing w:after="0" w:line="240" w:lineRule="auto"/>
        <w:ind w:left="1416" w:firstLine="708"/>
        <w:jc w:val="both"/>
        <w:rPr>
          <w:rFonts w:ascii="Times New Roman" w:eastAsia="TimesNewRomanPS-BoldMT" w:hAnsi="Times New Roman"/>
          <w:b/>
          <w:bCs/>
        </w:rPr>
      </w:pPr>
      <w:r>
        <w:rPr>
          <w:rFonts w:ascii="Times New Roman" w:eastAsia="TimesNewRomanPS-BoldMT" w:hAnsi="Times New Roman"/>
          <w:b/>
          <w:bCs/>
        </w:rPr>
        <w:t>Труд</w:t>
      </w:r>
      <w:r w:rsidR="00AD3201" w:rsidRPr="00613BD2">
        <w:rPr>
          <w:rFonts w:ascii="Times New Roman" w:eastAsia="TimesNewRomanPS-BoldMT" w:hAnsi="Times New Roman"/>
          <w:b/>
          <w:bCs/>
        </w:rPr>
        <w:t>. Информационные технологии.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Предметные результаты:</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знать/понимать:</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xml:space="preserve"> роль</w:t>
      </w:r>
      <w:r w:rsidRPr="00613BD2">
        <w:rPr>
          <w:rFonts w:ascii="Times New Roman" w:eastAsia="SymbolMT" w:hAnsi="Times New Roman"/>
        </w:rPr>
        <w:sym w:font="Times New Roman" w:char="003F"/>
      </w:r>
      <w:r w:rsidRPr="00613BD2">
        <w:rPr>
          <w:rFonts w:ascii="Times New Roman" w:eastAsia="SymbolMT" w:hAnsi="Times New Roman"/>
        </w:rPr>
        <w:t xml:space="preserve"> трудовой деятельности в жизни человека;</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sym w:font="Times New Roman" w:char="003F"/>
      </w:r>
      <w:r w:rsidRPr="00613BD2">
        <w:rPr>
          <w:rFonts w:ascii="Times New Roman" w:eastAsia="SymbolMT" w:hAnsi="Times New Roman"/>
        </w:rPr>
        <w:t xml:space="preserve"> правила безопасного поведения и гигиены при работе с инструментами, бытовой техникой, компьютером;</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sym w:font="Times New Roman" w:char="003F"/>
      </w:r>
      <w:r w:rsidRPr="00613BD2">
        <w:rPr>
          <w:rFonts w:ascii="Times New Roman" w:eastAsia="SymbolMT" w:hAnsi="Times New Roman"/>
        </w:rPr>
        <w:t xml:space="preserve"> правила безопасности при работе с компьютером.</w:t>
      </w:r>
    </w:p>
    <w:p w:rsidR="00AD3201" w:rsidRPr="00613BD2" w:rsidRDefault="00AD3201" w:rsidP="003767D8">
      <w:pPr>
        <w:autoSpaceDE w:val="0"/>
        <w:autoSpaceDN w:val="0"/>
        <w:adjustRightInd w:val="0"/>
        <w:spacing w:after="0" w:line="240" w:lineRule="auto"/>
        <w:jc w:val="both"/>
        <w:rPr>
          <w:rFonts w:ascii="Times New Roman" w:eastAsia="TimesNewRomanPS-ItalicMT" w:hAnsi="Times New Roman"/>
          <w:i/>
          <w:iCs/>
        </w:rPr>
      </w:pPr>
      <w:r w:rsidRPr="00613BD2">
        <w:rPr>
          <w:rFonts w:ascii="Times New Roman" w:eastAsia="TimesNewRomanPS-ItalicMT" w:hAnsi="Times New Roman"/>
          <w:i/>
          <w:iCs/>
        </w:rPr>
        <w:t>уметь:</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sym w:font="Times New Roman" w:char="003F"/>
      </w:r>
      <w:r w:rsidRPr="00613BD2">
        <w:rPr>
          <w:rFonts w:ascii="Times New Roman" w:eastAsia="SymbolMT" w:hAnsi="Times New Roman"/>
        </w:rPr>
        <w:t xml:space="preserve"> выполнять</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инструкции при решении учебных задач;</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правил поведения в компьютерном классе.</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sym w:font="Times New Roman" w:char="003F"/>
      </w:r>
      <w:r w:rsidRPr="00613BD2">
        <w:rPr>
          <w:rFonts w:ascii="Times New Roman" w:eastAsia="SymbolMT" w:hAnsi="Times New Roman"/>
        </w:rPr>
        <w:t xml:space="preserve"> осуществлять организацию и планирование собственной трудовой деятельности, контроль за ее ходом и результатами;</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MS Mincho" w:hAnsi="Times New Roman"/>
        </w:rPr>
        <w:sym w:font="Times New Roman" w:char="003F"/>
      </w:r>
      <w:r w:rsidRPr="00613BD2">
        <w:rPr>
          <w:rFonts w:ascii="Times New Roman" w:eastAsia="SymbolMT" w:hAnsi="Times New Roman"/>
        </w:rPr>
        <w:t xml:space="preserve"> использовать приобретенные знания и умения в практической деятельности и повседневной жизни для:</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соблюдения правил личной гигиены и безопасных приемов работыс материалами, инструментами, бытовой техникой, средствами информационных и коммуникационных технологий.</w:t>
      </w:r>
    </w:p>
    <w:p w:rsidR="00AD3201" w:rsidRPr="00613BD2" w:rsidRDefault="00AD3201" w:rsidP="003767D8">
      <w:pPr>
        <w:autoSpaceDE w:val="0"/>
        <w:autoSpaceDN w:val="0"/>
        <w:adjustRightInd w:val="0"/>
        <w:spacing w:after="0" w:line="240" w:lineRule="auto"/>
        <w:jc w:val="both"/>
        <w:rPr>
          <w:rFonts w:ascii="Times New Roman" w:eastAsia="SymbolMT" w:hAnsi="Times New Roman"/>
        </w:rPr>
      </w:pPr>
      <w:r w:rsidRPr="00613BD2">
        <w:rPr>
          <w:rFonts w:ascii="Times New Roman" w:eastAsia="SymbolMT" w:hAnsi="Times New Roman"/>
        </w:rPr>
        <w:t>- правила безопасного поведения и гигиены при работе с инструментами, бытовой техникой, компьютером.</w:t>
      </w:r>
    </w:p>
    <w:p w:rsidR="00AD3201" w:rsidRPr="00613BD2" w:rsidRDefault="00AD3201" w:rsidP="00924AB5">
      <w:pPr>
        <w:autoSpaceDE w:val="0"/>
        <w:autoSpaceDN w:val="0"/>
        <w:adjustRightInd w:val="0"/>
        <w:spacing w:after="0" w:line="240" w:lineRule="auto"/>
        <w:ind w:firstLine="567"/>
        <w:jc w:val="center"/>
        <w:rPr>
          <w:rFonts w:ascii="Times New Roman" w:hAnsi="Times New Roman"/>
          <w:b/>
        </w:rPr>
      </w:pPr>
      <w:r w:rsidRPr="00613BD2">
        <w:rPr>
          <w:rFonts w:ascii="Times New Roman" w:hAnsi="Times New Roman"/>
          <w:b/>
        </w:rPr>
        <w:t>Тренинговые занятия по формированию эмоционально-волевой регуляции</w:t>
      </w:r>
    </w:p>
    <w:p w:rsidR="00AD3201" w:rsidRPr="00613BD2" w:rsidRDefault="00AD3201" w:rsidP="00924AB5">
      <w:pPr>
        <w:autoSpaceDE w:val="0"/>
        <w:autoSpaceDN w:val="0"/>
        <w:adjustRightInd w:val="0"/>
        <w:spacing w:after="0" w:line="240" w:lineRule="auto"/>
        <w:ind w:firstLine="567"/>
        <w:jc w:val="both"/>
        <w:rPr>
          <w:rFonts w:ascii="Times New Roman" w:hAnsi="Times New Roman"/>
        </w:rPr>
      </w:pPr>
      <w:r w:rsidRPr="00613BD2">
        <w:rPr>
          <w:rFonts w:ascii="Times New Roman" w:hAnsi="Times New Roman"/>
        </w:rPr>
        <w:t>Работа по программе «Разговор о правильном питании» (2- 3 классы, авторы М.М. Безруких, Т.А. Филиппова).</w:t>
      </w:r>
    </w:p>
    <w:p w:rsidR="00AD3201" w:rsidRPr="00613BD2" w:rsidRDefault="00AD3201" w:rsidP="00924AB5">
      <w:pPr>
        <w:spacing w:after="0" w:line="240" w:lineRule="auto"/>
        <w:ind w:firstLine="567"/>
        <w:jc w:val="both"/>
        <w:rPr>
          <w:rFonts w:ascii="Times New Roman" w:hAnsi="Times New Roman"/>
        </w:rPr>
      </w:pPr>
      <w:r w:rsidRPr="00613BD2">
        <w:rPr>
          <w:rFonts w:ascii="Times New Roman" w:hAnsi="Times New Roman"/>
        </w:rPr>
        <w:lastRenderedPageBreak/>
        <w:t>Работа по программе «Две недели в лагере здоровья» (4 класс, авторы              М.М.Безруких, А.Г.Макеева, Т.А.Филиппова)</w:t>
      </w:r>
    </w:p>
    <w:p w:rsidR="00AD3201" w:rsidRPr="00613BD2" w:rsidRDefault="00AD3201" w:rsidP="00E62DA0">
      <w:pPr>
        <w:spacing w:after="0" w:line="240" w:lineRule="auto"/>
        <w:ind w:right="288" w:firstLine="284"/>
        <w:jc w:val="center"/>
        <w:rPr>
          <w:rFonts w:ascii="Times New Roman" w:hAnsi="Times New Roman"/>
          <w:b/>
          <w:color w:val="000000"/>
        </w:rPr>
      </w:pPr>
    </w:p>
    <w:p w:rsidR="00AD3201" w:rsidRPr="00613BD2" w:rsidRDefault="00AD3201" w:rsidP="00E62DA0">
      <w:pPr>
        <w:spacing w:after="0" w:line="240" w:lineRule="auto"/>
        <w:ind w:right="288" w:firstLine="284"/>
        <w:jc w:val="center"/>
        <w:rPr>
          <w:rFonts w:ascii="Times New Roman" w:hAnsi="Times New Roman"/>
          <w:b/>
          <w:color w:val="000000"/>
        </w:rPr>
      </w:pPr>
      <w:r w:rsidRPr="00613BD2">
        <w:rPr>
          <w:rFonts w:ascii="Times New Roman" w:hAnsi="Times New Roman"/>
          <w:b/>
          <w:color w:val="000000"/>
        </w:rPr>
        <w:t>Оценка эффективности реализации программы</w:t>
      </w:r>
    </w:p>
    <w:p w:rsidR="00AD3201" w:rsidRPr="00613BD2" w:rsidRDefault="00AD3201" w:rsidP="00C506DC">
      <w:pPr>
        <w:tabs>
          <w:tab w:val="left" w:pos="9355"/>
        </w:tabs>
        <w:spacing w:after="0" w:line="240" w:lineRule="auto"/>
        <w:ind w:right="-1" w:firstLine="709"/>
        <w:jc w:val="both"/>
        <w:rPr>
          <w:rFonts w:ascii="Times New Roman" w:hAnsi="Times New Roman"/>
        </w:rPr>
      </w:pPr>
      <w:r w:rsidRPr="00613BD2">
        <w:rPr>
          <w:rFonts w:ascii="Times New Roman" w:hAnsi="Times New Roman"/>
        </w:rPr>
        <w:t>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7370"/>
        <w:gridCol w:w="1371"/>
      </w:tblGrid>
      <w:tr w:rsidR="00AD3201" w:rsidRPr="00613BD2" w:rsidTr="00E62DA0">
        <w:trPr>
          <w:trHeight w:val="145"/>
        </w:trPr>
        <w:tc>
          <w:tcPr>
            <w:tcW w:w="993" w:type="dxa"/>
            <w:tcBorders>
              <w:top w:val="single" w:sz="4" w:space="0" w:color="auto"/>
              <w:left w:val="single" w:sz="4" w:space="0" w:color="auto"/>
              <w:bottom w:val="single" w:sz="4" w:space="0" w:color="auto"/>
              <w:right w:val="single" w:sz="4" w:space="0" w:color="auto"/>
            </w:tcBorders>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w:t>
            </w:r>
          </w:p>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п/п</w:t>
            </w:r>
          </w:p>
        </w:tc>
        <w:tc>
          <w:tcPr>
            <w:tcW w:w="7370" w:type="dxa"/>
            <w:tcBorders>
              <w:top w:val="single" w:sz="4" w:space="0" w:color="auto"/>
              <w:left w:val="single" w:sz="4" w:space="0" w:color="auto"/>
              <w:bottom w:val="single" w:sz="4" w:space="0" w:color="auto"/>
              <w:right w:val="single" w:sz="4" w:space="0" w:color="auto"/>
            </w:tcBorders>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Критерии оценки эффективности</w:t>
            </w:r>
          </w:p>
        </w:tc>
        <w:tc>
          <w:tcPr>
            <w:tcW w:w="1371" w:type="dxa"/>
            <w:tcBorders>
              <w:top w:val="single" w:sz="4" w:space="0" w:color="auto"/>
              <w:left w:val="single" w:sz="4" w:space="0" w:color="auto"/>
              <w:bottom w:val="single" w:sz="4" w:space="0" w:color="auto"/>
              <w:right w:val="single" w:sz="4" w:space="0" w:color="auto"/>
            </w:tcBorders>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0-1-2</w:t>
            </w:r>
          </w:p>
        </w:tc>
      </w:tr>
      <w:tr w:rsidR="00AD3201" w:rsidRPr="00613BD2" w:rsidTr="00E62DA0">
        <w:trPr>
          <w:trHeight w:val="145"/>
        </w:trPr>
        <w:tc>
          <w:tcPr>
            <w:tcW w:w="993" w:type="dxa"/>
            <w:tcBorders>
              <w:top w:val="single" w:sz="4" w:space="0" w:color="auto"/>
            </w:tcBorders>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w:t>
            </w:r>
          </w:p>
        </w:tc>
        <w:tc>
          <w:tcPr>
            <w:tcW w:w="7370" w:type="dxa"/>
            <w:tcBorders>
              <w:top w:val="single" w:sz="4" w:space="0" w:color="auto"/>
            </w:tcBorders>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Находят ли отражение в целях и задачах воспитательно-образовательной программы актуальность, социальная и педагогическая целесообразность мероприятий, направленных на сохранение и укрепление здоровья обучающихся. </w:t>
            </w:r>
          </w:p>
        </w:tc>
        <w:tc>
          <w:tcPr>
            <w:tcW w:w="1371" w:type="dxa"/>
            <w:tcBorders>
              <w:top w:val="single" w:sz="4" w:space="0" w:color="auto"/>
            </w:tcBorders>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145"/>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Наличие целостной системы формирования культуры здоровья обучающихся, воспитанников:</w:t>
            </w:r>
          </w:p>
          <w:p w:rsidR="00AD3201" w:rsidRPr="00613BD2" w:rsidRDefault="00AD3201" w:rsidP="001C14E4">
            <w:pPr>
              <w:numPr>
                <w:ilvl w:val="0"/>
                <w:numId w:val="47"/>
              </w:numPr>
              <w:tabs>
                <w:tab w:val="num" w:pos="276"/>
              </w:tabs>
              <w:spacing w:after="0" w:line="240" w:lineRule="auto"/>
              <w:ind w:left="0" w:firstLine="0"/>
              <w:jc w:val="both"/>
              <w:rPr>
                <w:rFonts w:ascii="Times New Roman" w:hAnsi="Times New Roman"/>
              </w:rPr>
            </w:pPr>
            <w:r w:rsidRPr="00613BD2">
              <w:rPr>
                <w:rFonts w:ascii="Times New Roman" w:hAnsi="Times New Roman"/>
              </w:rPr>
              <w:t>последовательная и непрерывная система обучению здоровью на различных этапах обучения;</w:t>
            </w:r>
          </w:p>
          <w:p w:rsidR="00AD3201" w:rsidRPr="00613BD2" w:rsidRDefault="00AD3201" w:rsidP="001C14E4">
            <w:pPr>
              <w:numPr>
                <w:ilvl w:val="0"/>
                <w:numId w:val="47"/>
              </w:numPr>
              <w:tabs>
                <w:tab w:val="num" w:pos="276"/>
              </w:tabs>
              <w:spacing w:after="0" w:line="240" w:lineRule="auto"/>
              <w:ind w:left="0" w:firstLine="0"/>
              <w:jc w:val="both"/>
              <w:rPr>
                <w:rFonts w:ascii="Times New Roman" w:hAnsi="Times New Roman"/>
              </w:rPr>
            </w:pPr>
            <w:r w:rsidRPr="00613BD2">
              <w:rPr>
                <w:rFonts w:ascii="Times New Roman" w:hAnsi="Times New Roman"/>
              </w:rPr>
              <w:t>интегративный и межведомственный подход к решению проблем, связанных с охраной и укреплением здоровья в образовательных учреждениях;</w:t>
            </w:r>
          </w:p>
          <w:p w:rsidR="00AD3201" w:rsidRPr="00613BD2" w:rsidRDefault="00AD3201" w:rsidP="001C14E4">
            <w:pPr>
              <w:numPr>
                <w:ilvl w:val="0"/>
                <w:numId w:val="47"/>
              </w:numPr>
              <w:tabs>
                <w:tab w:val="num" w:pos="276"/>
              </w:tabs>
              <w:spacing w:after="0" w:line="240" w:lineRule="auto"/>
              <w:ind w:left="0" w:firstLine="0"/>
              <w:jc w:val="both"/>
              <w:rPr>
                <w:rFonts w:ascii="Times New Roman" w:hAnsi="Times New Roman"/>
              </w:rPr>
            </w:pPr>
            <w:r w:rsidRPr="00613BD2">
              <w:rPr>
                <w:rFonts w:ascii="Times New Roman" w:hAnsi="Times New Roman"/>
              </w:rPr>
              <w:t>высокий уровень санитарно-гигиенической и просветительской работы;</w:t>
            </w:r>
          </w:p>
          <w:p w:rsidR="00AD3201" w:rsidRPr="00613BD2" w:rsidRDefault="00AD3201" w:rsidP="001C14E4">
            <w:pPr>
              <w:numPr>
                <w:ilvl w:val="0"/>
                <w:numId w:val="47"/>
              </w:numPr>
              <w:tabs>
                <w:tab w:val="num" w:pos="276"/>
              </w:tabs>
              <w:spacing w:after="0" w:line="240" w:lineRule="auto"/>
              <w:ind w:left="0" w:firstLine="0"/>
              <w:jc w:val="both"/>
              <w:rPr>
                <w:rFonts w:ascii="Times New Roman" w:hAnsi="Times New Roman"/>
              </w:rPr>
            </w:pPr>
            <w:r w:rsidRPr="00613BD2">
              <w:rPr>
                <w:rFonts w:ascii="Times New Roman" w:hAnsi="Times New Roman"/>
              </w:rPr>
              <w:t xml:space="preserve">формирование культуры досуга и отдыха.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145"/>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3</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Наличие здоровьесберегающего образовательного пространства:</w:t>
            </w:r>
          </w:p>
          <w:p w:rsidR="00AD3201" w:rsidRPr="00613BD2" w:rsidRDefault="00AD3201" w:rsidP="001C14E4">
            <w:pPr>
              <w:numPr>
                <w:ilvl w:val="0"/>
                <w:numId w:val="48"/>
              </w:numPr>
              <w:tabs>
                <w:tab w:val="num" w:pos="276"/>
              </w:tabs>
              <w:spacing w:after="0" w:line="240" w:lineRule="auto"/>
              <w:ind w:left="0" w:firstLine="0"/>
              <w:jc w:val="both"/>
              <w:rPr>
                <w:rFonts w:ascii="Times New Roman" w:hAnsi="Times New Roman"/>
              </w:rPr>
            </w:pPr>
            <w:r w:rsidRPr="00613BD2">
              <w:rPr>
                <w:rFonts w:ascii="Times New Roman" w:hAnsi="Times New Roman"/>
              </w:rPr>
              <w:t>отсутствие перегрузок;</w:t>
            </w:r>
          </w:p>
          <w:p w:rsidR="00AD3201" w:rsidRPr="00613BD2" w:rsidRDefault="00AD3201" w:rsidP="001C14E4">
            <w:pPr>
              <w:numPr>
                <w:ilvl w:val="0"/>
                <w:numId w:val="48"/>
              </w:numPr>
              <w:tabs>
                <w:tab w:val="num" w:pos="276"/>
              </w:tabs>
              <w:spacing w:after="0" w:line="240" w:lineRule="auto"/>
              <w:ind w:left="0" w:firstLine="0"/>
              <w:jc w:val="both"/>
              <w:rPr>
                <w:rFonts w:ascii="Times New Roman" w:hAnsi="Times New Roman"/>
              </w:rPr>
            </w:pPr>
            <w:r w:rsidRPr="00613BD2">
              <w:rPr>
                <w:rFonts w:ascii="Times New Roman" w:hAnsi="Times New Roman"/>
              </w:rPr>
              <w:t>выполнение санитарно-гигиенических нормативов;</w:t>
            </w:r>
          </w:p>
          <w:p w:rsidR="00AD3201" w:rsidRPr="00613BD2" w:rsidRDefault="00AD3201" w:rsidP="001C14E4">
            <w:pPr>
              <w:numPr>
                <w:ilvl w:val="0"/>
                <w:numId w:val="48"/>
              </w:numPr>
              <w:tabs>
                <w:tab w:val="num" w:pos="276"/>
              </w:tabs>
              <w:spacing w:after="0" w:line="240" w:lineRule="auto"/>
              <w:ind w:left="0" w:firstLine="0"/>
              <w:jc w:val="both"/>
              <w:rPr>
                <w:rFonts w:ascii="Times New Roman" w:hAnsi="Times New Roman"/>
              </w:rPr>
            </w:pPr>
            <w:r w:rsidRPr="00613BD2">
              <w:rPr>
                <w:rFonts w:ascii="Times New Roman" w:hAnsi="Times New Roman"/>
              </w:rPr>
              <w:t>использование здоровьесберегающих технологий в образовательном процессе;</w:t>
            </w:r>
          </w:p>
          <w:p w:rsidR="00AD3201" w:rsidRPr="00613BD2" w:rsidRDefault="00AD3201" w:rsidP="001C14E4">
            <w:pPr>
              <w:numPr>
                <w:ilvl w:val="0"/>
                <w:numId w:val="48"/>
              </w:numPr>
              <w:tabs>
                <w:tab w:val="num" w:pos="276"/>
              </w:tabs>
              <w:spacing w:after="0" w:line="240" w:lineRule="auto"/>
              <w:ind w:left="0" w:firstLine="0"/>
              <w:jc w:val="both"/>
              <w:rPr>
                <w:rFonts w:ascii="Times New Roman" w:hAnsi="Times New Roman"/>
              </w:rPr>
            </w:pPr>
            <w:r w:rsidRPr="00613BD2">
              <w:rPr>
                <w:rFonts w:ascii="Times New Roman" w:hAnsi="Times New Roman"/>
              </w:rPr>
              <w:t xml:space="preserve">воспитание у обучающихся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145"/>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4</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Медицинское обслуживание в школе:</w:t>
            </w:r>
          </w:p>
          <w:p w:rsidR="00AD3201" w:rsidRPr="00613BD2" w:rsidRDefault="00AD3201" w:rsidP="001C14E4">
            <w:pPr>
              <w:numPr>
                <w:ilvl w:val="0"/>
                <w:numId w:val="49"/>
              </w:numPr>
              <w:spacing w:after="0" w:line="240" w:lineRule="auto"/>
              <w:jc w:val="both"/>
              <w:rPr>
                <w:rFonts w:ascii="Times New Roman" w:hAnsi="Times New Roman"/>
              </w:rPr>
            </w:pPr>
            <w:r w:rsidRPr="00613BD2">
              <w:rPr>
                <w:rFonts w:ascii="Times New Roman" w:hAnsi="Times New Roman"/>
              </w:rPr>
              <w:t>организация санитарно-гигиенического и противоэпидемического режимов;</w:t>
            </w:r>
          </w:p>
          <w:p w:rsidR="00AD3201" w:rsidRPr="00613BD2" w:rsidRDefault="00AD3201" w:rsidP="001C14E4">
            <w:pPr>
              <w:numPr>
                <w:ilvl w:val="0"/>
                <w:numId w:val="49"/>
              </w:numPr>
              <w:spacing w:after="0" w:line="240" w:lineRule="auto"/>
              <w:jc w:val="both"/>
              <w:rPr>
                <w:rFonts w:ascii="Times New Roman" w:hAnsi="Times New Roman"/>
              </w:rPr>
            </w:pPr>
            <w:r w:rsidRPr="00613BD2">
              <w:rPr>
                <w:rFonts w:ascii="Times New Roman" w:hAnsi="Times New Roman"/>
              </w:rPr>
              <w:t>профилактические работы;</w:t>
            </w:r>
          </w:p>
          <w:p w:rsidR="00AD3201" w:rsidRPr="00613BD2" w:rsidRDefault="00AD3201" w:rsidP="001C14E4">
            <w:pPr>
              <w:numPr>
                <w:ilvl w:val="0"/>
                <w:numId w:val="49"/>
              </w:numPr>
              <w:spacing w:after="0" w:line="240" w:lineRule="auto"/>
              <w:jc w:val="both"/>
              <w:rPr>
                <w:rFonts w:ascii="Times New Roman" w:hAnsi="Times New Roman"/>
              </w:rPr>
            </w:pPr>
            <w:r w:rsidRPr="00613BD2">
              <w:rPr>
                <w:rFonts w:ascii="Times New Roman" w:hAnsi="Times New Roman"/>
              </w:rPr>
              <w:t>пропаганда здорового образа жизни;</w:t>
            </w:r>
          </w:p>
          <w:p w:rsidR="00AD3201" w:rsidRPr="00613BD2" w:rsidRDefault="00AD3201" w:rsidP="001C14E4">
            <w:pPr>
              <w:numPr>
                <w:ilvl w:val="0"/>
                <w:numId w:val="49"/>
              </w:numPr>
              <w:spacing w:after="0" w:line="240" w:lineRule="auto"/>
              <w:jc w:val="both"/>
              <w:rPr>
                <w:rFonts w:ascii="Times New Roman" w:hAnsi="Times New Roman"/>
              </w:rPr>
            </w:pPr>
            <w:r w:rsidRPr="00613BD2">
              <w:rPr>
                <w:rFonts w:ascii="Times New Roman" w:hAnsi="Times New Roman"/>
              </w:rPr>
              <w:t xml:space="preserve">обучение гигиеническим навыкам субъектов образовательного пространства.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w:t>
            </w:r>
          </w:p>
        </w:tc>
      </w:tr>
      <w:tr w:rsidR="00AD3201" w:rsidRPr="00613BD2" w:rsidTr="00E62DA0">
        <w:trPr>
          <w:trHeight w:val="505"/>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lastRenderedPageBreak/>
              <w:t>5</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145"/>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6</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Психолого-педагогические факторы:</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психологический климат в классах, на уроке, наличие эмоциональных разрядок;</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стиль педагогического общения учителя с обучающимися;</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характер проведения опросов, проблема оценок;</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степень реализации учителем индивидуального подхода к ученикам (особенно группы риска);</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особенность работы с «трудными подростками в классе»;</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 xml:space="preserve">состояние здоровья учителей, их образ жизни и отношение к своему здоровью.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70"/>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7</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 xml:space="preserve">Физическое воспитание и двигательная активность обучающихся.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441"/>
        </w:trPr>
        <w:tc>
          <w:tcPr>
            <w:tcW w:w="993"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8</w:t>
            </w:r>
          </w:p>
        </w:tc>
        <w:tc>
          <w:tcPr>
            <w:tcW w:w="7370" w:type="dxa"/>
          </w:tcPr>
          <w:p w:rsidR="00AD3201" w:rsidRPr="00613BD2" w:rsidRDefault="00AD3201" w:rsidP="005A5B76">
            <w:pPr>
              <w:spacing w:after="0" w:line="240" w:lineRule="auto"/>
              <w:jc w:val="both"/>
              <w:rPr>
                <w:rFonts w:ascii="Times New Roman" w:hAnsi="Times New Roman"/>
              </w:rPr>
            </w:pPr>
            <w:r w:rsidRPr="00613BD2">
              <w:rPr>
                <w:rFonts w:ascii="Times New Roman" w:hAnsi="Times New Roman"/>
              </w:rPr>
              <w:t xml:space="preserve">Совместная работа школы  и родителей: привлечение к проблемам школы (тематические лекции и т. п.).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2</w:t>
            </w:r>
          </w:p>
        </w:tc>
      </w:tr>
      <w:tr w:rsidR="00AD3201" w:rsidRPr="00613BD2" w:rsidTr="00E62DA0">
        <w:trPr>
          <w:trHeight w:val="2257"/>
        </w:trPr>
        <w:tc>
          <w:tcPr>
            <w:tcW w:w="993" w:type="dxa"/>
          </w:tcPr>
          <w:p w:rsidR="00AD3201" w:rsidRPr="00613BD2" w:rsidRDefault="00AD3201" w:rsidP="00C506DC">
            <w:pPr>
              <w:pStyle w:val="a3"/>
              <w:spacing w:line="240" w:lineRule="auto"/>
              <w:ind w:left="0"/>
              <w:rPr>
                <w:rFonts w:ascii="Times New Roman" w:hAnsi="Times New Roman"/>
                <w:sz w:val="22"/>
                <w:szCs w:val="22"/>
                <w:lang w:eastAsia="en-US"/>
              </w:rPr>
            </w:pPr>
            <w:r w:rsidRPr="00613BD2">
              <w:rPr>
                <w:rFonts w:ascii="Times New Roman" w:hAnsi="Times New Roman"/>
                <w:sz w:val="22"/>
                <w:szCs w:val="22"/>
                <w:lang w:eastAsia="en-US"/>
              </w:rPr>
              <w:t>9</w:t>
            </w:r>
          </w:p>
        </w:tc>
        <w:tc>
          <w:tcPr>
            <w:tcW w:w="7370"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Эффективность работы школы  по сохранению и укреплению здоровья обучающихся:</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обоснованные показатели динамики улучшения здоровья обучающихся;</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уменьшение количества поведенческих рисков, опасных для здоровья (курение, алкоголь, наркотики);</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 xml:space="preserve">удовлетворенность школой детей, родителей и педагогов </w:t>
            </w:r>
          </w:p>
          <w:p w:rsidR="00AD3201" w:rsidRPr="00613BD2" w:rsidRDefault="00AD3201" w:rsidP="001C14E4">
            <w:pPr>
              <w:numPr>
                <w:ilvl w:val="0"/>
                <w:numId w:val="50"/>
              </w:numPr>
              <w:tabs>
                <w:tab w:val="num" w:pos="135"/>
              </w:tabs>
              <w:spacing w:after="0" w:line="240" w:lineRule="auto"/>
              <w:ind w:left="0" w:firstLine="0"/>
              <w:jc w:val="both"/>
              <w:rPr>
                <w:rFonts w:ascii="Times New Roman" w:hAnsi="Times New Roman"/>
              </w:rPr>
            </w:pPr>
            <w:r w:rsidRPr="00613BD2">
              <w:rPr>
                <w:rFonts w:ascii="Times New Roman" w:hAnsi="Times New Roman"/>
              </w:rPr>
              <w:t xml:space="preserve">комплексностью и системностью работы по сохранению и укреплению здоровья. </w:t>
            </w:r>
          </w:p>
        </w:tc>
        <w:tc>
          <w:tcPr>
            <w:tcW w:w="1371" w:type="dxa"/>
          </w:tcPr>
          <w:p w:rsidR="00AD3201" w:rsidRPr="00613BD2" w:rsidRDefault="00AD3201" w:rsidP="00C506DC">
            <w:pPr>
              <w:spacing w:after="0" w:line="240" w:lineRule="auto"/>
              <w:jc w:val="both"/>
              <w:rPr>
                <w:rFonts w:ascii="Times New Roman" w:hAnsi="Times New Roman"/>
              </w:rPr>
            </w:pPr>
            <w:r w:rsidRPr="00613BD2">
              <w:rPr>
                <w:rFonts w:ascii="Times New Roman" w:hAnsi="Times New Roman"/>
              </w:rPr>
              <w:t>1</w:t>
            </w:r>
          </w:p>
        </w:tc>
      </w:tr>
    </w:tbl>
    <w:p w:rsidR="00AD3201" w:rsidRPr="00613BD2" w:rsidRDefault="00AD3201" w:rsidP="003B57D3">
      <w:pPr>
        <w:spacing w:after="0" w:line="240" w:lineRule="auto"/>
        <w:jc w:val="center"/>
        <w:rPr>
          <w:rFonts w:ascii="Times New Roman" w:hAnsi="Times New Roman"/>
          <w:b/>
        </w:rPr>
      </w:pPr>
    </w:p>
    <w:p w:rsidR="00AD3201" w:rsidRPr="00613BD2" w:rsidRDefault="00AD3201" w:rsidP="00924AB5">
      <w:pPr>
        <w:pStyle w:val="ae"/>
        <w:jc w:val="center"/>
        <w:rPr>
          <w:rFonts w:ascii="Times New Roman" w:hAnsi="Times New Roman"/>
          <w:b/>
          <w:bCs/>
          <w:sz w:val="22"/>
          <w:szCs w:val="22"/>
          <w:lang w:val="ru-RU"/>
        </w:rPr>
      </w:pPr>
      <w:r w:rsidRPr="00613BD2">
        <w:rPr>
          <w:rFonts w:ascii="Times New Roman" w:hAnsi="Times New Roman"/>
          <w:b/>
          <w:bCs/>
          <w:sz w:val="22"/>
          <w:szCs w:val="22"/>
          <w:lang w:val="ru-RU"/>
        </w:rPr>
        <w:t>Мониторинг достижений планируемых результатов по формированию экологической культуры, здорового и безопасного образа жизни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gridCol w:w="7522"/>
      </w:tblGrid>
      <w:tr w:rsidR="00AD3201" w:rsidRPr="00613BD2" w:rsidTr="0064277C">
        <w:tc>
          <w:tcPr>
            <w:tcW w:w="2417" w:type="pct"/>
          </w:tcPr>
          <w:p w:rsidR="00AD3201" w:rsidRPr="00613BD2" w:rsidRDefault="00AD3201" w:rsidP="00924AB5">
            <w:pPr>
              <w:pStyle w:val="ae"/>
              <w:spacing w:line="276" w:lineRule="auto"/>
              <w:jc w:val="center"/>
              <w:rPr>
                <w:rFonts w:ascii="Times New Roman" w:hAnsi="Times New Roman"/>
                <w:sz w:val="22"/>
                <w:szCs w:val="22"/>
                <w:lang w:eastAsia="en-US"/>
              </w:rPr>
            </w:pPr>
            <w:r w:rsidRPr="00613BD2">
              <w:rPr>
                <w:rFonts w:ascii="Times New Roman" w:hAnsi="Times New Roman"/>
                <w:sz w:val="22"/>
                <w:szCs w:val="22"/>
                <w:lang w:eastAsia="en-US"/>
              </w:rPr>
              <w:t>Формирование</w:t>
            </w:r>
            <w:r w:rsidRPr="00613BD2">
              <w:rPr>
                <w:rFonts w:ascii="Times New Roman" w:hAnsi="Times New Roman"/>
                <w:sz w:val="22"/>
                <w:szCs w:val="22"/>
                <w:lang w:val="ru-RU" w:eastAsia="en-US"/>
              </w:rPr>
              <w:t xml:space="preserve"> </w:t>
            </w:r>
            <w:r w:rsidRPr="00613BD2">
              <w:rPr>
                <w:rFonts w:ascii="Times New Roman" w:hAnsi="Times New Roman"/>
                <w:sz w:val="22"/>
                <w:szCs w:val="22"/>
                <w:lang w:eastAsia="en-US"/>
              </w:rPr>
              <w:t>экологической культуры</w:t>
            </w:r>
            <w:r w:rsidRPr="00613BD2">
              <w:rPr>
                <w:rFonts w:ascii="Times New Roman" w:hAnsi="Times New Roman"/>
                <w:sz w:val="22"/>
                <w:szCs w:val="22"/>
                <w:lang w:val="ru-RU" w:eastAsia="en-US"/>
              </w:rPr>
              <w:t xml:space="preserve"> </w:t>
            </w:r>
            <w:r w:rsidRPr="00613BD2">
              <w:rPr>
                <w:rFonts w:ascii="Times New Roman" w:hAnsi="Times New Roman"/>
                <w:sz w:val="22"/>
                <w:szCs w:val="22"/>
                <w:lang w:eastAsia="en-US"/>
              </w:rPr>
              <w:t>обучающихся</w:t>
            </w:r>
          </w:p>
        </w:tc>
        <w:tc>
          <w:tcPr>
            <w:tcW w:w="2583" w:type="pct"/>
          </w:tcPr>
          <w:p w:rsidR="00AD3201" w:rsidRPr="00613BD2" w:rsidRDefault="00AD3201" w:rsidP="00924AB5">
            <w:pPr>
              <w:pStyle w:val="ae"/>
              <w:spacing w:line="276" w:lineRule="auto"/>
              <w:jc w:val="center"/>
              <w:rPr>
                <w:rFonts w:ascii="Times New Roman" w:hAnsi="Times New Roman"/>
                <w:sz w:val="22"/>
                <w:szCs w:val="22"/>
                <w:lang w:val="ru-RU" w:eastAsia="en-US"/>
              </w:rPr>
            </w:pPr>
            <w:r w:rsidRPr="00613BD2">
              <w:rPr>
                <w:rFonts w:ascii="Times New Roman" w:hAnsi="Times New Roman"/>
                <w:sz w:val="22"/>
                <w:szCs w:val="22"/>
                <w:lang w:val="ru-RU" w:eastAsia="en-US"/>
              </w:rPr>
              <w:t>Формирование культуры здорового и безопасного образа жизни обучающихся</w:t>
            </w:r>
          </w:p>
        </w:tc>
      </w:tr>
      <w:tr w:rsidR="00AD3201" w:rsidRPr="00613BD2" w:rsidTr="0064277C">
        <w:tc>
          <w:tcPr>
            <w:tcW w:w="2417" w:type="pct"/>
          </w:tcPr>
          <w:p w:rsidR="00AD3201" w:rsidRPr="00613BD2" w:rsidRDefault="00AD3201" w:rsidP="0064277C">
            <w:pPr>
              <w:pStyle w:val="ae"/>
              <w:spacing w:line="276" w:lineRule="auto"/>
              <w:rPr>
                <w:rFonts w:ascii="Times New Roman" w:hAnsi="Times New Roman"/>
                <w:sz w:val="22"/>
                <w:szCs w:val="22"/>
                <w:lang w:val="ru-RU" w:eastAsia="en-US"/>
              </w:rPr>
            </w:pPr>
            <w:r w:rsidRPr="00613BD2">
              <w:rPr>
                <w:rFonts w:ascii="Times New Roman" w:hAnsi="Times New Roman"/>
                <w:sz w:val="22"/>
                <w:szCs w:val="22"/>
                <w:lang w:val="ru-RU" w:eastAsia="en-US"/>
              </w:rPr>
              <w:t>- уровень воспитанности обучающихся (методика Н.П.Капустина);</w:t>
            </w:r>
          </w:p>
          <w:p w:rsidR="00AD3201" w:rsidRPr="00613BD2" w:rsidRDefault="00AD3201" w:rsidP="0064277C">
            <w:pPr>
              <w:pStyle w:val="ae"/>
              <w:spacing w:line="276" w:lineRule="auto"/>
              <w:rPr>
                <w:rFonts w:ascii="Times New Roman" w:hAnsi="Times New Roman"/>
                <w:sz w:val="22"/>
                <w:szCs w:val="22"/>
                <w:lang w:val="ru-RU" w:eastAsia="en-US"/>
              </w:rPr>
            </w:pPr>
            <w:r w:rsidRPr="00613BD2">
              <w:rPr>
                <w:rFonts w:ascii="Times New Roman" w:hAnsi="Times New Roman"/>
                <w:sz w:val="22"/>
                <w:szCs w:val="22"/>
                <w:lang w:val="ru-RU" w:eastAsia="en-US"/>
              </w:rPr>
              <w:t xml:space="preserve">    -   личностный тест «Оценить свое отношение к природе».</w:t>
            </w:r>
          </w:p>
        </w:tc>
        <w:tc>
          <w:tcPr>
            <w:tcW w:w="2583" w:type="pct"/>
          </w:tcPr>
          <w:p w:rsidR="00AD3201" w:rsidRPr="00613BD2" w:rsidRDefault="00AD3201" w:rsidP="0064277C">
            <w:pPr>
              <w:pStyle w:val="ae"/>
              <w:spacing w:line="276" w:lineRule="auto"/>
              <w:rPr>
                <w:rFonts w:ascii="Times New Roman" w:hAnsi="Times New Roman"/>
                <w:sz w:val="22"/>
                <w:szCs w:val="22"/>
                <w:lang w:val="ru-RU" w:eastAsia="en-US"/>
              </w:rPr>
            </w:pPr>
            <w:r w:rsidRPr="00613BD2">
              <w:rPr>
                <w:rFonts w:ascii="Times New Roman" w:hAnsi="Times New Roman"/>
                <w:sz w:val="22"/>
                <w:szCs w:val="22"/>
                <w:lang w:val="ru-RU" w:eastAsia="en-US"/>
              </w:rPr>
              <w:t>- методика экспресс-диагностики психоэмоционального напряжения (О.С.Копина, Е.А.Суслова, Е.В.Заикин);</w:t>
            </w:r>
          </w:p>
          <w:p w:rsidR="00AD3201" w:rsidRPr="00613BD2" w:rsidRDefault="00AD3201" w:rsidP="0064277C">
            <w:pPr>
              <w:pStyle w:val="ae"/>
              <w:spacing w:line="276" w:lineRule="auto"/>
              <w:rPr>
                <w:rFonts w:ascii="Times New Roman" w:hAnsi="Times New Roman"/>
                <w:sz w:val="22"/>
                <w:szCs w:val="22"/>
                <w:lang w:val="ru-RU" w:eastAsia="en-US"/>
              </w:rPr>
            </w:pPr>
            <w:r w:rsidRPr="00613BD2">
              <w:rPr>
                <w:rFonts w:ascii="Times New Roman" w:hAnsi="Times New Roman"/>
                <w:sz w:val="22"/>
                <w:szCs w:val="22"/>
                <w:lang w:val="ru-RU" w:eastAsia="en-US"/>
              </w:rPr>
              <w:t xml:space="preserve">- опросник «Отношение к здоровью» (Р. А. Березовская);   </w:t>
            </w:r>
          </w:p>
          <w:p w:rsidR="00AD3201" w:rsidRPr="00613BD2" w:rsidRDefault="00AD3201" w:rsidP="0064277C">
            <w:pPr>
              <w:pStyle w:val="ae"/>
              <w:spacing w:line="276" w:lineRule="auto"/>
              <w:rPr>
                <w:rFonts w:ascii="Times New Roman" w:hAnsi="Times New Roman"/>
                <w:sz w:val="22"/>
                <w:szCs w:val="22"/>
                <w:lang w:val="ru-RU" w:eastAsia="en-US"/>
              </w:rPr>
            </w:pPr>
            <w:r w:rsidRPr="00613BD2">
              <w:rPr>
                <w:rFonts w:ascii="Times New Roman" w:hAnsi="Times New Roman"/>
                <w:sz w:val="22"/>
                <w:szCs w:val="22"/>
                <w:lang w:val="ru-RU" w:eastAsia="en-US"/>
              </w:rPr>
              <w:t>- тест «Какое у тебя здоровье?»;</w:t>
            </w:r>
          </w:p>
          <w:p w:rsidR="00AD3201" w:rsidRPr="00613BD2" w:rsidRDefault="00AD3201" w:rsidP="00924AB5">
            <w:pPr>
              <w:pStyle w:val="ae"/>
              <w:spacing w:line="276" w:lineRule="auto"/>
              <w:rPr>
                <w:rFonts w:ascii="Times New Roman" w:hAnsi="Times New Roman"/>
                <w:sz w:val="22"/>
                <w:szCs w:val="22"/>
                <w:lang w:val="ru-RU" w:eastAsia="en-US"/>
              </w:rPr>
            </w:pPr>
          </w:p>
        </w:tc>
      </w:tr>
    </w:tbl>
    <w:p w:rsidR="00AD3201" w:rsidRPr="00613BD2" w:rsidRDefault="00AD3201" w:rsidP="0005692C">
      <w:pPr>
        <w:pStyle w:val="af6"/>
        <w:spacing w:before="0" w:beforeAutospacing="0" w:after="0" w:line="276" w:lineRule="auto"/>
        <w:rPr>
          <w:b/>
          <w:bCs/>
          <w:sz w:val="22"/>
          <w:szCs w:val="22"/>
        </w:rPr>
      </w:pPr>
      <w:r w:rsidRPr="00613BD2">
        <w:rPr>
          <w:rStyle w:val="a4"/>
          <w:sz w:val="22"/>
          <w:szCs w:val="22"/>
        </w:rPr>
        <w:t>Диагностика обучающихся начальной школы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009"/>
        <w:gridCol w:w="5124"/>
        <w:gridCol w:w="7424"/>
      </w:tblGrid>
      <w:tr w:rsidR="00AD3201" w:rsidRPr="00613BD2" w:rsidTr="008E7814">
        <w:trPr>
          <w:trHeight w:val="585"/>
          <w:tblCellSpacing w:w="0" w:type="dxa"/>
        </w:trPr>
        <w:tc>
          <w:tcPr>
            <w:tcW w:w="690" w:type="pct"/>
            <w:tcBorders>
              <w:top w:val="outset" w:sz="6" w:space="0" w:color="000000"/>
              <w:left w:val="single" w:sz="4" w:space="0" w:color="auto"/>
              <w:bottom w:val="outset" w:sz="6" w:space="0" w:color="000000"/>
              <w:right w:val="single" w:sz="4" w:space="0" w:color="auto"/>
            </w:tcBorders>
            <w:vAlign w:val="center"/>
          </w:tcPr>
          <w:p w:rsidR="00AD3201" w:rsidRPr="00613BD2" w:rsidRDefault="00AD3201" w:rsidP="0064277C">
            <w:pPr>
              <w:pStyle w:val="af6"/>
              <w:spacing w:before="0" w:beforeAutospacing="0" w:after="0" w:line="276" w:lineRule="auto"/>
              <w:rPr>
                <w:sz w:val="22"/>
                <w:szCs w:val="22"/>
              </w:rPr>
            </w:pPr>
            <w:r w:rsidRPr="00613BD2">
              <w:rPr>
                <w:sz w:val="22"/>
                <w:szCs w:val="22"/>
              </w:rPr>
              <w:lastRenderedPageBreak/>
              <w:t>Класс</w:t>
            </w:r>
          </w:p>
        </w:tc>
        <w:tc>
          <w:tcPr>
            <w:tcW w:w="1760" w:type="pct"/>
            <w:tcBorders>
              <w:top w:val="outset" w:sz="6" w:space="0" w:color="auto"/>
              <w:left w:val="outset" w:sz="6" w:space="0" w:color="000000"/>
              <w:bottom w:val="outset" w:sz="6" w:space="0" w:color="000000"/>
              <w:right w:val="outset" w:sz="6" w:space="0" w:color="000000"/>
            </w:tcBorders>
            <w:vAlign w:val="center"/>
          </w:tcPr>
          <w:p w:rsidR="00AD3201" w:rsidRPr="00613BD2" w:rsidRDefault="00AD3201" w:rsidP="0064277C">
            <w:pPr>
              <w:pStyle w:val="af6"/>
              <w:spacing w:before="0" w:beforeAutospacing="0" w:after="0" w:line="276" w:lineRule="auto"/>
              <w:ind w:firstLine="709"/>
              <w:jc w:val="center"/>
              <w:rPr>
                <w:sz w:val="22"/>
                <w:szCs w:val="22"/>
              </w:rPr>
            </w:pPr>
            <w:r w:rsidRPr="00613BD2">
              <w:rPr>
                <w:sz w:val="22"/>
                <w:szCs w:val="22"/>
              </w:rPr>
              <w:t>Задачи</w:t>
            </w:r>
          </w:p>
        </w:tc>
        <w:tc>
          <w:tcPr>
            <w:tcW w:w="2550" w:type="pct"/>
            <w:tcBorders>
              <w:top w:val="outset" w:sz="6" w:space="0" w:color="auto"/>
              <w:left w:val="outset" w:sz="6" w:space="0" w:color="000000"/>
              <w:bottom w:val="outset" w:sz="6" w:space="0" w:color="000000"/>
            </w:tcBorders>
            <w:vAlign w:val="center"/>
          </w:tcPr>
          <w:p w:rsidR="00AD3201" w:rsidRPr="00613BD2" w:rsidRDefault="00AD3201" w:rsidP="0064277C">
            <w:pPr>
              <w:pStyle w:val="af6"/>
              <w:spacing w:before="0" w:beforeAutospacing="0" w:after="0" w:line="276" w:lineRule="auto"/>
              <w:ind w:firstLine="709"/>
              <w:jc w:val="center"/>
              <w:rPr>
                <w:sz w:val="22"/>
                <w:szCs w:val="22"/>
              </w:rPr>
            </w:pPr>
            <w:r w:rsidRPr="00613BD2">
              <w:rPr>
                <w:sz w:val="22"/>
                <w:szCs w:val="22"/>
              </w:rPr>
              <w:t>Форма диагностики</w:t>
            </w:r>
          </w:p>
        </w:tc>
      </w:tr>
      <w:tr w:rsidR="00AD3201" w:rsidRPr="00613BD2" w:rsidTr="008E7814">
        <w:trPr>
          <w:tblCellSpacing w:w="0" w:type="dxa"/>
        </w:trPr>
        <w:tc>
          <w:tcPr>
            <w:tcW w:w="690" w:type="pct"/>
            <w:tcBorders>
              <w:top w:val="single" w:sz="4" w:space="0" w:color="auto"/>
              <w:left w:val="single" w:sz="4" w:space="0" w:color="auto"/>
              <w:bottom w:val="outset" w:sz="6" w:space="0" w:color="000000"/>
              <w:right w:val="outset" w:sz="6" w:space="0" w:color="000000"/>
            </w:tcBorders>
            <w:vAlign w:val="center"/>
          </w:tcPr>
          <w:p w:rsidR="00AD3201" w:rsidRPr="00613BD2" w:rsidRDefault="00AD3201" w:rsidP="0064277C">
            <w:pPr>
              <w:pStyle w:val="af6"/>
              <w:spacing w:before="0" w:beforeAutospacing="0" w:after="0" w:line="276" w:lineRule="auto"/>
              <w:rPr>
                <w:sz w:val="22"/>
                <w:szCs w:val="22"/>
              </w:rPr>
            </w:pPr>
            <w:r w:rsidRPr="00613BD2">
              <w:rPr>
                <w:sz w:val="22"/>
                <w:szCs w:val="22"/>
              </w:rPr>
              <w:t>1класс</w:t>
            </w:r>
          </w:p>
        </w:tc>
        <w:tc>
          <w:tcPr>
            <w:tcW w:w="1760" w:type="pct"/>
            <w:tcBorders>
              <w:top w:val="outset" w:sz="6" w:space="0" w:color="000000"/>
              <w:left w:val="outset" w:sz="6" w:space="0" w:color="000000"/>
              <w:bottom w:val="outset" w:sz="6" w:space="0" w:color="000000"/>
              <w:right w:val="outset" w:sz="6" w:space="0" w:color="000000"/>
            </w:tcBorders>
          </w:tcPr>
          <w:p w:rsidR="00AD3201" w:rsidRPr="00613BD2" w:rsidRDefault="00AD3201" w:rsidP="00924AB5">
            <w:pPr>
              <w:pStyle w:val="af6"/>
              <w:spacing w:before="0" w:beforeAutospacing="0" w:after="0" w:afterAutospacing="0"/>
              <w:jc w:val="both"/>
              <w:rPr>
                <w:sz w:val="22"/>
                <w:szCs w:val="22"/>
              </w:rPr>
            </w:pPr>
            <w:r w:rsidRPr="00613BD2">
              <w:rPr>
                <w:sz w:val="22"/>
                <w:szCs w:val="22"/>
              </w:rPr>
              <w:t>Необходимость выявить</w:t>
            </w:r>
          </w:p>
          <w:p w:rsidR="00AD3201" w:rsidRPr="00613BD2" w:rsidRDefault="00AD3201" w:rsidP="00924AB5">
            <w:pPr>
              <w:pStyle w:val="af6"/>
              <w:spacing w:before="0" w:beforeAutospacing="0" w:after="0" w:afterAutospacing="0"/>
              <w:jc w:val="both"/>
              <w:rPr>
                <w:sz w:val="22"/>
                <w:szCs w:val="22"/>
              </w:rPr>
            </w:pPr>
            <w:r w:rsidRPr="00613BD2">
              <w:rPr>
                <w:sz w:val="22"/>
                <w:szCs w:val="22"/>
              </w:rPr>
              <w:t>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2550" w:type="pct"/>
            <w:tcBorders>
              <w:top w:val="outset" w:sz="6" w:space="0" w:color="000000"/>
              <w:left w:val="outset" w:sz="6" w:space="0" w:color="000000"/>
              <w:bottom w:val="outset" w:sz="6" w:space="0" w:color="000000"/>
            </w:tcBorders>
          </w:tcPr>
          <w:p w:rsidR="00AD3201" w:rsidRPr="00613BD2" w:rsidRDefault="00AD3201" w:rsidP="00924AB5">
            <w:pPr>
              <w:pStyle w:val="af6"/>
              <w:spacing w:before="0" w:beforeAutospacing="0" w:after="0" w:afterAutospacing="0"/>
              <w:ind w:firstLine="709"/>
              <w:rPr>
                <w:sz w:val="22"/>
                <w:szCs w:val="22"/>
              </w:rPr>
            </w:pPr>
            <w:r w:rsidRPr="00613BD2">
              <w:rPr>
                <w:sz w:val="22"/>
                <w:szCs w:val="22"/>
              </w:rPr>
              <w:t>1. Тест «Психологический климат классного коллектива» (В.С. Ивашкин).</w:t>
            </w:r>
          </w:p>
          <w:p w:rsidR="00AD3201" w:rsidRPr="00613BD2" w:rsidRDefault="00AD3201" w:rsidP="00924AB5">
            <w:pPr>
              <w:pStyle w:val="af6"/>
              <w:spacing w:before="0" w:beforeAutospacing="0" w:after="0" w:afterAutospacing="0"/>
              <w:ind w:firstLine="709"/>
              <w:rPr>
                <w:sz w:val="22"/>
                <w:szCs w:val="22"/>
              </w:rPr>
            </w:pPr>
            <w:r w:rsidRPr="00613BD2">
              <w:rPr>
                <w:sz w:val="22"/>
                <w:szCs w:val="22"/>
              </w:rPr>
              <w:t>2. Анкетирование «Состояние здоровья и самочувствия».</w:t>
            </w:r>
          </w:p>
          <w:p w:rsidR="00AD3201" w:rsidRPr="00613BD2" w:rsidRDefault="00AD3201" w:rsidP="00924AB5">
            <w:pPr>
              <w:pStyle w:val="af6"/>
              <w:spacing w:before="0" w:beforeAutospacing="0" w:after="0" w:afterAutospacing="0"/>
              <w:ind w:firstLine="709"/>
              <w:rPr>
                <w:sz w:val="22"/>
                <w:szCs w:val="22"/>
              </w:rPr>
            </w:pPr>
            <w:r w:rsidRPr="00613BD2">
              <w:rPr>
                <w:sz w:val="22"/>
                <w:szCs w:val="22"/>
              </w:rPr>
              <w:t>3. Анкетирование «Оценка уровня школьной мотивации» Н. Лусканова).</w:t>
            </w:r>
          </w:p>
          <w:p w:rsidR="00AD3201" w:rsidRPr="00613BD2" w:rsidRDefault="00AD3201" w:rsidP="00924AB5">
            <w:pPr>
              <w:pStyle w:val="af6"/>
              <w:spacing w:before="0" w:beforeAutospacing="0" w:after="0" w:afterAutospacing="0"/>
              <w:ind w:firstLine="709"/>
              <w:rPr>
                <w:sz w:val="22"/>
                <w:szCs w:val="22"/>
              </w:rPr>
            </w:pPr>
            <w:r w:rsidRPr="00613BD2">
              <w:rPr>
                <w:sz w:val="22"/>
                <w:szCs w:val="22"/>
              </w:rPr>
              <w:t>4. Анкетирование «Режим дня школьника»</w:t>
            </w:r>
          </w:p>
        </w:tc>
      </w:tr>
      <w:tr w:rsidR="00AD3201" w:rsidRPr="00613BD2" w:rsidTr="004B0772">
        <w:trPr>
          <w:tblCellSpacing w:w="0" w:type="dxa"/>
        </w:trPr>
        <w:tc>
          <w:tcPr>
            <w:tcW w:w="690" w:type="pct"/>
            <w:tcBorders>
              <w:top w:val="outset" w:sz="6" w:space="0" w:color="000000"/>
              <w:left w:val="single" w:sz="4" w:space="0" w:color="auto"/>
              <w:bottom w:val="outset" w:sz="6" w:space="0" w:color="000000"/>
              <w:right w:val="outset" w:sz="6" w:space="0" w:color="000000"/>
            </w:tcBorders>
            <w:vAlign w:val="center"/>
          </w:tcPr>
          <w:p w:rsidR="00AD3201" w:rsidRPr="00613BD2" w:rsidRDefault="00AD3201" w:rsidP="0064277C">
            <w:pPr>
              <w:pStyle w:val="af6"/>
              <w:spacing w:before="0" w:beforeAutospacing="0" w:after="0" w:line="276" w:lineRule="auto"/>
              <w:rPr>
                <w:sz w:val="22"/>
                <w:szCs w:val="22"/>
              </w:rPr>
            </w:pPr>
            <w:r w:rsidRPr="00613BD2">
              <w:rPr>
                <w:sz w:val="22"/>
                <w:szCs w:val="22"/>
              </w:rPr>
              <w:t>2-3 класс</w:t>
            </w:r>
          </w:p>
        </w:tc>
        <w:tc>
          <w:tcPr>
            <w:tcW w:w="1760" w:type="pct"/>
            <w:tcBorders>
              <w:top w:val="outset" w:sz="6" w:space="0" w:color="000000"/>
              <w:left w:val="outset" w:sz="6" w:space="0" w:color="auto"/>
              <w:bottom w:val="outset" w:sz="6" w:space="0" w:color="000000"/>
              <w:right w:val="outset" w:sz="6" w:space="0" w:color="auto"/>
            </w:tcBorders>
          </w:tcPr>
          <w:p w:rsidR="00AD3201" w:rsidRPr="00613BD2" w:rsidRDefault="00AD3201" w:rsidP="00924AB5">
            <w:pPr>
              <w:pStyle w:val="af6"/>
              <w:spacing w:before="0" w:beforeAutospacing="0" w:after="0" w:afterAutospacing="0"/>
              <w:rPr>
                <w:sz w:val="22"/>
                <w:szCs w:val="22"/>
              </w:rPr>
            </w:pPr>
            <w:r w:rsidRPr="00613BD2">
              <w:rPr>
                <w:sz w:val="22"/>
                <w:szCs w:val="22"/>
              </w:rPr>
              <w:t>Особенности самооценки и</w:t>
            </w:r>
          </w:p>
          <w:p w:rsidR="00AD3201" w:rsidRPr="00613BD2" w:rsidRDefault="00AD3201" w:rsidP="00924AB5">
            <w:pPr>
              <w:pStyle w:val="af6"/>
              <w:spacing w:before="0" w:beforeAutospacing="0" w:after="0" w:afterAutospacing="0"/>
              <w:rPr>
                <w:sz w:val="22"/>
                <w:szCs w:val="22"/>
              </w:rPr>
            </w:pPr>
            <w:r w:rsidRPr="00613BD2">
              <w:rPr>
                <w:sz w:val="22"/>
                <w:szCs w:val="22"/>
              </w:rPr>
              <w:t>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2550" w:type="pct"/>
            <w:tcBorders>
              <w:top w:val="outset" w:sz="6" w:space="0" w:color="000000"/>
              <w:left w:val="outset" w:sz="6" w:space="0" w:color="000000"/>
              <w:bottom w:val="outset" w:sz="6" w:space="0" w:color="000000"/>
            </w:tcBorders>
          </w:tcPr>
          <w:p w:rsidR="00AD3201" w:rsidRPr="00613BD2" w:rsidRDefault="00AD3201" w:rsidP="00924AB5">
            <w:pPr>
              <w:pStyle w:val="af6"/>
              <w:spacing w:before="0" w:beforeAutospacing="0" w:after="0" w:afterAutospacing="0"/>
              <w:ind w:firstLine="709"/>
              <w:rPr>
                <w:sz w:val="22"/>
                <w:szCs w:val="22"/>
              </w:rPr>
            </w:pPr>
            <w:r w:rsidRPr="00613BD2">
              <w:rPr>
                <w:sz w:val="22"/>
                <w:szCs w:val="22"/>
              </w:rPr>
              <w:t>1. Тест «Психологический климат классного коллектива» (В.С. Ивашкин).</w:t>
            </w:r>
          </w:p>
          <w:p w:rsidR="00AD3201" w:rsidRPr="00613BD2" w:rsidRDefault="00AD3201" w:rsidP="00924AB5">
            <w:pPr>
              <w:pStyle w:val="af6"/>
              <w:spacing w:before="0" w:beforeAutospacing="0" w:after="0" w:afterAutospacing="0"/>
              <w:ind w:firstLine="709"/>
              <w:rPr>
                <w:sz w:val="22"/>
                <w:szCs w:val="22"/>
              </w:rPr>
            </w:pPr>
            <w:r w:rsidRPr="00613BD2">
              <w:rPr>
                <w:sz w:val="22"/>
                <w:szCs w:val="22"/>
              </w:rPr>
              <w:t>2. Анкетирование «Состояние здоровья и самочувствия».</w:t>
            </w:r>
          </w:p>
          <w:p w:rsidR="00AD3201" w:rsidRPr="00613BD2" w:rsidRDefault="00AD3201" w:rsidP="00924AB5">
            <w:pPr>
              <w:pStyle w:val="af6"/>
              <w:spacing w:before="0" w:beforeAutospacing="0" w:after="0" w:afterAutospacing="0"/>
              <w:ind w:firstLine="709"/>
              <w:rPr>
                <w:sz w:val="22"/>
                <w:szCs w:val="22"/>
              </w:rPr>
            </w:pPr>
          </w:p>
        </w:tc>
      </w:tr>
      <w:tr w:rsidR="00AD3201" w:rsidRPr="00613BD2" w:rsidTr="004B0772">
        <w:trPr>
          <w:tblCellSpacing w:w="0" w:type="dxa"/>
        </w:trPr>
        <w:tc>
          <w:tcPr>
            <w:tcW w:w="690" w:type="pct"/>
            <w:tcBorders>
              <w:top w:val="single" w:sz="4" w:space="0" w:color="auto"/>
              <w:left w:val="single" w:sz="4" w:space="0" w:color="auto"/>
              <w:bottom w:val="outset" w:sz="6" w:space="0" w:color="000000"/>
              <w:right w:val="outset" w:sz="6" w:space="0" w:color="000000"/>
            </w:tcBorders>
            <w:vAlign w:val="center"/>
          </w:tcPr>
          <w:p w:rsidR="00AD3201" w:rsidRPr="00613BD2" w:rsidRDefault="00AD3201" w:rsidP="0064277C">
            <w:pPr>
              <w:pStyle w:val="af6"/>
              <w:spacing w:before="0" w:beforeAutospacing="0" w:after="0" w:line="276" w:lineRule="auto"/>
              <w:rPr>
                <w:sz w:val="22"/>
                <w:szCs w:val="22"/>
              </w:rPr>
            </w:pPr>
            <w:r w:rsidRPr="00613BD2">
              <w:rPr>
                <w:sz w:val="22"/>
                <w:szCs w:val="22"/>
              </w:rPr>
              <w:t>4 класс</w:t>
            </w:r>
          </w:p>
        </w:tc>
        <w:tc>
          <w:tcPr>
            <w:tcW w:w="1760" w:type="pct"/>
            <w:tcBorders>
              <w:top w:val="outset" w:sz="6" w:space="0" w:color="000000"/>
              <w:left w:val="outset" w:sz="6" w:space="0" w:color="000000"/>
              <w:bottom w:val="outset" w:sz="6" w:space="0" w:color="000000"/>
              <w:right w:val="outset" w:sz="6" w:space="0" w:color="000000"/>
            </w:tcBorders>
          </w:tcPr>
          <w:p w:rsidR="00AD3201" w:rsidRPr="00613BD2" w:rsidRDefault="00AD3201" w:rsidP="00924AB5">
            <w:pPr>
              <w:pStyle w:val="af6"/>
              <w:spacing w:before="0" w:beforeAutospacing="0" w:after="0" w:afterAutospacing="0"/>
              <w:jc w:val="both"/>
              <w:rPr>
                <w:sz w:val="22"/>
                <w:szCs w:val="22"/>
              </w:rPr>
            </w:pPr>
            <w:r w:rsidRPr="00613BD2">
              <w:rPr>
                <w:sz w:val="22"/>
                <w:szCs w:val="22"/>
              </w:rPr>
              <w:t>Изучения самооценки детей младшего школьного возраста.</w:t>
            </w:r>
          </w:p>
        </w:tc>
        <w:tc>
          <w:tcPr>
            <w:tcW w:w="2550" w:type="pct"/>
            <w:tcBorders>
              <w:top w:val="outset" w:sz="6" w:space="0" w:color="000000"/>
              <w:left w:val="outset" w:sz="6" w:space="0" w:color="000000"/>
              <w:bottom w:val="outset" w:sz="6" w:space="0" w:color="000000"/>
            </w:tcBorders>
          </w:tcPr>
          <w:p w:rsidR="00AD3201" w:rsidRPr="00613BD2" w:rsidRDefault="00AD3201" w:rsidP="00924AB5">
            <w:pPr>
              <w:pStyle w:val="af6"/>
              <w:spacing w:before="0" w:beforeAutospacing="0" w:after="0" w:afterAutospacing="0"/>
              <w:ind w:firstLine="709"/>
              <w:jc w:val="both"/>
              <w:rPr>
                <w:sz w:val="22"/>
                <w:szCs w:val="22"/>
              </w:rPr>
            </w:pPr>
            <w:r w:rsidRPr="00613BD2">
              <w:rPr>
                <w:sz w:val="22"/>
                <w:szCs w:val="22"/>
              </w:rPr>
              <w:t>1. Тест «Психологический климат классного коллектива» (В.С. Ивашкин).</w:t>
            </w:r>
          </w:p>
          <w:p w:rsidR="00AD3201" w:rsidRPr="00613BD2" w:rsidRDefault="00AD3201" w:rsidP="00924AB5">
            <w:pPr>
              <w:pStyle w:val="af6"/>
              <w:spacing w:before="0" w:beforeAutospacing="0" w:after="0" w:afterAutospacing="0"/>
              <w:ind w:firstLine="709"/>
              <w:jc w:val="both"/>
              <w:rPr>
                <w:sz w:val="22"/>
                <w:szCs w:val="22"/>
              </w:rPr>
            </w:pPr>
            <w:r w:rsidRPr="00613BD2">
              <w:rPr>
                <w:sz w:val="22"/>
                <w:szCs w:val="22"/>
              </w:rPr>
              <w:t>2. Анкетирование «Оценка уровня школьной мотивации» Н. Лусканова).</w:t>
            </w:r>
          </w:p>
          <w:p w:rsidR="00AD3201" w:rsidRPr="00613BD2" w:rsidRDefault="00AD3201" w:rsidP="00924AB5">
            <w:pPr>
              <w:pStyle w:val="af6"/>
              <w:spacing w:before="0" w:beforeAutospacing="0" w:after="0" w:afterAutospacing="0"/>
              <w:ind w:firstLine="709"/>
              <w:jc w:val="both"/>
              <w:rPr>
                <w:sz w:val="22"/>
                <w:szCs w:val="22"/>
              </w:rPr>
            </w:pPr>
          </w:p>
        </w:tc>
      </w:tr>
    </w:tbl>
    <w:p w:rsidR="00AD3201" w:rsidRPr="00613BD2" w:rsidRDefault="00AD3201" w:rsidP="0064277C">
      <w:pPr>
        <w:pStyle w:val="ac"/>
        <w:spacing w:after="0" w:line="240" w:lineRule="auto"/>
        <w:ind w:firstLine="709"/>
        <w:jc w:val="both"/>
        <w:rPr>
          <w:rFonts w:ascii="Times New Roman" w:hAnsi="Times New Roman"/>
          <w:b/>
        </w:rPr>
      </w:pPr>
      <w:r w:rsidRPr="00613BD2">
        <w:rPr>
          <w:rFonts w:ascii="Times New Roman" w:hAnsi="Times New Roman"/>
          <w:b/>
        </w:rPr>
        <w:t xml:space="preserve">Уровень воспитанности обучающихся  (методика Н.П. Капустина) </w:t>
      </w:r>
    </w:p>
    <w:p w:rsidR="00AD3201" w:rsidRPr="00613BD2" w:rsidRDefault="00AD3201" w:rsidP="0064277C">
      <w:pPr>
        <w:pStyle w:val="ac"/>
        <w:spacing w:after="0" w:line="240" w:lineRule="auto"/>
        <w:ind w:firstLine="709"/>
        <w:jc w:val="both"/>
        <w:rPr>
          <w:rFonts w:ascii="Times New Roman" w:hAnsi="Times New Roman"/>
        </w:rPr>
      </w:pPr>
      <w:r w:rsidRPr="00613BD2">
        <w:rPr>
          <w:rFonts w:ascii="Times New Roman" w:hAnsi="Times New Roman"/>
          <w:b/>
        </w:rPr>
        <w:t>(1 - 4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6"/>
        <w:gridCol w:w="2486"/>
        <w:gridCol w:w="2662"/>
        <w:gridCol w:w="2406"/>
      </w:tblGrid>
      <w:tr w:rsidR="00AD3201" w:rsidRPr="00613BD2" w:rsidTr="0064277C">
        <w:tc>
          <w:tcPr>
            <w:tcW w:w="712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520"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Я оцениваю себя</w:t>
            </w:r>
          </w:p>
        </w:tc>
        <w:tc>
          <w:tcPr>
            <w:tcW w:w="2700"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Меня оценивает учитель</w:t>
            </w:r>
          </w:p>
        </w:tc>
        <w:tc>
          <w:tcPr>
            <w:tcW w:w="2438"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Итоговые оценки</w:t>
            </w:r>
          </w:p>
        </w:tc>
      </w:tr>
      <w:tr w:rsidR="00AD3201" w:rsidRPr="00613BD2" w:rsidTr="0064277C">
        <w:tc>
          <w:tcPr>
            <w:tcW w:w="712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b/>
                <w:sz w:val="22"/>
                <w:szCs w:val="22"/>
                <w:lang w:val="ru-RU" w:eastAsia="en-US"/>
              </w:rPr>
              <w:t>Любознательность:</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мне интересно учиться</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люблю читать</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мне интересно находить ответы на непонятные вопросы</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всегда выполняю домашнее задание</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стремлюсь получать хорошие отметки</w:t>
            </w:r>
          </w:p>
        </w:tc>
        <w:tc>
          <w:tcPr>
            <w:tcW w:w="252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70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43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r>
      <w:tr w:rsidR="00AD3201" w:rsidRPr="00613BD2" w:rsidTr="0064277C">
        <w:tc>
          <w:tcPr>
            <w:tcW w:w="712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b/>
                <w:sz w:val="22"/>
                <w:szCs w:val="22"/>
                <w:lang w:val="ru-RU" w:eastAsia="en-US"/>
              </w:rPr>
              <w:t>Прилежание:</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старателен в учебе</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внимателен</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самостоятелен</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помогаю другим в делах и сам обращаюсь за помощью</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мне нравится самообслуживание в школе и дома</w:t>
            </w:r>
          </w:p>
        </w:tc>
        <w:tc>
          <w:tcPr>
            <w:tcW w:w="252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70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43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r>
      <w:tr w:rsidR="00AD3201" w:rsidRPr="00613BD2" w:rsidTr="0064277C">
        <w:tc>
          <w:tcPr>
            <w:tcW w:w="712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b/>
                <w:sz w:val="22"/>
                <w:szCs w:val="22"/>
                <w:lang w:val="ru-RU" w:eastAsia="en-US"/>
              </w:rPr>
              <w:lastRenderedPageBreak/>
              <w:t>Отношение к природе:</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берегу землю</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берегу растения</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берегу животных</w:t>
            </w:r>
          </w:p>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я берегу природу</w:t>
            </w:r>
          </w:p>
        </w:tc>
        <w:tc>
          <w:tcPr>
            <w:tcW w:w="2520"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2700"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2438"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r>
      <w:tr w:rsidR="00AD3201" w:rsidRPr="00613BD2" w:rsidTr="0064277C">
        <w:tc>
          <w:tcPr>
            <w:tcW w:w="712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b/>
                <w:sz w:val="22"/>
                <w:szCs w:val="22"/>
                <w:lang w:val="ru-RU" w:eastAsia="en-US"/>
              </w:rPr>
              <w:t>Я и школа:</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выполняю правила для учащихся</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выполняю правила внутришкольной жизни</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добр в отношениях с людьми</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участвую в делах класса и школы</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справедлив в отношениях с людьми</w:t>
            </w:r>
          </w:p>
        </w:tc>
        <w:tc>
          <w:tcPr>
            <w:tcW w:w="252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70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43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r>
      <w:tr w:rsidR="00AD3201" w:rsidRPr="00613BD2" w:rsidTr="0064277C">
        <w:tc>
          <w:tcPr>
            <w:tcW w:w="712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b/>
                <w:sz w:val="22"/>
                <w:szCs w:val="22"/>
                <w:lang w:val="ru-RU" w:eastAsia="en-US"/>
              </w:rPr>
              <w:t>Прекрасное в моей жизни:</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аккуратен и опрятен</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соблюдаю культуру поведения</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забочусь о здоровье</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я умею правильно распределять время учебы и отдыха</w:t>
            </w:r>
          </w:p>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val="ru-RU" w:eastAsia="en-US"/>
              </w:rPr>
              <w:t>- у меня нет вредных привычек</w:t>
            </w:r>
          </w:p>
        </w:tc>
        <w:tc>
          <w:tcPr>
            <w:tcW w:w="252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700"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c>
          <w:tcPr>
            <w:tcW w:w="2438" w:type="dxa"/>
          </w:tcPr>
          <w:p w:rsidR="00AD3201" w:rsidRPr="00613BD2" w:rsidRDefault="00AD3201" w:rsidP="0064277C">
            <w:pPr>
              <w:pStyle w:val="ae"/>
              <w:jc w:val="both"/>
              <w:rPr>
                <w:rFonts w:ascii="Times New Roman" w:hAnsi="Times New Roman"/>
                <w:sz w:val="22"/>
                <w:szCs w:val="22"/>
                <w:lang w:val="ru-RU" w:eastAsia="en-US"/>
              </w:rPr>
            </w:pPr>
            <w:r w:rsidRPr="00613BD2">
              <w:rPr>
                <w:rFonts w:ascii="Times New Roman" w:hAnsi="Times New Roman"/>
                <w:sz w:val="22"/>
                <w:szCs w:val="22"/>
                <w:lang w:eastAsia="en-US"/>
              </w:rPr>
              <w:t> </w:t>
            </w:r>
          </w:p>
        </w:tc>
      </w:tr>
    </w:tbl>
    <w:p w:rsidR="00AD3201" w:rsidRPr="00613BD2" w:rsidRDefault="00AD3201" w:rsidP="0064277C">
      <w:pPr>
        <w:pStyle w:val="ae"/>
        <w:jc w:val="both"/>
        <w:rPr>
          <w:rFonts w:ascii="Times New Roman" w:hAnsi="Times New Roman"/>
          <w:b/>
          <w:sz w:val="22"/>
          <w:szCs w:val="22"/>
          <w:lang w:val="ru-RU"/>
        </w:rPr>
      </w:pP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b/>
          <w:sz w:val="22"/>
          <w:szCs w:val="22"/>
          <w:lang w:val="ru-RU"/>
        </w:rPr>
        <w:t xml:space="preserve">    Оценка результатов:</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 – всегда</w:t>
      </w:r>
      <w:r w:rsidRPr="00613BD2">
        <w:rPr>
          <w:rFonts w:ascii="Times New Roman" w:hAnsi="Times New Roman"/>
          <w:sz w:val="22"/>
          <w:szCs w:val="22"/>
          <w:lang w:val="ru-RU"/>
        </w:rPr>
        <w:tab/>
        <w:t>По каждому качеству выводится одна среднеарифметическая оценка.</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 – часто</w:t>
      </w:r>
      <w:r w:rsidRPr="00613BD2">
        <w:rPr>
          <w:rFonts w:ascii="Times New Roman" w:hAnsi="Times New Roman"/>
          <w:sz w:val="22"/>
          <w:szCs w:val="22"/>
          <w:lang w:val="ru-RU"/>
        </w:rPr>
        <w:tab/>
        <w:t>В результате каждый ученик имеет 5 оценок.</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 – редко</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 – никогда</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 – у меня другая позиция</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 xml:space="preserve">    Затем 5 оценок складываются и делятся на 5. Средний балл и является условным определением уровня воспитанности.</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b/>
          <w:sz w:val="22"/>
          <w:szCs w:val="22"/>
          <w:lang w:val="ru-RU"/>
        </w:rPr>
        <w:t xml:space="preserve">    Средний балл</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5 - 4,5 – высокий уровень (в)</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4,4 – 4 – хороший уровень (х)</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3,9 – 2,9 – средний уровень (с)</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2,8 – 2 – низкий уровень (н)</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b/>
          <w:sz w:val="22"/>
          <w:szCs w:val="22"/>
          <w:lang w:val="ru-RU"/>
        </w:rPr>
        <w:t>Сводный лист данных изучения уровня воспитанности обучающихся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279"/>
        <w:gridCol w:w="593"/>
        <w:gridCol w:w="1026"/>
        <w:gridCol w:w="592"/>
        <w:gridCol w:w="1026"/>
        <w:gridCol w:w="592"/>
        <w:gridCol w:w="1026"/>
        <w:gridCol w:w="592"/>
        <w:gridCol w:w="1026"/>
        <w:gridCol w:w="592"/>
        <w:gridCol w:w="1026"/>
        <w:gridCol w:w="592"/>
        <w:gridCol w:w="1026"/>
        <w:gridCol w:w="592"/>
        <w:gridCol w:w="1026"/>
      </w:tblGrid>
      <w:tr w:rsidR="00AD3201" w:rsidRPr="00613BD2" w:rsidTr="0064277C">
        <w:trPr>
          <w:cantSplit/>
          <w:trHeight w:val="2399"/>
        </w:trPr>
        <w:tc>
          <w:tcPr>
            <w:tcW w:w="56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lastRenderedPageBreak/>
              <w:t>№ п/п</w:t>
            </w:r>
          </w:p>
        </w:tc>
        <w:tc>
          <w:tcPr>
            <w:tcW w:w="1279"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Фамилия, имя ученика</w:t>
            </w:r>
          </w:p>
        </w:tc>
        <w:tc>
          <w:tcPr>
            <w:tcW w:w="1619"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Любознательность</w:t>
            </w:r>
          </w:p>
        </w:tc>
        <w:tc>
          <w:tcPr>
            <w:tcW w:w="1618"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Прилежание</w:t>
            </w:r>
          </w:p>
        </w:tc>
        <w:tc>
          <w:tcPr>
            <w:tcW w:w="1618"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Отношение к природе</w:t>
            </w:r>
          </w:p>
        </w:tc>
        <w:tc>
          <w:tcPr>
            <w:tcW w:w="1618"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Я и школа</w:t>
            </w:r>
          </w:p>
        </w:tc>
        <w:tc>
          <w:tcPr>
            <w:tcW w:w="1618"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Прекрасное  в моей жизни</w:t>
            </w:r>
          </w:p>
        </w:tc>
        <w:tc>
          <w:tcPr>
            <w:tcW w:w="1618"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Средний балл</w:t>
            </w:r>
          </w:p>
        </w:tc>
        <w:tc>
          <w:tcPr>
            <w:tcW w:w="1618" w:type="dxa"/>
            <w:gridSpan w:val="2"/>
            <w:textDirection w:val="btLr"/>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Уровень воспитанности</w:t>
            </w:r>
          </w:p>
        </w:tc>
      </w:tr>
      <w:tr w:rsidR="00AD3201" w:rsidRPr="00613BD2" w:rsidTr="0064277C">
        <w:tc>
          <w:tcPr>
            <w:tcW w:w="1841" w:type="dxa"/>
            <w:gridSpan w:val="2"/>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3"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сам</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учитель</w:t>
            </w:r>
          </w:p>
        </w:tc>
      </w:tr>
      <w:tr w:rsidR="00AD3201" w:rsidRPr="00613BD2" w:rsidTr="0064277C">
        <w:tc>
          <w:tcPr>
            <w:tcW w:w="56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279"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3"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592"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c>
          <w:tcPr>
            <w:tcW w:w="1026" w:type="dxa"/>
          </w:tcPr>
          <w:p w:rsidR="00AD3201" w:rsidRPr="00613BD2" w:rsidRDefault="00AD3201" w:rsidP="0064277C">
            <w:pPr>
              <w:pStyle w:val="ae"/>
              <w:jc w:val="both"/>
              <w:rPr>
                <w:rFonts w:ascii="Times New Roman" w:hAnsi="Times New Roman"/>
                <w:sz w:val="22"/>
                <w:szCs w:val="22"/>
                <w:lang w:eastAsia="en-US"/>
              </w:rPr>
            </w:pPr>
            <w:r w:rsidRPr="00613BD2">
              <w:rPr>
                <w:rFonts w:ascii="Times New Roman" w:hAnsi="Times New Roman"/>
                <w:sz w:val="22"/>
                <w:szCs w:val="22"/>
                <w:lang w:eastAsia="en-US"/>
              </w:rPr>
              <w:t> </w:t>
            </w:r>
          </w:p>
        </w:tc>
      </w:tr>
    </w:tbl>
    <w:p w:rsidR="00AD3201" w:rsidRPr="00613BD2" w:rsidRDefault="00AD3201" w:rsidP="008E7814">
      <w:pPr>
        <w:pStyle w:val="ae"/>
        <w:jc w:val="both"/>
        <w:rPr>
          <w:rFonts w:ascii="Times New Roman" w:hAnsi="Times New Roman"/>
          <w:sz w:val="22"/>
          <w:szCs w:val="22"/>
        </w:rPr>
      </w:pPr>
      <w:r w:rsidRPr="00613BD2">
        <w:rPr>
          <w:rFonts w:ascii="Times New Roman" w:hAnsi="Times New Roman"/>
          <w:sz w:val="22"/>
          <w:szCs w:val="22"/>
        </w:rPr>
        <w:t>В классе ________ обучающихся</w:t>
      </w:r>
    </w:p>
    <w:p w:rsidR="00AD3201" w:rsidRPr="00613BD2" w:rsidRDefault="00AD3201" w:rsidP="008E7814">
      <w:pPr>
        <w:pStyle w:val="ae"/>
        <w:jc w:val="both"/>
        <w:rPr>
          <w:rFonts w:ascii="Times New Roman" w:hAnsi="Times New Roman"/>
          <w:sz w:val="22"/>
          <w:szCs w:val="22"/>
        </w:rPr>
      </w:pPr>
      <w:r w:rsidRPr="00613BD2">
        <w:rPr>
          <w:rFonts w:ascii="Times New Roman" w:hAnsi="Times New Roman"/>
          <w:sz w:val="22"/>
          <w:szCs w:val="22"/>
        </w:rPr>
        <w:t>______ имеют высокий уровень воспитанности</w:t>
      </w:r>
    </w:p>
    <w:p w:rsidR="00AD3201" w:rsidRPr="00613BD2" w:rsidRDefault="00AD3201" w:rsidP="008E7814">
      <w:pPr>
        <w:pStyle w:val="ae"/>
        <w:jc w:val="both"/>
        <w:rPr>
          <w:rFonts w:ascii="Times New Roman" w:hAnsi="Times New Roman"/>
          <w:sz w:val="22"/>
          <w:szCs w:val="22"/>
        </w:rPr>
      </w:pPr>
      <w:r w:rsidRPr="00613BD2">
        <w:rPr>
          <w:rFonts w:ascii="Times New Roman" w:hAnsi="Times New Roman"/>
          <w:sz w:val="22"/>
          <w:szCs w:val="22"/>
        </w:rPr>
        <w:t>______ имеют хороший уровень воспитанности</w:t>
      </w:r>
    </w:p>
    <w:p w:rsidR="00AD3201" w:rsidRPr="00613BD2" w:rsidRDefault="00AD3201" w:rsidP="008E7814">
      <w:pPr>
        <w:pStyle w:val="ae"/>
        <w:jc w:val="both"/>
        <w:rPr>
          <w:rFonts w:ascii="Times New Roman" w:hAnsi="Times New Roman"/>
          <w:sz w:val="22"/>
          <w:szCs w:val="22"/>
        </w:rPr>
      </w:pPr>
      <w:r w:rsidRPr="00613BD2">
        <w:rPr>
          <w:rFonts w:ascii="Times New Roman" w:hAnsi="Times New Roman"/>
          <w:sz w:val="22"/>
          <w:szCs w:val="22"/>
        </w:rPr>
        <w:t>______ имеют средний уровень воспитанности</w:t>
      </w:r>
    </w:p>
    <w:p w:rsidR="00AD3201" w:rsidRPr="00613BD2" w:rsidRDefault="00AD3201" w:rsidP="008E7814">
      <w:pPr>
        <w:pStyle w:val="ae"/>
        <w:jc w:val="both"/>
        <w:rPr>
          <w:rFonts w:ascii="Times New Roman" w:hAnsi="Times New Roman"/>
          <w:sz w:val="22"/>
          <w:szCs w:val="22"/>
        </w:rPr>
      </w:pPr>
      <w:r w:rsidRPr="00613BD2">
        <w:rPr>
          <w:rFonts w:ascii="Times New Roman" w:hAnsi="Times New Roman"/>
          <w:sz w:val="22"/>
          <w:szCs w:val="22"/>
        </w:rPr>
        <w:t>______ имеют низкий уровень воспитанности</w:t>
      </w:r>
    </w:p>
    <w:p w:rsidR="00AD3201" w:rsidRPr="00613BD2" w:rsidRDefault="00AD3201" w:rsidP="0064277C">
      <w:pPr>
        <w:pStyle w:val="ae"/>
        <w:jc w:val="both"/>
        <w:rPr>
          <w:rStyle w:val="aff5"/>
          <w:rFonts w:ascii="Times New Roman" w:hAnsi="Times New Roman"/>
          <w:b/>
          <w:bCs/>
          <w:sz w:val="22"/>
          <w:szCs w:val="22"/>
          <w:u w:val="single"/>
        </w:rPr>
      </w:pPr>
    </w:p>
    <w:p w:rsidR="00AD3201" w:rsidRPr="00613BD2" w:rsidRDefault="00AD3201" w:rsidP="0064277C">
      <w:pPr>
        <w:pStyle w:val="afa"/>
        <w:shd w:val="clear" w:color="auto" w:fill="FFFFFF"/>
        <w:spacing w:line="240" w:lineRule="auto"/>
        <w:rPr>
          <w:rStyle w:val="aff5"/>
          <w:b/>
          <w:bCs/>
          <w:i w:val="0"/>
          <w:iCs w:val="0"/>
          <w:sz w:val="22"/>
          <w:szCs w:val="22"/>
        </w:rPr>
      </w:pPr>
      <w:r w:rsidRPr="00613BD2">
        <w:rPr>
          <w:rStyle w:val="aff5"/>
          <w:bCs/>
          <w:sz w:val="22"/>
          <w:szCs w:val="22"/>
          <w:u w:val="single"/>
        </w:rPr>
        <w:t>Схема экспертной оценки уровня воспитанности</w:t>
      </w:r>
    </w:p>
    <w:p w:rsidR="00AD3201" w:rsidRPr="00613BD2" w:rsidRDefault="00AD3201" w:rsidP="0064277C">
      <w:pPr>
        <w:pStyle w:val="ae"/>
        <w:shd w:val="clear" w:color="auto" w:fill="FFFFFF"/>
        <w:jc w:val="both"/>
        <w:rPr>
          <w:rFonts w:ascii="Times New Roman" w:hAnsi="Times New Roman"/>
          <w:sz w:val="22"/>
          <w:szCs w:val="22"/>
        </w:rPr>
      </w:pPr>
      <w:r w:rsidRPr="00613BD2">
        <w:rPr>
          <w:rStyle w:val="aff5"/>
          <w:rFonts w:ascii="Times New Roman" w:hAnsi="Times New Roman"/>
          <w:bCs/>
          <w:sz w:val="22"/>
          <w:szCs w:val="22"/>
          <w:u w:val="single"/>
        </w:rPr>
        <w:t>Методика Н.П. Капустина</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rPr>
        <w:t> </w:t>
      </w:r>
      <w:r w:rsidRPr="00613BD2">
        <w:rPr>
          <w:rFonts w:ascii="Times New Roman" w:hAnsi="Times New Roman"/>
          <w:sz w:val="22"/>
          <w:szCs w:val="22"/>
          <w:lang w:val="ru-RU"/>
        </w:rPr>
        <w:t>Схема предназначена для использования классными руководителями и включает для оценки 6 качеств личности:</w:t>
      </w:r>
    </w:p>
    <w:p w:rsidR="00AD3201" w:rsidRPr="00613BD2" w:rsidRDefault="00AD3201" w:rsidP="0064277C">
      <w:pPr>
        <w:pStyle w:val="ae"/>
        <w:jc w:val="both"/>
        <w:rPr>
          <w:rFonts w:ascii="Times New Roman" w:hAnsi="Times New Roman"/>
          <w:sz w:val="22"/>
          <w:szCs w:val="22"/>
          <w:lang w:val="ru-RU"/>
        </w:rPr>
      </w:pPr>
      <w:r w:rsidRPr="00613BD2">
        <w:rPr>
          <w:rStyle w:val="aff5"/>
          <w:rFonts w:ascii="Times New Roman" w:hAnsi="Times New Roman"/>
          <w:sz w:val="22"/>
          <w:szCs w:val="22"/>
          <w:lang w:val="ru-RU"/>
        </w:rPr>
        <w:t xml:space="preserve">1. Любознательность </w:t>
      </w:r>
    </w:p>
    <w:p w:rsidR="00AD3201" w:rsidRPr="00613BD2" w:rsidRDefault="00AD3201" w:rsidP="0064277C">
      <w:pPr>
        <w:pStyle w:val="ae"/>
        <w:jc w:val="both"/>
        <w:rPr>
          <w:rFonts w:ascii="Times New Roman" w:hAnsi="Times New Roman"/>
          <w:sz w:val="22"/>
          <w:szCs w:val="22"/>
          <w:lang w:val="ru-RU"/>
        </w:rPr>
      </w:pPr>
      <w:r w:rsidRPr="00613BD2">
        <w:rPr>
          <w:rStyle w:val="aff5"/>
          <w:rFonts w:ascii="Times New Roman" w:hAnsi="Times New Roman"/>
          <w:sz w:val="22"/>
          <w:szCs w:val="22"/>
          <w:lang w:val="ru-RU"/>
        </w:rPr>
        <w:t xml:space="preserve">2. Трудолюбие </w:t>
      </w:r>
    </w:p>
    <w:p w:rsidR="00AD3201" w:rsidRPr="00613BD2" w:rsidRDefault="00AD3201" w:rsidP="0064277C">
      <w:pPr>
        <w:pStyle w:val="ae"/>
        <w:jc w:val="both"/>
        <w:rPr>
          <w:rFonts w:ascii="Times New Roman" w:hAnsi="Times New Roman"/>
          <w:sz w:val="22"/>
          <w:szCs w:val="22"/>
          <w:lang w:val="ru-RU"/>
        </w:rPr>
      </w:pPr>
      <w:r w:rsidRPr="00613BD2">
        <w:rPr>
          <w:rStyle w:val="aff5"/>
          <w:rFonts w:ascii="Times New Roman" w:hAnsi="Times New Roman"/>
          <w:sz w:val="22"/>
          <w:szCs w:val="22"/>
          <w:lang w:val="ru-RU"/>
        </w:rPr>
        <w:t xml:space="preserve">3. Бережное отношение к природе </w:t>
      </w:r>
    </w:p>
    <w:p w:rsidR="00AD3201" w:rsidRPr="00613BD2" w:rsidRDefault="00AD3201" w:rsidP="0064277C">
      <w:pPr>
        <w:pStyle w:val="ae"/>
        <w:jc w:val="both"/>
        <w:rPr>
          <w:rFonts w:ascii="Times New Roman" w:hAnsi="Times New Roman"/>
          <w:sz w:val="22"/>
          <w:szCs w:val="22"/>
          <w:lang w:val="ru-RU"/>
        </w:rPr>
      </w:pPr>
      <w:r w:rsidRPr="00613BD2">
        <w:rPr>
          <w:rStyle w:val="aff5"/>
          <w:rFonts w:ascii="Times New Roman" w:hAnsi="Times New Roman"/>
          <w:sz w:val="22"/>
          <w:szCs w:val="22"/>
          <w:lang w:val="ru-RU"/>
        </w:rPr>
        <w:t xml:space="preserve">4. Отношение к школе </w:t>
      </w:r>
    </w:p>
    <w:p w:rsidR="00AD3201" w:rsidRPr="00613BD2" w:rsidRDefault="00AD3201" w:rsidP="0064277C">
      <w:pPr>
        <w:pStyle w:val="ae"/>
        <w:jc w:val="both"/>
        <w:rPr>
          <w:rFonts w:ascii="Times New Roman" w:hAnsi="Times New Roman"/>
          <w:sz w:val="22"/>
          <w:szCs w:val="22"/>
          <w:lang w:val="ru-RU"/>
        </w:rPr>
      </w:pPr>
      <w:r w:rsidRPr="00613BD2">
        <w:rPr>
          <w:rStyle w:val="aff5"/>
          <w:rFonts w:ascii="Times New Roman" w:hAnsi="Times New Roman"/>
          <w:sz w:val="22"/>
          <w:szCs w:val="22"/>
          <w:lang w:val="ru-RU"/>
        </w:rPr>
        <w:t xml:space="preserve">5. Красивое в жизни школьника </w:t>
      </w:r>
    </w:p>
    <w:p w:rsidR="00AD3201" w:rsidRPr="00613BD2" w:rsidRDefault="00AD3201" w:rsidP="0064277C">
      <w:pPr>
        <w:pStyle w:val="ae"/>
        <w:jc w:val="both"/>
        <w:rPr>
          <w:rFonts w:ascii="Times New Roman" w:hAnsi="Times New Roman"/>
          <w:sz w:val="22"/>
          <w:szCs w:val="22"/>
          <w:lang w:val="ru-RU"/>
        </w:rPr>
      </w:pPr>
      <w:r w:rsidRPr="00613BD2">
        <w:rPr>
          <w:rStyle w:val="aff5"/>
          <w:rFonts w:ascii="Times New Roman" w:hAnsi="Times New Roman"/>
          <w:sz w:val="22"/>
          <w:szCs w:val="22"/>
          <w:lang w:val="ru-RU"/>
        </w:rPr>
        <w:t xml:space="preserve">6. Отношение к себе </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rPr>
        <w:t>  </w:t>
      </w:r>
      <w:r w:rsidRPr="00613BD2">
        <w:rPr>
          <w:rFonts w:ascii="Times New Roman" w:hAnsi="Times New Roman"/>
          <w:sz w:val="22"/>
          <w:szCs w:val="22"/>
          <w:lang w:val="ru-RU"/>
        </w:rPr>
        <w:t xml:space="preserve">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w:t>
      </w:r>
      <w:r w:rsidRPr="00613BD2">
        <w:rPr>
          <w:rFonts w:ascii="Times New Roman" w:hAnsi="Times New Roman"/>
          <w:sz w:val="22"/>
          <w:szCs w:val="22"/>
        </w:rPr>
        <w:t>            </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 xml:space="preserve">    </w:t>
      </w:r>
      <w:r w:rsidR="0005692C">
        <w:rPr>
          <w:rFonts w:ascii="Times New Roman" w:hAnsi="Times New Roman"/>
          <w:sz w:val="22"/>
          <w:szCs w:val="22"/>
          <w:lang w:val="ru-RU"/>
        </w:rPr>
        <w:t>н</w:t>
      </w:r>
      <w:r w:rsidRPr="00613BD2">
        <w:rPr>
          <w:rFonts w:ascii="Times New Roman" w:hAnsi="Times New Roman"/>
          <w:sz w:val="22"/>
          <w:szCs w:val="22"/>
          <w:lang w:val="ru-RU"/>
        </w:rPr>
        <w:t xml:space="preserve">ормы оценок: </w:t>
      </w:r>
      <w:r w:rsidRPr="00613BD2">
        <w:rPr>
          <w:rStyle w:val="a4"/>
          <w:rFonts w:ascii="Times New Roman" w:hAnsi="Times New Roman"/>
          <w:sz w:val="22"/>
          <w:szCs w:val="22"/>
          <w:lang w:val="ru-RU"/>
        </w:rPr>
        <w:t xml:space="preserve">5-4.5 – высокий уровень </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rPr>
        <w:t>                         </w:t>
      </w:r>
      <w:r w:rsidRPr="00613BD2">
        <w:rPr>
          <w:rFonts w:ascii="Times New Roman" w:hAnsi="Times New Roman"/>
          <w:sz w:val="22"/>
          <w:szCs w:val="22"/>
        </w:rPr>
        <w:t> </w:t>
      </w:r>
      <w:r w:rsidRPr="00613BD2">
        <w:rPr>
          <w:rStyle w:val="a4"/>
          <w:rFonts w:ascii="Times New Roman" w:hAnsi="Times New Roman"/>
          <w:sz w:val="22"/>
          <w:szCs w:val="22"/>
          <w:lang w:val="ru-RU"/>
        </w:rPr>
        <w:t>4.4-4 – хороший уровень</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rPr>
        <w:t>                         </w:t>
      </w:r>
      <w:r w:rsidRPr="00613BD2">
        <w:rPr>
          <w:rFonts w:ascii="Times New Roman" w:hAnsi="Times New Roman"/>
          <w:sz w:val="22"/>
          <w:szCs w:val="22"/>
          <w:lang w:val="ru-RU"/>
        </w:rPr>
        <w:t xml:space="preserve"> </w:t>
      </w:r>
      <w:r w:rsidRPr="00613BD2">
        <w:rPr>
          <w:rStyle w:val="a4"/>
          <w:rFonts w:ascii="Times New Roman" w:hAnsi="Times New Roman"/>
          <w:sz w:val="22"/>
          <w:szCs w:val="22"/>
          <w:lang w:val="ru-RU"/>
        </w:rPr>
        <w:t xml:space="preserve">3.9-2.9 – средний уровень </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rPr>
        <w:t>                         </w:t>
      </w:r>
      <w:r w:rsidRPr="00613BD2">
        <w:rPr>
          <w:rStyle w:val="a4"/>
          <w:rFonts w:ascii="Times New Roman" w:hAnsi="Times New Roman"/>
          <w:sz w:val="22"/>
          <w:szCs w:val="22"/>
          <w:lang w:val="ru-RU"/>
        </w:rPr>
        <w:t xml:space="preserve"> 2.8-2 – низкий уровень </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u w:val="single"/>
          <w:lang w:val="ru-RU"/>
        </w:rPr>
        <w:t>1 шкала. Любознательность</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4б. На уроке работает, положительные и отрицательные ответы чередуются. Домашнее задание не всегда выполняется в полном объеме.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3б. Интерес к учебе проявляет редко. Редко старается находить ответы на непонятные вопросы. Часто приходит с невыполненным домашнем заданием.</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lastRenderedPageBreak/>
        <w:t>2б. Интереса к учебе не проявляет. Не пытается найти ответы на непонятные вопросы. Редко выполняет домашнее задание. К оценкам проявляет безразличие.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1б. Учиться не хочет. Оценками не интересуется.</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u w:val="single"/>
          <w:lang w:val="ru-RU"/>
        </w:rPr>
        <w:t>2 шкала. Трудолюбие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5б. Старателен в учебе, внимателен. Помогает другим в делах и сам обращается за помощью. Ответственно относится к дежурству по школе.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4б. Старается быть внимателен, часто помогает другим в делах. Иногда обращается за помощью. Чаще ответственно относится к дежурству по школе.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3б. Редко проявляет старание к учебе. На уроках бывает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2б. Учиться не старается, внимание на уроках рассеянное. От общих дел отстраняется. Дежурства по школе избегает.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1б. Учиться не хочет. В общих делах не участвует. Дежурит по школе только под присмотром учителя.</w:t>
      </w:r>
    </w:p>
    <w:p w:rsidR="00AD3201" w:rsidRPr="00613BD2" w:rsidRDefault="00AD3201" w:rsidP="008E7814">
      <w:pPr>
        <w:pStyle w:val="ae"/>
        <w:rPr>
          <w:rFonts w:ascii="Times New Roman" w:hAnsi="Times New Roman"/>
          <w:sz w:val="22"/>
          <w:szCs w:val="22"/>
          <w:lang w:val="ru-RU"/>
        </w:rPr>
      </w:pPr>
      <w:r w:rsidRPr="00613BD2">
        <w:rPr>
          <w:rStyle w:val="a4"/>
          <w:rFonts w:ascii="Times New Roman" w:hAnsi="Times New Roman"/>
          <w:sz w:val="22"/>
          <w:szCs w:val="22"/>
          <w:u w:val="single"/>
          <w:lang w:val="ru-RU"/>
        </w:rPr>
        <w:t xml:space="preserve">3 шкала. Бережное отношение к учебе </w:t>
      </w:r>
      <w:r w:rsidRPr="00613BD2">
        <w:rPr>
          <w:rFonts w:ascii="Times New Roman" w:hAnsi="Times New Roman"/>
          <w:sz w:val="22"/>
          <w:szCs w:val="22"/>
          <w:lang w:val="ru-RU"/>
        </w:rPr>
        <w:br/>
        <w:t>5б. С удовольствием ухаживает за комнатными растениями, интересуется природой, любит животных. Активен в походах на природу.</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4б. Любит ухаживать за комнатными растениями и животными. Участвует в походах на природу.</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3б. К растениям и животным подходит только по необходимости. В походы ходит редко. Природу не любит.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2б. За растениями и животными не ухаживает. В походы не ходит. Проявляет варварское отношение к природе.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1б. Проявляет негативное отношение ко всему живому.</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u w:val="single"/>
          <w:lang w:val="ru-RU"/>
        </w:rPr>
        <w:t xml:space="preserve">4 шкала. Отношение к школе </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5б. Полностью выполняет правила для обучающихся. В отношении с людьми добр. Активно участвует в делах класса и школы.</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4б. Правила для учащихся выполняет не всегда. В общении с людьми избирателен. Активность в делах класса и школы выражена в малой степени.</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3б. Требования учителя выполняет частично. В отношениях с детьми не постоянен, переходит от одной группы детей к другой. В делах класса и школы участвует по настоянию учителя.</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2б. Пассивен, часто нарушает правила для обучающихся. С трудом устанавливает контакт с людьми, чаще избегает других. В делах класса и школы не участвует.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u w:val="single"/>
          <w:lang w:val="ru-RU"/>
        </w:rPr>
        <w:t xml:space="preserve">5 шкала. Красивое в жизни школы </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5б. Аккуратен в делах и опрятен в одежде. Ценит красивое вокруг себя. В отношениях с людьми вежлив.</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4б. Чаще аккуратен в делах и опрятен в одежде. Может допустить небрежность вокруг себя. В отношениях с людьми бывает замкнут.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3б. Чаще небрежен в делах, небрежен в одежде. Красивое вокруг себя не замечает. В отношениях с людьми старается быть не заметным, но держится рядом.</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2б. Нет стремления к аккуратности и опрятности. Нарушает чистоту и порядок вокруг себя, не поддерживает уют. Замкнут, не стремится к установлению контактов.</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w:t>
      </w:r>
    </w:p>
    <w:p w:rsidR="00AD3201" w:rsidRPr="00613BD2" w:rsidRDefault="00AD3201" w:rsidP="0064277C">
      <w:pPr>
        <w:pStyle w:val="ae"/>
        <w:jc w:val="both"/>
        <w:rPr>
          <w:rFonts w:ascii="Times New Roman" w:hAnsi="Times New Roman"/>
          <w:sz w:val="22"/>
          <w:szCs w:val="22"/>
          <w:lang w:val="ru-RU"/>
        </w:rPr>
      </w:pPr>
      <w:r w:rsidRPr="00613BD2">
        <w:rPr>
          <w:rStyle w:val="a4"/>
          <w:rFonts w:ascii="Times New Roman" w:hAnsi="Times New Roman"/>
          <w:sz w:val="22"/>
          <w:szCs w:val="22"/>
          <w:u w:val="single"/>
          <w:lang w:val="ru-RU"/>
        </w:rPr>
        <w:t xml:space="preserve">6 шкала. Отношение к себе </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5б. Хорошо управляет собой. Соблюдает санитарно-гигиенические правила ухода за собой. Нет вредных привычек.</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4б. Умеет управлять собой. Редко забывает о соблюдении правил ухода за собой (умыт, причесан). Нет вредных привычек.</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lastRenderedPageBreak/>
        <w:t>3б. Часто не следит за собой, не контролирует свои действия. Бывает не умыт, не причесан. Возможно отсутствие привычки мыть руки.</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2б. Редко управляет собой, несдержан. Часто приходит в школу не умытый и не причесанный. Необходим постоянный контроль за мытьем рук.</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1б. Не управляет собой. Не реагирует на требования соблюдения санитарно-гигиенических правил ухода за собой. Возможна привычка грызть ногти</w:t>
      </w:r>
    </w:p>
    <w:p w:rsidR="00AD3201" w:rsidRPr="00613BD2" w:rsidRDefault="00AD3201" w:rsidP="0064277C">
      <w:pPr>
        <w:pStyle w:val="ae"/>
        <w:jc w:val="center"/>
        <w:rPr>
          <w:rFonts w:ascii="Times New Roman" w:hAnsi="Times New Roman"/>
          <w:b/>
          <w:sz w:val="22"/>
          <w:szCs w:val="22"/>
          <w:lang w:val="ru-RU"/>
        </w:rPr>
      </w:pPr>
      <w:r w:rsidRPr="00613BD2">
        <w:rPr>
          <w:rFonts w:ascii="Times New Roman" w:hAnsi="Times New Roman"/>
          <w:b/>
          <w:sz w:val="22"/>
          <w:szCs w:val="22"/>
          <w:lang w:val="ru-RU"/>
        </w:rPr>
        <w:t>Анкета</w:t>
      </w:r>
    </w:p>
    <w:p w:rsidR="00AD3201" w:rsidRPr="00613BD2" w:rsidRDefault="00AD3201" w:rsidP="0064277C">
      <w:pPr>
        <w:pStyle w:val="ae"/>
        <w:jc w:val="center"/>
        <w:rPr>
          <w:rFonts w:ascii="Times New Roman" w:hAnsi="Times New Roman"/>
          <w:b/>
          <w:sz w:val="22"/>
          <w:szCs w:val="22"/>
          <w:lang w:val="ru-RU"/>
        </w:rPr>
      </w:pPr>
      <w:r w:rsidRPr="00613BD2">
        <w:rPr>
          <w:rFonts w:ascii="Times New Roman" w:hAnsi="Times New Roman"/>
          <w:b/>
          <w:sz w:val="22"/>
          <w:szCs w:val="22"/>
          <w:lang w:val="ru-RU"/>
        </w:rPr>
        <w:t>(для выявления отношения детей к своему здоровью)</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1.Как ты считаешь, такие недомогания, как головокружение, головная боль, боли в спине, висках, ногах, усталость глаз, связаны:</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с учебой в школе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б) большим количеством уроков и заданий?</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в) длинной зимой?</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г) началом какой – либо болезни, простуды</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2.       Посещаешь ли ты школу:</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при насморке и головной боли</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Б) невысокой температуре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В) кашле и плохом самочувствии</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3.        При плохом самочувствии обращаешься к врачу?</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да</w:t>
      </w:r>
      <w:r w:rsidRPr="00613BD2">
        <w:rPr>
          <w:rFonts w:ascii="Times New Roman" w:hAnsi="Times New Roman"/>
          <w:sz w:val="22"/>
          <w:szCs w:val="22"/>
          <w:lang w:val="ru-RU"/>
        </w:rPr>
        <w:tab/>
        <w:t>Б) нет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4.        Стараешься ли сидеть за партой:</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всегда правильно</w:t>
      </w:r>
      <w:r w:rsidRPr="00613BD2">
        <w:rPr>
          <w:rFonts w:ascii="Times New Roman" w:hAnsi="Times New Roman"/>
          <w:sz w:val="22"/>
          <w:szCs w:val="22"/>
          <w:lang w:val="ru-RU"/>
        </w:rPr>
        <w:tab/>
      </w:r>
      <w:r w:rsidRPr="00613BD2">
        <w:rPr>
          <w:rFonts w:ascii="Times New Roman" w:hAnsi="Times New Roman"/>
          <w:sz w:val="22"/>
          <w:szCs w:val="22"/>
          <w:lang w:val="ru-RU"/>
        </w:rPr>
        <w:tab/>
        <w:t>Б) иногда</w:t>
      </w:r>
      <w:r w:rsidRPr="00613BD2">
        <w:rPr>
          <w:rFonts w:ascii="Times New Roman" w:hAnsi="Times New Roman"/>
          <w:sz w:val="22"/>
          <w:szCs w:val="22"/>
          <w:lang w:val="ru-RU"/>
        </w:rPr>
        <w:tab/>
        <w:t>В) сидишь как удобно</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5. Режим дня ты соблюдаешь:</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всегда</w:t>
      </w:r>
      <w:r w:rsidRPr="00613BD2">
        <w:rPr>
          <w:rFonts w:ascii="Times New Roman" w:hAnsi="Times New Roman"/>
          <w:sz w:val="22"/>
          <w:szCs w:val="22"/>
          <w:lang w:val="ru-RU"/>
        </w:rPr>
        <w:tab/>
        <w:t>Б) иногда, когда напоминают родители</w:t>
      </w:r>
      <w:r w:rsidRPr="00613BD2">
        <w:rPr>
          <w:rFonts w:ascii="Times New Roman" w:hAnsi="Times New Roman"/>
          <w:sz w:val="22"/>
          <w:szCs w:val="22"/>
          <w:lang w:val="ru-RU"/>
        </w:rPr>
        <w:tab/>
        <w:t>В) встаешь и ложишься, когда захочешь</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6. Твой день начинается:</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с зарядки</w:t>
      </w:r>
      <w:r w:rsidRPr="00613BD2">
        <w:rPr>
          <w:rFonts w:ascii="Times New Roman" w:hAnsi="Times New Roman"/>
          <w:sz w:val="22"/>
          <w:szCs w:val="22"/>
          <w:lang w:val="ru-RU"/>
        </w:rPr>
        <w:tab/>
        <w:t>Б) водных процедур</w:t>
      </w:r>
      <w:r w:rsidRPr="00613BD2">
        <w:rPr>
          <w:rFonts w:ascii="Times New Roman" w:hAnsi="Times New Roman"/>
          <w:sz w:val="22"/>
          <w:szCs w:val="22"/>
          <w:lang w:val="ru-RU"/>
        </w:rPr>
        <w:tab/>
        <w:t>В) просмотра телевизора</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7. Как ты считаешь, чаще болеют: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полные люди</w:t>
      </w:r>
      <w:r w:rsidRPr="00613BD2">
        <w:rPr>
          <w:rFonts w:ascii="Times New Roman" w:hAnsi="Times New Roman"/>
          <w:sz w:val="22"/>
          <w:szCs w:val="22"/>
          <w:lang w:val="ru-RU"/>
        </w:rPr>
        <w:tab/>
        <w:t>Б) люди, которые едят много овощей и фруктов</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В) люди, которые много двигаются и бывают на улице</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8. Моешь ли ты руки перед едой?</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да</w:t>
      </w:r>
      <w:r w:rsidRPr="00613BD2">
        <w:rPr>
          <w:rFonts w:ascii="Times New Roman" w:hAnsi="Times New Roman"/>
          <w:sz w:val="22"/>
          <w:szCs w:val="22"/>
          <w:lang w:val="ru-RU"/>
        </w:rPr>
        <w:tab/>
        <w:t>Б) нет</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9. Ты чистишь зубы:</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утром</w:t>
      </w:r>
      <w:r w:rsidRPr="00613BD2">
        <w:rPr>
          <w:rFonts w:ascii="Times New Roman" w:hAnsi="Times New Roman"/>
          <w:sz w:val="22"/>
          <w:szCs w:val="22"/>
          <w:lang w:val="ru-RU"/>
        </w:rPr>
        <w:tab/>
        <w:t>Б) утром и вечером</w:t>
      </w:r>
      <w:r w:rsidRPr="00613BD2">
        <w:rPr>
          <w:rFonts w:ascii="Times New Roman" w:hAnsi="Times New Roman"/>
          <w:sz w:val="22"/>
          <w:szCs w:val="22"/>
          <w:lang w:val="ru-RU"/>
        </w:rPr>
        <w:tab/>
      </w:r>
      <w:r w:rsidRPr="00613BD2">
        <w:rPr>
          <w:rFonts w:ascii="Times New Roman" w:hAnsi="Times New Roman"/>
          <w:sz w:val="22"/>
          <w:szCs w:val="22"/>
          <w:lang w:val="ru-RU"/>
        </w:rPr>
        <w:tab/>
        <w:t>В) всегда после еды  Г) никогда</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10. Ты предпочитаешь, есть каждый день:</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А) бутерброды с чаем</w:t>
      </w:r>
      <w:r w:rsidRPr="00613BD2">
        <w:rPr>
          <w:rFonts w:ascii="Times New Roman" w:hAnsi="Times New Roman"/>
          <w:sz w:val="22"/>
          <w:szCs w:val="22"/>
          <w:lang w:val="ru-RU"/>
        </w:rPr>
        <w:tab/>
        <w:t>Б) чипсы и колу</w:t>
      </w:r>
      <w:r w:rsidRPr="00613BD2">
        <w:rPr>
          <w:rFonts w:ascii="Times New Roman" w:hAnsi="Times New Roman"/>
          <w:sz w:val="22"/>
          <w:szCs w:val="22"/>
          <w:lang w:val="ru-RU"/>
        </w:rPr>
        <w:tab/>
        <w:t>В) еду из «Макдоналдса»</w:t>
      </w:r>
    </w:p>
    <w:p w:rsidR="00AD3201" w:rsidRPr="00613BD2" w:rsidRDefault="00AD3201" w:rsidP="0064277C">
      <w:pPr>
        <w:pStyle w:val="ae"/>
        <w:jc w:val="both"/>
        <w:rPr>
          <w:rFonts w:ascii="Times New Roman" w:hAnsi="Times New Roman"/>
          <w:sz w:val="22"/>
          <w:szCs w:val="22"/>
          <w:lang w:val="ru-RU"/>
        </w:rPr>
      </w:pPr>
      <w:r w:rsidRPr="00613BD2">
        <w:rPr>
          <w:rFonts w:ascii="Times New Roman" w:hAnsi="Times New Roman"/>
          <w:sz w:val="22"/>
          <w:szCs w:val="22"/>
          <w:lang w:val="ru-RU"/>
        </w:rPr>
        <w:t>Г) кашу и суп</w:t>
      </w:r>
      <w:r w:rsidRPr="00613BD2">
        <w:rPr>
          <w:rFonts w:ascii="Times New Roman" w:hAnsi="Times New Roman"/>
          <w:sz w:val="22"/>
          <w:szCs w:val="22"/>
          <w:lang w:val="ru-RU"/>
        </w:rPr>
        <w:tab/>
      </w:r>
      <w:r w:rsidRPr="00613BD2">
        <w:rPr>
          <w:rFonts w:ascii="Times New Roman" w:hAnsi="Times New Roman"/>
          <w:sz w:val="22"/>
          <w:szCs w:val="22"/>
          <w:lang w:val="ru-RU"/>
        </w:rPr>
        <w:tab/>
        <w:t>Д) больше фруктов и овощей.</w:t>
      </w:r>
    </w:p>
    <w:p w:rsidR="00AD3201" w:rsidRPr="00613BD2" w:rsidRDefault="00AD3201" w:rsidP="0005692C">
      <w:pPr>
        <w:pStyle w:val="Zag3"/>
        <w:tabs>
          <w:tab w:val="left" w:leader="dot" w:pos="624"/>
        </w:tabs>
        <w:spacing w:after="0" w:line="276" w:lineRule="auto"/>
        <w:ind w:firstLine="0"/>
        <w:jc w:val="both"/>
        <w:rPr>
          <w:rStyle w:val="Zag11"/>
          <w:rFonts w:eastAsia="@Arial Unicode MS"/>
          <w:color w:val="auto"/>
          <w:sz w:val="22"/>
          <w:szCs w:val="22"/>
          <w:lang w:val="ru-RU"/>
        </w:rPr>
      </w:pPr>
    </w:p>
    <w:p w:rsidR="00AD3201" w:rsidRPr="00613BD2" w:rsidRDefault="00AD3201" w:rsidP="00924AB5">
      <w:pPr>
        <w:pStyle w:val="ae"/>
        <w:spacing w:line="276" w:lineRule="auto"/>
        <w:jc w:val="center"/>
        <w:rPr>
          <w:rFonts w:ascii="Times New Roman" w:hAnsi="Times New Roman"/>
          <w:b/>
          <w:sz w:val="22"/>
          <w:szCs w:val="22"/>
          <w:lang w:val="ru-RU"/>
        </w:rPr>
      </w:pPr>
      <w:r w:rsidRPr="00613BD2">
        <w:rPr>
          <w:rFonts w:ascii="Times New Roman" w:hAnsi="Times New Roman"/>
          <w:b/>
          <w:sz w:val="22"/>
          <w:szCs w:val="22"/>
          <w:lang w:val="ru-RU"/>
        </w:rPr>
        <w:t>Мониторинг проводится по следующим показателям: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7431"/>
        <w:gridCol w:w="5675"/>
      </w:tblGrid>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Задачи формирования экологической культуры, культуры здорового и безопасного образа жизни обучающихся</w:t>
            </w:r>
          </w:p>
        </w:tc>
        <w:tc>
          <w:tcPr>
            <w:tcW w:w="194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Показатели эффективности реализации программы</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lastRenderedPageBreak/>
              <w:t>1</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отсутствие травматизма среди обучающихся ОО</w:t>
            </w:r>
          </w:p>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сокращение количества уроков, пропущенных по болезни</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2</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соблюдение учащимися режима дня, наблюдение, участие обучающихся в организованных переменах, утренней зарядке, физкультминутках на уроках</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3</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формирование познавательного интереса и бережного отношения к природе</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анкетирование обучающихся и родителей, мониторинг участия учащихся в соревнованиях, конкурсах, внеклассных мероприятиях, экологических десантах</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4</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формирование установок на использование здорового питания</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охват горячим питанием обучающихся ОО.</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5</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участие обучающихся в организованных переменах, утренней зарядке, физкультминутках на уроках, соревнованиях, эстафетах и др.</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6</w:t>
            </w:r>
          </w:p>
        </w:tc>
        <w:tc>
          <w:tcPr>
            <w:tcW w:w="2552"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соблюдение здоровьесозидающих режимов дня;</w:t>
            </w:r>
          </w:p>
        </w:tc>
        <w:tc>
          <w:tcPr>
            <w:tcW w:w="194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соблюдение обучающимися режима дня</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7</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участие обучающихся в организованных переменах, утренней зарядке, физкультминутках на уроках, соревнованиях, эстафетах и др.</w:t>
            </w:r>
          </w:p>
        </w:tc>
      </w:tr>
      <w:tr w:rsidR="00AD3201" w:rsidRPr="00613BD2" w:rsidTr="0064277C">
        <w:tc>
          <w:tcPr>
            <w:tcW w:w="499" w:type="pct"/>
          </w:tcPr>
          <w:p w:rsidR="00AD3201" w:rsidRPr="00613BD2" w:rsidRDefault="00AD3201" w:rsidP="0064277C">
            <w:pPr>
              <w:pStyle w:val="ae"/>
              <w:spacing w:line="276" w:lineRule="auto"/>
              <w:jc w:val="both"/>
              <w:rPr>
                <w:rFonts w:ascii="Times New Roman" w:hAnsi="Times New Roman"/>
                <w:sz w:val="22"/>
                <w:szCs w:val="22"/>
                <w:lang w:eastAsia="en-US"/>
              </w:rPr>
            </w:pPr>
            <w:r w:rsidRPr="00613BD2">
              <w:rPr>
                <w:rFonts w:ascii="Times New Roman" w:hAnsi="Times New Roman"/>
                <w:sz w:val="22"/>
                <w:szCs w:val="22"/>
                <w:lang w:eastAsia="en-US"/>
              </w:rPr>
              <w:t>8</w:t>
            </w:r>
          </w:p>
        </w:tc>
        <w:tc>
          <w:tcPr>
            <w:tcW w:w="2552"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становление умений противостояния вовлечению в табакокурение, употребление алкоголя, наркотических и сильнодействующих веществ</w:t>
            </w:r>
          </w:p>
        </w:tc>
        <w:tc>
          <w:tcPr>
            <w:tcW w:w="1949" w:type="pct"/>
          </w:tcPr>
          <w:p w:rsidR="00AD3201" w:rsidRPr="00613BD2" w:rsidRDefault="00AD3201" w:rsidP="0064277C">
            <w:pPr>
              <w:pStyle w:val="ae"/>
              <w:spacing w:line="276" w:lineRule="auto"/>
              <w:jc w:val="both"/>
              <w:rPr>
                <w:rFonts w:ascii="Times New Roman" w:hAnsi="Times New Roman"/>
                <w:sz w:val="22"/>
                <w:szCs w:val="22"/>
                <w:lang w:val="ru-RU" w:eastAsia="en-US"/>
              </w:rPr>
            </w:pPr>
            <w:r w:rsidRPr="00613BD2">
              <w:rPr>
                <w:rFonts w:ascii="Times New Roman" w:hAnsi="Times New Roman"/>
                <w:sz w:val="22"/>
                <w:szCs w:val="22"/>
                <w:lang w:val="ru-RU" w:eastAsia="en-US"/>
              </w:rPr>
              <w:t xml:space="preserve">участие в конкурсах, соревнованиях, проектной деятельности и др., направленных на профилактику вовлечения во вредные привычки </w:t>
            </w:r>
          </w:p>
        </w:tc>
      </w:tr>
    </w:tbl>
    <w:p w:rsidR="00AD3201" w:rsidRPr="00613BD2" w:rsidRDefault="00AD3201" w:rsidP="008C7774">
      <w:pPr>
        <w:rPr>
          <w:rFonts w:ascii="Times New Roman" w:hAnsi="Times New Roman"/>
          <w:b/>
        </w:rPr>
      </w:pPr>
    </w:p>
    <w:p w:rsidR="00AD3201" w:rsidRPr="00613BD2" w:rsidRDefault="00AD3201" w:rsidP="00B81338">
      <w:pPr>
        <w:jc w:val="center"/>
        <w:rPr>
          <w:rFonts w:ascii="Times New Roman" w:hAnsi="Times New Roman"/>
          <w:b/>
        </w:rPr>
      </w:pPr>
      <w:r w:rsidRPr="00613BD2">
        <w:rPr>
          <w:rFonts w:ascii="Times New Roman" w:hAnsi="Times New Roman"/>
          <w:b/>
        </w:rPr>
        <w:t>План работы по профилактике детского дорожно-трансп</w:t>
      </w:r>
      <w:r w:rsidR="002D1C0E" w:rsidRPr="00613BD2">
        <w:rPr>
          <w:rFonts w:ascii="Times New Roman" w:hAnsi="Times New Roman"/>
          <w:b/>
        </w:rPr>
        <w:t>ортного травматизма</w:t>
      </w:r>
      <w:r w:rsidR="00B81338" w:rsidRPr="00613BD2">
        <w:rPr>
          <w:rFonts w:ascii="Times New Roman" w:hAnsi="Times New Roman"/>
          <w:b/>
        </w:rPr>
        <w:t xml:space="preserve"> на 2024-2025</w:t>
      </w:r>
      <w:r w:rsidRPr="00613BD2">
        <w:rPr>
          <w:rFonts w:ascii="Times New Roman" w:hAnsi="Times New Roman"/>
          <w:b/>
        </w:rPr>
        <w:t xml:space="preserve">  учебный год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7"/>
        <w:gridCol w:w="1559"/>
        <w:gridCol w:w="2552"/>
      </w:tblGrid>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Наименование и содержание работы</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Срок</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Ответственный</w:t>
            </w: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b/>
                <w:lang w:val="en-US"/>
              </w:rPr>
              <w:t>I</w:t>
            </w:r>
            <w:r w:rsidRPr="00613BD2">
              <w:rPr>
                <w:rFonts w:ascii="Times New Roman" w:hAnsi="Times New Roman"/>
                <w:b/>
              </w:rPr>
              <w:t>. Методическая работа</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p>
        </w:tc>
      </w:tr>
      <w:tr w:rsidR="00AD3201" w:rsidRPr="00613BD2" w:rsidTr="001D097C">
        <w:trPr>
          <w:trHeight w:val="894"/>
        </w:trPr>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Ознакомление педколлектива с нормативными и методическими документами по предупреждению ДДТТ.</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Сентябрь</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Зам. директора по воспитательной работе</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 xml:space="preserve"> Заседание МО кл. руководителей по теме: «Инновационные формы работы по профилактике ДДТТ»</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Декабрь</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Зам. директора по воспитательной работе</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Оформление наглядной агитации по БДД</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i/>
              </w:rPr>
            </w:pPr>
            <w:r w:rsidRPr="00613BD2">
              <w:rPr>
                <w:rFonts w:ascii="Times New Roman" w:hAnsi="Times New Roman"/>
              </w:rPr>
              <w:t>Отв. за профилактику ДДТТ</w:t>
            </w: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b/>
                <w:lang w:val="en-US"/>
              </w:rPr>
              <w:t>II</w:t>
            </w:r>
            <w:r w:rsidRPr="00613BD2">
              <w:rPr>
                <w:rFonts w:ascii="Times New Roman" w:hAnsi="Times New Roman"/>
                <w:b/>
              </w:rPr>
              <w:t>. Работа с родителями</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p>
        </w:tc>
      </w:tr>
      <w:tr w:rsidR="00AD3201" w:rsidRPr="00613BD2" w:rsidTr="001D097C">
        <w:trPr>
          <w:trHeight w:val="3056"/>
        </w:trPr>
        <w:tc>
          <w:tcPr>
            <w:tcW w:w="5927" w:type="dxa"/>
          </w:tcPr>
          <w:p w:rsidR="00AD3201" w:rsidRPr="00613BD2" w:rsidRDefault="00AD3201" w:rsidP="001D097C">
            <w:pPr>
              <w:rPr>
                <w:rFonts w:ascii="Times New Roman" w:hAnsi="Times New Roman"/>
              </w:rPr>
            </w:pPr>
            <w:r w:rsidRPr="00613BD2">
              <w:rPr>
                <w:rFonts w:ascii="Times New Roman" w:hAnsi="Times New Roman"/>
              </w:rPr>
              <w:t xml:space="preserve">Родительские собрания по классам: </w:t>
            </w:r>
          </w:p>
          <w:p w:rsidR="00AD3201" w:rsidRPr="00613BD2" w:rsidRDefault="00AD3201" w:rsidP="001D097C">
            <w:pPr>
              <w:spacing w:line="280" w:lineRule="atLeast"/>
              <w:rPr>
                <w:rFonts w:ascii="Times New Roman" w:hAnsi="Times New Roman"/>
                <w:color w:val="000000"/>
              </w:rPr>
            </w:pPr>
            <w:r w:rsidRPr="00613BD2">
              <w:rPr>
                <w:rFonts w:ascii="Times New Roman" w:hAnsi="Times New Roman"/>
                <w:color w:val="000000"/>
              </w:rPr>
              <w:t>- «Как влияет на безопасность детей поведение родителей на дороге».</w:t>
            </w:r>
          </w:p>
          <w:p w:rsidR="00AD3201" w:rsidRPr="00613BD2" w:rsidRDefault="00AD3201" w:rsidP="001D097C">
            <w:pPr>
              <w:spacing w:line="280" w:lineRule="atLeast"/>
              <w:rPr>
                <w:rFonts w:ascii="Times New Roman" w:hAnsi="Times New Roman"/>
                <w:color w:val="000000"/>
              </w:rPr>
            </w:pPr>
            <w:r w:rsidRPr="00613BD2">
              <w:rPr>
                <w:rFonts w:ascii="Times New Roman" w:hAnsi="Times New Roman"/>
                <w:color w:val="000000"/>
              </w:rPr>
              <w:t>- «Требования к знаниям и навыкам школьника, которому доверяется самостоятельное движение в школу и обратно».</w:t>
            </w:r>
          </w:p>
          <w:p w:rsidR="00AD3201" w:rsidRPr="00613BD2" w:rsidRDefault="00AD3201" w:rsidP="001D097C">
            <w:pPr>
              <w:rPr>
                <w:rFonts w:ascii="Times New Roman" w:hAnsi="Times New Roman"/>
                <w:color w:val="000000"/>
              </w:rPr>
            </w:pPr>
            <w:r w:rsidRPr="00613BD2">
              <w:rPr>
                <w:rFonts w:ascii="Times New Roman" w:hAnsi="Times New Roman"/>
                <w:color w:val="000000"/>
              </w:rPr>
              <w:t>- «Использование движения родителей с детьми по улицам   для обучения детей навыкам правильного поведения на дороге».</w:t>
            </w:r>
          </w:p>
          <w:p w:rsidR="00AD3201" w:rsidRPr="00613BD2" w:rsidRDefault="00AD3201" w:rsidP="001D097C">
            <w:pPr>
              <w:rPr>
                <w:rFonts w:ascii="Times New Roman" w:hAnsi="Times New Roman"/>
              </w:rPr>
            </w:pPr>
            <w:r w:rsidRPr="00613BD2">
              <w:rPr>
                <w:rFonts w:ascii="Times New Roman" w:hAnsi="Times New Roman"/>
              </w:rPr>
              <w:t>-  «Улица-подросток».</w:t>
            </w:r>
          </w:p>
          <w:p w:rsidR="00AD3201" w:rsidRPr="00613BD2" w:rsidRDefault="00AD3201" w:rsidP="001D097C">
            <w:pPr>
              <w:jc w:val="both"/>
              <w:rPr>
                <w:rFonts w:ascii="Times New Roman" w:hAnsi="Times New Roman"/>
              </w:rPr>
            </w:pPr>
            <w:r w:rsidRPr="00613BD2">
              <w:rPr>
                <w:rFonts w:ascii="Times New Roman" w:hAnsi="Times New Roman"/>
              </w:rPr>
              <w:t>- «Родителям о безопасности дорожного движения».</w:t>
            </w:r>
          </w:p>
        </w:tc>
        <w:tc>
          <w:tcPr>
            <w:tcW w:w="1559" w:type="dxa"/>
          </w:tcPr>
          <w:p w:rsidR="00AD3201" w:rsidRPr="00613BD2" w:rsidRDefault="00AD3201" w:rsidP="001D097C">
            <w:pPr>
              <w:rPr>
                <w:rFonts w:ascii="Times New Roman" w:hAnsi="Times New Roman"/>
              </w:rPr>
            </w:pPr>
            <w:r w:rsidRPr="00613BD2">
              <w:rPr>
                <w:rFonts w:ascii="Times New Roman" w:hAnsi="Times New Roman"/>
              </w:rPr>
              <w:t>1 раз в четверть</w:t>
            </w:r>
          </w:p>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Кл. руководители</w:t>
            </w: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b/>
                <w:lang w:val="en-US"/>
              </w:rPr>
              <w:t>III</w:t>
            </w:r>
            <w:r w:rsidRPr="00613BD2">
              <w:rPr>
                <w:rFonts w:ascii="Times New Roman" w:hAnsi="Times New Roman"/>
                <w:b/>
              </w:rPr>
              <w:t>. Работа с учащимися</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rPr>
              <w:t>Преподавание основ безопасного поведения на улицах и дорогах в рамках учебных дисциплин.</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В течение года</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Учителя-предметники</w:t>
            </w:r>
          </w:p>
        </w:tc>
      </w:tr>
      <w:tr w:rsidR="00AD3201" w:rsidRPr="00613BD2" w:rsidTr="001D097C">
        <w:tc>
          <w:tcPr>
            <w:tcW w:w="5927" w:type="dxa"/>
          </w:tcPr>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 xml:space="preserve">Создание из обучающихся резервного отряда юных инспекторов движения (1-2 классы) /ЮИД/ и организация его работы. Оформление документации. </w:t>
            </w:r>
          </w:p>
        </w:tc>
        <w:tc>
          <w:tcPr>
            <w:tcW w:w="1559" w:type="dxa"/>
          </w:tcPr>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Август</w:t>
            </w:r>
          </w:p>
        </w:tc>
        <w:tc>
          <w:tcPr>
            <w:tcW w:w="2552" w:type="dxa"/>
          </w:tcPr>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 xml:space="preserve"> Руководитель ЮИД</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Работа отряда ЮИД</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В течение года</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Руководитель ЮИД</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Проведение рейдов по выявлению юных нарушителей правил ДД и  велосипедистов -нарушителей.</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В течение года</w:t>
            </w:r>
          </w:p>
        </w:tc>
        <w:tc>
          <w:tcPr>
            <w:tcW w:w="2552" w:type="dxa"/>
          </w:tcPr>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 xml:space="preserve"> Отряд ЮИД.</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Проведение тематических утренников, викторин, игр, конкурсов, соревнований по ПДД.</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 xml:space="preserve"> В течение года</w:t>
            </w:r>
          </w:p>
        </w:tc>
        <w:tc>
          <w:tcPr>
            <w:tcW w:w="2552" w:type="dxa"/>
          </w:tcPr>
          <w:p w:rsidR="00AD3201" w:rsidRPr="00613BD2" w:rsidRDefault="0005692C" w:rsidP="0005692C">
            <w:pPr>
              <w:autoSpaceDE w:val="0"/>
              <w:autoSpaceDN w:val="0"/>
              <w:adjustRightInd w:val="0"/>
              <w:ind w:left="60" w:right="60"/>
              <w:rPr>
                <w:rFonts w:ascii="Times New Roman" w:hAnsi="Times New Roman"/>
              </w:rPr>
            </w:pPr>
            <w:r>
              <w:rPr>
                <w:rFonts w:ascii="Times New Roman" w:hAnsi="Times New Roman"/>
              </w:rPr>
              <w:t xml:space="preserve"> Классные </w:t>
            </w:r>
            <w:r w:rsidR="00AD3201" w:rsidRPr="00613BD2">
              <w:rPr>
                <w:rFonts w:ascii="Times New Roman" w:hAnsi="Times New Roman"/>
              </w:rPr>
              <w:t>Руководители, Руководитель ЮИД</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 xml:space="preserve">Посвящение в пешеходы. </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 xml:space="preserve">Сентябрь </w:t>
            </w:r>
          </w:p>
        </w:tc>
        <w:tc>
          <w:tcPr>
            <w:tcW w:w="2552" w:type="dxa"/>
          </w:tcPr>
          <w:p w:rsidR="00AD3201" w:rsidRPr="00613BD2" w:rsidRDefault="00AD3201" w:rsidP="001D097C">
            <w:pPr>
              <w:autoSpaceDE w:val="0"/>
              <w:autoSpaceDN w:val="0"/>
              <w:adjustRightInd w:val="0"/>
              <w:ind w:left="60" w:right="60"/>
              <w:rPr>
                <w:rFonts w:ascii="Times New Roman" w:hAnsi="Times New Roman"/>
              </w:rPr>
            </w:pPr>
            <w:r w:rsidRPr="00613BD2">
              <w:rPr>
                <w:rFonts w:ascii="Times New Roman" w:hAnsi="Times New Roman"/>
              </w:rPr>
              <w:t>Классный</w:t>
            </w:r>
          </w:p>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 xml:space="preserve"> руководитель  1 класса, руководитель  ЮИД</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u w:val="single"/>
              </w:rPr>
              <w:t>Беседы по классам:</w:t>
            </w:r>
            <w:r w:rsidRPr="00613BD2">
              <w:rPr>
                <w:rFonts w:ascii="Times New Roman" w:hAnsi="Times New Roman"/>
              </w:rPr>
              <w:t xml:space="preserve"> «На школьных перекрестках»,  «Для вас, юные велосипедисты», «Про того, кто головой рисковал на мостовой», «Зимняя дорога», «Азбука юного пешехода», «Законы улиц и дорог»</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В течение года</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Классные руководители</w:t>
            </w:r>
          </w:p>
        </w:tc>
      </w:tr>
      <w:tr w:rsidR="00AD3201" w:rsidRPr="00613BD2" w:rsidTr="001D097C">
        <w:trPr>
          <w:trHeight w:val="1032"/>
        </w:trPr>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Беседы с учащимися перед  каждыми каникулами на тему «Улица полна  опасностей и неожиданностей», «Уходя на каникулы, помни…</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Перед  каникулами</w:t>
            </w:r>
          </w:p>
        </w:tc>
        <w:tc>
          <w:tcPr>
            <w:tcW w:w="2552" w:type="dxa"/>
          </w:tcPr>
          <w:p w:rsidR="00AD3201" w:rsidRPr="00613BD2" w:rsidRDefault="00AD3201" w:rsidP="001D097C">
            <w:pPr>
              <w:rPr>
                <w:rFonts w:ascii="Times New Roman" w:hAnsi="Times New Roman"/>
              </w:rPr>
            </w:pPr>
            <w:r w:rsidRPr="00613BD2">
              <w:rPr>
                <w:rFonts w:ascii="Times New Roman" w:hAnsi="Times New Roman"/>
              </w:rPr>
              <w:t xml:space="preserve"> Классные руководители </w:t>
            </w:r>
          </w:p>
          <w:p w:rsidR="00AD3201" w:rsidRPr="00613BD2" w:rsidRDefault="00AD3201" w:rsidP="001D097C">
            <w:pPr>
              <w:jc w:val="both"/>
              <w:rPr>
                <w:rFonts w:ascii="Times New Roman" w:hAnsi="Times New Roman"/>
              </w:rPr>
            </w:pPr>
          </w:p>
        </w:tc>
      </w:tr>
      <w:tr w:rsidR="00AD3201" w:rsidRPr="00613BD2" w:rsidTr="001D097C">
        <w:trPr>
          <w:trHeight w:val="473"/>
        </w:trPr>
        <w:tc>
          <w:tcPr>
            <w:tcW w:w="5927" w:type="dxa"/>
          </w:tcPr>
          <w:p w:rsidR="00AD3201" w:rsidRPr="00613BD2" w:rsidRDefault="00AD3201" w:rsidP="001D097C">
            <w:pPr>
              <w:jc w:val="both"/>
              <w:rPr>
                <w:rFonts w:ascii="Times New Roman" w:hAnsi="Times New Roman"/>
              </w:rPr>
            </w:pPr>
            <w:r w:rsidRPr="00613BD2">
              <w:rPr>
                <w:rFonts w:ascii="Times New Roman" w:hAnsi="Times New Roman"/>
                <w:b/>
              </w:rPr>
              <w:t>Декада безопасности дорожного движения:</w:t>
            </w:r>
            <w:r w:rsidRPr="00613BD2">
              <w:rPr>
                <w:rFonts w:ascii="Times New Roman" w:hAnsi="Times New Roman"/>
              </w:rPr>
              <w:t xml:space="preserve"> </w:t>
            </w:r>
          </w:p>
        </w:tc>
        <w:tc>
          <w:tcPr>
            <w:tcW w:w="1559" w:type="dxa"/>
            <w:vMerge w:val="restart"/>
          </w:tcPr>
          <w:p w:rsidR="00AD3201" w:rsidRPr="00613BD2" w:rsidRDefault="00AD3201" w:rsidP="001D097C">
            <w:pPr>
              <w:rPr>
                <w:rFonts w:ascii="Times New Roman" w:hAnsi="Times New Roman"/>
              </w:rPr>
            </w:pPr>
            <w:r w:rsidRPr="00613BD2">
              <w:rPr>
                <w:rFonts w:ascii="Times New Roman" w:hAnsi="Times New Roman"/>
              </w:rPr>
              <w:t>2-11  сентября</w:t>
            </w:r>
          </w:p>
          <w:p w:rsidR="00AD3201" w:rsidRPr="00613BD2" w:rsidRDefault="00AD3201" w:rsidP="001D097C">
            <w:pPr>
              <w:rPr>
                <w:rFonts w:ascii="Times New Roman" w:hAnsi="Times New Roman"/>
              </w:rPr>
            </w:pPr>
          </w:p>
          <w:p w:rsidR="00AD3201" w:rsidRPr="00613BD2" w:rsidRDefault="00AD3201" w:rsidP="001D097C">
            <w:pPr>
              <w:rPr>
                <w:rFonts w:ascii="Times New Roman" w:hAnsi="Times New Roman"/>
              </w:rPr>
            </w:pPr>
          </w:p>
          <w:p w:rsidR="00AD3201" w:rsidRPr="00613BD2" w:rsidRDefault="00AD3201" w:rsidP="001D097C">
            <w:pPr>
              <w:rPr>
                <w:rFonts w:ascii="Times New Roman" w:hAnsi="Times New Roman"/>
              </w:rPr>
            </w:pPr>
          </w:p>
          <w:p w:rsidR="00AD3201" w:rsidRPr="00613BD2" w:rsidRDefault="00AD3201" w:rsidP="001D097C">
            <w:pPr>
              <w:rPr>
                <w:rFonts w:ascii="Times New Roman" w:hAnsi="Times New Roman"/>
              </w:rPr>
            </w:pPr>
          </w:p>
          <w:p w:rsidR="00AD3201" w:rsidRPr="00613BD2" w:rsidRDefault="00AD3201" w:rsidP="001D097C">
            <w:pPr>
              <w:jc w:val="both"/>
              <w:rPr>
                <w:rFonts w:ascii="Times New Roman" w:hAnsi="Times New Roman"/>
              </w:rPr>
            </w:pPr>
          </w:p>
        </w:tc>
        <w:tc>
          <w:tcPr>
            <w:tcW w:w="2552" w:type="dxa"/>
            <w:vMerge w:val="restart"/>
          </w:tcPr>
          <w:p w:rsidR="00AD3201" w:rsidRPr="00613BD2" w:rsidRDefault="00AD3201" w:rsidP="001D097C">
            <w:pPr>
              <w:rPr>
                <w:rFonts w:ascii="Times New Roman" w:hAnsi="Times New Roman"/>
              </w:rPr>
            </w:pPr>
            <w:r w:rsidRPr="00613BD2">
              <w:rPr>
                <w:rFonts w:ascii="Times New Roman" w:hAnsi="Times New Roman"/>
              </w:rPr>
              <w:t>Отв. за профилактику ДДТТ, члены отряда ЮИД,  классные руководители.</w:t>
            </w:r>
          </w:p>
          <w:p w:rsidR="00AD3201" w:rsidRPr="00613BD2" w:rsidRDefault="00AD3201" w:rsidP="001D097C">
            <w:pPr>
              <w:rPr>
                <w:rFonts w:ascii="Times New Roman" w:hAnsi="Times New Roman"/>
              </w:rPr>
            </w:pPr>
          </w:p>
          <w:p w:rsidR="00AD3201" w:rsidRPr="00613BD2" w:rsidRDefault="00AD3201" w:rsidP="001D097C">
            <w:pPr>
              <w:rPr>
                <w:rFonts w:ascii="Times New Roman" w:hAnsi="Times New Roman"/>
              </w:rPr>
            </w:pPr>
          </w:p>
          <w:p w:rsidR="00AD3201" w:rsidRPr="00613BD2" w:rsidRDefault="00AD3201" w:rsidP="001D097C">
            <w:pPr>
              <w:jc w:val="both"/>
              <w:rPr>
                <w:rFonts w:ascii="Times New Roman" w:hAnsi="Times New Roman"/>
              </w:rPr>
            </w:pPr>
          </w:p>
        </w:tc>
      </w:tr>
      <w:tr w:rsidR="00AD3201" w:rsidRPr="00613BD2" w:rsidTr="001D097C">
        <w:tc>
          <w:tcPr>
            <w:tcW w:w="5927" w:type="dxa"/>
          </w:tcPr>
          <w:p w:rsidR="00AD3201" w:rsidRPr="00613BD2" w:rsidRDefault="00AD3201" w:rsidP="001D097C">
            <w:pPr>
              <w:rPr>
                <w:rFonts w:ascii="Times New Roman" w:hAnsi="Times New Roman"/>
              </w:rPr>
            </w:pPr>
            <w:r w:rsidRPr="00613BD2">
              <w:rPr>
                <w:rFonts w:ascii="Times New Roman" w:hAnsi="Times New Roman"/>
              </w:rPr>
              <w:t xml:space="preserve">Выступление агитбригады «Дорожный дозор». </w:t>
            </w:r>
          </w:p>
          <w:p w:rsidR="00AD3201" w:rsidRPr="00613BD2" w:rsidRDefault="00AD3201" w:rsidP="001D097C">
            <w:pPr>
              <w:jc w:val="both"/>
              <w:rPr>
                <w:rFonts w:ascii="Times New Roman" w:hAnsi="Times New Roman"/>
                <w:b/>
              </w:rPr>
            </w:pPr>
            <w:r w:rsidRPr="00613BD2">
              <w:rPr>
                <w:rFonts w:ascii="Times New Roman" w:hAnsi="Times New Roman"/>
              </w:rPr>
              <w:t>/1-3 кл./</w:t>
            </w:r>
          </w:p>
        </w:tc>
        <w:tc>
          <w:tcPr>
            <w:tcW w:w="1559" w:type="dxa"/>
            <w:vMerge/>
            <w:vAlign w:val="center"/>
          </w:tcPr>
          <w:p w:rsidR="00AD3201" w:rsidRPr="00613BD2" w:rsidRDefault="00AD3201" w:rsidP="001D097C">
            <w:pPr>
              <w:rPr>
                <w:rFonts w:ascii="Times New Roman" w:hAnsi="Times New Roman"/>
              </w:rPr>
            </w:pPr>
          </w:p>
        </w:tc>
        <w:tc>
          <w:tcPr>
            <w:tcW w:w="2552" w:type="dxa"/>
            <w:vMerge/>
            <w:vAlign w:val="center"/>
          </w:tcPr>
          <w:p w:rsidR="00AD3201" w:rsidRPr="00613BD2" w:rsidRDefault="00AD3201" w:rsidP="001D097C">
            <w:pPr>
              <w:rPr>
                <w:rFonts w:ascii="Times New Roman" w:hAnsi="Times New Roman"/>
              </w:rPr>
            </w:pP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Встречи с инспектором ГИБДД. /8, 11 кл./</w:t>
            </w:r>
          </w:p>
        </w:tc>
        <w:tc>
          <w:tcPr>
            <w:tcW w:w="1559" w:type="dxa"/>
            <w:vMerge/>
            <w:vAlign w:val="center"/>
          </w:tcPr>
          <w:p w:rsidR="00AD3201" w:rsidRPr="00613BD2" w:rsidRDefault="00AD3201" w:rsidP="001D097C">
            <w:pPr>
              <w:rPr>
                <w:rFonts w:ascii="Times New Roman" w:hAnsi="Times New Roman"/>
              </w:rPr>
            </w:pPr>
          </w:p>
        </w:tc>
        <w:tc>
          <w:tcPr>
            <w:tcW w:w="2552" w:type="dxa"/>
            <w:vMerge/>
            <w:vAlign w:val="center"/>
          </w:tcPr>
          <w:p w:rsidR="00AD3201" w:rsidRPr="00613BD2" w:rsidRDefault="00AD3201" w:rsidP="001D097C">
            <w:pPr>
              <w:rPr>
                <w:rFonts w:ascii="Times New Roman" w:hAnsi="Times New Roman"/>
              </w:rPr>
            </w:pPr>
          </w:p>
        </w:tc>
      </w:tr>
      <w:tr w:rsidR="00AD3201" w:rsidRPr="00613BD2" w:rsidTr="001D097C">
        <w:trPr>
          <w:trHeight w:val="562"/>
        </w:trPr>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Конкурс рисунков на асфальте «Я и дорога» /4-5 кл./</w:t>
            </w:r>
          </w:p>
        </w:tc>
        <w:tc>
          <w:tcPr>
            <w:tcW w:w="1559" w:type="dxa"/>
            <w:vMerge/>
            <w:vAlign w:val="center"/>
          </w:tcPr>
          <w:p w:rsidR="00AD3201" w:rsidRPr="00613BD2" w:rsidRDefault="00AD3201" w:rsidP="001D097C">
            <w:pPr>
              <w:rPr>
                <w:rFonts w:ascii="Times New Roman" w:hAnsi="Times New Roman"/>
              </w:rPr>
            </w:pPr>
          </w:p>
        </w:tc>
        <w:tc>
          <w:tcPr>
            <w:tcW w:w="2552" w:type="dxa"/>
            <w:vMerge/>
            <w:vAlign w:val="center"/>
          </w:tcPr>
          <w:p w:rsidR="00AD3201" w:rsidRPr="00613BD2" w:rsidRDefault="00AD3201" w:rsidP="001D097C">
            <w:pPr>
              <w:rPr>
                <w:rFonts w:ascii="Times New Roman" w:hAnsi="Times New Roman"/>
              </w:rPr>
            </w:pPr>
          </w:p>
        </w:tc>
      </w:tr>
      <w:tr w:rsidR="00AD3201" w:rsidRPr="00613BD2" w:rsidTr="001D097C">
        <w:trPr>
          <w:trHeight w:val="540"/>
        </w:trPr>
        <w:tc>
          <w:tcPr>
            <w:tcW w:w="5927" w:type="dxa"/>
          </w:tcPr>
          <w:p w:rsidR="00AD3201" w:rsidRPr="00613BD2" w:rsidRDefault="00AD3201" w:rsidP="001D097C">
            <w:pPr>
              <w:jc w:val="both"/>
              <w:rPr>
                <w:rFonts w:ascii="Times New Roman" w:hAnsi="Times New Roman"/>
              </w:rPr>
            </w:pPr>
            <w:r w:rsidRPr="00613BD2">
              <w:rPr>
                <w:rFonts w:ascii="Times New Roman" w:hAnsi="Times New Roman"/>
              </w:rPr>
              <w:t xml:space="preserve"> Оформление  индивидуальных маршрутных листов безопасного пути «Школа- дом» ( 1 классы) </w:t>
            </w:r>
          </w:p>
        </w:tc>
        <w:tc>
          <w:tcPr>
            <w:tcW w:w="1559" w:type="dxa"/>
            <w:vMerge/>
            <w:vAlign w:val="center"/>
          </w:tcPr>
          <w:p w:rsidR="00AD3201" w:rsidRPr="00613BD2" w:rsidRDefault="00AD3201" w:rsidP="001D097C">
            <w:pPr>
              <w:rPr>
                <w:rFonts w:ascii="Times New Roman" w:hAnsi="Times New Roman"/>
              </w:rPr>
            </w:pPr>
          </w:p>
        </w:tc>
        <w:tc>
          <w:tcPr>
            <w:tcW w:w="2552" w:type="dxa"/>
            <w:vMerge/>
            <w:vAlign w:val="center"/>
          </w:tcPr>
          <w:p w:rsidR="00AD3201" w:rsidRPr="00613BD2" w:rsidRDefault="00AD3201" w:rsidP="001D097C">
            <w:pPr>
              <w:rPr>
                <w:rFonts w:ascii="Times New Roman" w:hAnsi="Times New Roman"/>
              </w:rPr>
            </w:pPr>
          </w:p>
        </w:tc>
      </w:tr>
      <w:tr w:rsidR="00AD3201" w:rsidRPr="00613BD2" w:rsidTr="001D097C">
        <w:trPr>
          <w:trHeight w:val="516"/>
        </w:trPr>
        <w:tc>
          <w:tcPr>
            <w:tcW w:w="5927"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Акция "Внимание, дорога!" в районе школы с участием инспектора ГИБДД</w:t>
            </w:r>
          </w:p>
        </w:tc>
        <w:tc>
          <w:tcPr>
            <w:tcW w:w="1559" w:type="dxa"/>
            <w:vMerge/>
            <w:vAlign w:val="center"/>
          </w:tcPr>
          <w:p w:rsidR="00AD3201" w:rsidRPr="00613BD2" w:rsidRDefault="00AD3201" w:rsidP="001D097C">
            <w:pPr>
              <w:rPr>
                <w:rFonts w:ascii="Times New Roman" w:hAnsi="Times New Roman"/>
              </w:rPr>
            </w:pPr>
          </w:p>
        </w:tc>
        <w:tc>
          <w:tcPr>
            <w:tcW w:w="2552" w:type="dxa"/>
            <w:vMerge/>
            <w:vAlign w:val="center"/>
          </w:tcPr>
          <w:p w:rsidR="00AD3201" w:rsidRPr="00613BD2" w:rsidRDefault="00AD3201" w:rsidP="001D097C">
            <w:pPr>
              <w:rPr>
                <w:rFonts w:ascii="Times New Roman" w:hAnsi="Times New Roman"/>
              </w:rPr>
            </w:pP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 xml:space="preserve">Подведение итогов Декады безопасности дорожного движения. </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11 сентября</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Отв. за профилактику ДДТТ</w:t>
            </w: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b/>
              </w:rPr>
              <w:t>Декада безопасности дорожного движения</w:t>
            </w:r>
          </w:p>
        </w:tc>
        <w:tc>
          <w:tcPr>
            <w:tcW w:w="1559" w:type="dxa"/>
          </w:tcPr>
          <w:p w:rsidR="00AD3201" w:rsidRPr="00613BD2" w:rsidRDefault="00AD3201" w:rsidP="001D097C">
            <w:pPr>
              <w:ind w:right="-391"/>
              <w:jc w:val="both"/>
              <w:rPr>
                <w:rFonts w:ascii="Times New Roman" w:hAnsi="Times New Roman"/>
              </w:rPr>
            </w:pPr>
            <w:r w:rsidRPr="00613BD2">
              <w:rPr>
                <w:rFonts w:ascii="Times New Roman" w:hAnsi="Times New Roman"/>
              </w:rPr>
              <w:t>20-29 апреля</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Педагог ОБЖ</w:t>
            </w:r>
          </w:p>
        </w:tc>
      </w:tr>
      <w:tr w:rsidR="00AD3201" w:rsidRPr="00613BD2" w:rsidTr="001D097C">
        <w:trPr>
          <w:trHeight w:val="2520"/>
        </w:trPr>
        <w:tc>
          <w:tcPr>
            <w:tcW w:w="5927" w:type="dxa"/>
            <w:vMerge w:val="restart"/>
          </w:tcPr>
          <w:p w:rsidR="00AD3201" w:rsidRPr="00613BD2" w:rsidRDefault="00AD3201" w:rsidP="001D097C">
            <w:pPr>
              <w:rPr>
                <w:rFonts w:ascii="Times New Roman" w:hAnsi="Times New Roman"/>
              </w:rPr>
            </w:pPr>
          </w:p>
          <w:p w:rsidR="00AD3201" w:rsidRPr="00613BD2" w:rsidRDefault="00AD3201" w:rsidP="001D097C">
            <w:pPr>
              <w:rPr>
                <w:rFonts w:ascii="Times New Roman" w:hAnsi="Times New Roman"/>
              </w:rPr>
            </w:pPr>
            <w:r w:rsidRPr="00613BD2">
              <w:rPr>
                <w:rFonts w:ascii="Times New Roman" w:hAnsi="Times New Roman"/>
              </w:rPr>
              <w:t xml:space="preserve"> Конкурс рисунков «Красный, желтый, зеленый» /1-5 кл./</w:t>
            </w:r>
          </w:p>
          <w:p w:rsidR="00AD3201" w:rsidRPr="00613BD2" w:rsidRDefault="00AD3201" w:rsidP="001D097C">
            <w:pPr>
              <w:rPr>
                <w:rFonts w:ascii="Times New Roman" w:hAnsi="Times New Roman"/>
              </w:rPr>
            </w:pPr>
            <w:r w:rsidRPr="00613BD2">
              <w:rPr>
                <w:rFonts w:ascii="Times New Roman" w:hAnsi="Times New Roman"/>
              </w:rPr>
              <w:t>Викторина «Веселый автомобиль» /4кл./</w:t>
            </w:r>
          </w:p>
          <w:p w:rsidR="00AD3201" w:rsidRPr="00613BD2" w:rsidRDefault="00AD3201" w:rsidP="001D097C">
            <w:pPr>
              <w:rPr>
                <w:rFonts w:ascii="Times New Roman" w:hAnsi="Times New Roman"/>
              </w:rPr>
            </w:pPr>
            <w:r w:rsidRPr="00613BD2">
              <w:rPr>
                <w:rFonts w:ascii="Times New Roman" w:hAnsi="Times New Roman"/>
              </w:rPr>
              <w:t>Практические занятия по безопасному поведению на улицах на площадке безопасности /3-4кл./</w:t>
            </w:r>
          </w:p>
          <w:p w:rsidR="00AD3201" w:rsidRPr="00613BD2" w:rsidRDefault="00AD3201" w:rsidP="001D097C">
            <w:pPr>
              <w:rPr>
                <w:rFonts w:ascii="Times New Roman" w:hAnsi="Times New Roman"/>
              </w:rPr>
            </w:pPr>
            <w:r w:rsidRPr="00613BD2">
              <w:rPr>
                <w:rFonts w:ascii="Times New Roman" w:hAnsi="Times New Roman"/>
              </w:rPr>
              <w:t>Интеллектуально-познавательная игра «Жезл» /7 кл./</w:t>
            </w:r>
          </w:p>
          <w:p w:rsidR="00AD3201" w:rsidRPr="00613BD2" w:rsidRDefault="00AD3201" w:rsidP="001D097C">
            <w:pPr>
              <w:rPr>
                <w:rFonts w:ascii="Times New Roman" w:hAnsi="Times New Roman"/>
              </w:rPr>
            </w:pPr>
            <w:r w:rsidRPr="00613BD2">
              <w:rPr>
                <w:rFonts w:ascii="Times New Roman" w:hAnsi="Times New Roman"/>
              </w:rPr>
              <w:t>Вст</w:t>
            </w:r>
            <w:r w:rsidR="00B81338" w:rsidRPr="00613BD2">
              <w:rPr>
                <w:rFonts w:ascii="Times New Roman" w:hAnsi="Times New Roman"/>
              </w:rPr>
              <w:t>речи с сотрудниками ГИБДД  /9</w:t>
            </w:r>
            <w:r w:rsidRPr="00613BD2">
              <w:rPr>
                <w:rFonts w:ascii="Times New Roman" w:hAnsi="Times New Roman"/>
              </w:rPr>
              <w:t xml:space="preserve"> кл./</w:t>
            </w:r>
          </w:p>
          <w:p w:rsidR="00AD3201" w:rsidRPr="00613BD2" w:rsidRDefault="00AD3201" w:rsidP="001D097C">
            <w:pPr>
              <w:jc w:val="both"/>
              <w:rPr>
                <w:rFonts w:ascii="Times New Roman" w:hAnsi="Times New Roman"/>
              </w:rPr>
            </w:pPr>
            <w:r w:rsidRPr="00613BD2">
              <w:rPr>
                <w:rFonts w:ascii="Times New Roman" w:hAnsi="Times New Roman"/>
              </w:rPr>
              <w:t>Книжная выставка в библиотеке «Помни: правила движения – это правила твои».</w:t>
            </w:r>
          </w:p>
        </w:tc>
        <w:tc>
          <w:tcPr>
            <w:tcW w:w="1559" w:type="dxa"/>
            <w:vMerge w:val="restart"/>
          </w:tcPr>
          <w:p w:rsidR="00AD3201" w:rsidRPr="00613BD2" w:rsidRDefault="00AD3201" w:rsidP="001D097C">
            <w:pPr>
              <w:jc w:val="both"/>
              <w:rPr>
                <w:rFonts w:ascii="Times New Roman" w:hAnsi="Times New Roman"/>
              </w:rPr>
            </w:pPr>
            <w:r w:rsidRPr="00613BD2">
              <w:rPr>
                <w:rFonts w:ascii="Times New Roman" w:hAnsi="Times New Roman"/>
              </w:rPr>
              <w:t>постоянно</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Отв. за профилактику ДДТТ, члены отряда ЮИД,  классные руководители</w:t>
            </w:r>
          </w:p>
        </w:tc>
      </w:tr>
      <w:tr w:rsidR="00AD3201" w:rsidRPr="00613BD2" w:rsidTr="001D097C">
        <w:trPr>
          <w:trHeight w:val="593"/>
        </w:trPr>
        <w:tc>
          <w:tcPr>
            <w:tcW w:w="5927" w:type="dxa"/>
            <w:vMerge/>
            <w:vAlign w:val="center"/>
          </w:tcPr>
          <w:p w:rsidR="00AD3201" w:rsidRPr="00613BD2" w:rsidRDefault="00AD3201" w:rsidP="001D097C">
            <w:pPr>
              <w:rPr>
                <w:rFonts w:ascii="Times New Roman" w:hAnsi="Times New Roman"/>
              </w:rPr>
            </w:pPr>
          </w:p>
        </w:tc>
        <w:tc>
          <w:tcPr>
            <w:tcW w:w="1559" w:type="dxa"/>
            <w:vMerge/>
            <w:vAlign w:val="center"/>
          </w:tcPr>
          <w:p w:rsidR="00AD3201" w:rsidRPr="00613BD2" w:rsidRDefault="00AD3201" w:rsidP="001D097C">
            <w:pPr>
              <w:rPr>
                <w:rFonts w:ascii="Times New Roman" w:hAnsi="Times New Roman"/>
              </w:rPr>
            </w:pP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Зав. библиотекой</w:t>
            </w:r>
          </w:p>
        </w:tc>
      </w:tr>
      <w:tr w:rsidR="00AD3201" w:rsidRPr="00613BD2" w:rsidTr="001D097C">
        <w:trPr>
          <w:trHeight w:val="516"/>
        </w:trPr>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Подведение итогов декады безопасности дорожного движения</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30 апреля</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Отв. за профилактику ДДТТ</w:t>
            </w:r>
          </w:p>
        </w:tc>
      </w:tr>
      <w:tr w:rsidR="00AD3201" w:rsidRPr="00613BD2" w:rsidTr="001D097C">
        <w:tc>
          <w:tcPr>
            <w:tcW w:w="5927" w:type="dxa"/>
          </w:tcPr>
          <w:p w:rsidR="00AD3201" w:rsidRPr="00613BD2" w:rsidRDefault="00AD3201" w:rsidP="001D097C">
            <w:pPr>
              <w:jc w:val="both"/>
              <w:rPr>
                <w:rFonts w:ascii="Times New Roman" w:hAnsi="Times New Roman"/>
              </w:rPr>
            </w:pP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b/>
                <w:lang w:val="en-US"/>
              </w:rPr>
              <w:t>IV</w:t>
            </w:r>
            <w:r w:rsidRPr="00613BD2">
              <w:rPr>
                <w:rFonts w:ascii="Times New Roman" w:hAnsi="Times New Roman"/>
                <w:b/>
              </w:rPr>
              <w:t>. Материально-техническое и кадровое обеспечение.</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rPr>
              <w:t>Обновление уголка по БДД, детской площадки безопасности</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В течение года</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Отв. за профилактику ДДТТ</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Закрепление в должностных обязанностях классных руководителей, отв. за профилактику ДДТТ вопросов по профилактике ДДТТ</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Август</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Директор</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b/>
                <w:lang w:val="en-US"/>
              </w:rPr>
              <w:t>V</w:t>
            </w:r>
            <w:r w:rsidRPr="00613BD2">
              <w:rPr>
                <w:rFonts w:ascii="Times New Roman" w:hAnsi="Times New Roman"/>
                <w:b/>
              </w:rPr>
              <w:t>. Контрольная и аналитическая работа</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p>
        </w:tc>
      </w:tr>
      <w:tr w:rsidR="00AD3201" w:rsidRPr="00613BD2" w:rsidTr="001D097C">
        <w:tc>
          <w:tcPr>
            <w:tcW w:w="5927" w:type="dxa"/>
          </w:tcPr>
          <w:p w:rsidR="00AD3201" w:rsidRPr="00613BD2" w:rsidRDefault="00AD3201" w:rsidP="001D097C">
            <w:pPr>
              <w:jc w:val="both"/>
              <w:rPr>
                <w:rFonts w:ascii="Times New Roman" w:hAnsi="Times New Roman"/>
                <w:b/>
              </w:rPr>
            </w:pPr>
            <w:r w:rsidRPr="00613BD2">
              <w:rPr>
                <w:rFonts w:ascii="Times New Roman" w:hAnsi="Times New Roman"/>
              </w:rPr>
              <w:t>Организация взаимодействия с сотрудниками  ГИБДД</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Зам. директора по ВР</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Анализ участия школьников в ДТП</w:t>
            </w:r>
          </w:p>
        </w:tc>
        <w:tc>
          <w:tcPr>
            <w:tcW w:w="1559" w:type="dxa"/>
          </w:tcPr>
          <w:p w:rsidR="00AD3201" w:rsidRPr="00613BD2" w:rsidRDefault="00AD3201" w:rsidP="001D097C">
            <w:pPr>
              <w:jc w:val="both"/>
              <w:rPr>
                <w:rFonts w:ascii="Times New Roman" w:hAnsi="Times New Roman"/>
              </w:rPr>
            </w:pP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Зам. директора по ВР</w:t>
            </w:r>
          </w:p>
        </w:tc>
      </w:tr>
      <w:tr w:rsidR="00AD3201" w:rsidRPr="00613BD2" w:rsidTr="001D097C">
        <w:tc>
          <w:tcPr>
            <w:tcW w:w="5927" w:type="dxa"/>
          </w:tcPr>
          <w:p w:rsidR="00AD3201" w:rsidRPr="00613BD2" w:rsidRDefault="00AD3201" w:rsidP="001D097C">
            <w:pPr>
              <w:jc w:val="both"/>
              <w:rPr>
                <w:rFonts w:ascii="Times New Roman" w:hAnsi="Times New Roman"/>
              </w:rPr>
            </w:pPr>
            <w:r w:rsidRPr="00613BD2">
              <w:rPr>
                <w:rFonts w:ascii="Times New Roman" w:hAnsi="Times New Roman"/>
              </w:rPr>
              <w:t>Организация контроля за нахождением детей на проезжей части, дорожным поведением школьников в учебное время и во время проведения официальных внеучебных мероприятий</w:t>
            </w:r>
          </w:p>
        </w:tc>
        <w:tc>
          <w:tcPr>
            <w:tcW w:w="1559" w:type="dxa"/>
          </w:tcPr>
          <w:p w:rsidR="00AD3201" w:rsidRPr="00613BD2" w:rsidRDefault="00AD3201" w:rsidP="001D097C">
            <w:pPr>
              <w:jc w:val="both"/>
              <w:rPr>
                <w:rFonts w:ascii="Times New Roman" w:hAnsi="Times New Roman"/>
              </w:rPr>
            </w:pPr>
            <w:r w:rsidRPr="00613BD2">
              <w:rPr>
                <w:rFonts w:ascii="Times New Roman" w:hAnsi="Times New Roman"/>
              </w:rPr>
              <w:t>В течение года</w:t>
            </w:r>
          </w:p>
        </w:tc>
        <w:tc>
          <w:tcPr>
            <w:tcW w:w="2552" w:type="dxa"/>
          </w:tcPr>
          <w:p w:rsidR="00AD3201" w:rsidRPr="00613BD2" w:rsidRDefault="00AD3201" w:rsidP="001D097C">
            <w:pPr>
              <w:jc w:val="both"/>
              <w:rPr>
                <w:rFonts w:ascii="Times New Roman" w:hAnsi="Times New Roman"/>
              </w:rPr>
            </w:pPr>
            <w:r w:rsidRPr="00613BD2">
              <w:rPr>
                <w:rFonts w:ascii="Times New Roman" w:hAnsi="Times New Roman"/>
              </w:rPr>
              <w:t>Зам. директора по ВР</w:t>
            </w:r>
          </w:p>
        </w:tc>
      </w:tr>
      <w:tr w:rsidR="00AD3201" w:rsidRPr="00613BD2" w:rsidTr="001D097C">
        <w:tc>
          <w:tcPr>
            <w:tcW w:w="5927" w:type="dxa"/>
          </w:tcPr>
          <w:p w:rsidR="00AD3201" w:rsidRPr="00613BD2" w:rsidRDefault="00AD3201" w:rsidP="001D097C">
            <w:pPr>
              <w:autoSpaceDE w:val="0"/>
              <w:autoSpaceDN w:val="0"/>
              <w:adjustRightInd w:val="0"/>
              <w:ind w:left="60" w:right="60" w:hanging="54"/>
              <w:jc w:val="both"/>
              <w:rPr>
                <w:rFonts w:ascii="Times New Roman" w:hAnsi="Times New Roman"/>
              </w:rPr>
            </w:pPr>
            <w:r w:rsidRPr="00613BD2">
              <w:rPr>
                <w:rFonts w:ascii="Times New Roman" w:hAnsi="Times New Roman"/>
              </w:rPr>
              <w:t xml:space="preserve"> Проведение тестирования по практическому владению учащимися навыками безопасного поведения на дорогах и в транспорте.  </w:t>
            </w:r>
          </w:p>
        </w:tc>
        <w:tc>
          <w:tcPr>
            <w:tcW w:w="1559" w:type="dxa"/>
          </w:tcPr>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 xml:space="preserve"> 1 раз в четверть</w:t>
            </w:r>
          </w:p>
        </w:tc>
        <w:tc>
          <w:tcPr>
            <w:tcW w:w="2552" w:type="dxa"/>
          </w:tcPr>
          <w:p w:rsidR="00AD3201" w:rsidRPr="00613BD2" w:rsidRDefault="00AD3201" w:rsidP="001D097C">
            <w:pPr>
              <w:autoSpaceDE w:val="0"/>
              <w:autoSpaceDN w:val="0"/>
              <w:adjustRightInd w:val="0"/>
              <w:ind w:left="60" w:right="60"/>
              <w:jc w:val="both"/>
              <w:rPr>
                <w:rFonts w:ascii="Times New Roman" w:hAnsi="Times New Roman"/>
              </w:rPr>
            </w:pPr>
            <w:r w:rsidRPr="00613BD2">
              <w:rPr>
                <w:rFonts w:ascii="Times New Roman" w:hAnsi="Times New Roman"/>
              </w:rPr>
              <w:t xml:space="preserve">Отв. за профилактику ДДТТ </w:t>
            </w:r>
          </w:p>
        </w:tc>
      </w:tr>
    </w:tbl>
    <w:p w:rsidR="00AD3201" w:rsidRPr="00613BD2" w:rsidRDefault="00AD3201" w:rsidP="00DB49E5">
      <w:pPr>
        <w:pStyle w:val="aff6"/>
        <w:spacing w:line="360" w:lineRule="auto"/>
        <w:ind w:firstLine="0"/>
        <w:rPr>
          <w:rStyle w:val="Zag11"/>
          <w:rFonts w:ascii="Times New Roman" w:hAnsi="Times New Roman"/>
          <w:b/>
          <w:bCs/>
          <w:iCs/>
          <w:color w:val="auto"/>
          <w:sz w:val="22"/>
          <w:szCs w:val="22"/>
        </w:rPr>
      </w:pPr>
    </w:p>
    <w:p w:rsidR="00AD3201" w:rsidRPr="00DB49E5" w:rsidRDefault="00AD3201" w:rsidP="00DB49E5">
      <w:pPr>
        <w:ind w:firstLine="567"/>
        <w:jc w:val="center"/>
        <w:rPr>
          <w:rFonts w:ascii="Times New Roman" w:hAnsi="Times New Roman"/>
        </w:rPr>
      </w:pPr>
      <w:r w:rsidRPr="00613BD2">
        <w:rPr>
          <w:rFonts w:ascii="Times New Roman" w:hAnsi="Times New Roman"/>
          <w:b/>
        </w:rPr>
        <w:t>План мероприятий по профилактике злоупотребления психоактивных веществ</w:t>
      </w:r>
      <w:r w:rsidRPr="00613BD2">
        <w:rPr>
          <w:rFonts w:ascii="Times New Roman" w:hAnsi="Times New Roman"/>
        </w:rPr>
        <w:t xml:space="preserve"> </w:t>
      </w:r>
      <w:r w:rsidRPr="00613BD2">
        <w:rPr>
          <w:rFonts w:ascii="Times New Roman" w:hAnsi="Times New Roman"/>
          <w:b/>
        </w:rPr>
        <w:t>среди обучающихся и повышения уровня компетентности родительской общественности в вопросах профилактики</w:t>
      </w:r>
      <w:r w:rsidR="00517885" w:rsidRPr="00613BD2">
        <w:rPr>
          <w:rFonts w:ascii="Times New Roman" w:hAnsi="Times New Roman"/>
          <w:b/>
        </w:rPr>
        <w:t xml:space="preserve"> </w:t>
      </w:r>
      <w:r w:rsidRPr="00613BD2">
        <w:rPr>
          <w:rFonts w:ascii="Times New Roman" w:hAnsi="Times New Roman"/>
          <w:b/>
          <w:bCs/>
          <w:shd w:val="clear" w:color="auto" w:fill="FFFFFF"/>
        </w:rPr>
        <w:t>наркомании</w:t>
      </w:r>
      <w:r w:rsidRPr="00613BD2">
        <w:rPr>
          <w:rFonts w:ascii="Times New Roman" w:hAnsi="Times New Roman"/>
          <w:b/>
        </w:rPr>
        <w:t xml:space="preserve"> среди несовершеннолетних</w:t>
      </w:r>
      <w:r w:rsidRPr="00613BD2">
        <w:rPr>
          <w:rFonts w:ascii="Times New Roman" w:hAnsi="Times New Roman"/>
        </w:rPr>
        <w:t xml:space="preserve"> </w:t>
      </w:r>
      <w:r w:rsidR="00B81338" w:rsidRPr="00613BD2">
        <w:rPr>
          <w:rFonts w:ascii="Times New Roman" w:hAnsi="Times New Roman"/>
          <w:b/>
        </w:rPr>
        <w:t>на 2024-2025</w:t>
      </w:r>
      <w:r w:rsidRPr="00613BD2">
        <w:rPr>
          <w:rFonts w:ascii="Times New Roman" w:hAnsi="Times New Roman"/>
          <w:b/>
        </w:rPr>
        <w:t>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684"/>
        <w:gridCol w:w="5400"/>
      </w:tblGrid>
      <w:tr w:rsidR="00AD3201" w:rsidRPr="00613BD2" w:rsidTr="001D097C">
        <w:trPr>
          <w:trHeight w:val="593"/>
        </w:trPr>
        <w:tc>
          <w:tcPr>
            <w:tcW w:w="560" w:type="dxa"/>
            <w:vMerge w:val="restart"/>
            <w:vAlign w:val="center"/>
          </w:tcPr>
          <w:p w:rsidR="00AD3201" w:rsidRPr="00613BD2" w:rsidRDefault="00AD3201" w:rsidP="001D097C">
            <w:pPr>
              <w:jc w:val="both"/>
              <w:rPr>
                <w:rFonts w:ascii="Times New Roman" w:hAnsi="Times New Roman"/>
                <w:b/>
              </w:rPr>
            </w:pPr>
            <w:r w:rsidRPr="00613BD2">
              <w:rPr>
                <w:rFonts w:ascii="Times New Roman" w:hAnsi="Times New Roman"/>
                <w:b/>
              </w:rPr>
              <w:t>№ п/п</w:t>
            </w:r>
          </w:p>
        </w:tc>
        <w:tc>
          <w:tcPr>
            <w:tcW w:w="3684" w:type="dxa"/>
            <w:vMerge w:val="restart"/>
            <w:vAlign w:val="center"/>
          </w:tcPr>
          <w:p w:rsidR="00AD3201" w:rsidRPr="00613BD2" w:rsidRDefault="00AD3201" w:rsidP="001D097C">
            <w:pPr>
              <w:jc w:val="both"/>
              <w:rPr>
                <w:rFonts w:ascii="Times New Roman" w:hAnsi="Times New Roman"/>
                <w:b/>
              </w:rPr>
            </w:pPr>
            <w:r w:rsidRPr="00613BD2">
              <w:rPr>
                <w:rFonts w:ascii="Times New Roman" w:hAnsi="Times New Roman"/>
                <w:b/>
              </w:rPr>
              <w:t>Наименование мероприятия</w:t>
            </w:r>
          </w:p>
        </w:tc>
        <w:tc>
          <w:tcPr>
            <w:tcW w:w="5400" w:type="dxa"/>
            <w:vMerge w:val="restart"/>
            <w:vAlign w:val="center"/>
          </w:tcPr>
          <w:p w:rsidR="00AD3201" w:rsidRPr="00613BD2" w:rsidRDefault="00AD3201" w:rsidP="001D097C">
            <w:pPr>
              <w:jc w:val="both"/>
              <w:rPr>
                <w:rFonts w:ascii="Times New Roman" w:hAnsi="Times New Roman"/>
                <w:b/>
              </w:rPr>
            </w:pPr>
            <w:r w:rsidRPr="00613BD2">
              <w:rPr>
                <w:rFonts w:ascii="Times New Roman" w:hAnsi="Times New Roman"/>
                <w:b/>
              </w:rPr>
              <w:t>Цель</w:t>
            </w:r>
          </w:p>
        </w:tc>
      </w:tr>
      <w:tr w:rsidR="00AD3201" w:rsidRPr="00613BD2" w:rsidTr="00DB49E5">
        <w:trPr>
          <w:trHeight w:val="491"/>
        </w:trPr>
        <w:tc>
          <w:tcPr>
            <w:tcW w:w="560" w:type="dxa"/>
            <w:vMerge/>
            <w:vAlign w:val="center"/>
          </w:tcPr>
          <w:p w:rsidR="00AD3201" w:rsidRPr="00613BD2" w:rsidRDefault="00AD3201" w:rsidP="001D097C">
            <w:pPr>
              <w:rPr>
                <w:rFonts w:ascii="Times New Roman" w:hAnsi="Times New Roman"/>
                <w:b/>
              </w:rPr>
            </w:pPr>
          </w:p>
        </w:tc>
        <w:tc>
          <w:tcPr>
            <w:tcW w:w="3684" w:type="dxa"/>
            <w:vMerge/>
            <w:vAlign w:val="center"/>
          </w:tcPr>
          <w:p w:rsidR="00AD3201" w:rsidRPr="00613BD2" w:rsidRDefault="00AD3201" w:rsidP="001D097C">
            <w:pPr>
              <w:rPr>
                <w:rFonts w:ascii="Times New Roman" w:hAnsi="Times New Roman"/>
                <w:b/>
              </w:rPr>
            </w:pPr>
          </w:p>
        </w:tc>
        <w:tc>
          <w:tcPr>
            <w:tcW w:w="5400" w:type="dxa"/>
            <w:vMerge/>
            <w:vAlign w:val="center"/>
          </w:tcPr>
          <w:p w:rsidR="00AD3201" w:rsidRPr="00613BD2" w:rsidRDefault="00AD3201" w:rsidP="001D097C">
            <w:pPr>
              <w:rPr>
                <w:rFonts w:ascii="Times New Roman" w:hAnsi="Times New Roman"/>
                <w:b/>
              </w:rPr>
            </w:pPr>
          </w:p>
        </w:tc>
      </w:tr>
      <w:tr w:rsidR="00AD3201" w:rsidRPr="00613BD2" w:rsidTr="001D097C">
        <w:trPr>
          <w:trHeight w:val="256"/>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w:t>
            </w:r>
          </w:p>
        </w:tc>
        <w:tc>
          <w:tcPr>
            <w:tcW w:w="3684" w:type="dxa"/>
          </w:tcPr>
          <w:p w:rsidR="00AD3201" w:rsidRPr="00613BD2" w:rsidRDefault="00AD3201" w:rsidP="001D097C">
            <w:pPr>
              <w:jc w:val="both"/>
              <w:rPr>
                <w:rFonts w:ascii="Times New Roman" w:hAnsi="Times New Roman"/>
              </w:rPr>
            </w:pPr>
            <w:r w:rsidRPr="00613BD2">
              <w:rPr>
                <w:rFonts w:ascii="Times New Roman" w:hAnsi="Times New Roman"/>
              </w:rPr>
              <w:t>2</w:t>
            </w:r>
          </w:p>
        </w:tc>
        <w:tc>
          <w:tcPr>
            <w:tcW w:w="5400" w:type="dxa"/>
            <w:vAlign w:val="center"/>
          </w:tcPr>
          <w:p w:rsidR="00AD3201" w:rsidRPr="00613BD2" w:rsidRDefault="00AD3201" w:rsidP="001D097C">
            <w:pPr>
              <w:jc w:val="both"/>
              <w:rPr>
                <w:rFonts w:ascii="Times New Roman" w:hAnsi="Times New Roman"/>
              </w:rPr>
            </w:pPr>
            <w:r w:rsidRPr="00613BD2">
              <w:rPr>
                <w:rFonts w:ascii="Times New Roman" w:hAnsi="Times New Roman"/>
              </w:rPr>
              <w:t>3</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w:t>
            </w:r>
          </w:p>
        </w:tc>
        <w:tc>
          <w:tcPr>
            <w:tcW w:w="3684" w:type="dxa"/>
          </w:tcPr>
          <w:p w:rsidR="00AD3201" w:rsidRPr="00613BD2" w:rsidRDefault="00AD3201" w:rsidP="001D097C">
            <w:pPr>
              <w:tabs>
                <w:tab w:val="left" w:pos="993"/>
              </w:tabs>
              <w:spacing w:line="312" w:lineRule="auto"/>
              <w:rPr>
                <w:rFonts w:ascii="Times New Roman" w:hAnsi="Times New Roman"/>
                <w:bCs/>
                <w:color w:val="000000"/>
              </w:rPr>
            </w:pPr>
            <w:r w:rsidRPr="00613BD2">
              <w:rPr>
                <w:rFonts w:ascii="Times New Roman" w:hAnsi="Times New Roman"/>
                <w:bCs/>
                <w:color w:val="000000"/>
              </w:rPr>
              <w:t xml:space="preserve"> Семинар-практикум «Возрастные особенности подростков»</w:t>
            </w:r>
          </w:p>
          <w:p w:rsidR="00AD3201" w:rsidRPr="00613BD2" w:rsidRDefault="00AD3201" w:rsidP="001D097C">
            <w:pPr>
              <w:jc w:val="both"/>
              <w:rPr>
                <w:rFonts w:ascii="Times New Roman" w:hAnsi="Times New Roman"/>
              </w:rPr>
            </w:pPr>
          </w:p>
        </w:tc>
        <w:tc>
          <w:tcPr>
            <w:tcW w:w="5400" w:type="dxa"/>
            <w:vAlign w:val="center"/>
          </w:tcPr>
          <w:p w:rsidR="00AD3201" w:rsidRPr="00DB49E5" w:rsidRDefault="00AD3201" w:rsidP="00DB49E5">
            <w:pPr>
              <w:shd w:val="clear" w:color="auto" w:fill="FFFFFF"/>
              <w:spacing w:line="312" w:lineRule="auto"/>
              <w:rPr>
                <w:rFonts w:ascii="Times New Roman" w:hAnsi="Times New Roman"/>
                <w:color w:val="000000"/>
              </w:rPr>
            </w:pPr>
            <w:r w:rsidRPr="00613BD2">
              <w:rPr>
                <w:rFonts w:ascii="Times New Roman" w:hAnsi="Times New Roman"/>
              </w:rPr>
              <w:t xml:space="preserve">расширить представления родителей об особенностях подросткового возраста; повысить уровень их психолого-педагогической культуры; оказать родителям помощь в преодолении затруднений в общении с детьми-подростками. </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2</w:t>
            </w:r>
          </w:p>
        </w:tc>
        <w:tc>
          <w:tcPr>
            <w:tcW w:w="3684" w:type="dxa"/>
          </w:tcPr>
          <w:p w:rsidR="00AD3201" w:rsidRPr="00613BD2" w:rsidRDefault="00AD3201" w:rsidP="001D097C">
            <w:pPr>
              <w:shd w:val="clear" w:color="auto" w:fill="FFFFFF"/>
              <w:suppressAutoHyphens/>
              <w:rPr>
                <w:rFonts w:ascii="Times New Roman" w:hAnsi="Times New Roman"/>
              </w:rPr>
            </w:pPr>
            <w:r w:rsidRPr="00613BD2">
              <w:rPr>
                <w:rFonts w:ascii="Times New Roman" w:hAnsi="Times New Roman"/>
                <w:bCs/>
              </w:rPr>
              <w:t>Урок на тему: «Первая проба наркотика - начало полета, в конце которого падение»</w:t>
            </w:r>
          </w:p>
          <w:p w:rsidR="00AD3201" w:rsidRPr="00613BD2" w:rsidRDefault="00AD3201" w:rsidP="001D097C">
            <w:pPr>
              <w:jc w:val="both"/>
              <w:rPr>
                <w:rFonts w:ascii="Times New Roman" w:hAnsi="Times New Roman"/>
              </w:rPr>
            </w:pPr>
          </w:p>
        </w:tc>
        <w:tc>
          <w:tcPr>
            <w:tcW w:w="5400" w:type="dxa"/>
            <w:vAlign w:val="center"/>
          </w:tcPr>
          <w:p w:rsidR="00AD3201" w:rsidRPr="00DB49E5" w:rsidRDefault="00AD3201" w:rsidP="00DB49E5">
            <w:pPr>
              <w:shd w:val="clear" w:color="auto" w:fill="FFFFFF"/>
              <w:suppressAutoHyphens/>
              <w:ind w:firstLine="567"/>
              <w:rPr>
                <w:rFonts w:ascii="Times New Roman" w:hAnsi="Times New Roman"/>
              </w:rPr>
            </w:pPr>
            <w:r w:rsidRPr="00613BD2">
              <w:rPr>
                <w:rFonts w:ascii="Times New Roman" w:hAnsi="Times New Roman"/>
              </w:rPr>
              <w:t>формирование у учащихся понимания недо</w:t>
            </w:r>
            <w:r w:rsidRPr="00613BD2">
              <w:rPr>
                <w:rFonts w:ascii="Times New Roman" w:hAnsi="Times New Roman"/>
              </w:rPr>
              <w:softHyphen/>
              <w:t>пустимости да</w:t>
            </w:r>
            <w:r w:rsidR="00DB49E5">
              <w:rPr>
                <w:rFonts w:ascii="Times New Roman" w:hAnsi="Times New Roman"/>
              </w:rPr>
              <w:t>же однократной пробы наркотика.</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3</w:t>
            </w:r>
          </w:p>
        </w:tc>
        <w:tc>
          <w:tcPr>
            <w:tcW w:w="3684" w:type="dxa"/>
          </w:tcPr>
          <w:p w:rsidR="00AD3201" w:rsidRPr="00613BD2" w:rsidRDefault="00AD3201" w:rsidP="001D097C">
            <w:pPr>
              <w:autoSpaceDE w:val="0"/>
              <w:autoSpaceDN w:val="0"/>
              <w:adjustRightInd w:val="0"/>
              <w:spacing w:line="312" w:lineRule="auto"/>
              <w:rPr>
                <w:rFonts w:ascii="Times New Roman" w:hAnsi="Times New Roman"/>
                <w:bCs/>
              </w:rPr>
            </w:pPr>
            <w:r w:rsidRPr="00613BD2">
              <w:rPr>
                <w:rFonts w:ascii="Times New Roman" w:hAnsi="Times New Roman"/>
                <w:bCs/>
              </w:rPr>
              <w:t xml:space="preserve">Семинар-практикум «Гармония семейных отношений» </w:t>
            </w:r>
          </w:p>
          <w:p w:rsidR="00AD3201" w:rsidRPr="00613BD2" w:rsidRDefault="00AD3201" w:rsidP="001D097C">
            <w:pPr>
              <w:jc w:val="both"/>
              <w:rPr>
                <w:rFonts w:ascii="Times New Roman" w:hAnsi="Times New Roman"/>
              </w:rPr>
            </w:pPr>
          </w:p>
        </w:tc>
        <w:tc>
          <w:tcPr>
            <w:tcW w:w="5400" w:type="dxa"/>
            <w:vAlign w:val="center"/>
          </w:tcPr>
          <w:p w:rsidR="00AD3201" w:rsidRPr="00DB49E5" w:rsidRDefault="00AD3201" w:rsidP="00DB49E5">
            <w:pPr>
              <w:spacing w:line="312" w:lineRule="auto"/>
              <w:rPr>
                <w:rFonts w:ascii="Times New Roman" w:hAnsi="Times New Roman"/>
              </w:rPr>
            </w:pPr>
            <w:r w:rsidRPr="00613BD2">
              <w:rPr>
                <w:rFonts w:ascii="Times New Roman" w:hAnsi="Times New Roman"/>
                <w:color w:val="000000"/>
              </w:rPr>
              <w:t xml:space="preserve">способствовать формированию доверительных и доброжелательных отношений между родителями и детьми; педагогами и учащимися; обозначить проблемы и способы </w:t>
            </w:r>
            <w:r w:rsidRPr="00613BD2">
              <w:rPr>
                <w:rFonts w:ascii="Times New Roman" w:hAnsi="Times New Roman"/>
              </w:rPr>
              <w:t>гармонизации взаимоот</w:t>
            </w:r>
            <w:r w:rsidR="00DB49E5">
              <w:rPr>
                <w:rFonts w:ascii="Times New Roman" w:hAnsi="Times New Roman"/>
              </w:rPr>
              <w:t>ношений родителей и подростков.</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4</w:t>
            </w:r>
          </w:p>
        </w:tc>
        <w:tc>
          <w:tcPr>
            <w:tcW w:w="3684" w:type="dxa"/>
          </w:tcPr>
          <w:p w:rsidR="00AD3201" w:rsidRPr="00613BD2" w:rsidRDefault="00AD3201" w:rsidP="001D097C">
            <w:pPr>
              <w:shd w:val="clear" w:color="auto" w:fill="FFFFFF"/>
              <w:suppressAutoHyphens/>
              <w:rPr>
                <w:rFonts w:ascii="Times New Roman" w:hAnsi="Times New Roman"/>
              </w:rPr>
            </w:pPr>
            <w:r w:rsidRPr="00613BD2">
              <w:rPr>
                <w:rFonts w:ascii="Times New Roman" w:hAnsi="Times New Roman"/>
                <w:bCs/>
              </w:rPr>
              <w:t>Урок на тему: «Хорошие и дурные поступки»</w:t>
            </w:r>
          </w:p>
          <w:p w:rsidR="00AD3201" w:rsidRPr="00613BD2" w:rsidRDefault="00AD3201" w:rsidP="001D097C">
            <w:pPr>
              <w:shd w:val="clear" w:color="auto" w:fill="FFFFFF"/>
              <w:suppressAutoHyphens/>
              <w:ind w:firstLine="567"/>
              <w:jc w:val="both"/>
              <w:rPr>
                <w:rFonts w:ascii="Times New Roman" w:hAnsi="Times New Roman"/>
              </w:rPr>
            </w:pPr>
          </w:p>
        </w:tc>
        <w:tc>
          <w:tcPr>
            <w:tcW w:w="5400" w:type="dxa"/>
            <w:vAlign w:val="center"/>
          </w:tcPr>
          <w:p w:rsidR="00AD3201" w:rsidRPr="00DB49E5" w:rsidRDefault="00AD3201" w:rsidP="00DB49E5">
            <w:pPr>
              <w:shd w:val="clear" w:color="auto" w:fill="FFFFFF"/>
              <w:suppressAutoHyphens/>
              <w:rPr>
                <w:rFonts w:ascii="Times New Roman" w:hAnsi="Times New Roman"/>
              </w:rPr>
            </w:pPr>
            <w:r w:rsidRPr="00613BD2">
              <w:rPr>
                <w:rFonts w:ascii="Times New Roman" w:hAnsi="Times New Roman"/>
              </w:rPr>
              <w:t>сформировать у учащихся понятие «хорошие» и «плохие» поступки. Дополни</w:t>
            </w:r>
            <w:r w:rsidR="00DB49E5">
              <w:rPr>
                <w:rFonts w:ascii="Times New Roman" w:hAnsi="Times New Roman"/>
              </w:rPr>
              <w:t>тельно: выявление группы риска.</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5</w:t>
            </w:r>
          </w:p>
        </w:tc>
        <w:tc>
          <w:tcPr>
            <w:tcW w:w="3684" w:type="dxa"/>
          </w:tcPr>
          <w:p w:rsidR="00AD3201" w:rsidRPr="00613BD2" w:rsidRDefault="00AD3201" w:rsidP="001D097C">
            <w:pPr>
              <w:jc w:val="both"/>
              <w:rPr>
                <w:rFonts w:ascii="Times New Roman" w:hAnsi="Times New Roman"/>
              </w:rPr>
            </w:pPr>
            <w:r w:rsidRPr="00613BD2">
              <w:rPr>
                <w:rFonts w:ascii="Times New Roman" w:hAnsi="Times New Roman"/>
                <w:bCs/>
              </w:rPr>
              <w:t>Лекция «Подросток и вредные привычки»</w:t>
            </w:r>
          </w:p>
        </w:tc>
        <w:tc>
          <w:tcPr>
            <w:tcW w:w="5400" w:type="dxa"/>
            <w:vAlign w:val="center"/>
          </w:tcPr>
          <w:p w:rsidR="00AD3201" w:rsidRPr="00DB49E5" w:rsidRDefault="00AD3201" w:rsidP="00DB49E5">
            <w:pPr>
              <w:spacing w:line="288" w:lineRule="auto"/>
              <w:rPr>
                <w:rFonts w:ascii="Times New Roman" w:hAnsi="Times New Roman"/>
              </w:rPr>
            </w:pPr>
            <w:r w:rsidRPr="00613BD2">
              <w:rPr>
                <w:rFonts w:ascii="Times New Roman" w:hAnsi="Times New Roman"/>
              </w:rPr>
              <w:t>пополнить знания родителей о причинах и признаках наличия вредных привычек у подростков; показать им наиболее эффективные способы предупреждения и преодолен</w:t>
            </w:r>
            <w:r w:rsidR="00DB49E5">
              <w:rPr>
                <w:rFonts w:ascii="Times New Roman" w:hAnsi="Times New Roman"/>
              </w:rPr>
              <w:t>ия вредных привычек подростков.</w:t>
            </w:r>
          </w:p>
        </w:tc>
      </w:tr>
      <w:tr w:rsidR="00AD3201" w:rsidRPr="00613BD2" w:rsidTr="00DB49E5">
        <w:trPr>
          <w:trHeight w:val="881"/>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6</w:t>
            </w:r>
          </w:p>
        </w:tc>
        <w:tc>
          <w:tcPr>
            <w:tcW w:w="3684" w:type="dxa"/>
          </w:tcPr>
          <w:p w:rsidR="00AD3201" w:rsidRPr="00613BD2" w:rsidRDefault="00AD3201" w:rsidP="001D097C">
            <w:pPr>
              <w:shd w:val="clear" w:color="auto" w:fill="FFFFFF"/>
              <w:suppressAutoHyphens/>
              <w:rPr>
                <w:rFonts w:ascii="Times New Roman" w:hAnsi="Times New Roman"/>
              </w:rPr>
            </w:pPr>
            <w:r w:rsidRPr="00613BD2">
              <w:rPr>
                <w:rFonts w:ascii="Times New Roman" w:hAnsi="Times New Roman"/>
                <w:bCs/>
              </w:rPr>
              <w:t>Урок на тему: «Торговля наркотиками»</w:t>
            </w:r>
          </w:p>
          <w:p w:rsidR="00AD3201" w:rsidRPr="00613BD2" w:rsidRDefault="00AD3201" w:rsidP="001D097C">
            <w:pPr>
              <w:shd w:val="clear" w:color="auto" w:fill="FFFFFF"/>
              <w:suppressAutoHyphens/>
              <w:ind w:firstLine="567"/>
              <w:jc w:val="both"/>
              <w:rPr>
                <w:rFonts w:ascii="Times New Roman" w:hAnsi="Times New Roman"/>
              </w:rPr>
            </w:pPr>
          </w:p>
        </w:tc>
        <w:tc>
          <w:tcPr>
            <w:tcW w:w="5400" w:type="dxa"/>
            <w:vAlign w:val="center"/>
          </w:tcPr>
          <w:p w:rsidR="00AD3201" w:rsidRPr="00DB49E5" w:rsidRDefault="00AD3201" w:rsidP="00DB49E5">
            <w:pPr>
              <w:shd w:val="clear" w:color="auto" w:fill="FFFFFF"/>
              <w:suppressAutoHyphens/>
              <w:rPr>
                <w:rFonts w:ascii="Times New Roman" w:hAnsi="Times New Roman"/>
              </w:rPr>
            </w:pPr>
            <w:r w:rsidRPr="00613BD2">
              <w:rPr>
                <w:rFonts w:ascii="Times New Roman" w:hAnsi="Times New Roman"/>
              </w:rPr>
              <w:t>объяснить учащимся, в каких условиях про</w:t>
            </w:r>
            <w:r w:rsidRPr="00613BD2">
              <w:rPr>
                <w:rFonts w:ascii="Times New Roman" w:hAnsi="Times New Roman"/>
              </w:rPr>
              <w:softHyphen/>
              <w:t>исходит</w:t>
            </w:r>
            <w:r w:rsidR="00DB49E5">
              <w:rPr>
                <w:rFonts w:ascii="Times New Roman" w:hAnsi="Times New Roman"/>
              </w:rPr>
              <w:t xml:space="preserve"> распространение наркотиков.</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7</w:t>
            </w:r>
          </w:p>
        </w:tc>
        <w:tc>
          <w:tcPr>
            <w:tcW w:w="3684" w:type="dxa"/>
          </w:tcPr>
          <w:p w:rsidR="00AD3201" w:rsidRPr="00613BD2" w:rsidRDefault="00AD3201" w:rsidP="001D097C">
            <w:pPr>
              <w:tabs>
                <w:tab w:val="left" w:pos="1134"/>
              </w:tabs>
              <w:autoSpaceDE w:val="0"/>
              <w:autoSpaceDN w:val="0"/>
              <w:adjustRightInd w:val="0"/>
              <w:spacing w:line="312" w:lineRule="auto"/>
              <w:rPr>
                <w:rFonts w:ascii="Times New Roman" w:hAnsi="Times New Roman"/>
              </w:rPr>
            </w:pPr>
            <w:r w:rsidRPr="00613BD2">
              <w:rPr>
                <w:rFonts w:ascii="Times New Roman" w:hAnsi="Times New Roman"/>
                <w:bCs/>
              </w:rPr>
              <w:t>Семинар-практикум «Подросток и наркотики: проблемы и пути решения»</w:t>
            </w:r>
          </w:p>
          <w:p w:rsidR="00AD3201" w:rsidRPr="00613BD2" w:rsidRDefault="00AD3201" w:rsidP="001D097C">
            <w:pPr>
              <w:jc w:val="both"/>
              <w:rPr>
                <w:rFonts w:ascii="Times New Roman" w:hAnsi="Times New Roman"/>
              </w:rPr>
            </w:pPr>
          </w:p>
        </w:tc>
        <w:tc>
          <w:tcPr>
            <w:tcW w:w="5400" w:type="dxa"/>
            <w:vAlign w:val="center"/>
          </w:tcPr>
          <w:p w:rsidR="00AD3201" w:rsidRPr="00DB49E5" w:rsidRDefault="00AD3201" w:rsidP="00DB49E5">
            <w:pPr>
              <w:tabs>
                <w:tab w:val="left" w:pos="1134"/>
              </w:tabs>
              <w:autoSpaceDE w:val="0"/>
              <w:autoSpaceDN w:val="0"/>
              <w:adjustRightInd w:val="0"/>
              <w:spacing w:line="312" w:lineRule="auto"/>
              <w:rPr>
                <w:rFonts w:ascii="Times New Roman" w:hAnsi="Times New Roman"/>
              </w:rPr>
            </w:pPr>
            <w:r w:rsidRPr="00613BD2">
              <w:rPr>
                <w:rFonts w:ascii="Times New Roman" w:hAnsi="Times New Roman"/>
              </w:rPr>
              <w:t>комплексно охарактеризовать проблему наркомании подростков и значимость совм</w:t>
            </w:r>
            <w:r w:rsidR="00DB49E5">
              <w:rPr>
                <w:rFonts w:ascii="Times New Roman" w:hAnsi="Times New Roman"/>
              </w:rPr>
              <w:t>естной профилактической работы.</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p>
        </w:tc>
        <w:tc>
          <w:tcPr>
            <w:tcW w:w="3684" w:type="dxa"/>
          </w:tcPr>
          <w:p w:rsidR="00AD3201" w:rsidRPr="00613BD2" w:rsidRDefault="00AD3201" w:rsidP="001D097C">
            <w:pPr>
              <w:shd w:val="clear" w:color="auto" w:fill="FFFFFF"/>
              <w:suppressAutoHyphens/>
              <w:ind w:firstLine="567"/>
              <w:rPr>
                <w:rFonts w:ascii="Times New Roman" w:hAnsi="Times New Roman"/>
              </w:rPr>
            </w:pPr>
            <w:r w:rsidRPr="00613BD2">
              <w:rPr>
                <w:rFonts w:ascii="Times New Roman" w:hAnsi="Times New Roman"/>
                <w:bCs/>
              </w:rPr>
              <w:t>Урок на тему: «Распространение наркомании»</w:t>
            </w:r>
          </w:p>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p>
        </w:tc>
        <w:tc>
          <w:tcPr>
            <w:tcW w:w="5400" w:type="dxa"/>
            <w:vAlign w:val="center"/>
          </w:tcPr>
          <w:p w:rsidR="00AD3201" w:rsidRPr="00613BD2" w:rsidRDefault="00AD3201" w:rsidP="00DB49E5">
            <w:pPr>
              <w:shd w:val="clear" w:color="auto" w:fill="FFFFFF"/>
              <w:suppressAutoHyphens/>
              <w:ind w:firstLine="567"/>
              <w:rPr>
                <w:rFonts w:ascii="Times New Roman" w:hAnsi="Times New Roman"/>
              </w:rPr>
            </w:pPr>
            <w:r w:rsidRPr="00613BD2">
              <w:rPr>
                <w:rFonts w:ascii="Times New Roman" w:hAnsi="Times New Roman"/>
              </w:rPr>
              <w:t xml:space="preserve">сформировать у учащихся представление о наркомании как болезни, </w:t>
            </w:r>
            <w:r w:rsidR="00DB49E5">
              <w:rPr>
                <w:rFonts w:ascii="Times New Roman" w:hAnsi="Times New Roman"/>
              </w:rPr>
              <w:t>носящей пандемический характер.</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8</w:t>
            </w:r>
          </w:p>
        </w:tc>
        <w:tc>
          <w:tcPr>
            <w:tcW w:w="3684" w:type="dxa"/>
          </w:tcPr>
          <w:p w:rsidR="00AD3201" w:rsidRPr="00613BD2" w:rsidRDefault="00AD3201" w:rsidP="001D097C">
            <w:pPr>
              <w:pStyle w:val="af6"/>
              <w:tabs>
                <w:tab w:val="left" w:pos="851"/>
              </w:tabs>
              <w:spacing w:line="312" w:lineRule="auto"/>
              <w:rPr>
                <w:bCs/>
                <w:sz w:val="22"/>
                <w:szCs w:val="22"/>
                <w:lang w:eastAsia="en-US"/>
              </w:rPr>
            </w:pPr>
            <w:r w:rsidRPr="00613BD2">
              <w:rPr>
                <w:bCs/>
                <w:sz w:val="22"/>
                <w:szCs w:val="22"/>
              </w:rPr>
              <w:t>Лекторий «Наркотики и  СПИД: как не допустить беды?»</w:t>
            </w:r>
          </w:p>
        </w:tc>
        <w:tc>
          <w:tcPr>
            <w:tcW w:w="5400" w:type="dxa"/>
            <w:vAlign w:val="center"/>
          </w:tcPr>
          <w:p w:rsidR="00AD3201" w:rsidRPr="00613BD2" w:rsidRDefault="00AD3201" w:rsidP="00DB49E5">
            <w:pPr>
              <w:tabs>
                <w:tab w:val="left" w:pos="851"/>
              </w:tabs>
              <w:spacing w:line="312" w:lineRule="auto"/>
              <w:rPr>
                <w:rFonts w:ascii="Times New Roman" w:hAnsi="Times New Roman"/>
              </w:rPr>
            </w:pPr>
            <w:r w:rsidRPr="00613BD2">
              <w:rPr>
                <w:rFonts w:ascii="Times New Roman" w:hAnsi="Times New Roman"/>
                <w:color w:val="000000"/>
              </w:rPr>
              <w:t>Просвещение и осведомление родителей по совокупной проблеме наркомании и СПИДа.</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9</w:t>
            </w:r>
          </w:p>
        </w:tc>
        <w:tc>
          <w:tcPr>
            <w:tcW w:w="3684" w:type="dxa"/>
          </w:tcPr>
          <w:p w:rsidR="00AD3201" w:rsidRPr="00613BD2" w:rsidRDefault="00AD3201" w:rsidP="001D097C">
            <w:pPr>
              <w:shd w:val="clear" w:color="auto" w:fill="FFFFFF"/>
              <w:suppressAutoHyphens/>
              <w:rPr>
                <w:rFonts w:ascii="Times New Roman" w:hAnsi="Times New Roman"/>
              </w:rPr>
            </w:pPr>
            <w:r w:rsidRPr="00613BD2">
              <w:rPr>
                <w:rFonts w:ascii="Times New Roman" w:hAnsi="Times New Roman"/>
                <w:bCs/>
              </w:rPr>
              <w:t>Урок на тему: «Свобода и наркотики»</w:t>
            </w:r>
          </w:p>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p>
        </w:tc>
        <w:tc>
          <w:tcPr>
            <w:tcW w:w="5400" w:type="dxa"/>
            <w:vAlign w:val="center"/>
          </w:tcPr>
          <w:p w:rsidR="00AD3201" w:rsidRPr="00613BD2" w:rsidRDefault="00AD3201" w:rsidP="00DB49E5">
            <w:pPr>
              <w:shd w:val="clear" w:color="auto" w:fill="FFFFFF"/>
              <w:suppressAutoHyphens/>
              <w:ind w:firstLine="567"/>
              <w:rPr>
                <w:rFonts w:ascii="Times New Roman" w:hAnsi="Times New Roman"/>
              </w:rPr>
            </w:pPr>
            <w:r w:rsidRPr="00613BD2">
              <w:rPr>
                <w:rFonts w:ascii="Times New Roman" w:hAnsi="Times New Roman"/>
              </w:rPr>
              <w:t xml:space="preserve">сформировать у учащихся представления о </w:t>
            </w:r>
            <w:r w:rsidR="00DB49E5">
              <w:rPr>
                <w:rFonts w:ascii="Times New Roman" w:hAnsi="Times New Roman"/>
              </w:rPr>
              <w:t>влиянии наркотиков на организм.</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10</w:t>
            </w:r>
          </w:p>
        </w:tc>
        <w:tc>
          <w:tcPr>
            <w:tcW w:w="3684" w:type="dxa"/>
          </w:tcPr>
          <w:p w:rsidR="00AD3201" w:rsidRPr="00613BD2" w:rsidRDefault="00AD3201" w:rsidP="001D097C">
            <w:pPr>
              <w:autoSpaceDE w:val="0"/>
              <w:autoSpaceDN w:val="0"/>
              <w:adjustRightInd w:val="0"/>
              <w:spacing w:line="312" w:lineRule="auto"/>
              <w:jc w:val="both"/>
              <w:rPr>
                <w:rFonts w:ascii="Times New Roman" w:hAnsi="Times New Roman"/>
                <w:bCs/>
              </w:rPr>
            </w:pPr>
            <w:r w:rsidRPr="00613BD2">
              <w:rPr>
                <w:rFonts w:ascii="Times New Roman" w:hAnsi="Times New Roman"/>
                <w:bCs/>
              </w:rPr>
              <w:t>Лекция «Роль семьи в профилактике наркомании подростков»</w:t>
            </w:r>
          </w:p>
        </w:tc>
        <w:tc>
          <w:tcPr>
            <w:tcW w:w="5400" w:type="dxa"/>
            <w:vAlign w:val="center"/>
          </w:tcPr>
          <w:p w:rsidR="00AD3201" w:rsidRPr="00613BD2" w:rsidRDefault="00AD3201" w:rsidP="00DB49E5">
            <w:pPr>
              <w:autoSpaceDE w:val="0"/>
              <w:autoSpaceDN w:val="0"/>
              <w:adjustRightInd w:val="0"/>
              <w:spacing w:line="312" w:lineRule="auto"/>
              <w:rPr>
                <w:rFonts w:ascii="Times New Roman" w:hAnsi="Times New Roman"/>
              </w:rPr>
            </w:pPr>
            <w:r w:rsidRPr="00613BD2">
              <w:rPr>
                <w:rFonts w:ascii="Times New Roman" w:hAnsi="Times New Roman"/>
              </w:rPr>
              <w:t>определить пути эффективного взаимодействия родителей с подростками для профилактики зависимости от нарк</w:t>
            </w:r>
            <w:r w:rsidR="00DB49E5">
              <w:rPr>
                <w:rFonts w:ascii="Times New Roman" w:hAnsi="Times New Roman"/>
              </w:rPr>
              <w:t>отиков.</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11</w:t>
            </w:r>
          </w:p>
        </w:tc>
        <w:tc>
          <w:tcPr>
            <w:tcW w:w="3684" w:type="dxa"/>
          </w:tcPr>
          <w:p w:rsidR="00AD3201" w:rsidRPr="00613BD2" w:rsidRDefault="00AD3201" w:rsidP="001D097C">
            <w:pPr>
              <w:shd w:val="clear" w:color="auto" w:fill="FFFFFF"/>
              <w:suppressAutoHyphens/>
              <w:rPr>
                <w:rFonts w:ascii="Times New Roman" w:hAnsi="Times New Roman"/>
              </w:rPr>
            </w:pPr>
            <w:r w:rsidRPr="00613BD2">
              <w:rPr>
                <w:rFonts w:ascii="Times New Roman" w:hAnsi="Times New Roman"/>
                <w:bCs/>
              </w:rPr>
              <w:t>Урок на тему: «Можно ли избавиться от наркомании?»</w:t>
            </w:r>
          </w:p>
          <w:p w:rsidR="00AD3201" w:rsidRPr="00613BD2" w:rsidRDefault="00AD3201" w:rsidP="001D097C">
            <w:pPr>
              <w:shd w:val="clear" w:color="auto" w:fill="FFFFFF"/>
              <w:suppressAutoHyphens/>
              <w:ind w:firstLine="567"/>
              <w:jc w:val="both"/>
              <w:rPr>
                <w:rFonts w:ascii="Times New Roman" w:hAnsi="Times New Roman"/>
                <w:bCs/>
              </w:rPr>
            </w:pPr>
          </w:p>
        </w:tc>
        <w:tc>
          <w:tcPr>
            <w:tcW w:w="5400" w:type="dxa"/>
            <w:vAlign w:val="center"/>
          </w:tcPr>
          <w:p w:rsidR="00AD3201" w:rsidRPr="00613BD2" w:rsidRDefault="00AD3201" w:rsidP="00DB49E5">
            <w:pPr>
              <w:shd w:val="clear" w:color="auto" w:fill="FFFFFF"/>
              <w:suppressAutoHyphens/>
              <w:ind w:firstLine="567"/>
              <w:rPr>
                <w:rFonts w:ascii="Times New Roman" w:hAnsi="Times New Roman"/>
              </w:rPr>
            </w:pPr>
            <w:r w:rsidRPr="00613BD2">
              <w:rPr>
                <w:rFonts w:ascii="Times New Roman" w:hAnsi="Times New Roman"/>
              </w:rPr>
              <w:t>сформировать у учащихся представления о разрушительном возд</w:t>
            </w:r>
            <w:r w:rsidR="00DB49E5">
              <w:rPr>
                <w:rFonts w:ascii="Times New Roman" w:hAnsi="Times New Roman"/>
              </w:rPr>
              <w:t>ействии наркотиков на организм.</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12</w:t>
            </w:r>
          </w:p>
        </w:tc>
        <w:tc>
          <w:tcPr>
            <w:tcW w:w="3684" w:type="dxa"/>
          </w:tcPr>
          <w:p w:rsidR="00AD3201" w:rsidRPr="00613BD2" w:rsidRDefault="00AD3201" w:rsidP="001D097C">
            <w:pPr>
              <w:autoSpaceDE w:val="0"/>
              <w:autoSpaceDN w:val="0"/>
              <w:adjustRightInd w:val="0"/>
              <w:spacing w:line="312" w:lineRule="auto"/>
              <w:rPr>
                <w:rFonts w:ascii="Times New Roman" w:hAnsi="Times New Roman"/>
              </w:rPr>
            </w:pPr>
            <w:r w:rsidRPr="00613BD2">
              <w:rPr>
                <w:rFonts w:ascii="Times New Roman" w:hAnsi="Times New Roman"/>
                <w:bCs/>
              </w:rPr>
              <w:t>Семинар «Формирование устойчивых установок против вредных привычек у подростков»</w:t>
            </w:r>
          </w:p>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p>
        </w:tc>
        <w:tc>
          <w:tcPr>
            <w:tcW w:w="5400" w:type="dxa"/>
            <w:vAlign w:val="center"/>
          </w:tcPr>
          <w:p w:rsidR="00AD3201" w:rsidRPr="00613BD2" w:rsidRDefault="00AD3201" w:rsidP="00DB49E5">
            <w:pPr>
              <w:autoSpaceDE w:val="0"/>
              <w:autoSpaceDN w:val="0"/>
              <w:adjustRightInd w:val="0"/>
              <w:spacing w:line="312" w:lineRule="auto"/>
              <w:rPr>
                <w:rFonts w:ascii="Times New Roman" w:hAnsi="Times New Roman"/>
              </w:rPr>
            </w:pPr>
            <w:r w:rsidRPr="00613BD2">
              <w:rPr>
                <w:rFonts w:ascii="Times New Roman" w:hAnsi="Times New Roman"/>
              </w:rPr>
              <w:t>формирование у родителей стойкой негативной установки по отношению к вредным привычкам (своим и ребенка) через осознание здоровья как ценности и повышение внима</w:t>
            </w:r>
            <w:r w:rsidR="00DB49E5">
              <w:rPr>
                <w:rFonts w:ascii="Times New Roman" w:hAnsi="Times New Roman"/>
              </w:rPr>
              <w:t>ния к проблеме их профилактики.</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13</w:t>
            </w:r>
          </w:p>
        </w:tc>
        <w:tc>
          <w:tcPr>
            <w:tcW w:w="3684" w:type="dxa"/>
          </w:tcPr>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r w:rsidRPr="00613BD2">
              <w:rPr>
                <w:rFonts w:ascii="Times New Roman" w:hAnsi="Times New Roman"/>
                <w:bCs/>
              </w:rPr>
              <w:t>Урок «Хорошие и плохие вещества»</w:t>
            </w:r>
          </w:p>
        </w:tc>
        <w:tc>
          <w:tcPr>
            <w:tcW w:w="5400" w:type="dxa"/>
            <w:vAlign w:val="center"/>
          </w:tcPr>
          <w:p w:rsidR="00AD3201" w:rsidRPr="00613BD2" w:rsidRDefault="00AD3201" w:rsidP="001D097C">
            <w:pPr>
              <w:shd w:val="clear" w:color="auto" w:fill="FFFFFF"/>
              <w:suppressAutoHyphens/>
              <w:ind w:firstLine="567"/>
              <w:rPr>
                <w:rFonts w:ascii="Times New Roman" w:hAnsi="Times New Roman"/>
              </w:rPr>
            </w:pPr>
            <w:r w:rsidRPr="00613BD2">
              <w:rPr>
                <w:rFonts w:ascii="Times New Roman" w:hAnsi="Times New Roman"/>
              </w:rPr>
              <w:t>сформировать у учащихся представление о полезных и вредных для здоровья веществах и людях, кото</w:t>
            </w:r>
            <w:r w:rsidRPr="00613BD2">
              <w:rPr>
                <w:rFonts w:ascii="Times New Roman" w:hAnsi="Times New Roman"/>
              </w:rPr>
              <w:softHyphen/>
              <w:t>рые наживаются на продаже вредных веществ.</w:t>
            </w:r>
          </w:p>
          <w:p w:rsidR="00AD3201" w:rsidRPr="00613BD2" w:rsidRDefault="00AD3201" w:rsidP="00DB49E5">
            <w:pPr>
              <w:shd w:val="clear" w:color="auto" w:fill="FFFFFF"/>
              <w:suppressAutoHyphens/>
              <w:ind w:firstLine="567"/>
              <w:rPr>
                <w:rFonts w:ascii="Times New Roman" w:hAnsi="Times New Roman"/>
              </w:rPr>
            </w:pPr>
            <w:r w:rsidRPr="00613BD2">
              <w:rPr>
                <w:rFonts w:ascii="Times New Roman" w:hAnsi="Times New Roman"/>
                <w:iCs/>
              </w:rPr>
              <w:t xml:space="preserve">Основные понятия: </w:t>
            </w:r>
            <w:r w:rsidR="00DB49E5">
              <w:rPr>
                <w:rFonts w:ascii="Times New Roman" w:hAnsi="Times New Roman"/>
              </w:rPr>
              <w:t>обман; приманка; нажива.</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lastRenderedPageBreak/>
              <w:t>14</w:t>
            </w:r>
          </w:p>
        </w:tc>
        <w:tc>
          <w:tcPr>
            <w:tcW w:w="3684" w:type="dxa"/>
          </w:tcPr>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r w:rsidRPr="00613BD2">
              <w:rPr>
                <w:rFonts w:ascii="Times New Roman" w:hAnsi="Times New Roman"/>
              </w:rPr>
              <w:t xml:space="preserve">Семинар для родителей: «Роль семейного общения в профилактике девиантного поведения и негативных привычек у детей» </w:t>
            </w:r>
          </w:p>
        </w:tc>
        <w:tc>
          <w:tcPr>
            <w:tcW w:w="5400" w:type="dxa"/>
            <w:vAlign w:val="center"/>
          </w:tcPr>
          <w:p w:rsidR="00AD3201" w:rsidRPr="00613BD2" w:rsidRDefault="00AD3201" w:rsidP="001D097C">
            <w:pPr>
              <w:tabs>
                <w:tab w:val="left" w:pos="1134"/>
              </w:tabs>
              <w:autoSpaceDE w:val="0"/>
              <w:autoSpaceDN w:val="0"/>
              <w:adjustRightInd w:val="0"/>
              <w:spacing w:line="312" w:lineRule="auto"/>
              <w:jc w:val="both"/>
              <w:rPr>
                <w:rFonts w:ascii="Times New Roman" w:hAnsi="Times New Roman"/>
              </w:rPr>
            </w:pPr>
            <w:r w:rsidRPr="00613BD2">
              <w:rPr>
                <w:rFonts w:ascii="Times New Roman" w:hAnsi="Times New Roman"/>
                <w:color w:val="000000"/>
                <w:shd w:val="clear" w:color="auto" w:fill="FFFFFF"/>
              </w:rPr>
              <w:t>психолого-педагогическое просвещение родителей по вопросу профилактики девиантного поведения в семье.</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15</w:t>
            </w:r>
          </w:p>
        </w:tc>
        <w:tc>
          <w:tcPr>
            <w:tcW w:w="3684" w:type="dxa"/>
          </w:tcPr>
          <w:p w:rsidR="00AD3201" w:rsidRPr="00613BD2" w:rsidRDefault="00AD3201" w:rsidP="001D097C">
            <w:pPr>
              <w:shd w:val="clear" w:color="auto" w:fill="FFFFFF"/>
              <w:suppressAutoHyphens/>
              <w:rPr>
                <w:rFonts w:ascii="Times New Roman" w:hAnsi="Times New Roman"/>
              </w:rPr>
            </w:pPr>
            <w:r w:rsidRPr="00613BD2">
              <w:rPr>
                <w:rFonts w:ascii="Times New Roman" w:hAnsi="Times New Roman"/>
                <w:bCs/>
              </w:rPr>
              <w:t>Урок на тему«Первая проба наркотика - начало полета, в конце которого падение</w:t>
            </w:r>
          </w:p>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p>
        </w:tc>
        <w:tc>
          <w:tcPr>
            <w:tcW w:w="5400" w:type="dxa"/>
            <w:vAlign w:val="center"/>
          </w:tcPr>
          <w:p w:rsidR="00AD3201" w:rsidRPr="00613BD2" w:rsidRDefault="00AD3201" w:rsidP="001D097C">
            <w:pPr>
              <w:shd w:val="clear" w:color="auto" w:fill="FFFFFF"/>
              <w:suppressAutoHyphens/>
              <w:ind w:firstLine="567"/>
              <w:rPr>
                <w:rFonts w:ascii="Times New Roman" w:hAnsi="Times New Roman"/>
              </w:rPr>
            </w:pPr>
            <w:r w:rsidRPr="00613BD2">
              <w:rPr>
                <w:rFonts w:ascii="Times New Roman" w:hAnsi="Times New Roman"/>
              </w:rPr>
              <w:t>формирование у учащихся понимания недо</w:t>
            </w:r>
            <w:r w:rsidRPr="00613BD2">
              <w:rPr>
                <w:rFonts w:ascii="Times New Roman" w:hAnsi="Times New Roman"/>
              </w:rPr>
              <w:softHyphen/>
              <w:t>пустимости даже однократной пробы наркотика.</w:t>
            </w:r>
          </w:p>
          <w:p w:rsidR="00AD3201" w:rsidRPr="00613BD2" w:rsidRDefault="00AD3201" w:rsidP="00DB49E5">
            <w:pPr>
              <w:shd w:val="clear" w:color="auto" w:fill="FFFFFF"/>
              <w:suppressAutoHyphens/>
              <w:rPr>
                <w:rFonts w:ascii="Times New Roman" w:hAnsi="Times New Roman"/>
              </w:rPr>
            </w:pPr>
            <w:r w:rsidRPr="00613BD2">
              <w:rPr>
                <w:rFonts w:ascii="Times New Roman" w:hAnsi="Times New Roman"/>
                <w:iCs/>
              </w:rPr>
              <w:t xml:space="preserve">Основные понятия: </w:t>
            </w:r>
            <w:r w:rsidRPr="00613BD2">
              <w:rPr>
                <w:rFonts w:ascii="Times New Roman" w:hAnsi="Times New Roman"/>
              </w:rPr>
              <w:t>полет; падение; ассоциации полета (ощущение приятности, легкости, свободы); вред наркотиче</w:t>
            </w:r>
            <w:r w:rsidRPr="00613BD2">
              <w:rPr>
                <w:rFonts w:ascii="Times New Roman" w:hAnsi="Times New Roman"/>
              </w:rPr>
              <w:softHyphen/>
              <w:t xml:space="preserve">ских </w:t>
            </w:r>
            <w:r w:rsidR="00DB49E5">
              <w:rPr>
                <w:rFonts w:ascii="Times New Roman" w:hAnsi="Times New Roman"/>
              </w:rPr>
              <w:t>веществ; наркотическая «ломка»</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16</w:t>
            </w:r>
          </w:p>
        </w:tc>
        <w:tc>
          <w:tcPr>
            <w:tcW w:w="3684" w:type="dxa"/>
          </w:tcPr>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r w:rsidRPr="00613BD2">
              <w:rPr>
                <w:rFonts w:ascii="Times New Roman" w:hAnsi="Times New Roman"/>
              </w:rPr>
              <w:t>Беседа «Десять ошибок в воспитании, которые все когда-нибудь совершали»</w:t>
            </w:r>
          </w:p>
        </w:tc>
        <w:tc>
          <w:tcPr>
            <w:tcW w:w="5400" w:type="dxa"/>
            <w:vAlign w:val="center"/>
          </w:tcPr>
          <w:p w:rsidR="00AD3201" w:rsidRPr="00DB49E5" w:rsidRDefault="00AD3201" w:rsidP="00DB49E5">
            <w:pPr>
              <w:pStyle w:val="ae"/>
              <w:rPr>
                <w:rFonts w:ascii="Times New Roman" w:hAnsi="Times New Roman"/>
                <w:b/>
                <w:sz w:val="22"/>
                <w:szCs w:val="22"/>
                <w:lang w:val="ru-RU"/>
              </w:rPr>
            </w:pPr>
            <w:r w:rsidRPr="00613BD2">
              <w:rPr>
                <w:rFonts w:ascii="Times New Roman" w:hAnsi="Times New Roman"/>
                <w:sz w:val="22"/>
                <w:szCs w:val="22"/>
                <w:lang w:val="ru-RU"/>
              </w:rPr>
              <w:t>Рассмотреть типичные ошибки в воспитании детей; дать рекомендации родителям по воспитанию социально одобряемого поведения ребёнка.</w:t>
            </w:r>
          </w:p>
        </w:tc>
      </w:tr>
      <w:tr w:rsidR="00AD3201" w:rsidRPr="00613BD2" w:rsidTr="001D097C">
        <w:trPr>
          <w:trHeight w:val="242"/>
        </w:trPr>
        <w:tc>
          <w:tcPr>
            <w:tcW w:w="560" w:type="dxa"/>
          </w:tcPr>
          <w:p w:rsidR="00AD3201" w:rsidRPr="00613BD2" w:rsidRDefault="00AD3201" w:rsidP="001D097C">
            <w:pPr>
              <w:jc w:val="both"/>
              <w:rPr>
                <w:rFonts w:ascii="Times New Roman" w:hAnsi="Times New Roman"/>
              </w:rPr>
            </w:pPr>
            <w:r w:rsidRPr="00613BD2">
              <w:rPr>
                <w:rFonts w:ascii="Times New Roman" w:hAnsi="Times New Roman"/>
              </w:rPr>
              <w:t>17</w:t>
            </w:r>
          </w:p>
        </w:tc>
        <w:tc>
          <w:tcPr>
            <w:tcW w:w="3684" w:type="dxa"/>
          </w:tcPr>
          <w:p w:rsidR="00AD3201" w:rsidRPr="00613BD2" w:rsidRDefault="00AD3201" w:rsidP="001D097C">
            <w:pPr>
              <w:tabs>
                <w:tab w:val="left" w:pos="1134"/>
              </w:tabs>
              <w:autoSpaceDE w:val="0"/>
              <w:autoSpaceDN w:val="0"/>
              <w:adjustRightInd w:val="0"/>
              <w:spacing w:line="312" w:lineRule="auto"/>
              <w:jc w:val="both"/>
              <w:rPr>
                <w:rFonts w:ascii="Times New Roman" w:hAnsi="Times New Roman"/>
                <w:bCs/>
              </w:rPr>
            </w:pPr>
            <w:r w:rsidRPr="00613BD2">
              <w:rPr>
                <w:rFonts w:ascii="Times New Roman" w:hAnsi="Times New Roman"/>
                <w:bCs/>
              </w:rPr>
              <w:t>Урок «Правда и ложь»</w:t>
            </w:r>
          </w:p>
        </w:tc>
        <w:tc>
          <w:tcPr>
            <w:tcW w:w="5400" w:type="dxa"/>
            <w:vAlign w:val="center"/>
          </w:tcPr>
          <w:p w:rsidR="00AD3201" w:rsidRPr="00613BD2" w:rsidRDefault="00AD3201" w:rsidP="00DB49E5">
            <w:pPr>
              <w:shd w:val="clear" w:color="auto" w:fill="FFFFFF"/>
              <w:suppressAutoHyphens/>
              <w:rPr>
                <w:rFonts w:ascii="Times New Roman" w:hAnsi="Times New Roman"/>
              </w:rPr>
            </w:pPr>
            <w:r w:rsidRPr="00613BD2">
              <w:rPr>
                <w:rFonts w:ascii="Times New Roman" w:hAnsi="Times New Roman"/>
              </w:rPr>
              <w:t>Сформировать у учащихся представление о том, что такое лживый и правдивый человек; понимание того, что человек, ставший</w:t>
            </w:r>
            <w:r w:rsidR="00DB49E5">
              <w:rPr>
                <w:rFonts w:ascii="Times New Roman" w:hAnsi="Times New Roman"/>
              </w:rPr>
              <w:t xml:space="preserve"> рабом наркотиков, всегда лжив.</w:t>
            </w:r>
          </w:p>
        </w:tc>
      </w:tr>
    </w:tbl>
    <w:p w:rsidR="00AD3201" w:rsidRPr="00613BD2" w:rsidRDefault="00AD3201" w:rsidP="003B57D3">
      <w:pPr>
        <w:spacing w:after="0" w:line="240" w:lineRule="auto"/>
        <w:jc w:val="center"/>
        <w:rPr>
          <w:rFonts w:ascii="Times New Roman" w:hAnsi="Times New Roman"/>
          <w:b/>
        </w:rPr>
      </w:pPr>
    </w:p>
    <w:p w:rsidR="00AD3201" w:rsidRPr="00613BD2" w:rsidRDefault="00AD3201" w:rsidP="003B57D3">
      <w:pPr>
        <w:spacing w:after="0" w:line="240" w:lineRule="auto"/>
        <w:jc w:val="center"/>
        <w:rPr>
          <w:rFonts w:ascii="Times New Roman" w:hAnsi="Times New Roman"/>
          <w:b/>
        </w:rPr>
      </w:pPr>
      <w:r w:rsidRPr="00613BD2">
        <w:rPr>
          <w:rFonts w:ascii="Times New Roman" w:hAnsi="Times New Roman"/>
          <w:b/>
        </w:rPr>
        <w:t>2.5. ПРОГРАММА КОРРЕКЦИОННОЙ РАБОТЫ</w:t>
      </w:r>
    </w:p>
    <w:p w:rsidR="00AD3201" w:rsidRPr="00613BD2" w:rsidRDefault="00AD3201" w:rsidP="003B57D3">
      <w:pPr>
        <w:pStyle w:val="Zag1"/>
        <w:tabs>
          <w:tab w:val="left" w:leader="dot" w:pos="624"/>
        </w:tabs>
        <w:spacing w:after="0" w:line="240" w:lineRule="auto"/>
        <w:ind w:firstLine="624"/>
        <w:jc w:val="both"/>
        <w:rPr>
          <w:rStyle w:val="Zag11"/>
          <w:rFonts w:eastAsia="@Arial Unicode MS"/>
          <w:b w:val="0"/>
          <w:sz w:val="22"/>
          <w:szCs w:val="22"/>
          <w:lang w:val="ru-RU"/>
        </w:rPr>
      </w:pPr>
      <w:r w:rsidRPr="00613BD2">
        <w:rPr>
          <w:rStyle w:val="Zag11"/>
          <w:rFonts w:eastAsia="@Arial Unicode MS"/>
          <w:b w:val="0"/>
          <w:sz w:val="22"/>
          <w:szCs w:val="22"/>
          <w:lang w:val="ru-RU"/>
        </w:rPr>
        <w:t>Программа коррекционной работы разработана в соответствии с Федеральным государственным образовательным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AD3201" w:rsidRPr="00613BD2" w:rsidRDefault="00AD3201" w:rsidP="00C506DC">
      <w:pPr>
        <w:spacing w:after="0" w:line="240" w:lineRule="auto"/>
        <w:ind w:firstLine="624"/>
        <w:jc w:val="both"/>
        <w:rPr>
          <w:rStyle w:val="Zag11"/>
          <w:rFonts w:ascii="Times New Roman" w:eastAsia="@Arial Unicode MS" w:hAnsi="Times New Roman"/>
        </w:rPr>
      </w:pPr>
      <w:r w:rsidRPr="00613BD2">
        <w:rPr>
          <w:rStyle w:val="Zag11"/>
          <w:rFonts w:ascii="Times New Roman" w:eastAsia="@Arial Unicode MS" w:hAnsi="Times New Roman"/>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b/>
          <w:bCs/>
          <w:sz w:val="22"/>
          <w:szCs w:val="22"/>
          <w:lang w:val="ru-RU"/>
        </w:rPr>
        <w:t>Цель программы:</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психическом развитии обучающихся, социальная адаптация.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b/>
          <w:bCs/>
          <w:sz w:val="22"/>
          <w:szCs w:val="22"/>
          <w:lang w:val="ru-RU"/>
        </w:rPr>
        <w:t>Задачи программы:</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1.Своевременное выявление детей с трудностями адаптации, обусловленными ограниченными возможностями здоровья.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lastRenderedPageBreak/>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4.Осуществление педагогической, психологической помощи детям с ограниченными возможностями здоровья.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5.Разработка и реализация индивидуальных и  групповых занятий для детей с выраженным нарушением  физического и  психического развития.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7. Реализация системы мероприятий по социальной адаптации детей с ограниченными возможностями здоровья;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8.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Содержание программы коррекционной работы определяют следующие </w:t>
      </w:r>
      <w:r w:rsidRPr="00613BD2">
        <w:rPr>
          <w:rStyle w:val="Zag11"/>
          <w:rFonts w:ascii="Times New Roman" w:eastAsia="@Arial Unicode MS" w:hAnsi="Times New Roman" w:cs="Times New Roman"/>
          <w:b/>
          <w:sz w:val="22"/>
          <w:szCs w:val="22"/>
          <w:lang w:val="ru-RU"/>
        </w:rPr>
        <w:t>принципы:</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Cs/>
          <w:sz w:val="22"/>
          <w:szCs w:val="22"/>
          <w:lang w:val="ru-RU"/>
        </w:rPr>
        <w:t>соблюдение интересов ребёнка</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w:t>
      </w:r>
      <w:r w:rsidRPr="00613BD2">
        <w:rPr>
          <w:rStyle w:val="Zag11"/>
          <w:rFonts w:ascii="Times New Roman" w:eastAsia="@Arial Unicode MS" w:hAnsi="Times New Roman" w:cs="Times New Roman"/>
          <w:iCs/>
          <w:sz w:val="22"/>
          <w:szCs w:val="22"/>
          <w:lang w:val="ru-RU"/>
        </w:rPr>
        <w:t xml:space="preserve"> системность</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Cs/>
          <w:sz w:val="22"/>
          <w:szCs w:val="22"/>
          <w:lang w:val="ru-RU"/>
        </w:rPr>
        <w:t>непрерывность</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w:t>
      </w:r>
      <w:r w:rsidRPr="00613BD2">
        <w:rPr>
          <w:rStyle w:val="Zag11"/>
          <w:rFonts w:ascii="Times New Roman" w:eastAsia="@Arial Unicode MS" w:hAnsi="Times New Roman" w:cs="Times New Roman"/>
          <w:iCs/>
          <w:sz w:val="22"/>
          <w:szCs w:val="22"/>
          <w:lang w:val="ru-RU"/>
        </w:rPr>
        <w:t xml:space="preserve"> вариативность</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Cs/>
          <w:sz w:val="22"/>
          <w:szCs w:val="22"/>
          <w:lang w:val="ru-RU"/>
        </w:rPr>
        <w:t>рекомендательный характер оказания помощи</w:t>
      </w:r>
      <w:r w:rsidRPr="00613BD2">
        <w:rPr>
          <w:rStyle w:val="Zag11"/>
          <w:rFonts w:ascii="Times New Roman" w:eastAsia="@Arial Unicode MS" w:hAnsi="Times New Roman" w:cs="Times New Roman"/>
          <w:sz w:val="22"/>
          <w:szCs w:val="22"/>
          <w:lang w:val="ru-RU"/>
        </w:rPr>
        <w:t xml:space="preserve">. </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b/>
          <w:bCs/>
          <w:sz w:val="22"/>
          <w:szCs w:val="22"/>
          <w:lang w:val="ru-RU"/>
        </w:rPr>
        <w:t>Направления работы</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
          <w:iCs/>
          <w:sz w:val="22"/>
          <w:szCs w:val="22"/>
          <w:lang w:val="ru-RU"/>
        </w:rPr>
        <w:t>диагностическая работа</w:t>
      </w:r>
      <w:r w:rsidRPr="00613BD2">
        <w:rPr>
          <w:rStyle w:val="Zag11"/>
          <w:rFonts w:ascii="Times New Roman" w:eastAsia="@Arial Unicode MS" w:hAnsi="Times New Roman" w:cs="Times New Roman"/>
          <w:sz w:val="22"/>
          <w:szCs w:val="22"/>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
          <w:iCs/>
          <w:sz w:val="22"/>
          <w:szCs w:val="22"/>
          <w:lang w:val="ru-RU"/>
        </w:rPr>
        <w:t>коррекционно-развивающая работа</w:t>
      </w:r>
      <w:r w:rsidRPr="00613BD2">
        <w:rPr>
          <w:rStyle w:val="Zag11"/>
          <w:rFonts w:ascii="Times New Roman" w:eastAsia="@Arial Unicode MS" w:hAnsi="Times New Roman" w:cs="Times New Roman"/>
          <w:sz w:val="22"/>
          <w:szCs w:val="22"/>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
          <w:iCs/>
          <w:sz w:val="22"/>
          <w:szCs w:val="22"/>
          <w:lang w:val="ru-RU"/>
        </w:rPr>
        <w:t>консультативная работа</w:t>
      </w:r>
      <w:r w:rsidRPr="00613BD2">
        <w:rPr>
          <w:rStyle w:val="Zag11"/>
          <w:rFonts w:ascii="Times New Roman" w:eastAsia="@Arial Unicode MS" w:hAnsi="Times New Roman" w:cs="Times New Roman"/>
          <w:sz w:val="22"/>
          <w:szCs w:val="22"/>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D3201" w:rsidRPr="00613BD2" w:rsidRDefault="00AD3201" w:rsidP="00C506DC">
      <w:pPr>
        <w:pStyle w:val="Osnova"/>
        <w:tabs>
          <w:tab w:val="left" w:leader="dot" w:pos="0"/>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i/>
          <w:iCs/>
          <w:sz w:val="22"/>
          <w:szCs w:val="22"/>
          <w:lang w:val="ru-RU"/>
        </w:rPr>
        <w:t>информационно-просветительская работа</w:t>
      </w:r>
      <w:r w:rsidRPr="00613BD2">
        <w:rPr>
          <w:rStyle w:val="Zag11"/>
          <w:rFonts w:ascii="Times New Roman" w:eastAsia="@Arial Unicode MS" w:hAnsi="Times New Roman" w:cs="Times New Roman"/>
          <w:sz w:val="22"/>
          <w:szCs w:val="22"/>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b/>
          <w:bCs/>
          <w:sz w:val="22"/>
          <w:szCs w:val="22"/>
          <w:lang w:val="ru-RU"/>
        </w:rPr>
        <w:t>Характеристика содержания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b/>
          <w:i/>
          <w:iCs/>
          <w:sz w:val="22"/>
          <w:szCs w:val="22"/>
          <w:lang w:val="ru-RU"/>
        </w:rPr>
      </w:pPr>
      <w:r w:rsidRPr="00613BD2">
        <w:rPr>
          <w:rStyle w:val="Zag11"/>
          <w:rFonts w:ascii="Times New Roman" w:eastAsia="@Arial Unicode MS" w:hAnsi="Times New Roman" w:cs="Times New Roman"/>
          <w:b/>
          <w:i/>
          <w:iCs/>
          <w:sz w:val="22"/>
          <w:szCs w:val="22"/>
          <w:lang w:val="ru-RU"/>
        </w:rPr>
        <w:t>Диагностическая работа включает:</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своевременное выявление детей, нуждающихся в специализированной помощи;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—диагностику отклонений в развитии и анализ причин трудностей адаптации;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комплексный сбор сведений о ребёнке на основании диагностической информации от специалистов разного профиля: учителя, педагога-психолога,  врача.</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изучение развития эмоционально-волевой сферы и личностных особенностей обучающихся, испытывающих трудности в обучении и в общении.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lastRenderedPageBreak/>
        <w:t>— изучение социальной ситуации развития и условий семейного воспитания ребёнка испытывающих трудности в обучении и  в общении.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анализ успешности коррекционно-развивающей работы.</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b/>
          <w:sz w:val="22"/>
          <w:szCs w:val="22"/>
          <w:lang w:val="ru-RU"/>
        </w:rPr>
      </w:pPr>
      <w:r w:rsidRPr="00613BD2">
        <w:rPr>
          <w:rStyle w:val="Zag11"/>
          <w:rFonts w:ascii="Times New Roman" w:eastAsia="@Arial Unicode MS" w:hAnsi="Times New Roman" w:cs="Times New Roman"/>
          <w:b/>
          <w:i/>
          <w:iCs/>
          <w:sz w:val="22"/>
          <w:szCs w:val="22"/>
          <w:lang w:val="ru-RU"/>
        </w:rPr>
        <w:t>Коррекционно-развивающая работа включает:</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коррекцию и развитие высших психических функций;</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развитие эмоционально-волевой и личностной сфер ребёнка и психокоррекцию его поведения;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sz w:val="22"/>
          <w:szCs w:val="22"/>
          <w:lang w:val="ru-RU"/>
        </w:rPr>
        <w:t>— социальную защиту ребёнка в случаях неблагоприятных условий жизни при психотравмирующих обстоятельствах.</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b/>
          <w:sz w:val="22"/>
          <w:szCs w:val="22"/>
          <w:lang w:val="ru-RU"/>
        </w:rPr>
      </w:pPr>
      <w:r w:rsidRPr="00613BD2">
        <w:rPr>
          <w:rStyle w:val="Zag11"/>
          <w:rFonts w:ascii="Times New Roman" w:eastAsia="@Arial Unicode MS" w:hAnsi="Times New Roman" w:cs="Times New Roman"/>
          <w:b/>
          <w:i/>
          <w:iCs/>
          <w:sz w:val="22"/>
          <w:szCs w:val="22"/>
          <w:lang w:val="ru-RU"/>
        </w:rPr>
        <w:t>Консультативная работа включает:</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sz w:val="22"/>
          <w:szCs w:val="22"/>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b/>
          <w:sz w:val="22"/>
          <w:szCs w:val="22"/>
          <w:lang w:val="ru-RU"/>
        </w:rPr>
      </w:pPr>
      <w:r w:rsidRPr="00613BD2">
        <w:rPr>
          <w:rStyle w:val="Zag11"/>
          <w:rFonts w:ascii="Times New Roman" w:eastAsia="@Arial Unicode MS" w:hAnsi="Times New Roman" w:cs="Times New Roman"/>
          <w:b/>
          <w:i/>
          <w:iCs/>
          <w:sz w:val="22"/>
          <w:szCs w:val="22"/>
          <w:lang w:val="ru-RU"/>
        </w:rPr>
        <w:t>Информационно-просветительская работа предусматривает:</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различные формы просветительской деятельности (лекции, беседы, информационные стенды, печатные материалы),</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b/>
          <w:bCs/>
          <w:sz w:val="22"/>
          <w:szCs w:val="22"/>
          <w:lang w:val="ru-RU"/>
        </w:rPr>
      </w:pPr>
      <w:r w:rsidRPr="00613BD2">
        <w:rPr>
          <w:rStyle w:val="Zag11"/>
          <w:rFonts w:ascii="Times New Roman" w:eastAsia="@Arial Unicode MS" w:hAnsi="Times New Roman" w:cs="Times New Roman"/>
          <w:sz w:val="22"/>
          <w:szCs w:val="22"/>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b/>
          <w:bCs/>
          <w:sz w:val="22"/>
          <w:szCs w:val="22"/>
          <w:lang w:val="ru-RU"/>
        </w:rPr>
        <w:t>Этапы реализации программы</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sz w:val="22"/>
          <w:szCs w:val="22"/>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D3201" w:rsidRPr="00613BD2" w:rsidRDefault="00AD3201" w:rsidP="00C506DC">
      <w:pPr>
        <w:pStyle w:val="Osnova"/>
        <w:tabs>
          <w:tab w:val="left" w:leader="dot" w:pos="624"/>
        </w:tabs>
        <w:spacing w:line="240" w:lineRule="auto"/>
        <w:ind w:firstLine="0"/>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i/>
          <w:iCs/>
          <w:sz w:val="22"/>
          <w:szCs w:val="22"/>
        </w:rPr>
        <w:t>I</w:t>
      </w:r>
      <w:r w:rsidRPr="00613BD2">
        <w:rPr>
          <w:rStyle w:val="Zag11"/>
          <w:rFonts w:ascii="Times New Roman" w:eastAsia="@Arial Unicode MS" w:hAnsi="Times New Roman" w:cs="Times New Roman"/>
          <w:i/>
          <w:iCs/>
          <w:sz w:val="22"/>
          <w:szCs w:val="22"/>
          <w:lang w:val="ru-RU"/>
        </w:rPr>
        <w:t xml:space="preserve"> этап (май – сентябрь). Этап сбора и анализа информации</w:t>
      </w:r>
      <w:r w:rsidRPr="00613BD2">
        <w:rPr>
          <w:rStyle w:val="Zag11"/>
          <w:rFonts w:ascii="Times New Roman" w:eastAsia="@Arial Unicode MS" w:hAnsi="Times New Roman" w:cs="Times New Roman"/>
          <w:sz w:val="22"/>
          <w:szCs w:val="22"/>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AD3201" w:rsidRPr="00613BD2" w:rsidRDefault="00AD3201" w:rsidP="00C506DC">
      <w:pPr>
        <w:pStyle w:val="Osnova"/>
        <w:tabs>
          <w:tab w:val="left" w:leader="dot" w:pos="624"/>
        </w:tabs>
        <w:spacing w:line="240" w:lineRule="auto"/>
        <w:ind w:firstLine="0"/>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i/>
          <w:iCs/>
          <w:sz w:val="22"/>
          <w:szCs w:val="22"/>
        </w:rPr>
        <w:t>II</w:t>
      </w:r>
      <w:r w:rsidRPr="00613BD2">
        <w:rPr>
          <w:rStyle w:val="Zag11"/>
          <w:rFonts w:ascii="Times New Roman" w:eastAsia="@Arial Unicode MS" w:hAnsi="Times New Roman" w:cs="Times New Roman"/>
          <w:i/>
          <w:iCs/>
          <w:sz w:val="22"/>
          <w:szCs w:val="22"/>
          <w:lang w:val="ru-RU"/>
        </w:rPr>
        <w:t xml:space="preserve"> этап (октябрь- апрель) Этап планирования, организации, координации</w:t>
      </w:r>
      <w:r w:rsidRPr="00613BD2">
        <w:rPr>
          <w:rStyle w:val="Zag11"/>
          <w:rFonts w:ascii="Times New Roman" w:eastAsia="@Arial Unicode MS" w:hAnsi="Times New Roman" w:cs="Times New Roman"/>
          <w:sz w:val="22"/>
          <w:szCs w:val="22"/>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D3201" w:rsidRPr="00613BD2" w:rsidRDefault="00AD3201" w:rsidP="00C506DC">
      <w:pPr>
        <w:pStyle w:val="Osnova"/>
        <w:tabs>
          <w:tab w:val="left" w:leader="dot" w:pos="624"/>
        </w:tabs>
        <w:spacing w:line="240" w:lineRule="auto"/>
        <w:ind w:firstLine="0"/>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i/>
          <w:iCs/>
          <w:sz w:val="22"/>
          <w:szCs w:val="22"/>
        </w:rPr>
        <w:t>III</w:t>
      </w:r>
      <w:r w:rsidRPr="00613BD2">
        <w:rPr>
          <w:rStyle w:val="Zag11"/>
          <w:rFonts w:ascii="Times New Roman" w:eastAsia="@Arial Unicode MS" w:hAnsi="Times New Roman" w:cs="Times New Roman"/>
          <w:i/>
          <w:iCs/>
          <w:sz w:val="22"/>
          <w:szCs w:val="22"/>
          <w:lang w:val="ru-RU"/>
        </w:rPr>
        <w:t xml:space="preserve"> этап (май- июнь) Этап диагностики коррекционно-развивающей образовательной среды </w:t>
      </w:r>
      <w:r w:rsidRPr="00613BD2">
        <w:rPr>
          <w:rStyle w:val="Zag11"/>
          <w:rFonts w:ascii="Times New Roman" w:eastAsia="@Arial Unicode MS" w:hAnsi="Times New Roman" w:cs="Times New Roman"/>
          <w:sz w:val="22"/>
          <w:szCs w:val="22"/>
          <w:lang w:val="ru-RU"/>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w:t>
      </w:r>
      <w:r w:rsidRPr="00613BD2">
        <w:rPr>
          <w:rStyle w:val="Zag11"/>
          <w:rFonts w:ascii="Times New Roman" w:eastAsia="@Arial Unicode MS" w:hAnsi="Times New Roman" w:cs="Times New Roman"/>
          <w:sz w:val="22"/>
          <w:szCs w:val="22"/>
          <w:lang w:val="ru-RU"/>
        </w:rPr>
        <w:lastRenderedPageBreak/>
        <w:t>потребностям ребёнка.</w:t>
      </w:r>
    </w:p>
    <w:p w:rsidR="00AD3201" w:rsidRPr="00613BD2" w:rsidRDefault="00AD3201" w:rsidP="00C506DC">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i/>
          <w:iCs/>
          <w:sz w:val="22"/>
          <w:szCs w:val="22"/>
        </w:rPr>
        <w:t>IV</w:t>
      </w:r>
      <w:r w:rsidRPr="00613BD2">
        <w:rPr>
          <w:rStyle w:val="Zag11"/>
          <w:rFonts w:ascii="Times New Roman" w:eastAsia="@Arial Unicode MS" w:hAnsi="Times New Roman" w:cs="Times New Roman"/>
          <w:i/>
          <w:iCs/>
          <w:sz w:val="22"/>
          <w:szCs w:val="22"/>
          <w:lang w:val="ru-RU"/>
        </w:rPr>
        <w:t xml:space="preserve"> этап (август – сентябрь) Этап регуляции и корректировки</w:t>
      </w:r>
      <w:r w:rsidRPr="00613BD2">
        <w:rPr>
          <w:rStyle w:val="Zag11"/>
          <w:rFonts w:ascii="Times New Roman" w:eastAsia="@Arial Unicode MS" w:hAnsi="Times New Roman" w:cs="Times New Roman"/>
          <w:sz w:val="22"/>
          <w:szCs w:val="22"/>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b/>
          <w:bCs/>
          <w:sz w:val="22"/>
          <w:szCs w:val="22"/>
          <w:lang w:val="ru-RU"/>
        </w:rPr>
        <w:t>Механизм реализации программы</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Механизм взаимодействия – психолого-педагогический консилиум, психологическое и педагогическое сопровождение.</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Механизм реализации:</w:t>
      </w:r>
    </w:p>
    <w:p w:rsidR="00AD3201" w:rsidRPr="00613BD2" w:rsidRDefault="00AD3201" w:rsidP="001C14E4">
      <w:pPr>
        <w:pStyle w:val="Osnova"/>
        <w:numPr>
          <w:ilvl w:val="0"/>
          <w:numId w:val="51"/>
        </w:numPr>
        <w:tabs>
          <w:tab w:val="left" w:leader="dot" w:pos="624"/>
        </w:tabs>
        <w:spacing w:line="240" w:lineRule="auto"/>
        <w:ind w:left="0"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Индивидуальный и дифференцированный подход</w:t>
      </w:r>
    </w:p>
    <w:p w:rsidR="00AD3201" w:rsidRPr="00613BD2" w:rsidRDefault="00AD3201" w:rsidP="001C14E4">
      <w:pPr>
        <w:pStyle w:val="Osnova"/>
        <w:numPr>
          <w:ilvl w:val="0"/>
          <w:numId w:val="51"/>
        </w:numPr>
        <w:tabs>
          <w:tab w:val="left" w:leader="dot" w:pos="624"/>
        </w:tabs>
        <w:spacing w:line="240" w:lineRule="auto"/>
        <w:ind w:left="0"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Индивидуальное обучение (обучение на дому)</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b/>
          <w:sz w:val="22"/>
          <w:szCs w:val="22"/>
          <w:lang w:val="ru-RU"/>
        </w:rPr>
      </w:pPr>
      <w:r w:rsidRPr="00613BD2">
        <w:rPr>
          <w:rStyle w:val="Zag11"/>
          <w:rFonts w:ascii="Times New Roman" w:eastAsia="@Arial Unicode MS" w:hAnsi="Times New Roman" w:cs="Times New Roman"/>
          <w:b/>
          <w:sz w:val="22"/>
          <w:szCs w:val="22"/>
          <w:lang w:val="ru-RU"/>
        </w:rPr>
        <w:t>Социальное партнерство:</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Медико-педагогическая комиссия</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Родительская общественность</w:t>
      </w:r>
    </w:p>
    <w:p w:rsidR="00AD3201" w:rsidRPr="00613BD2" w:rsidRDefault="00AD3201" w:rsidP="00102769">
      <w:pPr>
        <w:pStyle w:val="Osnova"/>
        <w:tabs>
          <w:tab w:val="left" w:leader="dot" w:pos="624"/>
        </w:tabs>
        <w:spacing w:line="240" w:lineRule="auto"/>
        <w:ind w:firstLine="284"/>
        <w:rPr>
          <w:rStyle w:val="Zag11"/>
          <w:rFonts w:ascii="Times New Roman" w:eastAsia="@Arial Unicode MS" w:hAnsi="Times New Roman" w:cs="Times New Roman"/>
          <w:i/>
          <w:iCs/>
          <w:sz w:val="22"/>
          <w:szCs w:val="22"/>
          <w:lang w:val="ru-RU"/>
        </w:rPr>
      </w:pPr>
      <w:r w:rsidRPr="00613BD2">
        <w:rPr>
          <w:rStyle w:val="Zag11"/>
          <w:rFonts w:ascii="Times New Roman" w:eastAsia="@Arial Unicode MS" w:hAnsi="Times New Roman" w:cs="Times New Roman"/>
          <w:b/>
          <w:bCs/>
          <w:sz w:val="22"/>
          <w:szCs w:val="22"/>
          <w:lang w:val="ru-RU"/>
        </w:rPr>
        <w:t>Требования к условиям реализации программы</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i/>
          <w:iCs/>
          <w:sz w:val="22"/>
          <w:szCs w:val="22"/>
          <w:lang w:val="ru-RU"/>
        </w:rPr>
        <w:t>Психолого-педагогическое обеспечение:</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развитие системы обучения и воспитания детей, имеющих сложные нарушения психического и физического развития.</w:t>
      </w:r>
    </w:p>
    <w:p w:rsidR="00AD3201" w:rsidRPr="00613BD2" w:rsidRDefault="00AD3201" w:rsidP="00C506DC">
      <w:pPr>
        <w:pStyle w:val="Osnova"/>
        <w:tabs>
          <w:tab w:val="left" w:leader="dot" w:pos="624"/>
        </w:tabs>
        <w:spacing w:line="240" w:lineRule="auto"/>
        <w:ind w:firstLine="0"/>
        <w:rPr>
          <w:rStyle w:val="Zag11"/>
          <w:rFonts w:ascii="Times New Roman" w:eastAsia="@Arial Unicode MS" w:hAnsi="Times New Roman" w:cs="Times New Roman"/>
          <w:b/>
          <w:sz w:val="22"/>
          <w:szCs w:val="22"/>
          <w:lang w:val="ru-RU"/>
        </w:rPr>
      </w:pPr>
      <w:r w:rsidRPr="00613BD2">
        <w:rPr>
          <w:rStyle w:val="Zag11"/>
          <w:rFonts w:ascii="Times New Roman" w:eastAsia="@Arial Unicode MS" w:hAnsi="Times New Roman" w:cs="Times New Roman"/>
          <w:b/>
          <w:i/>
          <w:iCs/>
          <w:sz w:val="22"/>
          <w:szCs w:val="22"/>
          <w:lang w:val="ru-RU"/>
        </w:rPr>
        <w:t>Материально</w:t>
      </w:r>
      <w:r w:rsidRPr="00613BD2">
        <w:rPr>
          <w:rStyle w:val="Zag11"/>
          <w:rFonts w:ascii="Times New Roman" w:eastAsia="@Arial Unicode MS" w:hAnsi="Times New Roman" w:cs="Times New Roman"/>
          <w:b/>
          <w:i/>
          <w:iCs/>
          <w:sz w:val="22"/>
          <w:szCs w:val="22"/>
          <w:lang w:val="ru-RU"/>
        </w:rPr>
        <w:noBreakHyphen/>
        <w:t>техническое обеспечение</w:t>
      </w:r>
    </w:p>
    <w:p w:rsidR="00AD3201" w:rsidRPr="00613BD2" w:rsidRDefault="00AD3201" w:rsidP="00314E5E">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Материально</w:t>
      </w:r>
      <w:r w:rsidRPr="00613BD2">
        <w:rPr>
          <w:rStyle w:val="Zag11"/>
          <w:rFonts w:ascii="Times New Roman" w:eastAsia="@Arial Unicode MS" w:hAnsi="Times New Roman" w:cs="Times New Roman"/>
          <w:sz w:val="22"/>
          <w:szCs w:val="22"/>
          <w:lang w:val="ru-RU"/>
        </w:rPr>
        <w:noBreakHyphen/>
        <w:t>техническое обеспечение заключается в создании надлежащей материально</w:t>
      </w:r>
      <w:r w:rsidRPr="00613BD2">
        <w:rPr>
          <w:rStyle w:val="Zag11"/>
          <w:rFonts w:ascii="Times New Roman" w:eastAsia="@Arial Unicode MS" w:hAnsi="Times New Roman" w:cs="Times New Roman"/>
          <w:sz w:val="22"/>
          <w:szCs w:val="22"/>
          <w:lang w:val="ru-RU"/>
        </w:rPr>
        <w:noBreakHyphen/>
        <w:t>технической базы, позволяющей обеспечить адаптивную и коррекционно</w:t>
      </w:r>
      <w:r w:rsidRPr="00613BD2">
        <w:rPr>
          <w:rStyle w:val="Zag11"/>
          <w:rFonts w:ascii="Times New Roman" w:eastAsia="@Arial Unicode MS" w:hAnsi="Times New Roman" w:cs="Times New Roman"/>
          <w:sz w:val="22"/>
          <w:szCs w:val="22"/>
          <w:lang w:val="ru-RU"/>
        </w:rPr>
        <w:noBreakHyphen/>
        <w:t xml:space="preserve">развивающую среды  образовательного учреждения.        </w:t>
      </w:r>
    </w:p>
    <w:p w:rsidR="00AD3201" w:rsidRPr="00613BD2" w:rsidRDefault="00AD3201" w:rsidP="00314E5E">
      <w:pPr>
        <w:pStyle w:val="Osnova"/>
        <w:tabs>
          <w:tab w:val="left" w:leader="dot" w:pos="624"/>
        </w:tabs>
        <w:spacing w:line="240" w:lineRule="auto"/>
        <w:ind w:firstLine="0"/>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 xml:space="preserve"> </w:t>
      </w:r>
      <w:r w:rsidRPr="00613BD2">
        <w:rPr>
          <w:rStyle w:val="Zag11"/>
          <w:rFonts w:ascii="Times New Roman" w:eastAsia="@Arial Unicode MS" w:hAnsi="Times New Roman" w:cs="Times New Roman"/>
          <w:b/>
          <w:i/>
          <w:iCs/>
          <w:sz w:val="22"/>
          <w:szCs w:val="22"/>
          <w:lang w:val="ru-RU"/>
        </w:rPr>
        <w:t>Информационное обеспечение</w:t>
      </w:r>
    </w:p>
    <w:p w:rsidR="00AD3201" w:rsidRPr="00613BD2" w:rsidRDefault="00AD3201" w:rsidP="00C506DC">
      <w:pPr>
        <w:pStyle w:val="Osnova"/>
        <w:tabs>
          <w:tab w:val="left" w:leader="dot" w:pos="624"/>
        </w:tabs>
        <w:spacing w:line="240" w:lineRule="auto"/>
        <w:ind w:firstLine="709"/>
        <w:rPr>
          <w:rStyle w:val="Zag11"/>
          <w:rFonts w:ascii="Times New Roman" w:eastAsia="@Arial Unicode MS" w:hAnsi="Times New Roman" w:cs="Times New Roman"/>
          <w:sz w:val="22"/>
          <w:szCs w:val="22"/>
          <w:lang w:val="ru-RU"/>
        </w:rPr>
      </w:pPr>
      <w:r w:rsidRPr="00613BD2">
        <w:rPr>
          <w:rStyle w:val="Zag11"/>
          <w:rFonts w:ascii="Times New Roman" w:eastAsia="@Arial Unicode MS" w:hAnsi="Times New Roman" w:cs="Times New Roman"/>
          <w:sz w:val="22"/>
          <w:szCs w:val="22"/>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613BD2">
        <w:rPr>
          <w:rStyle w:val="Zag11"/>
          <w:rFonts w:ascii="Times New Roman" w:eastAsia="@Arial Unicode MS" w:hAnsi="Times New Roman" w:cs="Times New Roman"/>
          <w:sz w:val="22"/>
          <w:szCs w:val="22"/>
          <w:lang w:val="ru-RU"/>
        </w:rPr>
        <w:noBreakHyphen/>
        <w:t>коммуникационных технологий.</w:t>
      </w:r>
    </w:p>
    <w:p w:rsidR="00AD3201" w:rsidRPr="00613BD2" w:rsidRDefault="00AD3201" w:rsidP="00C929C1">
      <w:pPr>
        <w:pStyle w:val="Osnova"/>
        <w:tabs>
          <w:tab w:val="left" w:leader="dot" w:pos="624"/>
        </w:tabs>
        <w:spacing w:line="240" w:lineRule="auto"/>
        <w:ind w:firstLine="709"/>
        <w:jc w:val="center"/>
        <w:rPr>
          <w:rStyle w:val="Zag11"/>
          <w:rFonts w:ascii="Times New Roman" w:eastAsia="@Arial Unicode MS" w:hAnsi="Times New Roman" w:cs="Times New Roman"/>
          <w:b/>
          <w:sz w:val="22"/>
          <w:szCs w:val="22"/>
          <w:lang w:val="ru-RU"/>
        </w:rPr>
      </w:pPr>
      <w:r w:rsidRPr="00613BD2">
        <w:rPr>
          <w:rStyle w:val="Zag11"/>
          <w:rFonts w:ascii="Times New Roman" w:eastAsia="@Arial Unicode MS" w:hAnsi="Times New Roman" w:cs="Times New Roman"/>
          <w:b/>
          <w:sz w:val="22"/>
          <w:szCs w:val="22"/>
          <w:lang w:val="ru-RU"/>
        </w:rPr>
        <w:t>Система комплексного психолого-медико-педагогического сопровождения детей с ограниченными возможностями здоровья.</w:t>
      </w:r>
    </w:p>
    <w:p w:rsidR="00AD3201" w:rsidRPr="00613BD2" w:rsidRDefault="00AD3201" w:rsidP="00C929C1">
      <w:pPr>
        <w:spacing w:after="0" w:line="240" w:lineRule="auto"/>
        <w:ind w:firstLine="709"/>
        <w:jc w:val="center"/>
        <w:rPr>
          <w:rFonts w:ascii="Times New Roman" w:hAnsi="Times New Roman"/>
        </w:rPr>
      </w:pPr>
      <w:r w:rsidRPr="00613BD2">
        <w:rPr>
          <w:rFonts w:ascii="Times New Roman" w:hAnsi="Times New Roman"/>
          <w:b/>
        </w:rPr>
        <w:t>Диагностическое направление</w:t>
      </w:r>
    </w:p>
    <w:p w:rsidR="00AD3201" w:rsidRPr="00613BD2" w:rsidRDefault="00AD3201" w:rsidP="00C506DC">
      <w:pPr>
        <w:spacing w:after="0" w:line="240" w:lineRule="auto"/>
        <w:ind w:firstLine="709"/>
        <w:jc w:val="both"/>
        <w:rPr>
          <w:rFonts w:ascii="Times New Roman" w:hAnsi="Times New Roman"/>
        </w:rPr>
      </w:pPr>
      <w:r w:rsidRPr="00613BD2">
        <w:rPr>
          <w:rFonts w:ascii="Times New Roman" w:hAnsi="Times New Roman"/>
          <w:b/>
        </w:rPr>
        <w:t xml:space="preserve">Цель: </w:t>
      </w:r>
      <w:r w:rsidRPr="00613BD2">
        <w:rPr>
          <w:rFonts w:ascii="Times New Roman" w:hAnsi="Times New Roman"/>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AD3201" w:rsidRPr="00613BD2" w:rsidRDefault="00AD3201" w:rsidP="00C506DC">
      <w:pPr>
        <w:spacing w:after="0" w:line="240" w:lineRule="auto"/>
        <w:ind w:right="288" w:firstLine="284"/>
        <w:rPr>
          <w:rFonts w:ascii="Times New Roman" w:hAnsi="Times New Roman"/>
        </w:rPr>
      </w:pPr>
    </w:p>
    <w:tbl>
      <w:tblPr>
        <w:tblW w:w="97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2444"/>
        <w:gridCol w:w="2128"/>
        <w:gridCol w:w="1560"/>
        <w:gridCol w:w="1559"/>
      </w:tblGrid>
      <w:tr w:rsidR="00AD3201" w:rsidRPr="00613BD2" w:rsidTr="005A392C">
        <w:trPr>
          <w:trHeight w:val="740"/>
        </w:trPr>
        <w:tc>
          <w:tcPr>
            <w:tcW w:w="2092"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lastRenderedPageBreak/>
              <w:t>Задачи</w:t>
            </w:r>
          </w:p>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 xml:space="preserve">(направления деятельности)  </w:t>
            </w:r>
          </w:p>
        </w:tc>
        <w:tc>
          <w:tcPr>
            <w:tcW w:w="2444"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 xml:space="preserve">Планируемые результаты </w:t>
            </w:r>
          </w:p>
        </w:tc>
        <w:tc>
          <w:tcPr>
            <w:tcW w:w="2128"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Виды и формы деятельности,</w:t>
            </w:r>
          </w:p>
          <w:p w:rsidR="00AD3201" w:rsidRPr="00613BD2" w:rsidRDefault="00AD3201" w:rsidP="00C506DC">
            <w:pPr>
              <w:spacing w:after="0" w:line="240" w:lineRule="auto"/>
              <w:rPr>
                <w:rFonts w:ascii="Times New Roman" w:hAnsi="Times New Roman"/>
              </w:rPr>
            </w:pPr>
            <w:r w:rsidRPr="00613BD2">
              <w:rPr>
                <w:rFonts w:ascii="Times New Roman" w:hAnsi="Times New Roman"/>
              </w:rPr>
              <w:t>мероприятия</w:t>
            </w:r>
          </w:p>
          <w:p w:rsidR="00AD3201" w:rsidRPr="00613BD2" w:rsidRDefault="00AD3201" w:rsidP="00C506DC">
            <w:pPr>
              <w:spacing w:after="0" w:line="240" w:lineRule="auto"/>
              <w:rPr>
                <w:rFonts w:ascii="Times New Roman" w:hAnsi="Times New Roman"/>
                <w:lang w:val="en-US"/>
              </w:rPr>
            </w:pPr>
          </w:p>
        </w:tc>
        <w:tc>
          <w:tcPr>
            <w:tcW w:w="1560"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Сроки</w:t>
            </w:r>
          </w:p>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(периодичность в течение года) </w:t>
            </w:r>
          </w:p>
        </w:tc>
        <w:tc>
          <w:tcPr>
            <w:tcW w:w="1559"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Ответственные</w:t>
            </w:r>
          </w:p>
          <w:p w:rsidR="00AD3201" w:rsidRPr="00613BD2" w:rsidRDefault="00AD3201" w:rsidP="00C506DC">
            <w:pPr>
              <w:spacing w:after="0" w:line="240" w:lineRule="auto"/>
              <w:rPr>
                <w:rFonts w:ascii="Times New Roman" w:hAnsi="Times New Roman"/>
                <w:lang w:val="en-US"/>
              </w:rPr>
            </w:pPr>
          </w:p>
        </w:tc>
      </w:tr>
      <w:tr w:rsidR="00AD3201" w:rsidRPr="00613BD2" w:rsidTr="005A392C">
        <w:trPr>
          <w:trHeight w:val="388"/>
        </w:trPr>
        <w:tc>
          <w:tcPr>
            <w:tcW w:w="9783" w:type="dxa"/>
            <w:gridSpan w:val="5"/>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 xml:space="preserve">Психолого-педагогическая диагностика </w:t>
            </w:r>
          </w:p>
        </w:tc>
      </w:tr>
      <w:tr w:rsidR="00AD3201" w:rsidRPr="00613BD2" w:rsidTr="005A392C">
        <w:trPr>
          <w:trHeight w:val="148"/>
        </w:trPr>
        <w:tc>
          <w:tcPr>
            <w:tcW w:w="2092"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Первичная диагностика для выявления группы «риска»</w:t>
            </w:r>
          </w:p>
        </w:tc>
        <w:tc>
          <w:tcPr>
            <w:tcW w:w="244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Создание банка данных  обучающихся, нуждающихся в специализирован</w:t>
            </w:r>
          </w:p>
          <w:p w:rsidR="00AD3201" w:rsidRPr="00613BD2" w:rsidRDefault="00AD3201" w:rsidP="00C506DC">
            <w:pPr>
              <w:spacing w:after="0" w:line="240" w:lineRule="auto"/>
              <w:rPr>
                <w:rFonts w:ascii="Times New Roman" w:hAnsi="Times New Roman"/>
              </w:rPr>
            </w:pPr>
            <w:r w:rsidRPr="00613BD2">
              <w:rPr>
                <w:rFonts w:ascii="Times New Roman" w:hAnsi="Times New Roman"/>
              </w:rPr>
              <w:t>ной помощи.</w:t>
            </w:r>
          </w:p>
          <w:p w:rsidR="00AD3201" w:rsidRPr="00613BD2" w:rsidRDefault="00AD3201" w:rsidP="00C506DC">
            <w:pPr>
              <w:spacing w:after="0" w:line="240" w:lineRule="auto"/>
              <w:rPr>
                <w:rFonts w:ascii="Times New Roman" w:hAnsi="Times New Roman"/>
              </w:rPr>
            </w:pPr>
            <w:r w:rsidRPr="00613BD2">
              <w:rPr>
                <w:rFonts w:ascii="Times New Roman" w:hAnsi="Times New Roman"/>
              </w:rPr>
              <w:t>Формирование характеристики образовательной ситуации в ОУ</w:t>
            </w:r>
          </w:p>
        </w:tc>
        <w:tc>
          <w:tcPr>
            <w:tcW w:w="2128"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Наблюдение, психологическое обследование;</w:t>
            </w:r>
          </w:p>
          <w:p w:rsidR="00AD3201" w:rsidRPr="00613BD2" w:rsidRDefault="00AD3201" w:rsidP="00C506DC">
            <w:pPr>
              <w:spacing w:after="0" w:line="240" w:lineRule="auto"/>
              <w:rPr>
                <w:rFonts w:ascii="Times New Roman" w:hAnsi="Times New Roman"/>
              </w:rPr>
            </w:pPr>
            <w:r w:rsidRPr="00613BD2">
              <w:rPr>
                <w:rFonts w:ascii="Times New Roman" w:hAnsi="Times New Roman"/>
              </w:rPr>
              <w:t>анкетирование  родителей, беседы с педагогами</w:t>
            </w:r>
          </w:p>
        </w:tc>
        <w:tc>
          <w:tcPr>
            <w:tcW w:w="1560"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сентябрь</w:t>
            </w:r>
          </w:p>
        </w:tc>
        <w:tc>
          <w:tcPr>
            <w:tcW w:w="1559" w:type="dxa"/>
          </w:tcPr>
          <w:p w:rsidR="00AD3201" w:rsidRPr="00613BD2" w:rsidRDefault="00AD3201" w:rsidP="00C506DC">
            <w:pPr>
              <w:spacing w:after="0" w:line="240" w:lineRule="auto"/>
              <w:ind w:right="-108"/>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Педагог-психолог</w:t>
            </w:r>
          </w:p>
          <w:p w:rsidR="00AD3201" w:rsidRPr="00613BD2" w:rsidRDefault="00AD3201" w:rsidP="00C506DC">
            <w:pPr>
              <w:spacing w:after="0" w:line="240" w:lineRule="auto"/>
              <w:rPr>
                <w:rFonts w:ascii="Times New Roman" w:hAnsi="Times New Roman"/>
              </w:rPr>
            </w:pPr>
          </w:p>
        </w:tc>
      </w:tr>
      <w:tr w:rsidR="00AD3201" w:rsidRPr="00613BD2" w:rsidTr="005A392C">
        <w:trPr>
          <w:trHeight w:val="148"/>
        </w:trPr>
        <w:tc>
          <w:tcPr>
            <w:tcW w:w="2092"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Углубленная  диагностика детей-инвалидов</w:t>
            </w:r>
          </w:p>
          <w:p w:rsidR="00AD3201" w:rsidRPr="00613BD2" w:rsidRDefault="00AD3201" w:rsidP="00C506DC">
            <w:pPr>
              <w:spacing w:after="0" w:line="240" w:lineRule="auto"/>
              <w:rPr>
                <w:rFonts w:ascii="Times New Roman" w:hAnsi="Times New Roman"/>
              </w:rPr>
            </w:pPr>
          </w:p>
        </w:tc>
        <w:tc>
          <w:tcPr>
            <w:tcW w:w="244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128"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Диагностирование</w:t>
            </w:r>
          </w:p>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Заполнение диагностических документов специалистами </w:t>
            </w:r>
          </w:p>
        </w:tc>
        <w:tc>
          <w:tcPr>
            <w:tcW w:w="1560"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сентябрь</w:t>
            </w:r>
          </w:p>
        </w:tc>
        <w:tc>
          <w:tcPr>
            <w:tcW w:w="1559"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Педагог-психолог</w:t>
            </w:r>
          </w:p>
          <w:p w:rsidR="00AD3201" w:rsidRPr="00613BD2" w:rsidRDefault="00AD3201" w:rsidP="00C506DC">
            <w:pPr>
              <w:spacing w:after="0" w:line="240" w:lineRule="auto"/>
              <w:rPr>
                <w:rFonts w:ascii="Times New Roman" w:hAnsi="Times New Roman"/>
                <w:lang w:val="en-US"/>
              </w:rPr>
            </w:pPr>
          </w:p>
        </w:tc>
      </w:tr>
      <w:tr w:rsidR="00AD3201" w:rsidRPr="00613BD2" w:rsidTr="005A392C">
        <w:trPr>
          <w:trHeight w:val="282"/>
        </w:trPr>
        <w:tc>
          <w:tcPr>
            <w:tcW w:w="9783" w:type="dxa"/>
            <w:gridSpan w:val="5"/>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Социально – педагогическая диагностика</w:t>
            </w:r>
          </w:p>
        </w:tc>
      </w:tr>
      <w:tr w:rsidR="00AD3201" w:rsidRPr="00613BD2" w:rsidTr="005A392C">
        <w:trPr>
          <w:trHeight w:val="1973"/>
        </w:trPr>
        <w:tc>
          <w:tcPr>
            <w:tcW w:w="2092" w:type="dxa"/>
          </w:tcPr>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r w:rsidRPr="00613BD2">
              <w:rPr>
                <w:rFonts w:ascii="Times New Roman" w:hAnsi="Times New Roman"/>
              </w:rPr>
              <w:t>Определить уровень организованности ребенка, особенности эмоционально-волевой  и личностной сферы; уровень знаний по предметам</w:t>
            </w: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tc>
        <w:tc>
          <w:tcPr>
            <w:tcW w:w="2444" w:type="dxa"/>
          </w:tcPr>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Выявление нарушений в поведении </w:t>
            </w:r>
            <w:r w:rsidRPr="00613BD2">
              <w:rPr>
                <w:rFonts w:ascii="Times New Roman" w:hAnsi="Times New Roman"/>
              </w:rPr>
              <w:lastRenderedPageBreak/>
              <w:t xml:space="preserve">(гиперактивность, замкнутость, обидчивость и т.д.) </w:t>
            </w:r>
          </w:p>
        </w:tc>
        <w:tc>
          <w:tcPr>
            <w:tcW w:w="2128" w:type="dxa"/>
          </w:tcPr>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Анкетирование, наблюдение во время занятий, беседа с родителями, посещение семьи. Составление характеристики.</w:t>
            </w:r>
          </w:p>
        </w:tc>
        <w:tc>
          <w:tcPr>
            <w:tcW w:w="1560" w:type="dxa"/>
          </w:tcPr>
          <w:p w:rsidR="00AD3201" w:rsidRPr="00613BD2" w:rsidRDefault="00AD3201" w:rsidP="00C506DC">
            <w:pPr>
              <w:spacing w:after="0" w:line="240" w:lineRule="auto"/>
              <w:rPr>
                <w:rFonts w:ascii="Times New Roman" w:hAnsi="Times New Roman"/>
                <w:lang w:val="en-US"/>
              </w:rPr>
            </w:pPr>
          </w:p>
          <w:p w:rsidR="00AD3201" w:rsidRPr="00613BD2" w:rsidRDefault="00AD3201" w:rsidP="00C506DC">
            <w:pPr>
              <w:spacing w:after="0" w:line="240" w:lineRule="auto"/>
              <w:rPr>
                <w:rFonts w:ascii="Times New Roman" w:hAnsi="Times New Roman"/>
              </w:rPr>
            </w:pPr>
            <w:r w:rsidRPr="00613BD2">
              <w:rPr>
                <w:rFonts w:ascii="Times New Roman" w:hAnsi="Times New Roman"/>
              </w:rPr>
              <w:t>Сентябрь - октябрь</w:t>
            </w:r>
          </w:p>
          <w:p w:rsidR="00AD3201" w:rsidRPr="00613BD2" w:rsidRDefault="00AD3201" w:rsidP="00C506DC">
            <w:pPr>
              <w:spacing w:after="0" w:line="240" w:lineRule="auto"/>
              <w:rPr>
                <w:rFonts w:ascii="Times New Roman" w:hAnsi="Times New Roman"/>
                <w:lang w:val="en-US"/>
              </w:rPr>
            </w:pPr>
          </w:p>
        </w:tc>
        <w:tc>
          <w:tcPr>
            <w:tcW w:w="1559" w:type="dxa"/>
          </w:tcPr>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ind w:right="-108"/>
              <w:rPr>
                <w:rFonts w:ascii="Times New Roman" w:hAnsi="Times New Roman"/>
              </w:rPr>
            </w:pPr>
            <w:r w:rsidRPr="00613BD2">
              <w:rPr>
                <w:rFonts w:ascii="Times New Roman" w:hAnsi="Times New Roman"/>
              </w:rPr>
              <w:t>Классный руководитель</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Педагог-психолог</w:t>
            </w:r>
          </w:p>
          <w:p w:rsidR="00AD3201" w:rsidRPr="00613BD2" w:rsidRDefault="00AD3201" w:rsidP="00C506DC">
            <w:pPr>
              <w:spacing w:after="0" w:line="240" w:lineRule="auto"/>
              <w:rPr>
                <w:rFonts w:ascii="Times New Roman" w:hAnsi="Times New Roman"/>
              </w:rPr>
            </w:pPr>
          </w:p>
        </w:tc>
      </w:tr>
    </w:tbl>
    <w:p w:rsidR="00AD3201" w:rsidRPr="00613BD2" w:rsidRDefault="00AD3201" w:rsidP="00DB49E5">
      <w:pPr>
        <w:spacing w:after="0" w:line="240" w:lineRule="auto"/>
        <w:ind w:right="288"/>
        <w:rPr>
          <w:rFonts w:ascii="Times New Roman" w:hAnsi="Times New Roman"/>
          <w:b/>
        </w:rPr>
      </w:pPr>
    </w:p>
    <w:p w:rsidR="00AD3201" w:rsidRPr="00613BD2" w:rsidRDefault="00AD3201" w:rsidP="00AD1BC2">
      <w:pPr>
        <w:spacing w:after="0" w:line="240" w:lineRule="auto"/>
        <w:ind w:right="288" w:firstLine="284"/>
        <w:jc w:val="center"/>
        <w:rPr>
          <w:rFonts w:ascii="Times New Roman" w:hAnsi="Times New Roman"/>
          <w:b/>
        </w:rPr>
      </w:pPr>
      <w:r w:rsidRPr="00613BD2">
        <w:rPr>
          <w:rFonts w:ascii="Times New Roman" w:hAnsi="Times New Roman"/>
          <w:b/>
        </w:rPr>
        <w:t>Коррекционно-развивающее направление</w:t>
      </w:r>
    </w:p>
    <w:p w:rsidR="00AD3201" w:rsidRPr="00613BD2" w:rsidRDefault="00AD3201" w:rsidP="00C506DC">
      <w:pPr>
        <w:tabs>
          <w:tab w:val="left" w:pos="9355"/>
        </w:tabs>
        <w:spacing w:after="0" w:line="240" w:lineRule="auto"/>
        <w:ind w:right="-1" w:firstLine="709"/>
        <w:jc w:val="both"/>
        <w:rPr>
          <w:rFonts w:ascii="Times New Roman" w:hAnsi="Times New Roman"/>
          <w:i/>
        </w:rPr>
      </w:pPr>
      <w:r w:rsidRPr="00613BD2">
        <w:rPr>
          <w:rFonts w:ascii="Times New Roman" w:hAnsi="Times New Roman"/>
          <w:b/>
        </w:rPr>
        <w:t>Цель:</w:t>
      </w:r>
      <w:r w:rsidRPr="00613BD2">
        <w:rPr>
          <w:rFonts w:ascii="Times New Roman" w:hAnsi="Times New Roma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38"/>
        <w:gridCol w:w="1737"/>
        <w:gridCol w:w="3154"/>
        <w:gridCol w:w="1276"/>
        <w:gridCol w:w="1418"/>
      </w:tblGrid>
      <w:tr w:rsidR="00AD3201" w:rsidRPr="00613BD2" w:rsidTr="005A392C">
        <w:trPr>
          <w:trHeight w:val="1020"/>
        </w:trPr>
        <w:tc>
          <w:tcPr>
            <w:tcW w:w="2338"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Задачи (направления) деятельности</w:t>
            </w:r>
          </w:p>
          <w:p w:rsidR="00AD3201" w:rsidRPr="00613BD2" w:rsidRDefault="00AD3201" w:rsidP="00C506DC">
            <w:pPr>
              <w:spacing w:after="0" w:line="240" w:lineRule="auto"/>
              <w:rPr>
                <w:rFonts w:ascii="Times New Roman" w:hAnsi="Times New Roman"/>
                <w:lang w:val="en-US"/>
              </w:rPr>
            </w:pPr>
          </w:p>
        </w:tc>
        <w:tc>
          <w:tcPr>
            <w:tcW w:w="1737"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Планируемые результаты.</w:t>
            </w:r>
          </w:p>
          <w:p w:rsidR="00AD3201" w:rsidRPr="00613BD2" w:rsidRDefault="00AD3201" w:rsidP="00C506DC">
            <w:pPr>
              <w:spacing w:after="0" w:line="240" w:lineRule="auto"/>
              <w:rPr>
                <w:rFonts w:ascii="Times New Roman" w:hAnsi="Times New Roman"/>
                <w:lang w:val="en-US"/>
              </w:rPr>
            </w:pPr>
          </w:p>
        </w:tc>
        <w:tc>
          <w:tcPr>
            <w:tcW w:w="315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Виды и формы деятельности, мероприятия.</w:t>
            </w:r>
          </w:p>
          <w:p w:rsidR="00AD3201" w:rsidRPr="00613BD2" w:rsidRDefault="00AD3201" w:rsidP="00C506DC">
            <w:pPr>
              <w:spacing w:after="0" w:line="240" w:lineRule="auto"/>
              <w:rPr>
                <w:rFonts w:ascii="Times New Roman" w:hAnsi="Times New Roman"/>
              </w:rPr>
            </w:pPr>
          </w:p>
        </w:tc>
        <w:tc>
          <w:tcPr>
            <w:tcW w:w="1276"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Сроки (периодич-ность в тече-ние года)</w:t>
            </w:r>
          </w:p>
        </w:tc>
        <w:tc>
          <w:tcPr>
            <w:tcW w:w="1414"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Ответственные</w:t>
            </w:r>
          </w:p>
          <w:p w:rsidR="00AD3201" w:rsidRPr="00613BD2" w:rsidRDefault="00AD3201" w:rsidP="00C506DC">
            <w:pPr>
              <w:spacing w:after="0" w:line="240" w:lineRule="auto"/>
              <w:rPr>
                <w:rFonts w:ascii="Times New Roman" w:hAnsi="Times New Roman"/>
                <w:lang w:val="en-US"/>
              </w:rPr>
            </w:pPr>
          </w:p>
        </w:tc>
      </w:tr>
      <w:tr w:rsidR="00AD3201" w:rsidRPr="00613BD2" w:rsidTr="005A392C">
        <w:trPr>
          <w:trHeight w:val="210"/>
        </w:trPr>
        <w:tc>
          <w:tcPr>
            <w:tcW w:w="9923" w:type="dxa"/>
            <w:gridSpan w:val="5"/>
          </w:tcPr>
          <w:p w:rsidR="00AD3201" w:rsidRPr="00613BD2" w:rsidRDefault="00AD3201" w:rsidP="00C506DC">
            <w:pPr>
              <w:spacing w:after="0" w:line="240" w:lineRule="auto"/>
              <w:rPr>
                <w:rFonts w:ascii="Times New Roman" w:hAnsi="Times New Roman"/>
                <w:i/>
                <w:lang w:val="en-US"/>
              </w:rPr>
            </w:pPr>
            <w:r w:rsidRPr="00613BD2">
              <w:rPr>
                <w:rFonts w:ascii="Times New Roman" w:hAnsi="Times New Roman"/>
                <w:i/>
              </w:rPr>
              <w:t>Психолого-педагогическая работа</w:t>
            </w:r>
          </w:p>
        </w:tc>
      </w:tr>
      <w:tr w:rsidR="00AD3201" w:rsidRPr="00613BD2" w:rsidTr="005A392C">
        <w:trPr>
          <w:trHeight w:val="215"/>
        </w:trPr>
        <w:tc>
          <w:tcPr>
            <w:tcW w:w="2338"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Обеспечить педагогическое сопровождение детей </w:t>
            </w:r>
          </w:p>
        </w:tc>
        <w:tc>
          <w:tcPr>
            <w:tcW w:w="1737"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Планы, программы</w:t>
            </w:r>
          </w:p>
          <w:p w:rsidR="00AD3201" w:rsidRPr="00613BD2" w:rsidRDefault="00AD3201" w:rsidP="00C506DC">
            <w:pPr>
              <w:spacing w:after="0" w:line="240" w:lineRule="auto"/>
              <w:rPr>
                <w:rFonts w:ascii="Times New Roman" w:hAnsi="Times New Roman"/>
                <w:lang w:val="en-US"/>
              </w:rPr>
            </w:pPr>
          </w:p>
        </w:tc>
        <w:tc>
          <w:tcPr>
            <w:tcW w:w="315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Разработать индивидуальную программу по предмету.</w:t>
            </w:r>
          </w:p>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Разработать воспитательную программу работы с классом </w:t>
            </w:r>
          </w:p>
          <w:p w:rsidR="00AD3201" w:rsidRPr="00613BD2" w:rsidRDefault="00AD3201" w:rsidP="00C506DC">
            <w:pPr>
              <w:spacing w:after="0" w:line="240" w:lineRule="auto"/>
              <w:rPr>
                <w:rFonts w:ascii="Times New Roman" w:hAnsi="Times New Roman"/>
              </w:rPr>
            </w:pPr>
            <w:r w:rsidRPr="00613BD2">
              <w:rPr>
                <w:rFonts w:ascii="Times New Roman" w:hAnsi="Times New Roman"/>
              </w:rPr>
              <w:t>Осуществление педагогического мониторинга достижений школьника.</w:t>
            </w:r>
          </w:p>
        </w:tc>
        <w:tc>
          <w:tcPr>
            <w:tcW w:w="1276"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сентябрь</w:t>
            </w:r>
          </w:p>
        </w:tc>
        <w:tc>
          <w:tcPr>
            <w:tcW w:w="1418"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Учитель, классный руководитель, </w:t>
            </w:r>
          </w:p>
        </w:tc>
      </w:tr>
      <w:tr w:rsidR="00AD3201" w:rsidRPr="00613BD2" w:rsidTr="005A392C">
        <w:trPr>
          <w:trHeight w:val="215"/>
        </w:trPr>
        <w:tc>
          <w:tcPr>
            <w:tcW w:w="2338" w:type="dxa"/>
          </w:tcPr>
          <w:p w:rsidR="00AD3201" w:rsidRPr="00613BD2" w:rsidRDefault="00AD3201" w:rsidP="00314E5E">
            <w:pPr>
              <w:spacing w:after="0" w:line="240" w:lineRule="auto"/>
              <w:rPr>
                <w:rFonts w:ascii="Times New Roman" w:hAnsi="Times New Roman"/>
              </w:rPr>
            </w:pPr>
            <w:r w:rsidRPr="00613BD2">
              <w:rPr>
                <w:rFonts w:ascii="Times New Roman" w:hAnsi="Times New Roman"/>
              </w:rPr>
              <w:t xml:space="preserve">Обеспечить психологическое сопровождение детей </w:t>
            </w:r>
          </w:p>
        </w:tc>
        <w:tc>
          <w:tcPr>
            <w:tcW w:w="1737"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Позитивная динамика развиваемых параметров</w:t>
            </w:r>
          </w:p>
        </w:tc>
        <w:tc>
          <w:tcPr>
            <w:tcW w:w="315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1.Формирование групп для коррекционной работы.</w:t>
            </w:r>
          </w:p>
          <w:p w:rsidR="00AD3201" w:rsidRPr="00613BD2" w:rsidRDefault="00AD3201" w:rsidP="00C506DC">
            <w:pPr>
              <w:spacing w:after="0" w:line="240" w:lineRule="auto"/>
              <w:rPr>
                <w:rFonts w:ascii="Times New Roman" w:hAnsi="Times New Roman"/>
              </w:rPr>
            </w:pPr>
            <w:r w:rsidRPr="00613BD2">
              <w:rPr>
                <w:rFonts w:ascii="Times New Roman" w:hAnsi="Times New Roman"/>
              </w:rPr>
              <w:t>2.Составление расписания занятий.</w:t>
            </w:r>
          </w:p>
          <w:p w:rsidR="00AD3201" w:rsidRPr="00613BD2" w:rsidRDefault="00AD3201" w:rsidP="00C506DC">
            <w:pPr>
              <w:spacing w:after="0" w:line="240" w:lineRule="auto"/>
              <w:rPr>
                <w:rFonts w:ascii="Times New Roman" w:hAnsi="Times New Roman"/>
              </w:rPr>
            </w:pPr>
            <w:r w:rsidRPr="00613BD2">
              <w:rPr>
                <w:rFonts w:ascii="Times New Roman" w:hAnsi="Times New Roman"/>
              </w:rPr>
              <w:t>3. Проведение коррекционных занятий.</w:t>
            </w:r>
          </w:p>
          <w:p w:rsidR="00AD3201" w:rsidRPr="00613BD2" w:rsidRDefault="00AD3201" w:rsidP="00C506DC">
            <w:pPr>
              <w:spacing w:after="0" w:line="240" w:lineRule="auto"/>
              <w:rPr>
                <w:rFonts w:ascii="Times New Roman" w:hAnsi="Times New Roman"/>
              </w:rPr>
            </w:pPr>
            <w:r w:rsidRPr="00613BD2">
              <w:rPr>
                <w:rFonts w:ascii="Times New Roman" w:hAnsi="Times New Roman"/>
              </w:rPr>
              <w:t>4. Отслеживание динамики развития ребенка</w:t>
            </w:r>
          </w:p>
        </w:tc>
        <w:tc>
          <w:tcPr>
            <w:tcW w:w="1276"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До 10 октября</w:t>
            </w: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10.10-15.05</w:t>
            </w:r>
          </w:p>
        </w:tc>
        <w:tc>
          <w:tcPr>
            <w:tcW w:w="1418"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Педагог-психолог</w:t>
            </w:r>
          </w:p>
          <w:p w:rsidR="00AD3201" w:rsidRPr="00613BD2" w:rsidRDefault="00AD3201" w:rsidP="00C506DC">
            <w:pPr>
              <w:spacing w:after="0" w:line="240" w:lineRule="auto"/>
              <w:rPr>
                <w:rFonts w:ascii="Times New Roman" w:hAnsi="Times New Roman"/>
                <w:lang w:val="en-US"/>
              </w:rPr>
            </w:pPr>
          </w:p>
        </w:tc>
      </w:tr>
      <w:tr w:rsidR="00AD3201" w:rsidRPr="00613BD2" w:rsidTr="005A392C">
        <w:trPr>
          <w:trHeight w:val="215"/>
        </w:trPr>
        <w:tc>
          <w:tcPr>
            <w:tcW w:w="9923" w:type="dxa"/>
            <w:gridSpan w:val="5"/>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Профилактическая работа</w:t>
            </w:r>
          </w:p>
        </w:tc>
      </w:tr>
      <w:tr w:rsidR="00AD3201" w:rsidRPr="00613BD2" w:rsidTr="005A392C">
        <w:trPr>
          <w:trHeight w:val="215"/>
        </w:trPr>
        <w:tc>
          <w:tcPr>
            <w:tcW w:w="2338"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Создание условий для сохранения и </w:t>
            </w:r>
            <w:r w:rsidRPr="00613BD2">
              <w:rPr>
                <w:rFonts w:ascii="Times New Roman" w:hAnsi="Times New Roman"/>
              </w:rPr>
              <w:lastRenderedPageBreak/>
              <w:t xml:space="preserve">укрепления здоровья обучающихся </w:t>
            </w:r>
          </w:p>
          <w:p w:rsidR="00AD3201" w:rsidRPr="00613BD2" w:rsidRDefault="00AD3201" w:rsidP="00C506DC">
            <w:pPr>
              <w:spacing w:after="0" w:line="240" w:lineRule="auto"/>
              <w:rPr>
                <w:rFonts w:ascii="Times New Roman" w:hAnsi="Times New Roman"/>
              </w:rPr>
            </w:pPr>
          </w:p>
        </w:tc>
        <w:tc>
          <w:tcPr>
            <w:tcW w:w="1737" w:type="dxa"/>
          </w:tcPr>
          <w:p w:rsidR="00AD3201" w:rsidRPr="00613BD2" w:rsidRDefault="00AD3201" w:rsidP="00C506DC">
            <w:pPr>
              <w:spacing w:after="0" w:line="240" w:lineRule="auto"/>
              <w:rPr>
                <w:rFonts w:ascii="Times New Roman" w:hAnsi="Times New Roman"/>
              </w:rPr>
            </w:pPr>
          </w:p>
        </w:tc>
        <w:tc>
          <w:tcPr>
            <w:tcW w:w="315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Разработка  рекомендаций для педагогов, учителя, и родителей по работе с детьми </w:t>
            </w:r>
          </w:p>
          <w:p w:rsidR="00AD3201" w:rsidRPr="00613BD2" w:rsidRDefault="00AD3201" w:rsidP="00C506DC">
            <w:pPr>
              <w:spacing w:after="0" w:line="240" w:lineRule="auto"/>
              <w:rPr>
                <w:rFonts w:ascii="Times New Roman" w:hAnsi="Times New Roman"/>
              </w:rPr>
            </w:pPr>
            <w:r w:rsidRPr="00613BD2">
              <w:rPr>
                <w:rFonts w:ascii="Times New Roman" w:hAnsi="Times New Roman"/>
              </w:rPr>
              <w:lastRenderedPageBreak/>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w:t>
            </w:r>
            <w:r w:rsidR="00DB49E5">
              <w:rPr>
                <w:rFonts w:ascii="Times New Roman" w:hAnsi="Times New Roman"/>
              </w:rPr>
              <w:t>ого и безопасного образа жизни.</w:t>
            </w:r>
          </w:p>
        </w:tc>
        <w:tc>
          <w:tcPr>
            <w:tcW w:w="1276" w:type="dxa"/>
          </w:tcPr>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В течение года</w:t>
            </w:r>
          </w:p>
        </w:tc>
        <w:tc>
          <w:tcPr>
            <w:tcW w:w="1418"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Педагог-психолог </w:t>
            </w:r>
          </w:p>
          <w:p w:rsidR="00AD3201" w:rsidRPr="00613BD2" w:rsidRDefault="00AD3201" w:rsidP="00C506DC">
            <w:pPr>
              <w:spacing w:after="0" w:line="240" w:lineRule="auto"/>
              <w:rPr>
                <w:rFonts w:ascii="Times New Roman" w:hAnsi="Times New Roman"/>
              </w:rPr>
            </w:pPr>
            <w:r w:rsidRPr="00613BD2">
              <w:rPr>
                <w:rFonts w:ascii="Times New Roman" w:hAnsi="Times New Roman"/>
              </w:rPr>
              <w:lastRenderedPageBreak/>
              <w:t>Зам.директора по УВР</w:t>
            </w:r>
          </w:p>
        </w:tc>
      </w:tr>
    </w:tbl>
    <w:p w:rsidR="00AD3201" w:rsidRPr="00613BD2" w:rsidRDefault="00AD3201" w:rsidP="00AD1BC2">
      <w:pPr>
        <w:spacing w:after="0" w:line="240" w:lineRule="auto"/>
        <w:ind w:right="288" w:firstLine="284"/>
        <w:jc w:val="center"/>
        <w:rPr>
          <w:rFonts w:ascii="Times New Roman" w:hAnsi="Times New Roman"/>
          <w:b/>
        </w:rPr>
      </w:pPr>
      <w:r w:rsidRPr="00613BD2">
        <w:rPr>
          <w:rFonts w:ascii="Times New Roman" w:hAnsi="Times New Roman"/>
          <w:b/>
        </w:rPr>
        <w:lastRenderedPageBreak/>
        <w:t>Консультативное направление</w:t>
      </w:r>
    </w:p>
    <w:p w:rsidR="00AD3201" w:rsidRPr="00613BD2" w:rsidRDefault="00AD3201" w:rsidP="00C506DC">
      <w:pPr>
        <w:spacing w:after="0" w:line="240" w:lineRule="auto"/>
        <w:ind w:firstLine="284"/>
        <w:jc w:val="both"/>
        <w:rPr>
          <w:rFonts w:ascii="Times New Roman" w:hAnsi="Times New Roman"/>
        </w:rPr>
      </w:pPr>
      <w:r w:rsidRPr="00613BD2">
        <w:rPr>
          <w:rFonts w:ascii="Times New Roman" w:hAnsi="Times New Roman"/>
          <w:b/>
        </w:rPr>
        <w:t>Цель:</w:t>
      </w:r>
      <w:r w:rsidRPr="00613BD2">
        <w:rPr>
          <w:rFonts w:ascii="Times New Roman" w:hAnsi="Times New Roman"/>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9"/>
        <w:gridCol w:w="2357"/>
        <w:gridCol w:w="1984"/>
        <w:gridCol w:w="1742"/>
        <w:gridCol w:w="1893"/>
      </w:tblGrid>
      <w:tr w:rsidR="00AD3201" w:rsidRPr="00613BD2" w:rsidTr="005A392C">
        <w:trPr>
          <w:trHeight w:val="416"/>
        </w:trPr>
        <w:tc>
          <w:tcPr>
            <w:tcW w:w="2179"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Задачи (направления) деятельности</w:t>
            </w:r>
          </w:p>
          <w:p w:rsidR="00AD3201" w:rsidRPr="00613BD2" w:rsidRDefault="00AD3201" w:rsidP="00C506DC">
            <w:pPr>
              <w:spacing w:after="0" w:line="240" w:lineRule="auto"/>
              <w:rPr>
                <w:rFonts w:ascii="Times New Roman" w:hAnsi="Times New Roman"/>
                <w:lang w:val="en-US"/>
              </w:rPr>
            </w:pPr>
          </w:p>
        </w:tc>
        <w:tc>
          <w:tcPr>
            <w:tcW w:w="2357"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Планируемые результаты.</w:t>
            </w:r>
          </w:p>
          <w:p w:rsidR="00AD3201" w:rsidRPr="00613BD2" w:rsidRDefault="00AD3201" w:rsidP="00C506DC">
            <w:pPr>
              <w:spacing w:after="0" w:line="240" w:lineRule="auto"/>
              <w:rPr>
                <w:rFonts w:ascii="Times New Roman" w:hAnsi="Times New Roman"/>
                <w:lang w:val="en-US"/>
              </w:rPr>
            </w:pPr>
          </w:p>
        </w:tc>
        <w:tc>
          <w:tcPr>
            <w:tcW w:w="1984"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Виды и формы деятельности, мероприятия.</w:t>
            </w:r>
          </w:p>
        </w:tc>
        <w:tc>
          <w:tcPr>
            <w:tcW w:w="1742"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Сроки (периодичность в течение года)</w:t>
            </w:r>
          </w:p>
        </w:tc>
        <w:tc>
          <w:tcPr>
            <w:tcW w:w="1893"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Ответственные</w:t>
            </w:r>
          </w:p>
          <w:p w:rsidR="00AD3201" w:rsidRPr="00613BD2" w:rsidRDefault="00AD3201" w:rsidP="00C506DC">
            <w:pPr>
              <w:spacing w:after="0" w:line="240" w:lineRule="auto"/>
              <w:rPr>
                <w:rFonts w:ascii="Times New Roman" w:hAnsi="Times New Roman"/>
                <w:lang w:val="en-US"/>
              </w:rPr>
            </w:pPr>
          </w:p>
        </w:tc>
      </w:tr>
      <w:tr w:rsidR="00AD3201" w:rsidRPr="00613BD2" w:rsidTr="005A392C">
        <w:trPr>
          <w:trHeight w:val="382"/>
        </w:trPr>
        <w:tc>
          <w:tcPr>
            <w:tcW w:w="2179"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Консультирование педагогов</w:t>
            </w:r>
          </w:p>
        </w:tc>
        <w:tc>
          <w:tcPr>
            <w:tcW w:w="2357"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1. Рекомендации, приёмы, упражнения и др. материалы. </w:t>
            </w:r>
          </w:p>
          <w:p w:rsidR="00AD3201" w:rsidRPr="00613BD2" w:rsidRDefault="00AD3201" w:rsidP="00C506DC">
            <w:pPr>
              <w:spacing w:after="0" w:line="240" w:lineRule="auto"/>
              <w:rPr>
                <w:rFonts w:ascii="Times New Roman" w:hAnsi="Times New Roman"/>
              </w:rPr>
            </w:pPr>
            <w:r w:rsidRPr="00613BD2">
              <w:rPr>
                <w:rFonts w:ascii="Times New Roman" w:hAnsi="Times New Roman"/>
              </w:rPr>
              <w:t>2. Разработка плана консультивной работы с ребенком, родителями, классом, работниками школы</w:t>
            </w:r>
          </w:p>
        </w:tc>
        <w:tc>
          <w:tcPr>
            <w:tcW w:w="1984"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Индивидуальные, групповые, тематические консультации</w:t>
            </w:r>
          </w:p>
          <w:p w:rsidR="00AD3201" w:rsidRPr="00613BD2" w:rsidRDefault="00AD3201" w:rsidP="00C506DC">
            <w:pPr>
              <w:spacing w:after="0" w:line="240" w:lineRule="auto"/>
              <w:rPr>
                <w:rFonts w:ascii="Times New Roman" w:hAnsi="Times New Roman"/>
                <w:lang w:val="en-US"/>
              </w:rPr>
            </w:pPr>
          </w:p>
        </w:tc>
        <w:tc>
          <w:tcPr>
            <w:tcW w:w="1742"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По отдельному плану-графику</w:t>
            </w:r>
          </w:p>
        </w:tc>
        <w:tc>
          <w:tcPr>
            <w:tcW w:w="1893"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Специалисты ПМПК</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 – психолог</w:t>
            </w:r>
          </w:p>
          <w:p w:rsidR="00AD3201" w:rsidRPr="00613BD2" w:rsidRDefault="00AD3201" w:rsidP="00C506DC">
            <w:pPr>
              <w:spacing w:after="0" w:line="240" w:lineRule="auto"/>
              <w:rPr>
                <w:rFonts w:ascii="Times New Roman" w:hAnsi="Times New Roman"/>
              </w:rPr>
            </w:pPr>
            <w:r w:rsidRPr="00613BD2">
              <w:rPr>
                <w:rFonts w:ascii="Times New Roman" w:hAnsi="Times New Roman"/>
              </w:rPr>
              <w:t>Заместитель директора по УВР</w:t>
            </w:r>
          </w:p>
        </w:tc>
      </w:tr>
      <w:tr w:rsidR="00AD3201" w:rsidRPr="00613BD2" w:rsidTr="005A392C">
        <w:trPr>
          <w:trHeight w:val="382"/>
        </w:trPr>
        <w:tc>
          <w:tcPr>
            <w:tcW w:w="2179"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Консультирование обучающихся по выявленных проблемам, оказание превентивной помощи</w:t>
            </w:r>
          </w:p>
        </w:tc>
        <w:tc>
          <w:tcPr>
            <w:tcW w:w="2357"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1. Рекомендации, приёмы, упражнения и др. материалы. </w:t>
            </w:r>
          </w:p>
          <w:p w:rsidR="00AD3201" w:rsidRPr="00613BD2" w:rsidRDefault="00AD3201" w:rsidP="00C506DC">
            <w:pPr>
              <w:spacing w:after="0" w:line="240" w:lineRule="auto"/>
              <w:rPr>
                <w:rFonts w:ascii="Times New Roman" w:hAnsi="Times New Roman"/>
              </w:rPr>
            </w:pPr>
            <w:r w:rsidRPr="00613BD2">
              <w:rPr>
                <w:rFonts w:ascii="Times New Roman" w:hAnsi="Times New Roman"/>
              </w:rPr>
              <w:t>2. Разработка плана консультативной работы с ребенком</w:t>
            </w:r>
          </w:p>
        </w:tc>
        <w:tc>
          <w:tcPr>
            <w:tcW w:w="1984"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Индивидуальные, групповые, тематические консультации</w:t>
            </w:r>
          </w:p>
          <w:p w:rsidR="00AD3201" w:rsidRPr="00613BD2" w:rsidRDefault="00AD3201" w:rsidP="00C506DC">
            <w:pPr>
              <w:spacing w:after="0" w:line="240" w:lineRule="auto"/>
              <w:rPr>
                <w:rFonts w:ascii="Times New Roman" w:hAnsi="Times New Roman"/>
                <w:lang w:val="en-US"/>
              </w:rPr>
            </w:pPr>
          </w:p>
        </w:tc>
        <w:tc>
          <w:tcPr>
            <w:tcW w:w="1742"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По отдельному плану-графику</w:t>
            </w:r>
          </w:p>
        </w:tc>
        <w:tc>
          <w:tcPr>
            <w:tcW w:w="1893"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Специалисты ПМПК</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 – психолог</w:t>
            </w:r>
          </w:p>
          <w:p w:rsidR="00AD3201" w:rsidRPr="00613BD2" w:rsidRDefault="00AD3201" w:rsidP="00C506DC">
            <w:pPr>
              <w:spacing w:after="0" w:line="240" w:lineRule="auto"/>
              <w:rPr>
                <w:rFonts w:ascii="Times New Roman" w:hAnsi="Times New Roman"/>
              </w:rPr>
            </w:pPr>
            <w:r w:rsidRPr="00613BD2">
              <w:rPr>
                <w:rFonts w:ascii="Times New Roman" w:hAnsi="Times New Roman"/>
              </w:rPr>
              <w:t>Заместитель директора по УВР</w:t>
            </w:r>
          </w:p>
        </w:tc>
      </w:tr>
      <w:tr w:rsidR="00AD3201" w:rsidRPr="00613BD2" w:rsidTr="005A392C">
        <w:trPr>
          <w:trHeight w:val="382"/>
        </w:trPr>
        <w:tc>
          <w:tcPr>
            <w:tcW w:w="2179"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Консультирование родителей </w:t>
            </w:r>
          </w:p>
        </w:tc>
        <w:tc>
          <w:tcPr>
            <w:tcW w:w="2357"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1. Рекомендации, приёмы, упражнения и др. материалы. </w:t>
            </w:r>
          </w:p>
          <w:p w:rsidR="00AD3201" w:rsidRPr="00613BD2" w:rsidRDefault="00AD3201" w:rsidP="00C506DC">
            <w:pPr>
              <w:spacing w:after="0" w:line="240" w:lineRule="auto"/>
              <w:rPr>
                <w:rFonts w:ascii="Times New Roman" w:hAnsi="Times New Roman"/>
              </w:rPr>
            </w:pPr>
            <w:r w:rsidRPr="00613BD2">
              <w:rPr>
                <w:rFonts w:ascii="Times New Roman" w:hAnsi="Times New Roman"/>
              </w:rPr>
              <w:lastRenderedPageBreak/>
              <w:t xml:space="preserve">2. Разработка плана консультивной работы с родителями </w:t>
            </w:r>
          </w:p>
        </w:tc>
        <w:tc>
          <w:tcPr>
            <w:tcW w:w="1984"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lastRenderedPageBreak/>
              <w:t>Индивидуальные, групповые, тематические консультации</w:t>
            </w:r>
          </w:p>
          <w:p w:rsidR="00AD3201" w:rsidRPr="00613BD2" w:rsidRDefault="00AD3201" w:rsidP="00C506DC">
            <w:pPr>
              <w:spacing w:after="0" w:line="240" w:lineRule="auto"/>
              <w:rPr>
                <w:rFonts w:ascii="Times New Roman" w:hAnsi="Times New Roman"/>
                <w:lang w:val="en-US"/>
              </w:rPr>
            </w:pPr>
          </w:p>
        </w:tc>
        <w:tc>
          <w:tcPr>
            <w:tcW w:w="1742"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По отдельному плану-графику</w:t>
            </w:r>
          </w:p>
        </w:tc>
        <w:tc>
          <w:tcPr>
            <w:tcW w:w="1893"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Специалисты ПМПК</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 – психолог</w:t>
            </w:r>
          </w:p>
          <w:p w:rsidR="00AD3201" w:rsidRPr="00613BD2" w:rsidRDefault="00AD3201" w:rsidP="00C506DC">
            <w:pPr>
              <w:spacing w:after="0" w:line="240" w:lineRule="auto"/>
              <w:rPr>
                <w:rFonts w:ascii="Times New Roman" w:hAnsi="Times New Roman"/>
              </w:rPr>
            </w:pPr>
            <w:r w:rsidRPr="00613BD2">
              <w:rPr>
                <w:rFonts w:ascii="Times New Roman" w:hAnsi="Times New Roman"/>
              </w:rPr>
              <w:lastRenderedPageBreak/>
              <w:t>Заместитель директора по УВР</w:t>
            </w:r>
          </w:p>
        </w:tc>
      </w:tr>
    </w:tbl>
    <w:p w:rsidR="00AD3201" w:rsidRPr="00613BD2" w:rsidRDefault="00AD3201" w:rsidP="00AD1BC2">
      <w:pPr>
        <w:spacing w:after="0" w:line="240" w:lineRule="auto"/>
        <w:ind w:right="288" w:firstLine="284"/>
        <w:jc w:val="center"/>
        <w:rPr>
          <w:rFonts w:ascii="Times New Roman" w:hAnsi="Times New Roman"/>
          <w:b/>
        </w:rPr>
      </w:pPr>
      <w:r w:rsidRPr="00613BD2">
        <w:rPr>
          <w:rFonts w:ascii="Times New Roman" w:hAnsi="Times New Roman"/>
          <w:b/>
        </w:rPr>
        <w:lastRenderedPageBreak/>
        <w:t>Информационно – просветительская работа</w:t>
      </w:r>
    </w:p>
    <w:p w:rsidR="00AD3201" w:rsidRPr="00613BD2" w:rsidRDefault="00AD3201" w:rsidP="00C506DC">
      <w:pPr>
        <w:spacing w:after="0" w:line="240" w:lineRule="auto"/>
        <w:ind w:firstLine="284"/>
        <w:jc w:val="both"/>
        <w:rPr>
          <w:rFonts w:ascii="Times New Roman" w:hAnsi="Times New Roman"/>
        </w:rPr>
      </w:pPr>
      <w:r w:rsidRPr="00613BD2">
        <w:rPr>
          <w:rFonts w:ascii="Times New Roman" w:hAnsi="Times New Roman"/>
          <w:b/>
          <w:iCs/>
        </w:rPr>
        <w:t xml:space="preserve">Цель: </w:t>
      </w:r>
      <w:r w:rsidRPr="00613BD2">
        <w:rPr>
          <w:rFonts w:ascii="Times New Roman" w:hAnsi="Times New Roman"/>
        </w:rPr>
        <w:t>организация информационно-просветительской деятельности по вопросам образования со всеми участниками образовательного процесса</w:t>
      </w:r>
    </w:p>
    <w:tbl>
      <w:tblPr>
        <w:tblW w:w="10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7"/>
        <w:gridCol w:w="1919"/>
        <w:gridCol w:w="2376"/>
        <w:gridCol w:w="1559"/>
        <w:gridCol w:w="1919"/>
      </w:tblGrid>
      <w:tr w:rsidR="00AD3201" w:rsidRPr="00613BD2" w:rsidTr="005A392C">
        <w:trPr>
          <w:trHeight w:val="966"/>
        </w:trPr>
        <w:tc>
          <w:tcPr>
            <w:tcW w:w="2367" w:type="dxa"/>
          </w:tcPr>
          <w:p w:rsidR="00AD3201" w:rsidRPr="00613BD2" w:rsidRDefault="00AD3201" w:rsidP="00C929C1">
            <w:pPr>
              <w:spacing w:after="0" w:line="240" w:lineRule="auto"/>
              <w:jc w:val="center"/>
              <w:rPr>
                <w:rFonts w:ascii="Times New Roman" w:hAnsi="Times New Roman"/>
                <w:lang w:val="en-US"/>
              </w:rPr>
            </w:pPr>
            <w:r w:rsidRPr="00613BD2">
              <w:rPr>
                <w:rFonts w:ascii="Times New Roman" w:hAnsi="Times New Roman"/>
              </w:rPr>
              <w:t>Задачи (направления) деятельности</w:t>
            </w:r>
          </w:p>
          <w:p w:rsidR="00AD3201" w:rsidRPr="00613BD2" w:rsidRDefault="00AD3201" w:rsidP="00C929C1">
            <w:pPr>
              <w:spacing w:after="0" w:line="240" w:lineRule="auto"/>
              <w:jc w:val="center"/>
              <w:rPr>
                <w:rFonts w:ascii="Times New Roman" w:hAnsi="Times New Roman"/>
                <w:lang w:val="en-US"/>
              </w:rPr>
            </w:pPr>
          </w:p>
        </w:tc>
        <w:tc>
          <w:tcPr>
            <w:tcW w:w="1919" w:type="dxa"/>
          </w:tcPr>
          <w:p w:rsidR="00AD3201" w:rsidRPr="00613BD2" w:rsidRDefault="00AD3201" w:rsidP="00C929C1">
            <w:pPr>
              <w:spacing w:after="0" w:line="240" w:lineRule="auto"/>
              <w:jc w:val="center"/>
              <w:rPr>
                <w:rFonts w:ascii="Times New Roman" w:hAnsi="Times New Roman"/>
                <w:lang w:val="en-US"/>
              </w:rPr>
            </w:pPr>
            <w:r w:rsidRPr="00613BD2">
              <w:rPr>
                <w:rFonts w:ascii="Times New Roman" w:hAnsi="Times New Roman"/>
              </w:rPr>
              <w:t>Планируемые результаты.</w:t>
            </w:r>
          </w:p>
          <w:p w:rsidR="00AD3201" w:rsidRPr="00613BD2" w:rsidRDefault="00AD3201" w:rsidP="00C929C1">
            <w:pPr>
              <w:spacing w:after="0" w:line="240" w:lineRule="auto"/>
              <w:jc w:val="center"/>
              <w:rPr>
                <w:rFonts w:ascii="Times New Roman" w:hAnsi="Times New Roman"/>
                <w:lang w:val="en-US"/>
              </w:rPr>
            </w:pPr>
          </w:p>
        </w:tc>
        <w:tc>
          <w:tcPr>
            <w:tcW w:w="2376" w:type="dxa"/>
          </w:tcPr>
          <w:p w:rsidR="00AD3201" w:rsidRPr="00613BD2" w:rsidRDefault="00AD3201" w:rsidP="00C929C1">
            <w:pPr>
              <w:spacing w:after="0" w:line="240" w:lineRule="auto"/>
              <w:jc w:val="center"/>
              <w:rPr>
                <w:rFonts w:ascii="Times New Roman" w:hAnsi="Times New Roman"/>
              </w:rPr>
            </w:pPr>
            <w:r w:rsidRPr="00613BD2">
              <w:rPr>
                <w:rFonts w:ascii="Times New Roman" w:hAnsi="Times New Roman"/>
              </w:rPr>
              <w:t>Виды и формы деятельности, мероприятия.</w:t>
            </w:r>
          </w:p>
          <w:p w:rsidR="00AD3201" w:rsidRPr="00613BD2" w:rsidRDefault="00AD3201" w:rsidP="00C929C1">
            <w:pPr>
              <w:spacing w:after="0" w:line="240" w:lineRule="auto"/>
              <w:jc w:val="center"/>
              <w:rPr>
                <w:rFonts w:ascii="Times New Roman" w:hAnsi="Times New Roman"/>
              </w:rPr>
            </w:pPr>
          </w:p>
        </w:tc>
        <w:tc>
          <w:tcPr>
            <w:tcW w:w="1559" w:type="dxa"/>
          </w:tcPr>
          <w:p w:rsidR="00AD3201" w:rsidRPr="00613BD2" w:rsidRDefault="00AD3201" w:rsidP="00C929C1">
            <w:pPr>
              <w:spacing w:after="0" w:line="240" w:lineRule="auto"/>
              <w:jc w:val="center"/>
              <w:rPr>
                <w:rFonts w:ascii="Times New Roman" w:hAnsi="Times New Roman"/>
              </w:rPr>
            </w:pPr>
            <w:r w:rsidRPr="00613BD2">
              <w:rPr>
                <w:rFonts w:ascii="Times New Roman" w:hAnsi="Times New Roman"/>
              </w:rPr>
              <w:t>Сроки (периодичность в течение года)</w:t>
            </w:r>
          </w:p>
        </w:tc>
        <w:tc>
          <w:tcPr>
            <w:tcW w:w="1919" w:type="dxa"/>
          </w:tcPr>
          <w:p w:rsidR="00AD3201" w:rsidRPr="00613BD2" w:rsidRDefault="00AD3201" w:rsidP="00C929C1">
            <w:pPr>
              <w:spacing w:after="0" w:line="240" w:lineRule="auto"/>
              <w:jc w:val="center"/>
              <w:rPr>
                <w:rFonts w:ascii="Times New Roman" w:hAnsi="Times New Roman"/>
                <w:lang w:val="en-US"/>
              </w:rPr>
            </w:pPr>
            <w:r w:rsidRPr="00613BD2">
              <w:rPr>
                <w:rFonts w:ascii="Times New Roman" w:hAnsi="Times New Roman"/>
              </w:rPr>
              <w:t>Ответств.</w:t>
            </w:r>
          </w:p>
          <w:p w:rsidR="00AD3201" w:rsidRPr="00613BD2" w:rsidRDefault="00AD3201" w:rsidP="00C929C1">
            <w:pPr>
              <w:spacing w:after="0" w:line="240" w:lineRule="auto"/>
              <w:jc w:val="center"/>
              <w:rPr>
                <w:rFonts w:ascii="Times New Roman" w:hAnsi="Times New Roman"/>
                <w:lang w:val="en-US"/>
              </w:rPr>
            </w:pPr>
          </w:p>
        </w:tc>
      </w:tr>
      <w:tr w:rsidR="00AD3201" w:rsidRPr="00613BD2" w:rsidTr="005A392C">
        <w:trPr>
          <w:trHeight w:val="981"/>
        </w:trPr>
        <w:tc>
          <w:tcPr>
            <w:tcW w:w="2367"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Информирование родителей (законных представителей) по медицинским, социальным, правовым и другим вопросам </w:t>
            </w:r>
          </w:p>
          <w:p w:rsidR="00AD3201" w:rsidRPr="00613BD2" w:rsidRDefault="00AD3201" w:rsidP="00C506DC">
            <w:pPr>
              <w:spacing w:after="0" w:line="240" w:lineRule="auto"/>
              <w:rPr>
                <w:rFonts w:ascii="Times New Roman" w:hAnsi="Times New Roman"/>
                <w:i/>
              </w:rPr>
            </w:pPr>
          </w:p>
        </w:tc>
        <w:tc>
          <w:tcPr>
            <w:tcW w:w="1919" w:type="dxa"/>
          </w:tcPr>
          <w:p w:rsidR="00AD3201" w:rsidRPr="00613BD2" w:rsidRDefault="00AD3201" w:rsidP="00314E5E">
            <w:pPr>
              <w:spacing w:after="0" w:line="240" w:lineRule="auto"/>
              <w:rPr>
                <w:rFonts w:ascii="Times New Roman" w:hAnsi="Times New Roman"/>
              </w:rPr>
            </w:pPr>
            <w:r w:rsidRPr="00613BD2">
              <w:rPr>
                <w:rFonts w:ascii="Times New Roman" w:hAnsi="Times New Roman"/>
              </w:rPr>
              <w:t>Организация работы  семинаров.</w:t>
            </w:r>
          </w:p>
        </w:tc>
        <w:tc>
          <w:tcPr>
            <w:tcW w:w="2376"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Информацион-ные мероприятия</w:t>
            </w:r>
          </w:p>
        </w:tc>
        <w:tc>
          <w:tcPr>
            <w:tcW w:w="1559" w:type="dxa"/>
          </w:tcPr>
          <w:p w:rsidR="00AD3201" w:rsidRPr="00613BD2" w:rsidRDefault="00AD3201" w:rsidP="00C506DC">
            <w:pPr>
              <w:spacing w:after="0" w:line="240" w:lineRule="auto"/>
              <w:rPr>
                <w:rFonts w:ascii="Times New Roman" w:hAnsi="Times New Roman"/>
                <w:i/>
                <w:lang w:val="en-US"/>
              </w:rPr>
            </w:pPr>
            <w:r w:rsidRPr="00613BD2">
              <w:rPr>
                <w:rFonts w:ascii="Times New Roman" w:hAnsi="Times New Roman"/>
              </w:rPr>
              <w:t>По отдельному плану-графику</w:t>
            </w:r>
          </w:p>
        </w:tc>
        <w:tc>
          <w:tcPr>
            <w:tcW w:w="1919"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Специалисты ПМПК</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 – психолог</w:t>
            </w:r>
          </w:p>
          <w:p w:rsidR="00AD3201" w:rsidRPr="00613BD2" w:rsidRDefault="00AD3201" w:rsidP="00C506DC">
            <w:pPr>
              <w:spacing w:after="0" w:line="240" w:lineRule="auto"/>
              <w:rPr>
                <w:rFonts w:ascii="Times New Roman" w:hAnsi="Times New Roman"/>
              </w:rPr>
            </w:pPr>
            <w:r w:rsidRPr="00613BD2">
              <w:rPr>
                <w:rFonts w:ascii="Times New Roman" w:hAnsi="Times New Roman"/>
              </w:rPr>
              <w:t>Заместитель директора по УВР</w:t>
            </w:r>
          </w:p>
          <w:p w:rsidR="00AD3201" w:rsidRPr="00613BD2" w:rsidRDefault="00AD3201" w:rsidP="00C506DC">
            <w:pPr>
              <w:spacing w:after="0" w:line="240" w:lineRule="auto"/>
              <w:rPr>
                <w:rFonts w:ascii="Times New Roman" w:hAnsi="Times New Roman"/>
                <w:i/>
              </w:rPr>
            </w:pPr>
            <w:r w:rsidRPr="00613BD2">
              <w:rPr>
                <w:rFonts w:ascii="Times New Roman" w:hAnsi="Times New Roman"/>
              </w:rPr>
              <w:t>другие организации</w:t>
            </w:r>
          </w:p>
        </w:tc>
      </w:tr>
      <w:tr w:rsidR="00AD3201" w:rsidRPr="00613BD2" w:rsidTr="005A392C">
        <w:trPr>
          <w:trHeight w:val="726"/>
        </w:trPr>
        <w:tc>
          <w:tcPr>
            <w:tcW w:w="2367"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19"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Организация методических мероприятий </w:t>
            </w:r>
          </w:p>
        </w:tc>
        <w:tc>
          <w:tcPr>
            <w:tcW w:w="2376"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Информационные мероприятия</w:t>
            </w:r>
          </w:p>
        </w:tc>
        <w:tc>
          <w:tcPr>
            <w:tcW w:w="1559" w:type="dxa"/>
          </w:tcPr>
          <w:p w:rsidR="00AD3201" w:rsidRPr="00613BD2" w:rsidRDefault="00AD3201" w:rsidP="00C506DC">
            <w:pPr>
              <w:spacing w:after="0" w:line="240" w:lineRule="auto"/>
              <w:rPr>
                <w:rFonts w:ascii="Times New Roman" w:hAnsi="Times New Roman"/>
                <w:lang w:val="en-US"/>
              </w:rPr>
            </w:pPr>
            <w:r w:rsidRPr="00613BD2">
              <w:rPr>
                <w:rFonts w:ascii="Times New Roman" w:hAnsi="Times New Roman"/>
              </w:rPr>
              <w:t xml:space="preserve"> По отдельному плану-графику</w:t>
            </w: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p w:rsidR="00AD3201" w:rsidRPr="00613BD2" w:rsidRDefault="00AD3201" w:rsidP="00C506DC">
            <w:pPr>
              <w:spacing w:after="0" w:line="240" w:lineRule="auto"/>
              <w:rPr>
                <w:rFonts w:ascii="Times New Roman" w:hAnsi="Times New Roman"/>
              </w:rPr>
            </w:pPr>
          </w:p>
        </w:tc>
        <w:tc>
          <w:tcPr>
            <w:tcW w:w="1919" w:type="dxa"/>
          </w:tcPr>
          <w:p w:rsidR="00AD3201" w:rsidRPr="00613BD2" w:rsidRDefault="00AD3201" w:rsidP="00C506DC">
            <w:pPr>
              <w:spacing w:after="0" w:line="240" w:lineRule="auto"/>
              <w:rPr>
                <w:rFonts w:ascii="Times New Roman" w:hAnsi="Times New Roman"/>
              </w:rPr>
            </w:pPr>
            <w:r w:rsidRPr="00613BD2">
              <w:rPr>
                <w:rFonts w:ascii="Times New Roman" w:hAnsi="Times New Roman"/>
              </w:rPr>
              <w:t>Специалисты ПМПК</w:t>
            </w:r>
          </w:p>
          <w:p w:rsidR="00AD3201" w:rsidRPr="00613BD2" w:rsidRDefault="00AD3201" w:rsidP="00C506DC">
            <w:pPr>
              <w:spacing w:after="0" w:line="240" w:lineRule="auto"/>
              <w:rPr>
                <w:rFonts w:ascii="Times New Roman" w:hAnsi="Times New Roman"/>
              </w:rPr>
            </w:pPr>
            <w:r w:rsidRPr="00613BD2">
              <w:rPr>
                <w:rFonts w:ascii="Times New Roman" w:hAnsi="Times New Roman"/>
              </w:rPr>
              <w:t>Педагог – психолог</w:t>
            </w:r>
          </w:p>
          <w:p w:rsidR="00AD3201" w:rsidRPr="00613BD2" w:rsidRDefault="00AD3201" w:rsidP="00C506DC">
            <w:pPr>
              <w:spacing w:after="0" w:line="240" w:lineRule="auto"/>
              <w:rPr>
                <w:rFonts w:ascii="Times New Roman" w:hAnsi="Times New Roman"/>
              </w:rPr>
            </w:pPr>
            <w:r w:rsidRPr="00613BD2">
              <w:rPr>
                <w:rFonts w:ascii="Times New Roman" w:hAnsi="Times New Roman"/>
              </w:rPr>
              <w:t>Заместитель директора по УВР</w:t>
            </w:r>
          </w:p>
          <w:p w:rsidR="00AD3201" w:rsidRPr="00613BD2" w:rsidRDefault="00AD3201" w:rsidP="00C506DC">
            <w:pPr>
              <w:spacing w:after="0" w:line="240" w:lineRule="auto"/>
              <w:rPr>
                <w:rFonts w:ascii="Times New Roman" w:hAnsi="Times New Roman"/>
              </w:rPr>
            </w:pPr>
            <w:r w:rsidRPr="00613BD2">
              <w:rPr>
                <w:rFonts w:ascii="Times New Roman" w:hAnsi="Times New Roman"/>
              </w:rPr>
              <w:t xml:space="preserve">другие организации </w:t>
            </w:r>
          </w:p>
        </w:tc>
      </w:tr>
    </w:tbl>
    <w:p w:rsidR="00AD3201" w:rsidRPr="00613BD2" w:rsidRDefault="00AD3201" w:rsidP="00161017">
      <w:pPr>
        <w:spacing w:after="0" w:line="240" w:lineRule="auto"/>
        <w:ind w:left="720"/>
        <w:jc w:val="center"/>
        <w:rPr>
          <w:rFonts w:ascii="Times New Roman" w:hAnsi="Times New Roman"/>
          <w:b/>
        </w:rPr>
      </w:pPr>
    </w:p>
    <w:p w:rsidR="00AD3201" w:rsidRPr="00613BD2" w:rsidRDefault="00AD3201" w:rsidP="0064277C">
      <w:pPr>
        <w:spacing w:after="0" w:line="240" w:lineRule="auto"/>
        <w:jc w:val="center"/>
        <w:rPr>
          <w:rFonts w:ascii="Times New Roman" w:hAnsi="Times New Roman"/>
          <w:b/>
        </w:rPr>
      </w:pPr>
      <w:r w:rsidRPr="00613BD2">
        <w:rPr>
          <w:rFonts w:ascii="Times New Roman" w:hAnsi="Times New Roman"/>
          <w:b/>
        </w:rPr>
        <w:t>Психологическое сопровождение учебного процесса</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 xml:space="preserve">Приоритетное направление работы психологической службы школы: </w:t>
      </w:r>
      <w:r w:rsidRPr="00613BD2">
        <w:rPr>
          <w:rFonts w:ascii="Times New Roman" w:hAnsi="Times New Roman"/>
        </w:rPr>
        <w:t>психопрофилактика школьной и социальной дезадаптации обучающихся.</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 xml:space="preserve"> </w:t>
      </w:r>
      <w:r w:rsidRPr="00613BD2">
        <w:rPr>
          <w:rFonts w:ascii="Times New Roman" w:hAnsi="Times New Roman"/>
          <w:b/>
        </w:rPr>
        <w:t>Цель работы психологической службы:</w:t>
      </w:r>
      <w:r w:rsidRPr="00613BD2">
        <w:rPr>
          <w:rFonts w:ascii="Times New Roman" w:hAnsi="Times New Roman"/>
        </w:rPr>
        <w:t xml:space="preserve">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AD3201" w:rsidRPr="00613BD2" w:rsidRDefault="00AD3201" w:rsidP="0064277C">
      <w:pPr>
        <w:spacing w:after="0" w:line="240" w:lineRule="auto"/>
        <w:jc w:val="both"/>
        <w:rPr>
          <w:rFonts w:ascii="Times New Roman" w:hAnsi="Times New Roman"/>
          <w:b/>
        </w:rPr>
      </w:pPr>
      <w:r w:rsidRPr="00613BD2">
        <w:rPr>
          <w:rFonts w:ascii="Times New Roman" w:hAnsi="Times New Roman"/>
          <w:b/>
        </w:rPr>
        <w:t>Направления работы психологической службы:</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Психологическое просвещение всех участников образовательной деятельности.</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Проведение диагностических срезов с целью выявления обучающихся, нуждающихся в психологической поддержке.</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Психопрофилактика школьной и социальной дезадаптации.</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Помощь в решении индивидуальных проблем участников образовательной деятельности посредством индивидуальных консультаций.</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lastRenderedPageBreak/>
        <w:t></w:t>
      </w:r>
      <w:r w:rsidRPr="00613BD2">
        <w:rPr>
          <w:rFonts w:ascii="Times New Roman" w:hAnsi="Times New Roman"/>
        </w:rPr>
        <w:tab/>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w:t>
      </w:r>
      <w:r w:rsidRPr="00613BD2">
        <w:rPr>
          <w:rFonts w:ascii="Times New Roman" w:hAnsi="Times New Roman"/>
        </w:rPr>
        <w:tab/>
        <w:t>Научно-методическая деятельность.</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rPr>
        <w:t xml:space="preserve">         Работа педагога-психолога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p>
    <w:p w:rsidR="00AD3201" w:rsidRPr="00613BD2" w:rsidRDefault="00AD3201" w:rsidP="0064277C">
      <w:pPr>
        <w:spacing w:after="0" w:line="240" w:lineRule="auto"/>
        <w:jc w:val="both"/>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5207"/>
        <w:gridCol w:w="955"/>
        <w:gridCol w:w="2447"/>
      </w:tblGrid>
      <w:tr w:rsidR="00AD3201" w:rsidRPr="00613BD2" w:rsidTr="00EE18F8">
        <w:trPr>
          <w:jc w:val="center"/>
        </w:trPr>
        <w:tc>
          <w:tcPr>
            <w:tcW w:w="6449" w:type="dxa"/>
            <w:gridSpan w:val="2"/>
          </w:tcPr>
          <w:p w:rsidR="00AD3201" w:rsidRPr="00613BD2" w:rsidRDefault="00AD3201" w:rsidP="0064277C">
            <w:pPr>
              <w:spacing w:after="0" w:line="240" w:lineRule="auto"/>
              <w:jc w:val="center"/>
              <w:rPr>
                <w:rFonts w:ascii="Times New Roman" w:eastAsia="@Arial Unicode MS" w:hAnsi="Times New Roman"/>
                <w:b/>
              </w:rPr>
            </w:pPr>
            <w:r w:rsidRPr="00613BD2">
              <w:rPr>
                <w:rFonts w:ascii="Times New Roman" w:eastAsia="@Arial Unicode MS" w:hAnsi="Times New Roman"/>
                <w:b/>
              </w:rPr>
              <w:t>Вид работы</w:t>
            </w:r>
          </w:p>
          <w:p w:rsidR="00AD3201" w:rsidRPr="00613BD2" w:rsidRDefault="00AD3201" w:rsidP="0064277C">
            <w:pPr>
              <w:spacing w:after="0" w:line="240" w:lineRule="auto"/>
              <w:jc w:val="center"/>
              <w:rPr>
                <w:rFonts w:ascii="Times New Roman" w:eastAsia="@Arial Unicode MS" w:hAnsi="Times New Roman"/>
                <w:b/>
              </w:rPr>
            </w:pPr>
          </w:p>
        </w:tc>
        <w:tc>
          <w:tcPr>
            <w:tcW w:w="3402" w:type="dxa"/>
            <w:gridSpan w:val="2"/>
          </w:tcPr>
          <w:p w:rsidR="00AD3201" w:rsidRPr="00613BD2" w:rsidRDefault="00AD3201" w:rsidP="0064277C">
            <w:pPr>
              <w:spacing w:after="0" w:line="240" w:lineRule="auto"/>
              <w:jc w:val="center"/>
              <w:rPr>
                <w:rFonts w:ascii="Times New Roman" w:eastAsia="@Arial Unicode MS" w:hAnsi="Times New Roman"/>
                <w:b/>
              </w:rPr>
            </w:pPr>
            <w:r w:rsidRPr="00613BD2">
              <w:rPr>
                <w:rFonts w:ascii="Times New Roman" w:eastAsia="@Arial Unicode MS" w:hAnsi="Times New Roman"/>
                <w:b/>
              </w:rPr>
              <w:t>Предполагаемый результат</w:t>
            </w:r>
          </w:p>
        </w:tc>
      </w:tr>
      <w:tr w:rsidR="00AD3201" w:rsidRPr="00613BD2" w:rsidTr="00EE18F8">
        <w:trPr>
          <w:jc w:val="center"/>
        </w:trPr>
        <w:tc>
          <w:tcPr>
            <w:tcW w:w="9851" w:type="dxa"/>
            <w:gridSpan w:val="4"/>
          </w:tcPr>
          <w:p w:rsidR="00AD3201" w:rsidRPr="00613BD2" w:rsidRDefault="00AD3201" w:rsidP="0064277C">
            <w:pPr>
              <w:spacing w:after="0" w:line="240" w:lineRule="auto"/>
              <w:jc w:val="center"/>
              <w:rPr>
                <w:rFonts w:ascii="Times New Roman" w:eastAsia="@Arial Unicode MS" w:hAnsi="Times New Roman"/>
                <w:b/>
              </w:rPr>
            </w:pPr>
            <w:r w:rsidRPr="00613BD2">
              <w:rPr>
                <w:rFonts w:ascii="Times New Roman" w:eastAsia="@Arial Unicode MS" w:hAnsi="Times New Roman"/>
                <w:b/>
              </w:rPr>
              <w:t>Работа с обучающимися</w:t>
            </w:r>
          </w:p>
        </w:tc>
      </w:tr>
      <w:tr w:rsidR="00AD3201" w:rsidRPr="00613BD2" w:rsidTr="00EE18F8">
        <w:trPr>
          <w:jc w:val="center"/>
        </w:trPr>
        <w:tc>
          <w:tcPr>
            <w:tcW w:w="1242" w:type="dxa"/>
            <w:vMerge w:val="restart"/>
            <w:textDirection w:val="btLr"/>
          </w:tcPr>
          <w:p w:rsidR="00AD3201" w:rsidRPr="00613BD2" w:rsidRDefault="00AD3201" w:rsidP="00EE18F8">
            <w:pPr>
              <w:spacing w:after="0" w:line="240" w:lineRule="auto"/>
              <w:ind w:right="113"/>
              <w:jc w:val="center"/>
              <w:rPr>
                <w:rFonts w:ascii="Times New Roman" w:eastAsia="@Arial Unicode MS" w:hAnsi="Times New Roman"/>
                <w:b/>
              </w:rPr>
            </w:pPr>
            <w:r w:rsidRPr="00613BD2">
              <w:rPr>
                <w:rFonts w:ascii="Times New Roman" w:eastAsia="@Arial Unicode MS" w:hAnsi="Times New Roman"/>
                <w:b/>
              </w:rPr>
              <w:t>Психодиагностическая работа</w:t>
            </w:r>
          </w:p>
        </w:tc>
        <w:tc>
          <w:tcPr>
            <w:tcW w:w="5207" w:type="dxa"/>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b/>
                <w:bCs/>
                <w:spacing w:val="3"/>
                <w:shd w:val="clear" w:color="auto" w:fill="FFFFFF"/>
              </w:rPr>
              <w:t>1-е классы:</w:t>
            </w:r>
          </w:p>
          <w:p w:rsidR="00AD3201" w:rsidRPr="00613BD2" w:rsidRDefault="00AD3201" w:rsidP="0064277C">
            <w:pPr>
              <w:widowControl w:val="0"/>
              <w:tabs>
                <w:tab w:val="left" w:pos="1651"/>
              </w:tabs>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1) Психологическая готовность к обучению (тест Равена (наглядно-образное мышление) «Прогрессивные матрицы»), </w:t>
            </w:r>
          </w:p>
          <w:p w:rsidR="00AD3201" w:rsidRPr="00613BD2" w:rsidRDefault="00AD3201" w:rsidP="0064277C">
            <w:pPr>
              <w:widowControl w:val="0"/>
              <w:tabs>
                <w:tab w:val="left" w:pos="1651"/>
              </w:tabs>
              <w:spacing w:after="0" w:line="240" w:lineRule="auto"/>
              <w:jc w:val="both"/>
              <w:rPr>
                <w:rFonts w:ascii="Times New Roman" w:hAnsi="Times New Roman"/>
                <w:spacing w:val="1"/>
              </w:rPr>
            </w:pPr>
            <w:r w:rsidRPr="00613BD2">
              <w:rPr>
                <w:rFonts w:ascii="Times New Roman" w:hAnsi="Times New Roman"/>
                <w:spacing w:val="1"/>
              </w:rPr>
              <w:t xml:space="preserve">2) </w:t>
            </w:r>
            <w:r w:rsidRPr="00613BD2">
              <w:rPr>
                <w:rFonts w:ascii="Times New Roman" w:hAnsi="Times New Roman"/>
                <w:spacing w:val="3"/>
                <w:shd w:val="clear" w:color="auto" w:fill="FFFFFF"/>
              </w:rPr>
              <w:t>Диагностика наличия семейной поддержки (тест «Кинетический рисунок семьи»)</w:t>
            </w:r>
          </w:p>
          <w:p w:rsidR="00AD3201" w:rsidRPr="00613BD2" w:rsidRDefault="00AD3201" w:rsidP="0064277C">
            <w:pPr>
              <w:widowControl w:val="0"/>
              <w:tabs>
                <w:tab w:val="left" w:pos="152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3) Мониторинг психологической комфортности детей в школе (методика «Лесная школа», Е.Н. Кориневской)</w:t>
            </w:r>
          </w:p>
          <w:p w:rsidR="00AD3201" w:rsidRPr="00613BD2" w:rsidRDefault="00AD3201" w:rsidP="00DB49E5">
            <w:pPr>
              <w:widowControl w:val="0"/>
              <w:tabs>
                <w:tab w:val="left" w:pos="1531"/>
              </w:tabs>
              <w:spacing w:after="0" w:line="240" w:lineRule="auto"/>
              <w:jc w:val="both"/>
              <w:rPr>
                <w:rFonts w:ascii="Times New Roman" w:hAnsi="Times New Roman"/>
                <w:spacing w:val="1"/>
              </w:rPr>
            </w:pPr>
            <w:r w:rsidRPr="00613BD2">
              <w:rPr>
                <w:rFonts w:ascii="Times New Roman" w:hAnsi="Times New Roman"/>
                <w:spacing w:val="3"/>
                <w:shd w:val="clear" w:color="auto" w:fill="FFFFFF"/>
              </w:rPr>
              <w:t>4) Психодиагностика тревожности  (по Прихожану).</w:t>
            </w:r>
          </w:p>
        </w:tc>
        <w:tc>
          <w:tcPr>
            <w:tcW w:w="3402" w:type="dxa"/>
            <w:gridSpan w:val="2"/>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Уровень готовности к школе по классам.</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Данные о детско-родительских отношениях.</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Данные по адаптации к школе</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Уровень тревожности,</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Данные о сплочённости</w:t>
            </w:r>
          </w:p>
          <w:p w:rsidR="00AD3201" w:rsidRPr="00613BD2" w:rsidRDefault="00AD3201" w:rsidP="0064277C">
            <w:pPr>
              <w:spacing w:after="0" w:line="240" w:lineRule="auto"/>
              <w:jc w:val="both"/>
              <w:rPr>
                <w:rFonts w:ascii="Times New Roman" w:eastAsia="@Arial Unicode MS" w:hAnsi="Times New Roman"/>
                <w:b/>
              </w:rPr>
            </w:pPr>
            <w:r w:rsidRPr="00613BD2">
              <w:rPr>
                <w:rFonts w:ascii="Times New Roman" w:hAnsi="Times New Roman"/>
                <w:spacing w:val="3"/>
                <w:shd w:val="clear" w:color="auto" w:fill="FFFFFF"/>
                <w:lang w:eastAsia="ar-SA"/>
              </w:rPr>
              <w:t>Причины неуспеваемости и проблем в поведении.</w:t>
            </w:r>
          </w:p>
        </w:tc>
      </w:tr>
      <w:tr w:rsidR="00AD3201" w:rsidRPr="00613BD2" w:rsidTr="00EE18F8">
        <w:trPr>
          <w:jc w:val="center"/>
        </w:trPr>
        <w:tc>
          <w:tcPr>
            <w:tcW w:w="1242" w:type="dxa"/>
            <w:vMerge/>
          </w:tcPr>
          <w:p w:rsidR="00AD3201" w:rsidRPr="00613BD2" w:rsidRDefault="00AD3201" w:rsidP="0064277C">
            <w:pPr>
              <w:spacing w:after="0" w:line="240" w:lineRule="auto"/>
              <w:jc w:val="both"/>
              <w:rPr>
                <w:rFonts w:ascii="Times New Roman" w:eastAsia="@Arial Unicode MS" w:hAnsi="Times New Roman"/>
                <w:b/>
              </w:rPr>
            </w:pPr>
          </w:p>
        </w:tc>
        <w:tc>
          <w:tcPr>
            <w:tcW w:w="5207" w:type="dxa"/>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b/>
                <w:bCs/>
                <w:spacing w:val="3"/>
                <w:shd w:val="clear" w:color="auto" w:fill="FFFFFF"/>
              </w:rPr>
              <w:t>2-е классы:</w:t>
            </w:r>
          </w:p>
          <w:p w:rsidR="00AD3201" w:rsidRPr="00613BD2" w:rsidRDefault="00AD3201" w:rsidP="00EE18F8">
            <w:pPr>
              <w:widowControl w:val="0"/>
              <w:tabs>
                <w:tab w:val="left" w:pos="0"/>
              </w:tabs>
              <w:spacing w:after="0" w:line="240" w:lineRule="auto"/>
              <w:jc w:val="both"/>
              <w:rPr>
                <w:rFonts w:ascii="Times New Roman" w:hAnsi="Times New Roman"/>
                <w:spacing w:val="1"/>
              </w:rPr>
            </w:pPr>
            <w:r w:rsidRPr="00613BD2">
              <w:rPr>
                <w:rFonts w:ascii="Times New Roman" w:hAnsi="Times New Roman"/>
                <w:spacing w:val="3"/>
                <w:shd w:val="clear" w:color="auto" w:fill="FFFFFF"/>
              </w:rPr>
              <w:t>1) Мониторинг тревожности</w:t>
            </w:r>
            <w:r w:rsidRPr="00613BD2">
              <w:rPr>
                <w:rFonts w:ascii="Times New Roman" w:hAnsi="Times New Roman"/>
                <w:spacing w:val="1"/>
              </w:rPr>
              <w:t>.</w:t>
            </w:r>
          </w:p>
          <w:p w:rsidR="00AD3201" w:rsidRPr="00613BD2" w:rsidRDefault="00AD3201" w:rsidP="00EE18F8">
            <w:pPr>
              <w:widowControl w:val="0"/>
              <w:tabs>
                <w:tab w:val="left" w:pos="0"/>
              </w:tabs>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2) Мониторинг внутригрупповых взаимоотношений.</w:t>
            </w:r>
          </w:p>
          <w:p w:rsidR="00AD3201" w:rsidRPr="00613BD2" w:rsidRDefault="00AD3201" w:rsidP="00EE18F8">
            <w:pPr>
              <w:widowControl w:val="0"/>
              <w:tabs>
                <w:tab w:val="left" w:pos="0"/>
                <w:tab w:val="left" w:pos="152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3) Мониторинг детско-родительских отношений.</w:t>
            </w:r>
          </w:p>
          <w:p w:rsidR="00AD3201" w:rsidRPr="00613BD2" w:rsidRDefault="00AD3201" w:rsidP="00EE18F8">
            <w:pPr>
              <w:widowControl w:val="0"/>
              <w:tabs>
                <w:tab w:val="left" w:pos="0"/>
                <w:tab w:val="left" w:pos="153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4) Диагностика внутригрупповых взаимоотношений в классных коллективах.</w:t>
            </w:r>
          </w:p>
          <w:p w:rsidR="00AD3201" w:rsidRPr="00613BD2" w:rsidRDefault="00AD3201" w:rsidP="00EE18F8">
            <w:pPr>
              <w:widowControl w:val="0"/>
              <w:tabs>
                <w:tab w:val="left" w:pos="0"/>
                <w:tab w:val="left" w:pos="1526"/>
              </w:tabs>
              <w:spacing w:after="0" w:line="240" w:lineRule="auto"/>
              <w:jc w:val="both"/>
              <w:rPr>
                <w:rFonts w:ascii="Times New Roman" w:hAnsi="Times New Roman"/>
                <w:spacing w:val="1"/>
              </w:rPr>
            </w:pPr>
          </w:p>
        </w:tc>
        <w:tc>
          <w:tcPr>
            <w:tcW w:w="3402" w:type="dxa"/>
            <w:gridSpan w:val="2"/>
          </w:tcPr>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Данные о тревожности.</w:t>
            </w:r>
          </w:p>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 Динамика развития коллектива. </w:t>
            </w:r>
          </w:p>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Динамика развития детско-родительских отношений. </w:t>
            </w:r>
          </w:p>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Данные о социометрических статусах детей.</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 xml:space="preserve"> Причины неуспеваемости и проблем в поведении.</w:t>
            </w:r>
          </w:p>
        </w:tc>
      </w:tr>
      <w:tr w:rsidR="00AD3201" w:rsidRPr="00613BD2" w:rsidTr="00EE18F8">
        <w:trPr>
          <w:jc w:val="center"/>
        </w:trPr>
        <w:tc>
          <w:tcPr>
            <w:tcW w:w="1242" w:type="dxa"/>
            <w:vMerge/>
          </w:tcPr>
          <w:p w:rsidR="00AD3201" w:rsidRPr="00613BD2" w:rsidRDefault="00AD3201" w:rsidP="0064277C">
            <w:pPr>
              <w:spacing w:after="0" w:line="240" w:lineRule="auto"/>
              <w:jc w:val="both"/>
              <w:rPr>
                <w:rFonts w:ascii="Times New Roman" w:eastAsia="@Arial Unicode MS" w:hAnsi="Times New Roman"/>
                <w:b/>
              </w:rPr>
            </w:pPr>
          </w:p>
        </w:tc>
        <w:tc>
          <w:tcPr>
            <w:tcW w:w="5207" w:type="dxa"/>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b/>
                <w:bCs/>
                <w:spacing w:val="3"/>
                <w:shd w:val="clear" w:color="auto" w:fill="FFFFFF"/>
              </w:rPr>
              <w:t>3-е классы:</w:t>
            </w:r>
          </w:p>
          <w:p w:rsidR="00AD3201" w:rsidRPr="00613BD2" w:rsidRDefault="00AD3201" w:rsidP="0064277C">
            <w:pPr>
              <w:widowControl w:val="0"/>
              <w:tabs>
                <w:tab w:val="left" w:pos="153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1) Мониторинг учебной мотивации Н.Г. Лускановой « Лесенка побуждений»</w:t>
            </w:r>
          </w:p>
          <w:p w:rsidR="00AD3201" w:rsidRPr="00613BD2" w:rsidRDefault="00AD3201" w:rsidP="0064277C">
            <w:pPr>
              <w:widowControl w:val="0"/>
              <w:tabs>
                <w:tab w:val="left" w:pos="691"/>
              </w:tabs>
              <w:spacing w:after="0" w:line="240" w:lineRule="auto"/>
              <w:jc w:val="both"/>
              <w:rPr>
                <w:rFonts w:ascii="Times New Roman" w:hAnsi="Times New Roman"/>
                <w:spacing w:val="1"/>
              </w:rPr>
            </w:pPr>
            <w:r w:rsidRPr="00613BD2">
              <w:rPr>
                <w:rFonts w:ascii="Times New Roman" w:hAnsi="Times New Roman"/>
                <w:spacing w:val="3"/>
                <w:shd w:val="clear" w:color="auto" w:fill="FFFFFF"/>
              </w:rPr>
              <w:t>2) Мониторинг тревожности</w:t>
            </w:r>
          </w:p>
          <w:p w:rsidR="00AD3201" w:rsidRPr="00613BD2" w:rsidRDefault="00AD3201" w:rsidP="0064277C">
            <w:pPr>
              <w:widowControl w:val="0"/>
              <w:tabs>
                <w:tab w:val="left" w:pos="152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3) Мониторинг внутригрупповых взаимоотношений</w:t>
            </w:r>
          </w:p>
          <w:p w:rsidR="00AD3201" w:rsidRPr="00613BD2" w:rsidRDefault="00AD3201" w:rsidP="00EE18F8">
            <w:pPr>
              <w:widowControl w:val="0"/>
              <w:tabs>
                <w:tab w:val="left" w:pos="1531"/>
              </w:tabs>
              <w:spacing w:after="0" w:line="240" w:lineRule="auto"/>
              <w:jc w:val="both"/>
              <w:rPr>
                <w:rFonts w:ascii="Times New Roman" w:eastAsia="@Arial Unicode MS" w:hAnsi="Times New Roman"/>
                <w:b/>
              </w:rPr>
            </w:pPr>
          </w:p>
          <w:p w:rsidR="00AD3201" w:rsidRPr="00613BD2" w:rsidRDefault="00AD3201" w:rsidP="0064277C">
            <w:pPr>
              <w:spacing w:after="0" w:line="240" w:lineRule="auto"/>
              <w:jc w:val="both"/>
              <w:rPr>
                <w:rFonts w:ascii="Times New Roman" w:eastAsia="@Arial Unicode MS" w:hAnsi="Times New Roman"/>
                <w:b/>
              </w:rPr>
            </w:pPr>
          </w:p>
        </w:tc>
        <w:tc>
          <w:tcPr>
            <w:tcW w:w="3402" w:type="dxa"/>
            <w:gridSpan w:val="2"/>
          </w:tcPr>
          <w:p w:rsidR="00AD3201" w:rsidRPr="00613BD2" w:rsidRDefault="00AD3201" w:rsidP="0064277C">
            <w:pPr>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Данные по учебной мотивации </w:t>
            </w:r>
          </w:p>
          <w:p w:rsidR="00AD3201" w:rsidRPr="00613BD2" w:rsidRDefault="00AD3201" w:rsidP="0064277C">
            <w:pPr>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Данные о тревожности </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spacing w:val="3"/>
                <w:shd w:val="clear" w:color="auto" w:fill="FFFFFF"/>
              </w:rPr>
              <w:t>Динамика развития коллективов</w:t>
            </w:r>
          </w:p>
          <w:p w:rsidR="00AD3201" w:rsidRPr="00613BD2" w:rsidRDefault="00AD3201" w:rsidP="0064277C">
            <w:pPr>
              <w:spacing w:after="0" w:line="240" w:lineRule="auto"/>
              <w:jc w:val="both"/>
              <w:rPr>
                <w:rFonts w:ascii="Times New Roman" w:hAnsi="Times New Roman"/>
              </w:rPr>
            </w:pPr>
            <w:r w:rsidRPr="00613BD2">
              <w:rPr>
                <w:rFonts w:ascii="Times New Roman" w:hAnsi="Times New Roman"/>
                <w:spacing w:val="3"/>
                <w:shd w:val="clear" w:color="auto" w:fill="FFFFFF"/>
              </w:rPr>
              <w:t>Данные о динамике развитиядетско-родительских</w:t>
            </w:r>
          </w:p>
          <w:p w:rsidR="00AD3201" w:rsidRPr="00613BD2" w:rsidRDefault="00AD3201" w:rsidP="0064277C">
            <w:pPr>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отношений.</w:t>
            </w:r>
          </w:p>
          <w:p w:rsidR="00AD3201" w:rsidRPr="00613BD2" w:rsidRDefault="00AD3201" w:rsidP="0064277C">
            <w:pPr>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Данные о социометрических статусах детей и сплочённости. </w:t>
            </w:r>
          </w:p>
          <w:p w:rsidR="00AD3201" w:rsidRPr="00613BD2" w:rsidRDefault="00AD3201" w:rsidP="0064277C">
            <w:pPr>
              <w:spacing w:after="0" w:line="240" w:lineRule="auto"/>
              <w:jc w:val="both"/>
              <w:rPr>
                <w:rFonts w:ascii="Times New Roman" w:eastAsia="@Arial Unicode MS" w:hAnsi="Times New Roman"/>
                <w:b/>
              </w:rPr>
            </w:pPr>
            <w:r w:rsidRPr="00613BD2">
              <w:rPr>
                <w:rFonts w:ascii="Times New Roman" w:hAnsi="Times New Roman"/>
                <w:spacing w:val="3"/>
                <w:shd w:val="clear" w:color="auto" w:fill="FFFFFF"/>
              </w:rPr>
              <w:lastRenderedPageBreak/>
              <w:t>Причины неуспеваемости и трудностей в поведении.</w:t>
            </w:r>
          </w:p>
        </w:tc>
      </w:tr>
      <w:tr w:rsidR="00AD3201" w:rsidRPr="00613BD2" w:rsidTr="00EE18F8">
        <w:trPr>
          <w:jc w:val="center"/>
        </w:trPr>
        <w:tc>
          <w:tcPr>
            <w:tcW w:w="1242" w:type="dxa"/>
            <w:vMerge/>
          </w:tcPr>
          <w:p w:rsidR="00AD3201" w:rsidRPr="00613BD2" w:rsidRDefault="00AD3201" w:rsidP="0064277C">
            <w:pPr>
              <w:spacing w:after="0" w:line="240" w:lineRule="auto"/>
              <w:jc w:val="both"/>
              <w:rPr>
                <w:rFonts w:ascii="Times New Roman" w:eastAsia="@Arial Unicode MS" w:hAnsi="Times New Roman"/>
                <w:b/>
              </w:rPr>
            </w:pPr>
          </w:p>
        </w:tc>
        <w:tc>
          <w:tcPr>
            <w:tcW w:w="5207" w:type="dxa"/>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b/>
                <w:bCs/>
                <w:spacing w:val="3"/>
                <w:shd w:val="clear" w:color="auto" w:fill="FFFFFF"/>
              </w:rPr>
              <w:t>4-е классы:</w:t>
            </w:r>
          </w:p>
          <w:p w:rsidR="00AD3201" w:rsidRPr="00613BD2" w:rsidRDefault="00AD3201" w:rsidP="0064277C">
            <w:pPr>
              <w:widowControl w:val="0"/>
              <w:tabs>
                <w:tab w:val="left" w:pos="667"/>
              </w:tabs>
              <w:spacing w:after="0" w:line="240" w:lineRule="auto"/>
              <w:jc w:val="both"/>
              <w:rPr>
                <w:rFonts w:ascii="Times New Roman" w:hAnsi="Times New Roman"/>
                <w:spacing w:val="1"/>
              </w:rPr>
            </w:pPr>
            <w:r w:rsidRPr="00613BD2">
              <w:rPr>
                <w:rFonts w:ascii="Times New Roman" w:hAnsi="Times New Roman"/>
                <w:spacing w:val="3"/>
                <w:shd w:val="clear" w:color="auto" w:fill="FFFFFF"/>
              </w:rPr>
              <w:t>1) Мониторинг тревожности.</w:t>
            </w:r>
          </w:p>
          <w:p w:rsidR="00AD3201" w:rsidRPr="00613BD2" w:rsidRDefault="00AD3201" w:rsidP="0064277C">
            <w:pPr>
              <w:widowControl w:val="0"/>
              <w:tabs>
                <w:tab w:val="left" w:pos="69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 xml:space="preserve">2)Диагностика интеллектуальной готовности к обучению в среднем звене  </w:t>
            </w:r>
          </w:p>
          <w:p w:rsidR="00AD3201" w:rsidRPr="00613BD2" w:rsidRDefault="00AD3201" w:rsidP="0064277C">
            <w:pPr>
              <w:widowControl w:val="0"/>
              <w:tabs>
                <w:tab w:val="left" w:pos="68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3) Мониторинг учебной мотивации</w:t>
            </w:r>
          </w:p>
          <w:p w:rsidR="00AD3201" w:rsidRPr="00613BD2" w:rsidRDefault="00AD3201" w:rsidP="0064277C">
            <w:pPr>
              <w:spacing w:after="0" w:line="240" w:lineRule="auto"/>
              <w:jc w:val="both"/>
              <w:rPr>
                <w:rFonts w:ascii="Times New Roman" w:hAnsi="Times New Roman"/>
                <w:spacing w:val="3"/>
                <w:shd w:val="clear" w:color="auto" w:fill="FFFFFF"/>
                <w:lang w:eastAsia="ar-SA"/>
              </w:rPr>
            </w:pPr>
            <w:r w:rsidRPr="00613BD2">
              <w:rPr>
                <w:rFonts w:ascii="Times New Roman" w:hAnsi="Times New Roman"/>
                <w:spacing w:val="3"/>
                <w:shd w:val="clear" w:color="auto" w:fill="FFFFFF"/>
              </w:rPr>
              <w:t xml:space="preserve"> </w:t>
            </w:r>
          </w:p>
          <w:p w:rsidR="00AD3201" w:rsidRPr="00613BD2" w:rsidRDefault="00AD3201" w:rsidP="0064277C">
            <w:pPr>
              <w:spacing w:after="0" w:line="240" w:lineRule="auto"/>
              <w:jc w:val="both"/>
              <w:rPr>
                <w:rFonts w:ascii="Times New Roman" w:eastAsia="@Arial Unicode MS" w:hAnsi="Times New Roman"/>
                <w:b/>
              </w:rPr>
            </w:pPr>
          </w:p>
        </w:tc>
        <w:tc>
          <w:tcPr>
            <w:tcW w:w="3402" w:type="dxa"/>
            <w:gridSpan w:val="2"/>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Данные об уровне тревожности.</w:t>
            </w:r>
          </w:p>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 xml:space="preserve">Данные о готовности к обучению в среднем звене. </w:t>
            </w:r>
          </w:p>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Динамика учебной мотивации.</w:t>
            </w:r>
          </w:p>
          <w:p w:rsidR="00AD3201" w:rsidRPr="00613BD2" w:rsidRDefault="00AD3201" w:rsidP="0064277C">
            <w:pPr>
              <w:widowControl w:val="0"/>
              <w:spacing w:after="0" w:line="240" w:lineRule="auto"/>
              <w:jc w:val="both"/>
              <w:rPr>
                <w:rFonts w:ascii="Times New Roman" w:hAnsi="Times New Roman"/>
                <w:spacing w:val="3"/>
                <w:shd w:val="clear" w:color="auto" w:fill="FFFFFF"/>
              </w:rPr>
            </w:pPr>
            <w:r w:rsidRPr="00613BD2">
              <w:rPr>
                <w:rFonts w:ascii="Times New Roman" w:hAnsi="Times New Roman"/>
                <w:spacing w:val="3"/>
                <w:shd w:val="clear" w:color="auto" w:fill="FFFFFF"/>
              </w:rPr>
              <w:t>Данные о социометрических статусах детей и сплочённости.</w:t>
            </w:r>
          </w:p>
          <w:p w:rsidR="00AD3201" w:rsidRPr="00613BD2" w:rsidRDefault="00AD3201" w:rsidP="0064277C">
            <w:pPr>
              <w:spacing w:after="0" w:line="240" w:lineRule="auto"/>
              <w:jc w:val="both"/>
              <w:rPr>
                <w:rFonts w:ascii="Times New Roman" w:eastAsia="@Arial Unicode MS" w:hAnsi="Times New Roman"/>
                <w:b/>
              </w:rPr>
            </w:pPr>
            <w:r w:rsidRPr="00613BD2">
              <w:rPr>
                <w:rFonts w:ascii="Times New Roman" w:hAnsi="Times New Roman"/>
                <w:spacing w:val="3"/>
                <w:shd w:val="clear" w:color="auto" w:fill="FFFFFF"/>
                <w:lang w:eastAsia="ar-SA"/>
              </w:rPr>
              <w:t>Причины неуспеваемости и трудностей в поведении</w:t>
            </w:r>
          </w:p>
        </w:tc>
      </w:tr>
      <w:tr w:rsidR="00AD3201" w:rsidRPr="00613BD2" w:rsidTr="00EE18F8">
        <w:trPr>
          <w:cantSplit/>
          <w:trHeight w:val="1134"/>
          <w:jc w:val="center"/>
        </w:trPr>
        <w:tc>
          <w:tcPr>
            <w:tcW w:w="1242" w:type="dxa"/>
            <w:textDirection w:val="btLr"/>
          </w:tcPr>
          <w:p w:rsidR="00AD3201" w:rsidRPr="00613BD2" w:rsidRDefault="00AD3201" w:rsidP="00EE18F8">
            <w:pPr>
              <w:spacing w:after="0" w:line="240" w:lineRule="auto"/>
              <w:ind w:right="113"/>
              <w:jc w:val="center"/>
              <w:rPr>
                <w:rFonts w:ascii="Times New Roman" w:eastAsia="@Arial Unicode MS" w:hAnsi="Times New Roman"/>
                <w:b/>
              </w:rPr>
            </w:pPr>
            <w:r w:rsidRPr="00613BD2">
              <w:rPr>
                <w:rFonts w:ascii="Times New Roman" w:hAnsi="Times New Roman"/>
                <w:b/>
                <w:spacing w:val="1"/>
                <w:shd w:val="clear" w:color="auto" w:fill="FFFFFF"/>
                <w:lang w:eastAsia="ar-SA"/>
              </w:rPr>
              <w:t>Коррекционно-развивающая работа</w:t>
            </w:r>
          </w:p>
        </w:tc>
        <w:tc>
          <w:tcPr>
            <w:tcW w:w="5207" w:type="dxa"/>
          </w:tcPr>
          <w:p w:rsidR="00AD3201" w:rsidRPr="00613BD2" w:rsidRDefault="00AD3201" w:rsidP="00EE18F8">
            <w:pPr>
              <w:widowControl w:val="0"/>
              <w:tabs>
                <w:tab w:val="left" w:pos="173"/>
              </w:tabs>
              <w:spacing w:after="0" w:line="240" w:lineRule="auto"/>
              <w:ind w:left="173"/>
              <w:jc w:val="both"/>
              <w:rPr>
                <w:rFonts w:ascii="Times New Roman" w:hAnsi="Times New Roman"/>
                <w:spacing w:val="1"/>
              </w:rPr>
            </w:pPr>
            <w:r w:rsidRPr="00613BD2">
              <w:rPr>
                <w:rFonts w:ascii="Times New Roman" w:hAnsi="Times New Roman"/>
                <w:spacing w:val="3"/>
                <w:shd w:val="clear" w:color="auto" w:fill="FFFFFF"/>
              </w:rPr>
              <w:t>1.Индивидуальные психокоррекционные мероприятия по преодолению проблем в обучении, поведении и социально</w:t>
            </w:r>
            <w:r w:rsidRPr="00613BD2">
              <w:rPr>
                <w:rFonts w:ascii="Times New Roman" w:hAnsi="Times New Roman"/>
                <w:spacing w:val="3"/>
                <w:shd w:val="clear" w:color="auto" w:fill="FFFFFF"/>
              </w:rPr>
              <w:softHyphen/>
              <w:t xml:space="preserve"> психологической адаптации.</w:t>
            </w:r>
          </w:p>
          <w:p w:rsidR="00AD3201" w:rsidRPr="00613BD2" w:rsidRDefault="00AD3201" w:rsidP="00EE18F8">
            <w:pPr>
              <w:widowControl w:val="0"/>
              <w:tabs>
                <w:tab w:val="left" w:pos="173"/>
              </w:tabs>
              <w:spacing w:after="0" w:line="240" w:lineRule="auto"/>
              <w:ind w:left="173"/>
              <w:jc w:val="both"/>
              <w:rPr>
                <w:rFonts w:ascii="Times New Roman" w:hAnsi="Times New Roman"/>
                <w:spacing w:val="1"/>
              </w:rPr>
            </w:pPr>
            <w:r w:rsidRPr="00613BD2">
              <w:rPr>
                <w:rFonts w:ascii="Times New Roman" w:hAnsi="Times New Roman"/>
                <w:spacing w:val="3"/>
                <w:shd w:val="clear" w:color="auto" w:fill="FFFFFF"/>
              </w:rPr>
              <w:t>2.Коррекционные мероприятия по преодолению трудностей в детско-родительских взаимоотношениях и в системе «Учитель - ученик».</w:t>
            </w:r>
          </w:p>
          <w:p w:rsidR="00AD3201" w:rsidRPr="00613BD2" w:rsidRDefault="00AD3201" w:rsidP="00EE18F8">
            <w:pPr>
              <w:widowControl w:val="0"/>
              <w:tabs>
                <w:tab w:val="left" w:pos="173"/>
              </w:tabs>
              <w:spacing w:after="0" w:line="240" w:lineRule="auto"/>
              <w:ind w:left="173"/>
              <w:jc w:val="both"/>
              <w:rPr>
                <w:rFonts w:ascii="Times New Roman" w:hAnsi="Times New Roman"/>
                <w:spacing w:val="1"/>
              </w:rPr>
            </w:pPr>
            <w:r w:rsidRPr="00613BD2">
              <w:rPr>
                <w:rFonts w:ascii="Times New Roman" w:hAnsi="Times New Roman"/>
                <w:spacing w:val="3"/>
                <w:shd w:val="clear" w:color="auto" w:fill="FFFFFF"/>
              </w:rPr>
              <w:t>3.Коррекционные мероприятия по снижению школьной тревожности и повышению психологической комфортности обучающихся.</w:t>
            </w:r>
          </w:p>
          <w:p w:rsidR="00AD3201" w:rsidRPr="00613BD2" w:rsidRDefault="00AD3201" w:rsidP="00EE18F8">
            <w:pPr>
              <w:widowControl w:val="0"/>
              <w:tabs>
                <w:tab w:val="left" w:pos="173"/>
              </w:tabs>
              <w:spacing w:after="0" w:line="240" w:lineRule="auto"/>
              <w:ind w:left="173"/>
              <w:jc w:val="both"/>
              <w:rPr>
                <w:rFonts w:ascii="Times New Roman" w:hAnsi="Times New Roman"/>
                <w:spacing w:val="1"/>
              </w:rPr>
            </w:pPr>
            <w:r w:rsidRPr="00613BD2">
              <w:rPr>
                <w:rFonts w:ascii="Times New Roman" w:hAnsi="Times New Roman"/>
                <w:spacing w:val="3"/>
                <w:shd w:val="clear" w:color="auto" w:fill="FFFFFF"/>
              </w:rPr>
              <w:t>4.Коррекционные мероприятия по повышению готовности к обучению в 5 кл. у обучающихся 4-ого класса.</w:t>
            </w:r>
          </w:p>
          <w:p w:rsidR="00AD3201" w:rsidRPr="00613BD2" w:rsidRDefault="00AD3201" w:rsidP="00EE18F8">
            <w:pPr>
              <w:tabs>
                <w:tab w:val="left" w:pos="173"/>
              </w:tabs>
              <w:spacing w:after="0" w:line="240" w:lineRule="auto"/>
              <w:ind w:left="173"/>
              <w:jc w:val="both"/>
              <w:rPr>
                <w:rFonts w:ascii="Times New Roman" w:eastAsia="@Arial Unicode MS" w:hAnsi="Times New Roman"/>
                <w:b/>
                <w:spacing w:val="3"/>
                <w:shd w:val="clear" w:color="auto" w:fill="FFFFFF"/>
              </w:rPr>
            </w:pPr>
            <w:r w:rsidRPr="00613BD2">
              <w:rPr>
                <w:rFonts w:ascii="Times New Roman" w:hAnsi="Times New Roman"/>
                <w:spacing w:val="3"/>
                <w:shd w:val="clear" w:color="auto" w:fill="FFFFFF"/>
                <w:lang w:eastAsia="ar-SA"/>
              </w:rPr>
              <w:t>5.Участие в работе школьной ПМПК (подготовка материалов, углубленные диагностические исследования проблем в обучении и воспитании, направление на ПМПК)</w:t>
            </w:r>
          </w:p>
          <w:p w:rsidR="00AD3201" w:rsidRPr="00613BD2" w:rsidRDefault="00AD3201" w:rsidP="0064277C">
            <w:pPr>
              <w:spacing w:after="0" w:line="240" w:lineRule="auto"/>
              <w:jc w:val="both"/>
              <w:rPr>
                <w:rFonts w:ascii="Times New Roman" w:eastAsia="@Arial Unicode MS" w:hAnsi="Times New Roman"/>
                <w:b/>
              </w:rPr>
            </w:pPr>
          </w:p>
        </w:tc>
        <w:tc>
          <w:tcPr>
            <w:tcW w:w="3402" w:type="dxa"/>
            <w:gridSpan w:val="2"/>
          </w:tcPr>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Преодоление школьной дезадаптации обучающихся</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Повышение уровня семейной и педагогической поддержки обучающимся</w:t>
            </w:r>
          </w:p>
          <w:p w:rsidR="00AD3201" w:rsidRPr="00613BD2" w:rsidRDefault="00AD3201" w:rsidP="0064277C">
            <w:pPr>
              <w:widowControl w:val="0"/>
              <w:spacing w:after="0" w:line="240" w:lineRule="auto"/>
              <w:jc w:val="both"/>
              <w:rPr>
                <w:rFonts w:ascii="Times New Roman" w:hAnsi="Times New Roman"/>
                <w:spacing w:val="1"/>
              </w:rPr>
            </w:pPr>
            <w:r w:rsidRPr="00613BD2">
              <w:rPr>
                <w:rFonts w:ascii="Times New Roman" w:hAnsi="Times New Roman"/>
                <w:spacing w:val="3"/>
                <w:shd w:val="clear" w:color="auto" w:fill="FFFFFF"/>
              </w:rPr>
              <w:t>Снижение уровня тревожности, повышение комфортности</w:t>
            </w:r>
          </w:p>
          <w:p w:rsidR="00AD3201" w:rsidRPr="00613BD2" w:rsidRDefault="00AD3201" w:rsidP="0064277C">
            <w:pPr>
              <w:spacing w:after="0" w:line="240" w:lineRule="auto"/>
              <w:jc w:val="both"/>
              <w:rPr>
                <w:rFonts w:ascii="Times New Roman" w:eastAsia="@Arial Unicode MS" w:hAnsi="Times New Roman"/>
                <w:b/>
              </w:rPr>
            </w:pPr>
            <w:r w:rsidRPr="00613BD2">
              <w:rPr>
                <w:rFonts w:ascii="Times New Roman" w:hAnsi="Times New Roman"/>
                <w:spacing w:val="3"/>
                <w:shd w:val="clear" w:color="auto" w:fill="FFFFFF"/>
                <w:lang w:eastAsia="ar-SA"/>
              </w:rPr>
              <w:t>Снижение уровня тревожности, повышение готовности к обучению в среднем звене. Рекомендации участникам педагогического процесса по повышению уровня школьной адаптации</w:t>
            </w:r>
          </w:p>
        </w:tc>
      </w:tr>
      <w:tr w:rsidR="00AD3201" w:rsidRPr="00613BD2" w:rsidTr="00EE18F8">
        <w:trPr>
          <w:jc w:val="center"/>
        </w:trPr>
        <w:tc>
          <w:tcPr>
            <w:tcW w:w="9851" w:type="dxa"/>
            <w:gridSpan w:val="4"/>
          </w:tcPr>
          <w:p w:rsidR="00AD3201" w:rsidRPr="00613BD2" w:rsidRDefault="00AD3201" w:rsidP="00EE18F8">
            <w:pPr>
              <w:spacing w:after="0" w:line="240" w:lineRule="auto"/>
              <w:jc w:val="center"/>
              <w:rPr>
                <w:rFonts w:ascii="Times New Roman" w:eastAsia="@Arial Unicode MS" w:hAnsi="Times New Roman"/>
                <w:b/>
              </w:rPr>
            </w:pPr>
            <w:r w:rsidRPr="00613BD2">
              <w:rPr>
                <w:rFonts w:ascii="Times New Roman" w:eastAsia="@Arial Unicode MS" w:hAnsi="Times New Roman"/>
                <w:b/>
              </w:rPr>
              <w:t>Работа с педагогами</w:t>
            </w:r>
          </w:p>
          <w:p w:rsidR="00AD3201" w:rsidRPr="00613BD2" w:rsidRDefault="00AD3201" w:rsidP="0064277C">
            <w:pPr>
              <w:spacing w:after="0" w:line="240" w:lineRule="auto"/>
              <w:jc w:val="both"/>
              <w:rPr>
                <w:rFonts w:ascii="Times New Roman" w:eastAsia="@Arial Unicode MS" w:hAnsi="Times New Roman"/>
                <w:b/>
              </w:rPr>
            </w:pPr>
          </w:p>
        </w:tc>
      </w:tr>
      <w:tr w:rsidR="00AD3201" w:rsidRPr="00613BD2" w:rsidTr="00EE18F8">
        <w:trPr>
          <w:cantSplit/>
          <w:trHeight w:val="1134"/>
          <w:jc w:val="center"/>
        </w:trPr>
        <w:tc>
          <w:tcPr>
            <w:tcW w:w="1242" w:type="dxa"/>
            <w:textDirection w:val="btLr"/>
          </w:tcPr>
          <w:p w:rsidR="00AD3201" w:rsidRPr="00613BD2" w:rsidRDefault="00AD3201" w:rsidP="00EE18F8">
            <w:pPr>
              <w:widowControl w:val="0"/>
              <w:spacing w:after="0" w:line="240" w:lineRule="auto"/>
              <w:jc w:val="center"/>
              <w:rPr>
                <w:rFonts w:ascii="Times New Roman" w:hAnsi="Times New Roman"/>
                <w:b/>
                <w:spacing w:val="1"/>
              </w:rPr>
            </w:pPr>
            <w:r w:rsidRPr="00613BD2">
              <w:rPr>
                <w:rFonts w:ascii="Times New Roman" w:hAnsi="Times New Roman"/>
                <w:b/>
                <w:spacing w:val="1"/>
                <w:shd w:val="clear" w:color="auto" w:fill="FFFFFF"/>
              </w:rPr>
              <w:t>Консультативная</w:t>
            </w:r>
          </w:p>
          <w:p w:rsidR="00AD3201" w:rsidRPr="00613BD2" w:rsidRDefault="00AD3201" w:rsidP="00EE18F8">
            <w:pPr>
              <w:spacing w:after="0" w:line="240" w:lineRule="auto"/>
              <w:ind w:right="113"/>
              <w:jc w:val="center"/>
              <w:rPr>
                <w:rFonts w:ascii="Times New Roman" w:eastAsia="@Arial Unicode MS" w:hAnsi="Times New Roman"/>
                <w:b/>
              </w:rPr>
            </w:pPr>
            <w:r w:rsidRPr="00613BD2">
              <w:rPr>
                <w:rFonts w:ascii="Times New Roman" w:hAnsi="Times New Roman"/>
                <w:b/>
                <w:spacing w:val="1"/>
                <w:shd w:val="clear" w:color="auto" w:fill="FFFFFF"/>
                <w:lang w:eastAsia="ar-SA"/>
              </w:rPr>
              <w:t>работа</w:t>
            </w:r>
          </w:p>
        </w:tc>
        <w:tc>
          <w:tcPr>
            <w:tcW w:w="8609" w:type="dxa"/>
            <w:gridSpan w:val="3"/>
          </w:tcPr>
          <w:p w:rsidR="00AD3201" w:rsidRPr="00613BD2" w:rsidRDefault="00AD3201" w:rsidP="0064277C">
            <w:pPr>
              <w:spacing w:after="0" w:line="240" w:lineRule="auto"/>
              <w:jc w:val="both"/>
              <w:rPr>
                <w:rFonts w:ascii="Times New Roman" w:hAnsi="Times New Roman"/>
                <w:spacing w:val="3"/>
                <w:shd w:val="clear" w:color="auto" w:fill="FFFFFF"/>
                <w:lang w:eastAsia="ar-SA"/>
              </w:rPr>
            </w:pPr>
            <w:r w:rsidRPr="00613BD2">
              <w:rPr>
                <w:rFonts w:ascii="Times New Roman" w:hAnsi="Times New Roman"/>
                <w:spacing w:val="3"/>
                <w:shd w:val="clear" w:color="auto" w:fill="FFFFFF"/>
                <w:lang w:eastAsia="ar-SA"/>
              </w:rPr>
              <w:t xml:space="preserve"> Индивидуальные и групповые консультации по результатам психодиагностики и по запросам,</w:t>
            </w:r>
          </w:p>
          <w:p w:rsidR="00AD3201" w:rsidRPr="00613BD2" w:rsidRDefault="00AD3201" w:rsidP="0064277C">
            <w:pPr>
              <w:spacing w:after="0" w:line="240" w:lineRule="auto"/>
              <w:jc w:val="both"/>
              <w:rPr>
                <w:rFonts w:ascii="Times New Roman" w:hAnsi="Times New Roman"/>
                <w:spacing w:val="3"/>
                <w:shd w:val="clear" w:color="auto" w:fill="FFFFFF"/>
                <w:lang w:eastAsia="ar-SA"/>
              </w:rPr>
            </w:pPr>
            <w:r w:rsidRPr="00613BD2">
              <w:rPr>
                <w:rFonts w:ascii="Times New Roman" w:hAnsi="Times New Roman"/>
                <w:spacing w:val="3"/>
                <w:shd w:val="clear" w:color="auto" w:fill="FFFFFF"/>
                <w:lang w:eastAsia="ar-SA"/>
              </w:rPr>
              <w:t xml:space="preserve"> просветительская работа по проблеме сплочения детских и подростковых коллективов</w:t>
            </w:r>
          </w:p>
          <w:p w:rsidR="00AD3201" w:rsidRPr="00613BD2" w:rsidRDefault="00AD3201" w:rsidP="0064277C">
            <w:pPr>
              <w:spacing w:after="0" w:line="240" w:lineRule="auto"/>
              <w:jc w:val="both"/>
              <w:rPr>
                <w:rFonts w:ascii="Times New Roman" w:hAnsi="Times New Roman"/>
                <w:spacing w:val="3"/>
                <w:shd w:val="clear" w:color="auto" w:fill="FFFFFF"/>
                <w:lang w:eastAsia="ar-SA"/>
              </w:rPr>
            </w:pPr>
          </w:p>
          <w:p w:rsidR="00AD3201" w:rsidRPr="00613BD2" w:rsidRDefault="00AD3201" w:rsidP="0064277C">
            <w:pPr>
              <w:spacing w:after="0" w:line="240" w:lineRule="auto"/>
              <w:jc w:val="both"/>
              <w:rPr>
                <w:rFonts w:ascii="Times New Roman" w:eastAsia="@Arial Unicode MS" w:hAnsi="Times New Roman"/>
                <w:b/>
              </w:rPr>
            </w:pPr>
          </w:p>
        </w:tc>
      </w:tr>
      <w:tr w:rsidR="00AD3201" w:rsidRPr="00613BD2" w:rsidTr="00EE18F8">
        <w:trPr>
          <w:jc w:val="center"/>
        </w:trPr>
        <w:tc>
          <w:tcPr>
            <w:tcW w:w="9851" w:type="dxa"/>
            <w:gridSpan w:val="4"/>
          </w:tcPr>
          <w:p w:rsidR="00AD3201" w:rsidRPr="00613BD2" w:rsidRDefault="00AD3201" w:rsidP="00EE18F8">
            <w:pPr>
              <w:spacing w:after="0" w:line="240" w:lineRule="auto"/>
              <w:jc w:val="center"/>
              <w:rPr>
                <w:rFonts w:ascii="Times New Roman" w:eastAsia="@Arial Unicode MS" w:hAnsi="Times New Roman"/>
                <w:b/>
              </w:rPr>
            </w:pPr>
            <w:r w:rsidRPr="00613BD2">
              <w:rPr>
                <w:rFonts w:ascii="Times New Roman" w:eastAsia="@Arial Unicode MS" w:hAnsi="Times New Roman"/>
                <w:b/>
              </w:rPr>
              <w:t>Работа с родителями</w:t>
            </w:r>
          </w:p>
          <w:p w:rsidR="00AD3201" w:rsidRPr="00613BD2" w:rsidRDefault="00AD3201" w:rsidP="0064277C">
            <w:pPr>
              <w:spacing w:after="0" w:line="240" w:lineRule="auto"/>
              <w:jc w:val="both"/>
              <w:rPr>
                <w:rFonts w:ascii="Times New Roman" w:eastAsia="@Arial Unicode MS" w:hAnsi="Times New Roman"/>
                <w:b/>
              </w:rPr>
            </w:pPr>
          </w:p>
        </w:tc>
      </w:tr>
      <w:tr w:rsidR="00AD3201" w:rsidRPr="00613BD2" w:rsidTr="00EE18F8">
        <w:trPr>
          <w:cantSplit/>
          <w:trHeight w:val="1134"/>
          <w:jc w:val="center"/>
        </w:trPr>
        <w:tc>
          <w:tcPr>
            <w:tcW w:w="1242" w:type="dxa"/>
            <w:textDirection w:val="btLr"/>
          </w:tcPr>
          <w:p w:rsidR="00AD3201" w:rsidRPr="00613BD2" w:rsidRDefault="00AD3201" w:rsidP="00EE18F8">
            <w:pPr>
              <w:spacing w:after="0" w:line="240" w:lineRule="auto"/>
              <w:ind w:right="113"/>
              <w:jc w:val="center"/>
              <w:rPr>
                <w:rFonts w:ascii="Times New Roman" w:eastAsia="@Arial Unicode MS" w:hAnsi="Times New Roman"/>
                <w:b/>
              </w:rPr>
            </w:pPr>
            <w:r w:rsidRPr="00613BD2">
              <w:rPr>
                <w:rFonts w:ascii="Times New Roman" w:eastAsia="@Arial Unicode MS" w:hAnsi="Times New Roman"/>
                <w:b/>
              </w:rPr>
              <w:lastRenderedPageBreak/>
              <w:t>Информационно-просветительская работа</w:t>
            </w:r>
          </w:p>
        </w:tc>
        <w:tc>
          <w:tcPr>
            <w:tcW w:w="6162" w:type="dxa"/>
            <w:gridSpan w:val="2"/>
          </w:tcPr>
          <w:p w:rsidR="00AD3201" w:rsidRPr="00613BD2" w:rsidRDefault="00AD3201" w:rsidP="0064277C">
            <w:pPr>
              <w:widowControl w:val="0"/>
              <w:tabs>
                <w:tab w:val="left" w:pos="106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1.Психологическое просвещение в соответствии с планом родительского лектория</w:t>
            </w:r>
          </w:p>
          <w:p w:rsidR="00AD3201" w:rsidRPr="00613BD2" w:rsidRDefault="00AD3201" w:rsidP="0064277C">
            <w:pPr>
              <w:widowControl w:val="0"/>
              <w:tabs>
                <w:tab w:val="left" w:pos="1066"/>
              </w:tabs>
              <w:spacing w:after="0" w:line="240" w:lineRule="auto"/>
              <w:jc w:val="both"/>
              <w:rPr>
                <w:rFonts w:ascii="Times New Roman" w:hAnsi="Times New Roman"/>
                <w:spacing w:val="1"/>
              </w:rPr>
            </w:pPr>
            <w:r w:rsidRPr="00613BD2">
              <w:rPr>
                <w:rFonts w:ascii="Times New Roman" w:hAnsi="Times New Roman"/>
                <w:spacing w:val="3"/>
                <w:shd w:val="clear" w:color="auto" w:fill="FFFFFF"/>
              </w:rPr>
              <w:t>2.Выступления на родительских собраниях по результатам групповых психодиагностик</w:t>
            </w:r>
          </w:p>
          <w:p w:rsidR="00AD3201" w:rsidRPr="00613BD2" w:rsidRDefault="00AD3201" w:rsidP="0064277C">
            <w:pPr>
              <w:widowControl w:val="0"/>
              <w:tabs>
                <w:tab w:val="left" w:pos="1070"/>
              </w:tabs>
              <w:spacing w:after="0" w:line="240" w:lineRule="auto"/>
              <w:jc w:val="both"/>
              <w:rPr>
                <w:rFonts w:ascii="Times New Roman" w:hAnsi="Times New Roman"/>
                <w:spacing w:val="1"/>
              </w:rPr>
            </w:pPr>
            <w:r w:rsidRPr="00613BD2">
              <w:rPr>
                <w:rFonts w:ascii="Times New Roman" w:hAnsi="Times New Roman"/>
                <w:spacing w:val="3"/>
                <w:shd w:val="clear" w:color="auto" w:fill="FFFFFF"/>
              </w:rPr>
              <w:t>3.Индивидуальная и групповая диагностика нарушений семейного воспитания (по запросам родителей)</w:t>
            </w:r>
          </w:p>
          <w:p w:rsidR="00AD3201" w:rsidRPr="00613BD2" w:rsidRDefault="00AD3201" w:rsidP="0064277C">
            <w:pPr>
              <w:spacing w:after="0" w:line="240" w:lineRule="auto"/>
              <w:jc w:val="both"/>
              <w:rPr>
                <w:rFonts w:ascii="Times New Roman" w:hAnsi="Times New Roman"/>
                <w:spacing w:val="3"/>
                <w:shd w:val="clear" w:color="auto" w:fill="FFFFFF"/>
                <w:lang w:eastAsia="ar-SA"/>
              </w:rPr>
            </w:pPr>
            <w:r w:rsidRPr="00613BD2">
              <w:rPr>
                <w:rFonts w:ascii="Times New Roman" w:hAnsi="Times New Roman"/>
                <w:spacing w:val="3"/>
                <w:shd w:val="clear" w:color="auto" w:fill="FFFFFF"/>
                <w:lang w:eastAsia="ar-SA"/>
              </w:rPr>
              <w:t>4. Индивидуальные консультации по запросам и выявленным проблемам.</w:t>
            </w:r>
          </w:p>
          <w:p w:rsidR="00AD3201" w:rsidRPr="00613BD2" w:rsidRDefault="00AD3201" w:rsidP="0064277C">
            <w:pPr>
              <w:spacing w:after="0" w:line="240" w:lineRule="auto"/>
              <w:jc w:val="both"/>
              <w:rPr>
                <w:rFonts w:ascii="Times New Roman" w:eastAsia="@Arial Unicode MS" w:hAnsi="Times New Roman"/>
                <w:b/>
              </w:rPr>
            </w:pPr>
          </w:p>
        </w:tc>
        <w:tc>
          <w:tcPr>
            <w:tcW w:w="2447" w:type="dxa"/>
          </w:tcPr>
          <w:p w:rsidR="00AD3201" w:rsidRPr="00613BD2" w:rsidRDefault="00AD3201" w:rsidP="0064277C">
            <w:pPr>
              <w:spacing w:after="0" w:line="240" w:lineRule="auto"/>
              <w:jc w:val="both"/>
              <w:rPr>
                <w:rFonts w:ascii="Times New Roman" w:eastAsia="@Arial Unicode MS" w:hAnsi="Times New Roman"/>
                <w:b/>
              </w:rPr>
            </w:pPr>
          </w:p>
        </w:tc>
      </w:tr>
    </w:tbl>
    <w:p w:rsidR="00AD3201" w:rsidRPr="00613BD2" w:rsidRDefault="00AD3201" w:rsidP="00EE18F8">
      <w:pPr>
        <w:tabs>
          <w:tab w:val="left" w:pos="2145"/>
        </w:tabs>
        <w:spacing w:after="0" w:line="240" w:lineRule="auto"/>
        <w:jc w:val="center"/>
        <w:rPr>
          <w:rFonts w:ascii="Times New Roman" w:hAnsi="Times New Roman"/>
          <w:b/>
        </w:rPr>
      </w:pPr>
    </w:p>
    <w:p w:rsidR="00AD3201" w:rsidRPr="00613BD2" w:rsidRDefault="00AD3201" w:rsidP="00EE18F8">
      <w:pPr>
        <w:tabs>
          <w:tab w:val="left" w:pos="2145"/>
        </w:tabs>
        <w:spacing w:after="0" w:line="240" w:lineRule="auto"/>
        <w:jc w:val="center"/>
        <w:rPr>
          <w:rFonts w:ascii="Times New Roman" w:hAnsi="Times New Roman"/>
          <w:b/>
        </w:rPr>
      </w:pPr>
      <w:r w:rsidRPr="00613BD2">
        <w:rPr>
          <w:rFonts w:ascii="Times New Roman" w:hAnsi="Times New Roman"/>
          <w:b/>
        </w:rPr>
        <w:t>Программа коррекционно-развив</w:t>
      </w:r>
      <w:r w:rsidR="00682E32" w:rsidRPr="00613BD2">
        <w:rPr>
          <w:rFonts w:ascii="Times New Roman" w:hAnsi="Times New Roman"/>
          <w:b/>
        </w:rPr>
        <w:t>ающей работы классного руководителя</w:t>
      </w:r>
      <w:r w:rsidRPr="00613BD2">
        <w:rPr>
          <w:rFonts w:ascii="Times New Roman" w:hAnsi="Times New Roman"/>
          <w:b/>
        </w:rPr>
        <w:t xml:space="preserve"> с обучающимися 1-4 классов</w:t>
      </w:r>
    </w:p>
    <w:p w:rsidR="00AD3201" w:rsidRPr="00613BD2" w:rsidRDefault="00AD3201" w:rsidP="00EE18F8">
      <w:pPr>
        <w:tabs>
          <w:tab w:val="left" w:pos="2145"/>
        </w:tabs>
        <w:spacing w:after="0" w:line="240" w:lineRule="auto"/>
        <w:jc w:val="both"/>
        <w:rPr>
          <w:rFonts w:ascii="Times New Roman" w:hAnsi="Times New Roman"/>
          <w:b/>
        </w:rPr>
      </w:pPr>
      <w:r w:rsidRPr="00613BD2">
        <w:rPr>
          <w:rFonts w:ascii="Times New Roman" w:hAnsi="Times New Roman"/>
          <w:b/>
        </w:rPr>
        <w:t>Программа коррекционной работы направлена на:</w:t>
      </w:r>
    </w:p>
    <w:p w:rsidR="00AD3201" w:rsidRPr="00613BD2" w:rsidRDefault="00AD3201" w:rsidP="005D758F">
      <w:pPr>
        <w:numPr>
          <w:ilvl w:val="0"/>
          <w:numId w:val="136"/>
        </w:numPr>
        <w:tabs>
          <w:tab w:val="left" w:pos="2145"/>
        </w:tabs>
        <w:spacing w:after="0" w:line="240" w:lineRule="auto"/>
        <w:ind w:left="284" w:hanging="284"/>
        <w:contextualSpacing/>
        <w:jc w:val="both"/>
        <w:rPr>
          <w:rFonts w:ascii="Times New Roman" w:hAnsi="Times New Roman"/>
        </w:rPr>
      </w:pPr>
      <w:r w:rsidRPr="00613BD2">
        <w:rPr>
          <w:rFonts w:ascii="Times New Roman" w:hAnsi="Times New Roman"/>
        </w:rPr>
        <w:t>преодоление затруднений учащихся в учебной деятельности;</w:t>
      </w:r>
    </w:p>
    <w:p w:rsidR="00AD3201" w:rsidRPr="00613BD2" w:rsidRDefault="00AD3201" w:rsidP="005D758F">
      <w:pPr>
        <w:numPr>
          <w:ilvl w:val="0"/>
          <w:numId w:val="136"/>
        </w:numPr>
        <w:tabs>
          <w:tab w:val="left" w:pos="2145"/>
        </w:tabs>
        <w:spacing w:after="0" w:line="240" w:lineRule="auto"/>
        <w:ind w:left="284" w:hanging="284"/>
        <w:contextualSpacing/>
        <w:jc w:val="both"/>
        <w:rPr>
          <w:rFonts w:ascii="Times New Roman" w:hAnsi="Times New Roman"/>
        </w:rPr>
      </w:pPr>
      <w:r w:rsidRPr="00613BD2">
        <w:rPr>
          <w:rFonts w:ascii="Times New Roman" w:hAnsi="Times New Roman"/>
        </w:rPr>
        <w:t xml:space="preserve">овладение навыками адаптации учащихся к социуму; </w:t>
      </w:r>
    </w:p>
    <w:p w:rsidR="00AD3201" w:rsidRPr="00613BD2" w:rsidRDefault="00AD3201" w:rsidP="005D758F">
      <w:pPr>
        <w:numPr>
          <w:ilvl w:val="0"/>
          <w:numId w:val="136"/>
        </w:numPr>
        <w:tabs>
          <w:tab w:val="left" w:pos="2145"/>
        </w:tabs>
        <w:spacing w:after="0" w:line="240" w:lineRule="auto"/>
        <w:ind w:left="284" w:hanging="284"/>
        <w:contextualSpacing/>
        <w:jc w:val="both"/>
        <w:rPr>
          <w:rFonts w:ascii="Times New Roman" w:hAnsi="Times New Roman"/>
        </w:rPr>
      </w:pPr>
      <w:r w:rsidRPr="00613BD2">
        <w:rPr>
          <w:rFonts w:ascii="Times New Roman" w:hAnsi="Times New Roman"/>
        </w:rPr>
        <w:t>психолого-медико-педагогическое сопровождение школьников, имеющих проблемы в обучении;</w:t>
      </w:r>
    </w:p>
    <w:p w:rsidR="00AD3201" w:rsidRPr="00DB49E5" w:rsidRDefault="00AD3201" w:rsidP="00DB49E5">
      <w:pPr>
        <w:numPr>
          <w:ilvl w:val="0"/>
          <w:numId w:val="136"/>
        </w:numPr>
        <w:tabs>
          <w:tab w:val="left" w:pos="2145"/>
        </w:tabs>
        <w:spacing w:after="0" w:line="240" w:lineRule="auto"/>
        <w:ind w:left="284" w:hanging="284"/>
        <w:contextualSpacing/>
        <w:jc w:val="both"/>
        <w:rPr>
          <w:rFonts w:ascii="Times New Roman" w:hAnsi="Times New Roman"/>
          <w:b/>
          <w:bCs/>
        </w:rPr>
      </w:pPr>
      <w:r w:rsidRPr="00613BD2">
        <w:rPr>
          <w:rFonts w:ascii="Times New Roman" w:hAnsi="Times New Roman"/>
        </w:rPr>
        <w:t xml:space="preserve">коррекция и </w:t>
      </w:r>
      <w:r w:rsidRPr="00613BD2">
        <w:rPr>
          <w:rFonts w:ascii="Times New Roman" w:hAnsi="Times New Roman"/>
          <w:lang w:val="en-US"/>
        </w:rPr>
        <w:t>развитие</w:t>
      </w:r>
      <w:r w:rsidRPr="00613BD2">
        <w:rPr>
          <w:rFonts w:ascii="Times New Roman" w:hAnsi="Times New Roman"/>
        </w:rPr>
        <w:t>.</w:t>
      </w:r>
    </w:p>
    <w:p w:rsidR="00AD3201" w:rsidRPr="00613BD2" w:rsidRDefault="00AD3201" w:rsidP="00EE18F8">
      <w:pPr>
        <w:widowControl w:val="0"/>
        <w:tabs>
          <w:tab w:val="left" w:leader="dot" w:pos="624"/>
        </w:tabs>
        <w:autoSpaceDE w:val="0"/>
        <w:autoSpaceDN w:val="0"/>
        <w:adjustRightInd w:val="0"/>
        <w:spacing w:after="0" w:line="240" w:lineRule="auto"/>
        <w:jc w:val="center"/>
        <w:rPr>
          <w:rFonts w:ascii="Times New Roman" w:eastAsia="@Arial Unicode MS" w:hAnsi="Times New Roman"/>
          <w:b/>
          <w:bCs/>
        </w:rPr>
      </w:pPr>
      <w:r w:rsidRPr="00613BD2">
        <w:rPr>
          <w:rFonts w:ascii="Times New Roman" w:eastAsia="@Arial Unicode MS" w:hAnsi="Times New Roman"/>
          <w:b/>
          <w:bCs/>
        </w:rPr>
        <w:t>Направления работы.</w:t>
      </w:r>
    </w:p>
    <w:p w:rsidR="00AD3201" w:rsidRPr="00613BD2" w:rsidRDefault="00AD3201" w:rsidP="00064013">
      <w:pPr>
        <w:pStyle w:val="a3"/>
        <w:widowControl w:val="0"/>
        <w:tabs>
          <w:tab w:val="left" w:leader="dot" w:pos="624"/>
        </w:tabs>
        <w:autoSpaceDE w:val="0"/>
        <w:autoSpaceDN w:val="0"/>
        <w:adjustRightInd w:val="0"/>
        <w:spacing w:after="0" w:line="240" w:lineRule="auto"/>
        <w:ind w:left="0" w:firstLine="284"/>
        <w:jc w:val="both"/>
        <w:rPr>
          <w:rFonts w:ascii="Times New Roman" w:hAnsi="Times New Roman"/>
          <w:b/>
          <w:sz w:val="22"/>
          <w:szCs w:val="22"/>
        </w:rPr>
      </w:pPr>
      <w:r w:rsidRPr="00613BD2">
        <w:rPr>
          <w:rFonts w:ascii="Times New Roman" w:hAnsi="Times New Roman"/>
          <w:b/>
          <w:sz w:val="22"/>
          <w:szCs w:val="22"/>
        </w:rPr>
        <w:t>1.Диагностическая работа.</w:t>
      </w:r>
    </w:p>
    <w:p w:rsidR="00AD3201" w:rsidRPr="00613BD2" w:rsidRDefault="00AD3201" w:rsidP="00064013">
      <w:pPr>
        <w:pStyle w:val="a3"/>
        <w:widowControl w:val="0"/>
        <w:tabs>
          <w:tab w:val="left" w:leader="dot" w:pos="624"/>
        </w:tabs>
        <w:autoSpaceDE w:val="0"/>
        <w:autoSpaceDN w:val="0"/>
        <w:adjustRightInd w:val="0"/>
        <w:spacing w:after="0" w:line="240" w:lineRule="auto"/>
        <w:ind w:left="0" w:firstLine="284"/>
        <w:jc w:val="both"/>
        <w:rPr>
          <w:rFonts w:ascii="Times New Roman" w:hAnsi="Times New Roman"/>
          <w:b/>
          <w:sz w:val="22"/>
          <w:szCs w:val="22"/>
        </w:rPr>
      </w:pPr>
      <w:r w:rsidRPr="00613BD2">
        <w:rPr>
          <w:rFonts w:ascii="Times New Roman" w:hAnsi="Times New Roman"/>
          <w:sz w:val="22"/>
          <w:szCs w:val="22"/>
        </w:rPr>
        <w:t>обеспечение своевременного выявления детей с ограниченными ОВЗ,  детей-инвалидов,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D3201" w:rsidRPr="00613BD2" w:rsidRDefault="00AD3201" w:rsidP="00064013">
      <w:pPr>
        <w:pStyle w:val="a3"/>
        <w:widowControl w:val="0"/>
        <w:tabs>
          <w:tab w:val="left" w:leader="dot" w:pos="624"/>
        </w:tabs>
        <w:autoSpaceDE w:val="0"/>
        <w:autoSpaceDN w:val="0"/>
        <w:adjustRightInd w:val="0"/>
        <w:spacing w:after="0" w:line="240" w:lineRule="auto"/>
        <w:ind w:left="0" w:firstLine="284"/>
        <w:jc w:val="both"/>
        <w:rPr>
          <w:rFonts w:ascii="Times New Roman" w:hAnsi="Times New Roman"/>
          <w:sz w:val="22"/>
          <w:szCs w:val="22"/>
        </w:rPr>
      </w:pPr>
      <w:r w:rsidRPr="00613BD2">
        <w:rPr>
          <w:rFonts w:ascii="Times New Roman" w:hAnsi="Times New Roman"/>
          <w:b/>
          <w:sz w:val="22"/>
          <w:szCs w:val="22"/>
        </w:rPr>
        <w:t>2.Коррекционно-развивающая работа.</w:t>
      </w:r>
      <w:r w:rsidRPr="00613BD2">
        <w:rPr>
          <w:rFonts w:ascii="Times New Roman" w:hAnsi="Times New Roman"/>
          <w:sz w:val="22"/>
          <w:szCs w:val="22"/>
        </w:rPr>
        <w:t xml:space="preserve"> </w:t>
      </w:r>
    </w:p>
    <w:p w:rsidR="00AD3201" w:rsidRPr="00613BD2" w:rsidRDefault="00AD3201" w:rsidP="00064013">
      <w:pPr>
        <w:pStyle w:val="a3"/>
        <w:widowControl w:val="0"/>
        <w:tabs>
          <w:tab w:val="left" w:leader="dot" w:pos="624"/>
        </w:tabs>
        <w:autoSpaceDE w:val="0"/>
        <w:autoSpaceDN w:val="0"/>
        <w:adjustRightInd w:val="0"/>
        <w:spacing w:after="0" w:line="240" w:lineRule="auto"/>
        <w:ind w:left="0" w:firstLine="284"/>
        <w:jc w:val="both"/>
        <w:rPr>
          <w:rFonts w:ascii="Times New Roman" w:hAnsi="Times New Roman"/>
          <w:sz w:val="22"/>
          <w:szCs w:val="22"/>
        </w:rPr>
      </w:pPr>
      <w:r w:rsidRPr="00613BD2">
        <w:rPr>
          <w:rFonts w:ascii="Times New Roman" w:hAnsi="Times New Roman"/>
          <w:sz w:val="22"/>
          <w:szCs w:val="22"/>
        </w:rPr>
        <w:t>обеспечение своевременной специализированной помощи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AD3201" w:rsidRPr="00613BD2" w:rsidRDefault="00AD3201" w:rsidP="00064013">
      <w:pPr>
        <w:pStyle w:val="a3"/>
        <w:widowControl w:val="0"/>
        <w:tabs>
          <w:tab w:val="left" w:leader="dot" w:pos="624"/>
        </w:tabs>
        <w:autoSpaceDE w:val="0"/>
        <w:autoSpaceDN w:val="0"/>
        <w:adjustRightInd w:val="0"/>
        <w:spacing w:after="0" w:line="240" w:lineRule="auto"/>
        <w:ind w:left="0" w:firstLine="284"/>
        <w:jc w:val="both"/>
        <w:rPr>
          <w:rFonts w:ascii="Times New Roman" w:hAnsi="Times New Roman"/>
          <w:sz w:val="22"/>
          <w:szCs w:val="22"/>
        </w:rPr>
      </w:pPr>
      <w:r w:rsidRPr="00613BD2">
        <w:rPr>
          <w:rFonts w:ascii="Times New Roman" w:hAnsi="Times New Roman"/>
          <w:b/>
          <w:sz w:val="22"/>
          <w:szCs w:val="22"/>
        </w:rPr>
        <w:t>3.Консультативная работа.</w:t>
      </w:r>
      <w:r w:rsidRPr="00613BD2">
        <w:rPr>
          <w:rFonts w:ascii="Times New Roman" w:hAnsi="Times New Roman"/>
          <w:sz w:val="22"/>
          <w:szCs w:val="22"/>
        </w:rPr>
        <w:t xml:space="preserve"> </w:t>
      </w:r>
    </w:p>
    <w:p w:rsidR="00AD3201" w:rsidRPr="00613BD2" w:rsidRDefault="00AD3201" w:rsidP="00064013">
      <w:pPr>
        <w:pStyle w:val="a3"/>
        <w:widowControl w:val="0"/>
        <w:tabs>
          <w:tab w:val="left" w:leader="dot" w:pos="624"/>
        </w:tabs>
        <w:autoSpaceDE w:val="0"/>
        <w:autoSpaceDN w:val="0"/>
        <w:adjustRightInd w:val="0"/>
        <w:spacing w:after="0" w:line="240" w:lineRule="auto"/>
        <w:ind w:left="0" w:firstLine="284"/>
        <w:jc w:val="both"/>
        <w:rPr>
          <w:rFonts w:ascii="Times New Roman" w:hAnsi="Times New Roman"/>
          <w:sz w:val="22"/>
          <w:szCs w:val="22"/>
        </w:rPr>
      </w:pPr>
      <w:r w:rsidRPr="00613BD2">
        <w:rPr>
          <w:rFonts w:ascii="Times New Roman" w:hAnsi="Times New Roman"/>
          <w:sz w:val="22"/>
          <w:szCs w:val="22"/>
        </w:rPr>
        <w:t>обеспечивает  специальное сопровождение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D3201" w:rsidRPr="00613BD2" w:rsidRDefault="00AD3201" w:rsidP="00064013">
      <w:pPr>
        <w:widowControl w:val="0"/>
        <w:tabs>
          <w:tab w:val="left" w:leader="dot" w:pos="0"/>
        </w:tabs>
        <w:autoSpaceDE w:val="0"/>
        <w:autoSpaceDN w:val="0"/>
        <w:adjustRightInd w:val="0"/>
        <w:spacing w:after="0" w:line="240" w:lineRule="auto"/>
        <w:jc w:val="both"/>
        <w:rPr>
          <w:rFonts w:ascii="Times New Roman" w:hAnsi="Times New Roman"/>
        </w:rPr>
      </w:pPr>
      <w:r w:rsidRPr="00613BD2">
        <w:rPr>
          <w:rFonts w:ascii="Times New Roman" w:hAnsi="Times New Roman"/>
          <w:b/>
        </w:rPr>
        <w:t xml:space="preserve">   4.Информационно-просветительская работа.</w:t>
      </w:r>
      <w:r w:rsidRPr="00613BD2">
        <w:rPr>
          <w:rFonts w:ascii="Times New Roman" w:hAnsi="Times New Roman"/>
        </w:rPr>
        <w:t xml:space="preserve"> </w:t>
      </w:r>
    </w:p>
    <w:p w:rsidR="00AD3201" w:rsidRPr="00613BD2" w:rsidRDefault="00AD3201" w:rsidP="00064013">
      <w:pPr>
        <w:widowControl w:val="0"/>
        <w:tabs>
          <w:tab w:val="left" w:leader="dot" w:pos="624"/>
        </w:tabs>
        <w:autoSpaceDE w:val="0"/>
        <w:autoSpaceDN w:val="0"/>
        <w:adjustRightInd w:val="0"/>
        <w:spacing w:after="0" w:line="240" w:lineRule="auto"/>
        <w:jc w:val="both"/>
        <w:rPr>
          <w:rFonts w:ascii="Times New Roman" w:eastAsia="@Arial Unicode MS" w:hAnsi="Times New Roman"/>
          <w:b/>
          <w:bCs/>
        </w:rPr>
      </w:pPr>
      <w:r w:rsidRPr="00613BD2">
        <w:rPr>
          <w:rFonts w:ascii="Times New Roman" w:hAnsi="Times New Roman"/>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их родителями (законными представителями), педагогическими работниками</w:t>
      </w:r>
    </w:p>
    <w:p w:rsidR="00AD3201" w:rsidRPr="00613BD2" w:rsidRDefault="00AD3201" w:rsidP="00EE18F8">
      <w:pPr>
        <w:spacing w:after="0" w:line="240" w:lineRule="auto"/>
        <w:jc w:val="center"/>
        <w:rPr>
          <w:rFonts w:ascii="Times New Roman" w:hAnsi="Times New Roman"/>
          <w:b/>
        </w:rPr>
      </w:pPr>
      <w:r w:rsidRPr="00613BD2">
        <w:rPr>
          <w:rFonts w:ascii="Times New Roman" w:hAnsi="Times New Roman"/>
          <w:b/>
        </w:rPr>
        <w:t>Циклограмма мероприятий:</w:t>
      </w:r>
    </w:p>
    <w:p w:rsidR="00AD3201" w:rsidRPr="00613BD2" w:rsidRDefault="00AD3201" w:rsidP="00EE18F8">
      <w:pPr>
        <w:spacing w:after="0" w:line="240" w:lineRule="auto"/>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5"/>
        <w:gridCol w:w="3634"/>
        <w:gridCol w:w="2047"/>
        <w:gridCol w:w="3366"/>
        <w:gridCol w:w="2653"/>
        <w:gridCol w:w="2105"/>
      </w:tblGrid>
      <w:tr w:rsidR="00AD3201" w:rsidRPr="00613BD2" w:rsidTr="00C929C1">
        <w:tc>
          <w:tcPr>
            <w:tcW w:w="259"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 пп</w:t>
            </w:r>
          </w:p>
        </w:tc>
        <w:tc>
          <w:tcPr>
            <w:tcW w:w="1248"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Мероприятия</w:t>
            </w:r>
          </w:p>
        </w:tc>
        <w:tc>
          <w:tcPr>
            <w:tcW w:w="70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Сроки</w:t>
            </w:r>
          </w:p>
        </w:tc>
        <w:tc>
          <w:tcPr>
            <w:tcW w:w="1156"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Ответственный</w:t>
            </w:r>
          </w:p>
        </w:tc>
        <w:tc>
          <w:tcPr>
            <w:tcW w:w="911"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Партнеры</w:t>
            </w:r>
          </w:p>
        </w:tc>
        <w:tc>
          <w:tcPr>
            <w:tcW w:w="72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Ресурсы</w:t>
            </w:r>
          </w:p>
          <w:p w:rsidR="00AD3201" w:rsidRPr="00613BD2" w:rsidRDefault="00AD3201" w:rsidP="00EE18F8">
            <w:pPr>
              <w:spacing w:after="0" w:line="240" w:lineRule="auto"/>
              <w:rPr>
                <w:rFonts w:ascii="Times New Roman" w:hAnsi="Times New Roman"/>
              </w:rPr>
            </w:pPr>
          </w:p>
        </w:tc>
      </w:tr>
      <w:tr w:rsidR="00AD3201" w:rsidRPr="00613BD2" w:rsidTr="00C929C1">
        <w:tc>
          <w:tcPr>
            <w:tcW w:w="259"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1.</w:t>
            </w:r>
          </w:p>
        </w:tc>
        <w:tc>
          <w:tcPr>
            <w:tcW w:w="1248"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Диагностическое</w:t>
            </w:r>
          </w:p>
          <w:p w:rsidR="00AD3201" w:rsidRPr="00613BD2" w:rsidRDefault="00AD3201" w:rsidP="00EE18F8">
            <w:pPr>
              <w:spacing w:after="0" w:line="240" w:lineRule="auto"/>
              <w:rPr>
                <w:rFonts w:ascii="Times New Roman" w:hAnsi="Times New Roman"/>
              </w:rPr>
            </w:pPr>
            <w:r w:rsidRPr="00613BD2">
              <w:rPr>
                <w:rFonts w:ascii="Times New Roman" w:hAnsi="Times New Roman"/>
              </w:rPr>
              <w:t>обследование</w:t>
            </w:r>
          </w:p>
          <w:p w:rsidR="00AD3201" w:rsidRPr="00613BD2" w:rsidRDefault="00AD3201" w:rsidP="00EE18F8">
            <w:pPr>
              <w:spacing w:after="0" w:line="240" w:lineRule="auto"/>
              <w:rPr>
                <w:rFonts w:ascii="Times New Roman" w:hAnsi="Times New Roman"/>
              </w:rPr>
            </w:pPr>
            <w:r w:rsidRPr="00613BD2">
              <w:rPr>
                <w:rFonts w:ascii="Times New Roman" w:hAnsi="Times New Roman"/>
              </w:rPr>
              <w:lastRenderedPageBreak/>
              <w:t>младших</w:t>
            </w:r>
          </w:p>
          <w:p w:rsidR="00AD3201" w:rsidRPr="00613BD2" w:rsidRDefault="00AD3201" w:rsidP="00EE18F8">
            <w:pPr>
              <w:spacing w:after="0" w:line="240" w:lineRule="auto"/>
              <w:rPr>
                <w:rFonts w:ascii="Times New Roman" w:hAnsi="Times New Roman"/>
              </w:rPr>
            </w:pPr>
            <w:r w:rsidRPr="00613BD2">
              <w:rPr>
                <w:rFonts w:ascii="Times New Roman" w:hAnsi="Times New Roman"/>
              </w:rPr>
              <w:t>школьников. Направление на</w:t>
            </w:r>
          </w:p>
          <w:p w:rsidR="00AD3201" w:rsidRPr="00613BD2" w:rsidRDefault="00AD3201" w:rsidP="00EE18F8">
            <w:pPr>
              <w:spacing w:after="0" w:line="240" w:lineRule="auto"/>
              <w:rPr>
                <w:rFonts w:ascii="Times New Roman" w:hAnsi="Times New Roman"/>
              </w:rPr>
            </w:pPr>
            <w:r w:rsidRPr="00613BD2">
              <w:rPr>
                <w:rFonts w:ascii="Times New Roman" w:hAnsi="Times New Roman"/>
              </w:rPr>
              <w:t>муниципальную</w:t>
            </w:r>
          </w:p>
          <w:p w:rsidR="00AD3201" w:rsidRPr="00613BD2" w:rsidRDefault="00AD3201" w:rsidP="00EE18F8">
            <w:pPr>
              <w:spacing w:after="0" w:line="240" w:lineRule="auto"/>
              <w:rPr>
                <w:rFonts w:ascii="Times New Roman" w:hAnsi="Times New Roman"/>
              </w:rPr>
            </w:pPr>
            <w:r w:rsidRPr="00613BD2">
              <w:rPr>
                <w:rFonts w:ascii="Times New Roman" w:hAnsi="Times New Roman"/>
              </w:rPr>
              <w:t>ПМПК с целью</w:t>
            </w:r>
          </w:p>
          <w:p w:rsidR="00AD3201" w:rsidRPr="00613BD2" w:rsidRDefault="00AD3201" w:rsidP="00EE18F8">
            <w:pPr>
              <w:spacing w:after="0" w:line="240" w:lineRule="auto"/>
              <w:rPr>
                <w:rFonts w:ascii="Times New Roman" w:hAnsi="Times New Roman"/>
              </w:rPr>
            </w:pPr>
            <w:r w:rsidRPr="00613BD2">
              <w:rPr>
                <w:rFonts w:ascii="Times New Roman" w:hAnsi="Times New Roman"/>
              </w:rPr>
              <w:t>выявления</w:t>
            </w:r>
          </w:p>
          <w:p w:rsidR="00AD3201" w:rsidRPr="00613BD2" w:rsidRDefault="00AD3201" w:rsidP="00EE18F8">
            <w:pPr>
              <w:spacing w:after="0" w:line="240" w:lineRule="auto"/>
              <w:rPr>
                <w:rFonts w:ascii="Times New Roman" w:hAnsi="Times New Roman"/>
              </w:rPr>
            </w:pPr>
            <w:r w:rsidRPr="00613BD2">
              <w:rPr>
                <w:rFonts w:ascii="Times New Roman" w:hAnsi="Times New Roman"/>
              </w:rPr>
              <w:t>образовательных</w:t>
            </w:r>
          </w:p>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потребностей. </w:t>
            </w:r>
          </w:p>
        </w:tc>
        <w:tc>
          <w:tcPr>
            <w:tcW w:w="70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lastRenderedPageBreak/>
              <w:t>Август-</w:t>
            </w:r>
          </w:p>
          <w:p w:rsidR="00AD3201" w:rsidRPr="00613BD2" w:rsidRDefault="00AD3201" w:rsidP="00EE18F8">
            <w:pPr>
              <w:spacing w:after="0" w:line="240" w:lineRule="auto"/>
              <w:rPr>
                <w:rFonts w:ascii="Times New Roman" w:hAnsi="Times New Roman"/>
              </w:rPr>
            </w:pPr>
            <w:r w:rsidRPr="00613BD2">
              <w:rPr>
                <w:rFonts w:ascii="Times New Roman" w:hAnsi="Times New Roman"/>
              </w:rPr>
              <w:t>сентябрь</w:t>
            </w:r>
          </w:p>
          <w:p w:rsidR="00AD3201" w:rsidRPr="00613BD2" w:rsidRDefault="00AD3201" w:rsidP="00EE18F8">
            <w:pPr>
              <w:spacing w:after="0" w:line="240" w:lineRule="auto"/>
              <w:rPr>
                <w:rFonts w:ascii="Times New Roman" w:hAnsi="Times New Roman"/>
              </w:rPr>
            </w:pPr>
          </w:p>
        </w:tc>
        <w:tc>
          <w:tcPr>
            <w:tcW w:w="1156"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lastRenderedPageBreak/>
              <w:t>Кл.руководитель,</w:t>
            </w:r>
          </w:p>
          <w:p w:rsidR="00AD3201" w:rsidRPr="00613BD2" w:rsidRDefault="00AD3201" w:rsidP="00EE18F8">
            <w:pPr>
              <w:spacing w:after="0" w:line="240" w:lineRule="auto"/>
              <w:rPr>
                <w:rFonts w:ascii="Times New Roman" w:hAnsi="Times New Roman"/>
              </w:rPr>
            </w:pPr>
            <w:r w:rsidRPr="00613BD2">
              <w:rPr>
                <w:rFonts w:ascii="Times New Roman" w:hAnsi="Times New Roman"/>
              </w:rPr>
              <w:t>зам. директора по УВР</w:t>
            </w:r>
          </w:p>
          <w:p w:rsidR="00AD3201" w:rsidRPr="00613BD2" w:rsidRDefault="00AD3201" w:rsidP="00EE18F8">
            <w:pPr>
              <w:spacing w:after="0" w:line="240" w:lineRule="auto"/>
              <w:rPr>
                <w:rFonts w:ascii="Times New Roman" w:hAnsi="Times New Roman"/>
              </w:rPr>
            </w:pPr>
          </w:p>
        </w:tc>
        <w:tc>
          <w:tcPr>
            <w:tcW w:w="911"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lastRenderedPageBreak/>
              <w:t>Родители</w:t>
            </w:r>
          </w:p>
        </w:tc>
        <w:tc>
          <w:tcPr>
            <w:tcW w:w="72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Согласие</w:t>
            </w:r>
          </w:p>
          <w:p w:rsidR="00AD3201" w:rsidRPr="00613BD2" w:rsidRDefault="00AD3201" w:rsidP="00EE18F8">
            <w:pPr>
              <w:spacing w:after="0" w:line="240" w:lineRule="auto"/>
              <w:rPr>
                <w:rFonts w:ascii="Times New Roman" w:hAnsi="Times New Roman"/>
              </w:rPr>
            </w:pPr>
            <w:r w:rsidRPr="00613BD2">
              <w:rPr>
                <w:rFonts w:ascii="Times New Roman" w:hAnsi="Times New Roman"/>
              </w:rPr>
              <w:t>родителей</w:t>
            </w:r>
          </w:p>
          <w:p w:rsidR="00AD3201" w:rsidRPr="00613BD2" w:rsidRDefault="00AD3201" w:rsidP="00EE18F8">
            <w:pPr>
              <w:spacing w:after="0" w:line="240" w:lineRule="auto"/>
              <w:rPr>
                <w:rFonts w:ascii="Times New Roman" w:hAnsi="Times New Roman"/>
              </w:rPr>
            </w:pPr>
          </w:p>
        </w:tc>
      </w:tr>
      <w:tr w:rsidR="00AD3201" w:rsidRPr="00613BD2" w:rsidTr="00C929C1">
        <w:tc>
          <w:tcPr>
            <w:tcW w:w="259"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lastRenderedPageBreak/>
              <w:t>2.</w:t>
            </w:r>
          </w:p>
        </w:tc>
        <w:tc>
          <w:tcPr>
            <w:tcW w:w="1248"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Разработка</w:t>
            </w:r>
          </w:p>
          <w:p w:rsidR="00AD3201" w:rsidRPr="00613BD2" w:rsidRDefault="00AD3201" w:rsidP="00EE18F8">
            <w:pPr>
              <w:spacing w:after="0" w:line="240" w:lineRule="auto"/>
              <w:rPr>
                <w:rFonts w:ascii="Times New Roman" w:hAnsi="Times New Roman"/>
              </w:rPr>
            </w:pPr>
            <w:r w:rsidRPr="00613BD2">
              <w:rPr>
                <w:rFonts w:ascii="Times New Roman" w:hAnsi="Times New Roman"/>
              </w:rPr>
              <w:t>индивидуального маршрута развития или плана сопровождения</w:t>
            </w:r>
          </w:p>
          <w:p w:rsidR="00AD3201" w:rsidRPr="00613BD2" w:rsidRDefault="00AD3201" w:rsidP="00EE18F8">
            <w:pPr>
              <w:spacing w:after="0" w:line="240" w:lineRule="auto"/>
              <w:rPr>
                <w:rFonts w:ascii="Times New Roman" w:hAnsi="Times New Roman"/>
              </w:rPr>
            </w:pPr>
            <w:r w:rsidRPr="00613BD2">
              <w:rPr>
                <w:rFonts w:ascii="Times New Roman" w:hAnsi="Times New Roman"/>
              </w:rPr>
              <w:t>ребенка с учетом</w:t>
            </w:r>
          </w:p>
          <w:p w:rsidR="00AD3201" w:rsidRPr="00613BD2" w:rsidRDefault="00AD3201" w:rsidP="00EE18F8">
            <w:pPr>
              <w:spacing w:after="0" w:line="240" w:lineRule="auto"/>
              <w:rPr>
                <w:rFonts w:ascii="Times New Roman" w:hAnsi="Times New Roman"/>
              </w:rPr>
            </w:pPr>
            <w:r w:rsidRPr="00613BD2">
              <w:rPr>
                <w:rFonts w:ascii="Times New Roman" w:hAnsi="Times New Roman"/>
              </w:rPr>
              <w:t>рекомендаций</w:t>
            </w:r>
          </w:p>
          <w:p w:rsidR="00AD3201" w:rsidRPr="00613BD2" w:rsidRDefault="00AD3201" w:rsidP="00EE18F8">
            <w:pPr>
              <w:spacing w:after="0" w:line="240" w:lineRule="auto"/>
              <w:rPr>
                <w:rFonts w:ascii="Times New Roman" w:hAnsi="Times New Roman"/>
              </w:rPr>
            </w:pPr>
            <w:r w:rsidRPr="00613BD2">
              <w:rPr>
                <w:rFonts w:ascii="Times New Roman" w:hAnsi="Times New Roman"/>
              </w:rPr>
              <w:t>муниципальной ПМПК</w:t>
            </w:r>
          </w:p>
        </w:tc>
        <w:tc>
          <w:tcPr>
            <w:tcW w:w="70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Сентябрь, в течение</w:t>
            </w:r>
          </w:p>
          <w:p w:rsidR="00AD3201" w:rsidRPr="00613BD2" w:rsidRDefault="00AD3201" w:rsidP="00EE18F8">
            <w:pPr>
              <w:spacing w:after="0" w:line="240" w:lineRule="auto"/>
              <w:rPr>
                <w:rFonts w:ascii="Times New Roman" w:hAnsi="Times New Roman"/>
              </w:rPr>
            </w:pPr>
            <w:r w:rsidRPr="00613BD2">
              <w:rPr>
                <w:rFonts w:ascii="Times New Roman" w:hAnsi="Times New Roman"/>
              </w:rPr>
              <w:t>года</w:t>
            </w:r>
          </w:p>
          <w:p w:rsidR="00AD3201" w:rsidRPr="00613BD2" w:rsidRDefault="00AD3201" w:rsidP="00EE18F8">
            <w:pPr>
              <w:spacing w:after="0" w:line="240" w:lineRule="auto"/>
              <w:rPr>
                <w:rFonts w:ascii="Times New Roman" w:hAnsi="Times New Roman"/>
              </w:rPr>
            </w:pPr>
          </w:p>
        </w:tc>
        <w:tc>
          <w:tcPr>
            <w:tcW w:w="1156"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Специалисты ПМСПК,</w:t>
            </w:r>
          </w:p>
          <w:p w:rsidR="00AD3201" w:rsidRPr="00613BD2" w:rsidRDefault="00AD3201" w:rsidP="00EE18F8">
            <w:pPr>
              <w:spacing w:after="0" w:line="240" w:lineRule="auto"/>
              <w:rPr>
                <w:rFonts w:ascii="Times New Roman" w:hAnsi="Times New Roman"/>
              </w:rPr>
            </w:pPr>
            <w:r w:rsidRPr="00613BD2">
              <w:rPr>
                <w:rFonts w:ascii="Times New Roman" w:hAnsi="Times New Roman"/>
              </w:rPr>
              <w:t>зам. директора по УВР,  педагоги</w:t>
            </w:r>
          </w:p>
          <w:p w:rsidR="00AD3201" w:rsidRPr="00613BD2" w:rsidRDefault="00AD3201" w:rsidP="00EE18F8">
            <w:pPr>
              <w:spacing w:after="0" w:line="240" w:lineRule="auto"/>
              <w:rPr>
                <w:rFonts w:ascii="Times New Roman" w:hAnsi="Times New Roman"/>
              </w:rPr>
            </w:pPr>
          </w:p>
        </w:tc>
        <w:tc>
          <w:tcPr>
            <w:tcW w:w="911"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Специалисты</w:t>
            </w:r>
          </w:p>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муницип. </w:t>
            </w:r>
          </w:p>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ПМПК, </w:t>
            </w:r>
          </w:p>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родители, </w:t>
            </w:r>
          </w:p>
          <w:p w:rsidR="00AD3201" w:rsidRPr="00613BD2" w:rsidRDefault="00AD3201" w:rsidP="00EE18F8">
            <w:pPr>
              <w:spacing w:after="0" w:line="240" w:lineRule="auto"/>
              <w:rPr>
                <w:rFonts w:ascii="Times New Roman" w:hAnsi="Times New Roman"/>
              </w:rPr>
            </w:pPr>
            <w:r w:rsidRPr="00613BD2">
              <w:rPr>
                <w:rFonts w:ascii="Times New Roman" w:hAnsi="Times New Roman"/>
              </w:rPr>
              <w:t>педагоги</w:t>
            </w:r>
          </w:p>
        </w:tc>
        <w:tc>
          <w:tcPr>
            <w:tcW w:w="72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Согласие</w:t>
            </w:r>
          </w:p>
          <w:p w:rsidR="00AD3201" w:rsidRPr="00613BD2" w:rsidRDefault="00AD3201" w:rsidP="00EE18F8">
            <w:pPr>
              <w:spacing w:after="0" w:line="240" w:lineRule="auto"/>
              <w:rPr>
                <w:rFonts w:ascii="Times New Roman" w:hAnsi="Times New Roman"/>
              </w:rPr>
            </w:pPr>
            <w:r w:rsidRPr="00613BD2">
              <w:rPr>
                <w:rFonts w:ascii="Times New Roman" w:hAnsi="Times New Roman"/>
              </w:rPr>
              <w:t>родителей</w:t>
            </w:r>
          </w:p>
          <w:p w:rsidR="00AD3201" w:rsidRPr="00613BD2" w:rsidRDefault="00AD3201" w:rsidP="00EE18F8">
            <w:pPr>
              <w:spacing w:after="0" w:line="240" w:lineRule="auto"/>
              <w:rPr>
                <w:rFonts w:ascii="Times New Roman" w:hAnsi="Times New Roman"/>
              </w:rPr>
            </w:pPr>
          </w:p>
        </w:tc>
      </w:tr>
      <w:tr w:rsidR="00AD3201" w:rsidRPr="00613BD2" w:rsidTr="00C929C1">
        <w:tc>
          <w:tcPr>
            <w:tcW w:w="259"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3.</w:t>
            </w:r>
          </w:p>
        </w:tc>
        <w:tc>
          <w:tcPr>
            <w:tcW w:w="1248"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Профилактические мероприятия по предупреждению</w:t>
            </w:r>
          </w:p>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физических, </w:t>
            </w:r>
          </w:p>
          <w:p w:rsidR="00AD3201" w:rsidRPr="00613BD2" w:rsidRDefault="00AD3201" w:rsidP="00EE18F8">
            <w:pPr>
              <w:spacing w:after="0" w:line="240" w:lineRule="auto"/>
              <w:rPr>
                <w:rFonts w:ascii="Times New Roman" w:hAnsi="Times New Roman"/>
              </w:rPr>
            </w:pPr>
            <w:r w:rsidRPr="00613BD2">
              <w:rPr>
                <w:rFonts w:ascii="Times New Roman" w:hAnsi="Times New Roman"/>
              </w:rPr>
              <w:t>интеллектуальных и эмоциональных</w:t>
            </w:r>
          </w:p>
          <w:p w:rsidR="00AD3201" w:rsidRPr="00613BD2" w:rsidRDefault="00AD3201" w:rsidP="00EE18F8">
            <w:pPr>
              <w:spacing w:after="0" w:line="240" w:lineRule="auto"/>
              <w:rPr>
                <w:rFonts w:ascii="Times New Roman" w:hAnsi="Times New Roman"/>
              </w:rPr>
            </w:pPr>
            <w:r w:rsidRPr="00613BD2">
              <w:rPr>
                <w:rFonts w:ascii="Times New Roman" w:hAnsi="Times New Roman"/>
              </w:rPr>
              <w:t>перегрузок</w:t>
            </w:r>
          </w:p>
          <w:p w:rsidR="00AD3201" w:rsidRPr="00613BD2" w:rsidRDefault="00AD3201" w:rsidP="00EE18F8">
            <w:pPr>
              <w:spacing w:after="0" w:line="240" w:lineRule="auto"/>
              <w:rPr>
                <w:rFonts w:ascii="Times New Roman" w:hAnsi="Times New Roman"/>
              </w:rPr>
            </w:pPr>
            <w:r w:rsidRPr="00613BD2">
              <w:rPr>
                <w:rFonts w:ascii="Times New Roman" w:hAnsi="Times New Roman"/>
              </w:rPr>
              <w:t>учащихся</w:t>
            </w:r>
          </w:p>
        </w:tc>
        <w:tc>
          <w:tcPr>
            <w:tcW w:w="70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в течение</w:t>
            </w:r>
          </w:p>
          <w:p w:rsidR="00AD3201" w:rsidRPr="00613BD2" w:rsidRDefault="00AD3201" w:rsidP="00EE18F8">
            <w:pPr>
              <w:spacing w:after="0" w:line="240" w:lineRule="auto"/>
              <w:rPr>
                <w:rFonts w:ascii="Times New Roman" w:hAnsi="Times New Roman"/>
              </w:rPr>
            </w:pPr>
            <w:r w:rsidRPr="00613BD2">
              <w:rPr>
                <w:rFonts w:ascii="Times New Roman" w:hAnsi="Times New Roman"/>
              </w:rPr>
              <w:t>года</w:t>
            </w:r>
          </w:p>
          <w:p w:rsidR="00AD3201" w:rsidRPr="00613BD2" w:rsidRDefault="00AD3201" w:rsidP="00EE18F8">
            <w:pPr>
              <w:spacing w:after="0" w:line="240" w:lineRule="auto"/>
              <w:rPr>
                <w:rFonts w:ascii="Times New Roman" w:hAnsi="Times New Roman"/>
              </w:rPr>
            </w:pPr>
          </w:p>
        </w:tc>
        <w:tc>
          <w:tcPr>
            <w:tcW w:w="1156"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Специалисты, учитель</w:t>
            </w:r>
          </w:p>
        </w:tc>
        <w:tc>
          <w:tcPr>
            <w:tcW w:w="911"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Родители</w:t>
            </w:r>
          </w:p>
        </w:tc>
        <w:tc>
          <w:tcPr>
            <w:tcW w:w="723" w:type="pct"/>
          </w:tcPr>
          <w:p w:rsidR="00AD3201" w:rsidRPr="00613BD2" w:rsidRDefault="00AD3201" w:rsidP="00064013">
            <w:pPr>
              <w:spacing w:after="0" w:line="240" w:lineRule="auto"/>
              <w:rPr>
                <w:rFonts w:ascii="Times New Roman" w:hAnsi="Times New Roman"/>
              </w:rPr>
            </w:pPr>
          </w:p>
        </w:tc>
      </w:tr>
      <w:tr w:rsidR="00AD3201" w:rsidRPr="00613BD2" w:rsidTr="00C929C1">
        <w:tc>
          <w:tcPr>
            <w:tcW w:w="259"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4.</w:t>
            </w:r>
          </w:p>
        </w:tc>
        <w:tc>
          <w:tcPr>
            <w:tcW w:w="1248"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Итоговая</w:t>
            </w:r>
          </w:p>
          <w:p w:rsidR="00AD3201" w:rsidRPr="00613BD2" w:rsidRDefault="00AD3201" w:rsidP="00EE18F8">
            <w:pPr>
              <w:spacing w:after="0" w:line="240" w:lineRule="auto"/>
              <w:rPr>
                <w:rFonts w:ascii="Times New Roman" w:hAnsi="Times New Roman"/>
              </w:rPr>
            </w:pPr>
            <w:r w:rsidRPr="00613BD2">
              <w:rPr>
                <w:rFonts w:ascii="Times New Roman" w:hAnsi="Times New Roman"/>
              </w:rPr>
              <w:t>диагностика</w:t>
            </w:r>
          </w:p>
          <w:p w:rsidR="00AD3201" w:rsidRPr="00613BD2" w:rsidRDefault="00AD3201" w:rsidP="00EE18F8">
            <w:pPr>
              <w:spacing w:after="0" w:line="240" w:lineRule="auto"/>
              <w:rPr>
                <w:rFonts w:ascii="Times New Roman" w:hAnsi="Times New Roman"/>
              </w:rPr>
            </w:pPr>
            <w:r w:rsidRPr="00613BD2">
              <w:rPr>
                <w:rFonts w:ascii="Times New Roman" w:hAnsi="Times New Roman"/>
              </w:rPr>
              <w:t>учащихся</w:t>
            </w:r>
          </w:p>
        </w:tc>
        <w:tc>
          <w:tcPr>
            <w:tcW w:w="70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в конце</w:t>
            </w:r>
          </w:p>
          <w:p w:rsidR="00AD3201" w:rsidRPr="00613BD2" w:rsidRDefault="00AD3201" w:rsidP="00EE18F8">
            <w:pPr>
              <w:spacing w:after="0" w:line="240" w:lineRule="auto"/>
              <w:rPr>
                <w:rFonts w:ascii="Times New Roman" w:hAnsi="Times New Roman"/>
              </w:rPr>
            </w:pPr>
            <w:r w:rsidRPr="00613BD2">
              <w:rPr>
                <w:rFonts w:ascii="Times New Roman" w:hAnsi="Times New Roman"/>
              </w:rPr>
              <w:t>года</w:t>
            </w:r>
          </w:p>
        </w:tc>
        <w:tc>
          <w:tcPr>
            <w:tcW w:w="1156"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Зам.директора по УВР, </w:t>
            </w:r>
          </w:p>
          <w:p w:rsidR="00AD3201" w:rsidRPr="00613BD2" w:rsidRDefault="00AD3201" w:rsidP="00EE18F8">
            <w:pPr>
              <w:spacing w:after="0" w:line="240" w:lineRule="auto"/>
              <w:rPr>
                <w:rFonts w:ascii="Times New Roman" w:hAnsi="Times New Roman"/>
              </w:rPr>
            </w:pPr>
            <w:r w:rsidRPr="00613BD2">
              <w:rPr>
                <w:rFonts w:ascii="Times New Roman" w:hAnsi="Times New Roman"/>
              </w:rPr>
              <w:t xml:space="preserve">педагоги,  </w:t>
            </w:r>
          </w:p>
          <w:p w:rsidR="00AD3201" w:rsidRPr="00613BD2" w:rsidRDefault="00AD3201" w:rsidP="00EE18F8">
            <w:pPr>
              <w:spacing w:after="0" w:line="240" w:lineRule="auto"/>
              <w:rPr>
                <w:rFonts w:ascii="Times New Roman" w:hAnsi="Times New Roman"/>
              </w:rPr>
            </w:pPr>
            <w:r w:rsidRPr="00613BD2">
              <w:rPr>
                <w:rFonts w:ascii="Times New Roman" w:hAnsi="Times New Roman"/>
              </w:rPr>
              <w:t>специалисты</w:t>
            </w:r>
          </w:p>
          <w:p w:rsidR="00AD3201" w:rsidRPr="00613BD2" w:rsidRDefault="00AD3201" w:rsidP="00EE18F8">
            <w:pPr>
              <w:spacing w:after="0" w:line="240" w:lineRule="auto"/>
              <w:rPr>
                <w:rFonts w:ascii="Times New Roman" w:hAnsi="Times New Roman"/>
              </w:rPr>
            </w:pPr>
          </w:p>
        </w:tc>
        <w:tc>
          <w:tcPr>
            <w:tcW w:w="911" w:type="pct"/>
          </w:tcPr>
          <w:p w:rsidR="00AD3201" w:rsidRPr="00613BD2" w:rsidRDefault="00AD3201" w:rsidP="00EE18F8">
            <w:pPr>
              <w:spacing w:after="0" w:line="240" w:lineRule="auto"/>
              <w:rPr>
                <w:rFonts w:ascii="Times New Roman" w:hAnsi="Times New Roman"/>
              </w:rPr>
            </w:pPr>
          </w:p>
        </w:tc>
        <w:tc>
          <w:tcPr>
            <w:tcW w:w="723" w:type="pct"/>
          </w:tcPr>
          <w:p w:rsidR="00AD3201" w:rsidRPr="00613BD2" w:rsidRDefault="00AD3201" w:rsidP="00EE18F8">
            <w:pPr>
              <w:spacing w:after="0" w:line="240" w:lineRule="auto"/>
              <w:rPr>
                <w:rFonts w:ascii="Times New Roman" w:hAnsi="Times New Roman"/>
              </w:rPr>
            </w:pPr>
            <w:r w:rsidRPr="00613BD2">
              <w:rPr>
                <w:rFonts w:ascii="Times New Roman" w:hAnsi="Times New Roman"/>
              </w:rPr>
              <w:t>Наличие</w:t>
            </w:r>
          </w:p>
          <w:p w:rsidR="00AD3201" w:rsidRPr="00613BD2" w:rsidRDefault="00AD3201" w:rsidP="00EE18F8">
            <w:pPr>
              <w:spacing w:after="0" w:line="240" w:lineRule="auto"/>
              <w:rPr>
                <w:rFonts w:ascii="Times New Roman" w:hAnsi="Times New Roman"/>
              </w:rPr>
            </w:pPr>
            <w:r w:rsidRPr="00613BD2">
              <w:rPr>
                <w:rFonts w:ascii="Times New Roman" w:hAnsi="Times New Roman"/>
              </w:rPr>
              <w:t>КИМов</w:t>
            </w:r>
          </w:p>
          <w:p w:rsidR="00AD3201" w:rsidRPr="00613BD2" w:rsidRDefault="00AD3201" w:rsidP="00EE18F8">
            <w:pPr>
              <w:spacing w:after="0" w:line="240" w:lineRule="auto"/>
              <w:rPr>
                <w:rFonts w:ascii="Times New Roman" w:hAnsi="Times New Roman"/>
              </w:rPr>
            </w:pPr>
          </w:p>
        </w:tc>
      </w:tr>
    </w:tbl>
    <w:p w:rsidR="00AD3201" w:rsidRPr="00613BD2" w:rsidRDefault="00AD3201" w:rsidP="00C929C1">
      <w:pPr>
        <w:widowControl w:val="0"/>
        <w:spacing w:after="0" w:line="240" w:lineRule="auto"/>
        <w:ind w:right="140" w:firstLine="426"/>
        <w:jc w:val="both"/>
        <w:rPr>
          <w:rFonts w:ascii="Times New Roman" w:hAnsi="Times New Roman"/>
          <w:spacing w:val="1"/>
          <w:shd w:val="clear" w:color="auto" w:fill="FFFFFF"/>
        </w:rPr>
      </w:pPr>
      <w:r w:rsidRPr="00613BD2">
        <w:rPr>
          <w:rFonts w:ascii="Times New Roman" w:hAnsi="Times New Roman"/>
          <w:spacing w:val="1"/>
          <w:shd w:val="clear" w:color="auto" w:fill="FFFFFF"/>
        </w:rPr>
        <w:t>Существенной чертой коррекционно-развивающего учебно-воспитательного педагогического процесса является индивидуальная работа, направленная на коррекцию индивидуальных недостатков развития обучающихся.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 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 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5"/>
        <w:gridCol w:w="3780"/>
        <w:gridCol w:w="6045"/>
      </w:tblGrid>
      <w:tr w:rsidR="00AD3201" w:rsidRPr="00613BD2" w:rsidTr="00C929C1">
        <w:trPr>
          <w:trHeight w:hRule="exact" w:val="288"/>
        </w:trPr>
        <w:tc>
          <w:tcPr>
            <w:tcW w:w="1626" w:type="pct"/>
          </w:tcPr>
          <w:p w:rsidR="00AD3201" w:rsidRPr="00613BD2" w:rsidRDefault="00AD3201" w:rsidP="00C929C1">
            <w:pPr>
              <w:widowControl w:val="0"/>
              <w:spacing w:after="0" w:line="240" w:lineRule="auto"/>
              <w:ind w:firstLine="426"/>
              <w:jc w:val="both"/>
              <w:rPr>
                <w:rFonts w:ascii="Times New Roman" w:hAnsi="Times New Roman"/>
                <w:spacing w:val="1"/>
              </w:rPr>
            </w:pPr>
            <w:r w:rsidRPr="00613BD2">
              <w:rPr>
                <w:rFonts w:ascii="Times New Roman" w:hAnsi="Times New Roman"/>
                <w:b/>
                <w:bCs/>
                <w:spacing w:val="3"/>
                <w:shd w:val="clear" w:color="auto" w:fill="FFFFFF"/>
              </w:rPr>
              <w:t>Вид деятельности</w:t>
            </w:r>
          </w:p>
        </w:tc>
        <w:tc>
          <w:tcPr>
            <w:tcW w:w="1298" w:type="pct"/>
          </w:tcPr>
          <w:p w:rsidR="00AD3201" w:rsidRPr="00613BD2" w:rsidRDefault="00AD3201" w:rsidP="00C929C1">
            <w:pPr>
              <w:widowControl w:val="0"/>
              <w:spacing w:after="0" w:line="240" w:lineRule="auto"/>
              <w:ind w:firstLine="426"/>
              <w:jc w:val="both"/>
              <w:rPr>
                <w:rFonts w:ascii="Times New Roman" w:hAnsi="Times New Roman"/>
                <w:spacing w:val="1"/>
              </w:rPr>
            </w:pPr>
            <w:r w:rsidRPr="00613BD2">
              <w:rPr>
                <w:rFonts w:ascii="Times New Roman" w:hAnsi="Times New Roman"/>
                <w:b/>
                <w:bCs/>
                <w:spacing w:val="3"/>
                <w:shd w:val="clear" w:color="auto" w:fill="FFFFFF"/>
              </w:rPr>
              <w:t>Содержание</w:t>
            </w:r>
          </w:p>
        </w:tc>
        <w:tc>
          <w:tcPr>
            <w:tcW w:w="2076" w:type="pct"/>
          </w:tcPr>
          <w:p w:rsidR="00AD3201" w:rsidRPr="00613BD2" w:rsidRDefault="00AD3201" w:rsidP="00C929C1">
            <w:pPr>
              <w:widowControl w:val="0"/>
              <w:spacing w:after="0" w:line="240" w:lineRule="auto"/>
              <w:ind w:firstLine="426"/>
              <w:jc w:val="both"/>
              <w:rPr>
                <w:rFonts w:ascii="Times New Roman" w:hAnsi="Times New Roman"/>
                <w:b/>
                <w:bCs/>
                <w:spacing w:val="3"/>
                <w:shd w:val="clear" w:color="auto" w:fill="FFFFFF"/>
              </w:rPr>
            </w:pPr>
            <w:r w:rsidRPr="00613BD2">
              <w:rPr>
                <w:rFonts w:ascii="Times New Roman" w:hAnsi="Times New Roman"/>
                <w:b/>
                <w:bCs/>
                <w:spacing w:val="3"/>
                <w:shd w:val="clear" w:color="auto" w:fill="FFFFFF"/>
              </w:rPr>
              <w:t>Цели, задачи</w:t>
            </w:r>
          </w:p>
          <w:p w:rsidR="00AD3201" w:rsidRPr="00613BD2" w:rsidRDefault="00AD3201" w:rsidP="00C929C1">
            <w:pPr>
              <w:widowControl w:val="0"/>
              <w:spacing w:after="0" w:line="240" w:lineRule="auto"/>
              <w:ind w:firstLine="426"/>
              <w:jc w:val="both"/>
              <w:rPr>
                <w:rFonts w:ascii="Times New Roman" w:hAnsi="Times New Roman"/>
                <w:b/>
                <w:bCs/>
                <w:spacing w:val="3"/>
                <w:shd w:val="clear" w:color="auto" w:fill="FFFFFF"/>
              </w:rPr>
            </w:pPr>
          </w:p>
          <w:p w:rsidR="00AD3201" w:rsidRPr="00613BD2" w:rsidRDefault="00AD3201" w:rsidP="00C929C1">
            <w:pPr>
              <w:widowControl w:val="0"/>
              <w:spacing w:after="0" w:line="240" w:lineRule="auto"/>
              <w:ind w:firstLine="426"/>
              <w:jc w:val="both"/>
              <w:rPr>
                <w:rFonts w:ascii="Times New Roman" w:hAnsi="Times New Roman"/>
                <w:spacing w:val="1"/>
              </w:rPr>
            </w:pPr>
          </w:p>
        </w:tc>
      </w:tr>
      <w:tr w:rsidR="00AD3201" w:rsidRPr="00613BD2" w:rsidTr="00C929C1">
        <w:trPr>
          <w:trHeight w:val="236"/>
        </w:trPr>
        <w:tc>
          <w:tcPr>
            <w:tcW w:w="5000" w:type="pct"/>
            <w:gridSpan w:val="3"/>
          </w:tcPr>
          <w:p w:rsidR="00AD3201" w:rsidRPr="00613BD2" w:rsidRDefault="00AD3201" w:rsidP="00C929C1">
            <w:pPr>
              <w:widowControl w:val="0"/>
              <w:spacing w:after="0" w:line="240" w:lineRule="auto"/>
              <w:ind w:right="140" w:firstLine="426"/>
              <w:jc w:val="both"/>
              <w:rPr>
                <w:rFonts w:ascii="Times New Roman" w:hAnsi="Times New Roman"/>
                <w:b/>
                <w:spacing w:val="1"/>
              </w:rPr>
            </w:pPr>
            <w:r w:rsidRPr="00613BD2">
              <w:rPr>
                <w:rFonts w:ascii="Times New Roman" w:hAnsi="Times New Roman"/>
                <w:b/>
                <w:spacing w:val="1"/>
              </w:rPr>
              <w:t>Диагностическая работа</w:t>
            </w:r>
          </w:p>
        </w:tc>
      </w:tr>
      <w:tr w:rsidR="00AD3201" w:rsidRPr="00613BD2" w:rsidTr="00C929C1">
        <w:tc>
          <w:tcPr>
            <w:tcW w:w="1626" w:type="pct"/>
          </w:tcPr>
          <w:p w:rsidR="00AD3201" w:rsidRPr="00613BD2" w:rsidRDefault="00AD3201" w:rsidP="00C929C1">
            <w:pPr>
              <w:spacing w:after="0" w:line="240" w:lineRule="auto"/>
              <w:ind w:firstLine="142"/>
              <w:rPr>
                <w:rFonts w:ascii="Times New Roman" w:hAnsi="Times New Roman"/>
                <w:spacing w:val="3"/>
                <w:shd w:val="clear" w:color="auto" w:fill="FFFFFF"/>
                <w:lang w:eastAsia="ar-SA"/>
              </w:rPr>
            </w:pPr>
            <w:r w:rsidRPr="00613BD2">
              <w:rPr>
                <w:rFonts w:ascii="Times New Roman" w:hAnsi="Times New Roman"/>
                <w:spacing w:val="3"/>
                <w:shd w:val="clear" w:color="auto" w:fill="FFFFFF"/>
                <w:lang w:eastAsia="ar-SA"/>
              </w:rPr>
              <w:t xml:space="preserve">Обследование устной и письменной речи обучающихся </w:t>
            </w:r>
          </w:p>
          <w:p w:rsidR="00AD3201" w:rsidRPr="00613BD2" w:rsidRDefault="00AD3201" w:rsidP="00C929C1">
            <w:pPr>
              <w:spacing w:after="0" w:line="240" w:lineRule="auto"/>
              <w:ind w:firstLine="142"/>
              <w:rPr>
                <w:rFonts w:ascii="Times New Roman" w:hAnsi="Times New Roman"/>
                <w:lang w:eastAsia="ar-SA"/>
              </w:rPr>
            </w:pPr>
            <w:r w:rsidRPr="00613BD2">
              <w:rPr>
                <w:rFonts w:ascii="Times New Roman" w:hAnsi="Times New Roman"/>
                <w:spacing w:val="3"/>
                <w:shd w:val="clear" w:color="auto" w:fill="FFFFFF"/>
                <w:lang w:eastAsia="ar-SA"/>
              </w:rPr>
              <w:t>1 класса.</w:t>
            </w:r>
          </w:p>
        </w:tc>
        <w:tc>
          <w:tcPr>
            <w:tcW w:w="1298" w:type="pct"/>
          </w:tcPr>
          <w:p w:rsidR="00AD3201" w:rsidRPr="00613BD2" w:rsidRDefault="00AD3201" w:rsidP="00C929C1">
            <w:pPr>
              <w:spacing w:after="0" w:line="240" w:lineRule="auto"/>
              <w:ind w:firstLine="142"/>
              <w:rPr>
                <w:rFonts w:ascii="Times New Roman" w:hAnsi="Times New Roman"/>
                <w:lang w:eastAsia="ar-SA"/>
              </w:rPr>
            </w:pPr>
            <w:r w:rsidRPr="00613BD2">
              <w:rPr>
                <w:rFonts w:ascii="Times New Roman" w:hAnsi="Times New Roman"/>
                <w:spacing w:val="3"/>
                <w:shd w:val="clear" w:color="auto" w:fill="FFFFFF"/>
                <w:lang w:eastAsia="ar-SA"/>
              </w:rPr>
              <w:t>Наблюдение, анкетирование родителей</w:t>
            </w:r>
          </w:p>
        </w:tc>
        <w:tc>
          <w:tcPr>
            <w:tcW w:w="2076" w:type="pct"/>
          </w:tcPr>
          <w:p w:rsidR="00AD3201" w:rsidRPr="00613BD2" w:rsidRDefault="00AD3201" w:rsidP="00C929C1">
            <w:pPr>
              <w:spacing w:after="0" w:line="240" w:lineRule="auto"/>
              <w:ind w:firstLine="142"/>
              <w:rPr>
                <w:rFonts w:ascii="Times New Roman" w:hAnsi="Times New Roman"/>
                <w:lang w:eastAsia="ar-SA"/>
              </w:rPr>
            </w:pPr>
            <w:r w:rsidRPr="00613BD2">
              <w:rPr>
                <w:rFonts w:ascii="Times New Roman" w:hAnsi="Times New Roman"/>
                <w:spacing w:val="3"/>
                <w:shd w:val="clear" w:color="auto" w:fill="FFFFFF"/>
                <w:lang w:eastAsia="ar-SA"/>
              </w:rPr>
              <w:t>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AD3201" w:rsidRPr="00613BD2" w:rsidTr="00C929C1">
        <w:tc>
          <w:tcPr>
            <w:tcW w:w="1626" w:type="pct"/>
          </w:tcPr>
          <w:p w:rsidR="00AD3201" w:rsidRPr="00613BD2" w:rsidRDefault="00AD3201" w:rsidP="00C929C1">
            <w:pPr>
              <w:widowControl w:val="0"/>
              <w:spacing w:after="0" w:line="240" w:lineRule="auto"/>
              <w:ind w:firstLine="284"/>
              <w:rPr>
                <w:rFonts w:ascii="Times New Roman" w:hAnsi="Times New Roman"/>
                <w:spacing w:val="1"/>
              </w:rPr>
            </w:pPr>
            <w:r w:rsidRPr="00613BD2">
              <w:rPr>
                <w:rFonts w:ascii="Times New Roman" w:hAnsi="Times New Roman"/>
                <w:spacing w:val="3"/>
                <w:shd w:val="clear" w:color="auto" w:fill="FFFFFF"/>
              </w:rPr>
              <w:t xml:space="preserve">Педагогическая диагностика готовности к </w:t>
            </w:r>
            <w:r w:rsidRPr="00613BD2">
              <w:rPr>
                <w:rFonts w:ascii="Times New Roman" w:hAnsi="Times New Roman"/>
                <w:spacing w:val="3"/>
                <w:shd w:val="clear" w:color="auto" w:fill="FFFFFF"/>
              </w:rPr>
              <w:lastRenderedPageBreak/>
              <w:t>обучению</w:t>
            </w:r>
          </w:p>
        </w:tc>
        <w:tc>
          <w:tcPr>
            <w:tcW w:w="1298" w:type="pct"/>
          </w:tcPr>
          <w:p w:rsidR="00AD3201" w:rsidRPr="00613BD2" w:rsidRDefault="00AD3201" w:rsidP="00C929C1">
            <w:pPr>
              <w:widowControl w:val="0"/>
              <w:spacing w:after="0" w:line="240" w:lineRule="auto"/>
              <w:ind w:firstLine="284"/>
              <w:rPr>
                <w:rFonts w:ascii="Times New Roman" w:hAnsi="Times New Roman"/>
                <w:spacing w:val="1"/>
              </w:rPr>
            </w:pPr>
            <w:r w:rsidRPr="00613BD2">
              <w:rPr>
                <w:rFonts w:ascii="Times New Roman" w:hAnsi="Times New Roman"/>
                <w:spacing w:val="1"/>
              </w:rPr>
              <w:lastRenderedPageBreak/>
              <w:t>Наблюдения, собеседование.</w:t>
            </w:r>
          </w:p>
        </w:tc>
        <w:tc>
          <w:tcPr>
            <w:tcW w:w="2076" w:type="pct"/>
          </w:tcPr>
          <w:p w:rsidR="00AD3201" w:rsidRPr="00613BD2" w:rsidRDefault="00AD3201" w:rsidP="00C929C1">
            <w:pPr>
              <w:widowControl w:val="0"/>
              <w:spacing w:after="0" w:line="240" w:lineRule="auto"/>
              <w:ind w:firstLine="284"/>
              <w:rPr>
                <w:rFonts w:ascii="Times New Roman" w:hAnsi="Times New Roman"/>
                <w:spacing w:val="3"/>
                <w:shd w:val="clear" w:color="auto" w:fill="FFFFFF"/>
              </w:rPr>
            </w:pPr>
            <w:r w:rsidRPr="00613BD2">
              <w:rPr>
                <w:rFonts w:ascii="Times New Roman" w:hAnsi="Times New Roman"/>
                <w:spacing w:val="3"/>
                <w:shd w:val="clear" w:color="auto" w:fill="FFFFFF"/>
              </w:rPr>
              <w:t xml:space="preserve">Формирование списка обучающихся, испытывающих </w:t>
            </w:r>
            <w:r w:rsidRPr="00613BD2">
              <w:rPr>
                <w:rFonts w:ascii="Times New Roman" w:hAnsi="Times New Roman"/>
                <w:spacing w:val="3"/>
                <w:shd w:val="clear" w:color="auto" w:fill="FFFFFF"/>
              </w:rPr>
              <w:lastRenderedPageBreak/>
              <w:t>затруднения</w:t>
            </w:r>
          </w:p>
        </w:tc>
      </w:tr>
      <w:tr w:rsidR="00AD3201" w:rsidRPr="00613BD2" w:rsidTr="00C929C1">
        <w:tc>
          <w:tcPr>
            <w:tcW w:w="5000" w:type="pct"/>
            <w:gridSpan w:val="3"/>
          </w:tcPr>
          <w:p w:rsidR="00AD3201" w:rsidRPr="00613BD2" w:rsidRDefault="00AD3201" w:rsidP="00C929C1">
            <w:pPr>
              <w:widowControl w:val="0"/>
              <w:spacing w:after="0" w:line="240" w:lineRule="auto"/>
              <w:ind w:right="140" w:firstLine="426"/>
              <w:jc w:val="center"/>
              <w:rPr>
                <w:rFonts w:ascii="Times New Roman" w:hAnsi="Times New Roman"/>
                <w:b/>
                <w:spacing w:val="1"/>
              </w:rPr>
            </w:pPr>
            <w:r w:rsidRPr="00613BD2">
              <w:rPr>
                <w:rFonts w:ascii="Times New Roman" w:hAnsi="Times New Roman"/>
                <w:b/>
                <w:spacing w:val="3"/>
                <w:shd w:val="clear" w:color="auto" w:fill="FFFFFF"/>
              </w:rPr>
              <w:lastRenderedPageBreak/>
              <w:t>Разработка плана коррекционной работы с разными группами обучающихся.</w:t>
            </w:r>
          </w:p>
        </w:tc>
      </w:tr>
      <w:tr w:rsidR="00AD3201" w:rsidRPr="00613BD2" w:rsidTr="00C929C1">
        <w:tc>
          <w:tcPr>
            <w:tcW w:w="5000" w:type="pct"/>
            <w:gridSpan w:val="3"/>
          </w:tcPr>
          <w:p w:rsidR="00AD3201" w:rsidRPr="00613BD2" w:rsidRDefault="00AD3201" w:rsidP="00C929C1">
            <w:pPr>
              <w:widowControl w:val="0"/>
              <w:spacing w:after="0" w:line="240" w:lineRule="auto"/>
              <w:ind w:right="140" w:firstLine="426"/>
              <w:jc w:val="center"/>
              <w:rPr>
                <w:rFonts w:ascii="Times New Roman" w:hAnsi="Times New Roman"/>
                <w:b/>
                <w:spacing w:val="1"/>
              </w:rPr>
            </w:pPr>
            <w:r w:rsidRPr="00613BD2">
              <w:rPr>
                <w:rFonts w:ascii="Times New Roman" w:hAnsi="Times New Roman"/>
                <w:b/>
                <w:spacing w:val="1"/>
              </w:rPr>
              <w:t>Коррекционно-развивающая</w:t>
            </w:r>
          </w:p>
          <w:p w:rsidR="00AD3201" w:rsidRPr="00613BD2" w:rsidRDefault="00AD3201" w:rsidP="00C929C1">
            <w:pPr>
              <w:widowControl w:val="0"/>
              <w:spacing w:after="0" w:line="240" w:lineRule="auto"/>
              <w:ind w:right="140" w:firstLine="426"/>
              <w:jc w:val="both"/>
              <w:rPr>
                <w:rFonts w:ascii="Times New Roman" w:hAnsi="Times New Roman"/>
                <w:b/>
                <w:spacing w:val="1"/>
              </w:rPr>
            </w:pPr>
          </w:p>
        </w:tc>
      </w:tr>
      <w:tr w:rsidR="00AD3201" w:rsidRPr="00613BD2" w:rsidTr="00C929C1">
        <w:tc>
          <w:tcPr>
            <w:tcW w:w="1626" w:type="pct"/>
          </w:tcPr>
          <w:p w:rsidR="00AD3201" w:rsidRPr="00613BD2" w:rsidRDefault="00AD3201" w:rsidP="00C929C1">
            <w:pPr>
              <w:widowControl w:val="0"/>
              <w:spacing w:after="0" w:line="240" w:lineRule="auto"/>
              <w:ind w:firstLine="284"/>
              <w:rPr>
                <w:rFonts w:ascii="Times New Roman" w:hAnsi="Times New Roman"/>
                <w:spacing w:val="1"/>
              </w:rPr>
            </w:pPr>
            <w:r w:rsidRPr="00613BD2">
              <w:rPr>
                <w:rFonts w:ascii="Times New Roman" w:hAnsi="Times New Roman"/>
                <w:spacing w:val="3"/>
                <w:shd w:val="clear" w:color="auto" w:fill="FFFFFF"/>
              </w:rPr>
              <w:t>Коррекционные занятия с обучающимися, испытывающими затруднения</w:t>
            </w:r>
          </w:p>
        </w:tc>
        <w:tc>
          <w:tcPr>
            <w:tcW w:w="1298" w:type="pct"/>
          </w:tcPr>
          <w:p w:rsidR="00AD3201" w:rsidRPr="00613BD2" w:rsidRDefault="00AD3201" w:rsidP="00C929C1">
            <w:pPr>
              <w:widowControl w:val="0"/>
              <w:spacing w:after="0" w:line="240" w:lineRule="auto"/>
              <w:ind w:firstLine="284"/>
              <w:rPr>
                <w:rFonts w:ascii="Times New Roman" w:hAnsi="Times New Roman"/>
                <w:spacing w:val="1"/>
              </w:rPr>
            </w:pPr>
            <w:r w:rsidRPr="00613BD2">
              <w:rPr>
                <w:rFonts w:ascii="Times New Roman" w:hAnsi="Times New Roman"/>
                <w:spacing w:val="3"/>
                <w:shd w:val="clear" w:color="auto" w:fill="FFFFFF"/>
              </w:rPr>
              <w:t>индивидуальные занятия.</w:t>
            </w:r>
          </w:p>
        </w:tc>
        <w:tc>
          <w:tcPr>
            <w:tcW w:w="2076" w:type="pct"/>
          </w:tcPr>
          <w:p w:rsidR="00AD3201" w:rsidRPr="00613BD2" w:rsidRDefault="00AD3201" w:rsidP="00C929C1">
            <w:pPr>
              <w:widowControl w:val="0"/>
              <w:spacing w:after="0" w:line="240" w:lineRule="auto"/>
              <w:ind w:firstLine="284"/>
              <w:rPr>
                <w:rFonts w:ascii="Times New Roman" w:hAnsi="Times New Roman"/>
                <w:spacing w:val="1"/>
              </w:rPr>
            </w:pPr>
            <w:r w:rsidRPr="00613BD2">
              <w:rPr>
                <w:rFonts w:ascii="Times New Roman" w:hAnsi="Times New Roman"/>
                <w:spacing w:val="3"/>
                <w:shd w:val="clear" w:color="auto" w:fill="FFFFFF"/>
              </w:rPr>
              <w:t>Коррекция нарушений.</w:t>
            </w:r>
          </w:p>
          <w:p w:rsidR="00AD3201" w:rsidRPr="00613BD2" w:rsidRDefault="00AD3201" w:rsidP="00C929C1">
            <w:pPr>
              <w:widowControl w:val="0"/>
              <w:spacing w:after="0" w:line="240" w:lineRule="auto"/>
              <w:ind w:firstLine="284"/>
              <w:rPr>
                <w:rFonts w:ascii="Times New Roman" w:hAnsi="Times New Roman"/>
                <w:spacing w:val="3"/>
                <w:shd w:val="clear" w:color="auto" w:fill="FFFFFF"/>
              </w:rPr>
            </w:pPr>
            <w:r w:rsidRPr="00613BD2">
              <w:rPr>
                <w:rFonts w:ascii="Times New Roman" w:hAnsi="Times New Roman"/>
                <w:spacing w:val="3"/>
                <w:shd w:val="clear" w:color="auto" w:fill="FFFFFF"/>
              </w:rPr>
              <w:t>Развитие познавательных процессов.</w:t>
            </w:r>
          </w:p>
        </w:tc>
      </w:tr>
      <w:tr w:rsidR="00AD3201" w:rsidRPr="00613BD2" w:rsidTr="00C929C1">
        <w:tc>
          <w:tcPr>
            <w:tcW w:w="5000" w:type="pct"/>
            <w:gridSpan w:val="3"/>
          </w:tcPr>
          <w:p w:rsidR="00AD3201" w:rsidRPr="00613BD2" w:rsidRDefault="00AD3201" w:rsidP="00C929C1">
            <w:pPr>
              <w:widowControl w:val="0"/>
              <w:spacing w:after="0" w:line="240" w:lineRule="auto"/>
              <w:ind w:right="140" w:firstLine="426"/>
              <w:jc w:val="center"/>
              <w:rPr>
                <w:rFonts w:ascii="Times New Roman" w:hAnsi="Times New Roman"/>
                <w:b/>
                <w:spacing w:val="1"/>
              </w:rPr>
            </w:pPr>
            <w:r w:rsidRPr="00613BD2">
              <w:rPr>
                <w:rFonts w:ascii="Times New Roman" w:hAnsi="Times New Roman"/>
                <w:b/>
                <w:spacing w:val="1"/>
              </w:rPr>
              <w:t>Работа с родителями</w:t>
            </w:r>
          </w:p>
          <w:p w:rsidR="00AD3201" w:rsidRPr="00613BD2" w:rsidRDefault="00AD3201" w:rsidP="00C929C1">
            <w:pPr>
              <w:widowControl w:val="0"/>
              <w:spacing w:after="0" w:line="240" w:lineRule="auto"/>
              <w:ind w:right="140" w:firstLine="426"/>
              <w:jc w:val="both"/>
              <w:rPr>
                <w:rFonts w:ascii="Times New Roman" w:hAnsi="Times New Roman"/>
                <w:b/>
                <w:spacing w:val="1"/>
              </w:rPr>
            </w:pPr>
          </w:p>
        </w:tc>
      </w:tr>
      <w:tr w:rsidR="00AD3201" w:rsidRPr="00613BD2" w:rsidTr="00C929C1">
        <w:tc>
          <w:tcPr>
            <w:tcW w:w="1626" w:type="pct"/>
          </w:tcPr>
          <w:p w:rsidR="00AD3201" w:rsidRPr="00613BD2" w:rsidRDefault="00AD3201" w:rsidP="00C929C1">
            <w:pPr>
              <w:widowControl w:val="0"/>
              <w:spacing w:after="0" w:line="240" w:lineRule="auto"/>
              <w:ind w:firstLine="142"/>
              <w:rPr>
                <w:rFonts w:ascii="Times New Roman" w:hAnsi="Times New Roman"/>
                <w:spacing w:val="1"/>
              </w:rPr>
            </w:pPr>
            <w:r w:rsidRPr="00613BD2">
              <w:rPr>
                <w:rFonts w:ascii="Times New Roman" w:hAnsi="Times New Roman"/>
                <w:spacing w:val="3"/>
                <w:shd w:val="clear" w:color="auto" w:fill="FFFFFF"/>
              </w:rPr>
              <w:t>Родительские собрания.</w:t>
            </w:r>
          </w:p>
        </w:tc>
        <w:tc>
          <w:tcPr>
            <w:tcW w:w="1298" w:type="pct"/>
          </w:tcPr>
          <w:p w:rsidR="00AD3201" w:rsidRPr="00613BD2" w:rsidRDefault="00AD3201" w:rsidP="00C929C1">
            <w:pPr>
              <w:widowControl w:val="0"/>
              <w:spacing w:after="0" w:line="240" w:lineRule="auto"/>
              <w:ind w:firstLine="142"/>
              <w:rPr>
                <w:rFonts w:ascii="Times New Roman" w:hAnsi="Times New Roman"/>
                <w:spacing w:val="1"/>
              </w:rPr>
            </w:pPr>
            <w:r w:rsidRPr="00613BD2">
              <w:rPr>
                <w:rFonts w:ascii="Times New Roman" w:hAnsi="Times New Roman"/>
                <w:spacing w:val="3"/>
                <w:shd w:val="clear" w:color="auto" w:fill="FFFFFF"/>
              </w:rPr>
              <w:t>Выступление по актуальным темам:</w:t>
            </w:r>
          </w:p>
          <w:p w:rsidR="00AD3201" w:rsidRPr="00613BD2" w:rsidRDefault="00AD3201" w:rsidP="00C929C1">
            <w:pPr>
              <w:widowControl w:val="0"/>
              <w:spacing w:after="0" w:line="240" w:lineRule="auto"/>
              <w:rPr>
                <w:rFonts w:ascii="Times New Roman" w:hAnsi="Times New Roman"/>
                <w:spacing w:val="3"/>
                <w:shd w:val="clear" w:color="auto" w:fill="FFFFFF"/>
              </w:rPr>
            </w:pPr>
            <w:r w:rsidRPr="00613BD2">
              <w:rPr>
                <w:rFonts w:ascii="Times New Roman" w:hAnsi="Times New Roman"/>
                <w:spacing w:val="3"/>
                <w:shd w:val="clear" w:color="auto" w:fill="FFFFFF"/>
              </w:rPr>
              <w:t xml:space="preserve">«Готовность ребёнка к школе» </w:t>
            </w:r>
          </w:p>
          <w:p w:rsidR="00AD3201" w:rsidRPr="00613BD2" w:rsidRDefault="00AD3201" w:rsidP="00C929C1">
            <w:pPr>
              <w:widowControl w:val="0"/>
              <w:spacing w:after="0" w:line="240" w:lineRule="auto"/>
              <w:rPr>
                <w:rFonts w:ascii="Times New Roman" w:hAnsi="Times New Roman"/>
                <w:spacing w:val="3"/>
                <w:shd w:val="clear" w:color="auto" w:fill="FFFFFF"/>
              </w:rPr>
            </w:pPr>
            <w:r w:rsidRPr="00613BD2">
              <w:rPr>
                <w:rFonts w:ascii="Times New Roman" w:hAnsi="Times New Roman"/>
                <w:spacing w:val="3"/>
                <w:shd w:val="clear" w:color="auto" w:fill="FFFFFF"/>
              </w:rPr>
              <w:t>«Причины отставания»</w:t>
            </w:r>
          </w:p>
          <w:p w:rsidR="00AD3201" w:rsidRPr="00613BD2" w:rsidRDefault="00AD3201" w:rsidP="00C929C1">
            <w:pPr>
              <w:widowControl w:val="0"/>
              <w:spacing w:after="0" w:line="240" w:lineRule="auto"/>
              <w:rPr>
                <w:rFonts w:ascii="Times New Roman" w:hAnsi="Times New Roman"/>
                <w:spacing w:val="1"/>
              </w:rPr>
            </w:pPr>
            <w:r w:rsidRPr="00613BD2">
              <w:rPr>
                <w:rFonts w:ascii="Times New Roman" w:hAnsi="Times New Roman"/>
                <w:spacing w:val="3"/>
                <w:shd w:val="clear" w:color="auto" w:fill="FFFFFF"/>
              </w:rPr>
              <w:t xml:space="preserve">«Особенности семейного воспитания» </w:t>
            </w:r>
          </w:p>
        </w:tc>
        <w:tc>
          <w:tcPr>
            <w:tcW w:w="2076" w:type="pct"/>
          </w:tcPr>
          <w:p w:rsidR="00AD3201" w:rsidRPr="00613BD2" w:rsidRDefault="00AD3201" w:rsidP="00C929C1">
            <w:pPr>
              <w:widowControl w:val="0"/>
              <w:spacing w:after="0" w:line="240" w:lineRule="auto"/>
              <w:ind w:firstLine="142"/>
              <w:rPr>
                <w:rFonts w:ascii="Times New Roman" w:hAnsi="Times New Roman"/>
                <w:spacing w:val="1"/>
              </w:rPr>
            </w:pPr>
            <w:r w:rsidRPr="00613BD2">
              <w:rPr>
                <w:rFonts w:ascii="Times New Roman" w:hAnsi="Times New Roman"/>
                <w:spacing w:val="3"/>
                <w:shd w:val="clear" w:color="auto" w:fill="FFFFFF"/>
              </w:rPr>
              <w:t>Ознакомление с результатами обследования и с итогами коррекционной работы.</w:t>
            </w:r>
          </w:p>
        </w:tc>
      </w:tr>
      <w:tr w:rsidR="00AD3201" w:rsidRPr="00613BD2" w:rsidTr="00C929C1">
        <w:tc>
          <w:tcPr>
            <w:tcW w:w="1626" w:type="pct"/>
          </w:tcPr>
          <w:p w:rsidR="00AD3201" w:rsidRPr="00613BD2" w:rsidRDefault="00AD3201" w:rsidP="00C929C1">
            <w:pPr>
              <w:widowControl w:val="0"/>
              <w:spacing w:after="0" w:line="240" w:lineRule="auto"/>
              <w:ind w:firstLine="142"/>
              <w:rPr>
                <w:rFonts w:ascii="Times New Roman" w:hAnsi="Times New Roman"/>
                <w:spacing w:val="1"/>
              </w:rPr>
            </w:pPr>
            <w:r w:rsidRPr="00613BD2">
              <w:rPr>
                <w:rFonts w:ascii="Times New Roman" w:hAnsi="Times New Roman"/>
                <w:spacing w:val="3"/>
                <w:shd w:val="clear" w:color="auto" w:fill="FFFFFF"/>
              </w:rPr>
              <w:t>Проведение консультаций и индивидуальных бесед с родителями.</w:t>
            </w:r>
          </w:p>
        </w:tc>
        <w:tc>
          <w:tcPr>
            <w:tcW w:w="1298" w:type="pct"/>
          </w:tcPr>
          <w:p w:rsidR="00AD3201" w:rsidRPr="00613BD2" w:rsidRDefault="00AD3201" w:rsidP="00C929C1">
            <w:pPr>
              <w:widowControl w:val="0"/>
              <w:spacing w:after="0" w:line="240" w:lineRule="auto"/>
              <w:ind w:firstLine="142"/>
              <w:rPr>
                <w:rFonts w:ascii="Times New Roman" w:hAnsi="Times New Roman"/>
                <w:spacing w:val="1"/>
              </w:rPr>
            </w:pPr>
            <w:r w:rsidRPr="00613BD2">
              <w:rPr>
                <w:rFonts w:ascii="Times New Roman" w:hAnsi="Times New Roman"/>
                <w:spacing w:val="3"/>
                <w:shd w:val="clear" w:color="auto" w:fill="FFFFFF"/>
              </w:rPr>
              <w:t>Консультативная, просветительская работа.</w:t>
            </w:r>
          </w:p>
        </w:tc>
        <w:tc>
          <w:tcPr>
            <w:tcW w:w="2076" w:type="pct"/>
          </w:tcPr>
          <w:p w:rsidR="00AD3201" w:rsidRPr="00613BD2" w:rsidRDefault="00AD3201" w:rsidP="00C929C1">
            <w:pPr>
              <w:widowControl w:val="0"/>
              <w:tabs>
                <w:tab w:val="left" w:pos="264"/>
              </w:tabs>
              <w:spacing w:after="0" w:line="240" w:lineRule="auto"/>
              <w:ind w:firstLine="142"/>
              <w:rPr>
                <w:rFonts w:ascii="Times New Roman" w:hAnsi="Times New Roman"/>
                <w:spacing w:val="1"/>
              </w:rPr>
            </w:pPr>
            <w:r w:rsidRPr="00613BD2">
              <w:rPr>
                <w:rFonts w:ascii="Times New Roman" w:hAnsi="Times New Roman"/>
                <w:spacing w:val="3"/>
                <w:shd w:val="clear" w:color="auto" w:fill="FFFFFF"/>
              </w:rPr>
              <w:t>- выявление причин трудностей в обучении;</w:t>
            </w:r>
          </w:p>
          <w:p w:rsidR="00AD3201" w:rsidRPr="00613BD2" w:rsidRDefault="00AD3201" w:rsidP="00C929C1">
            <w:pPr>
              <w:widowControl w:val="0"/>
              <w:tabs>
                <w:tab w:val="left" w:pos="264"/>
              </w:tabs>
              <w:spacing w:after="0" w:line="240" w:lineRule="auto"/>
              <w:ind w:firstLine="142"/>
              <w:rPr>
                <w:rFonts w:ascii="Times New Roman" w:hAnsi="Times New Roman"/>
                <w:spacing w:val="1"/>
              </w:rPr>
            </w:pPr>
            <w:r w:rsidRPr="00613BD2">
              <w:rPr>
                <w:rFonts w:ascii="Times New Roman" w:hAnsi="Times New Roman"/>
                <w:spacing w:val="1"/>
              </w:rPr>
              <w:t xml:space="preserve">- </w:t>
            </w:r>
            <w:r w:rsidRPr="00613BD2">
              <w:rPr>
                <w:rFonts w:ascii="Times New Roman" w:hAnsi="Times New Roman"/>
                <w:spacing w:val="3"/>
                <w:shd w:val="clear" w:color="auto" w:fill="FFFFFF"/>
              </w:rPr>
              <w:t>приобщение родителей к коррекционно-воспитательной работе.</w:t>
            </w:r>
          </w:p>
        </w:tc>
      </w:tr>
    </w:tbl>
    <w:p w:rsidR="00AD3201" w:rsidRPr="00613BD2" w:rsidRDefault="00AD3201" w:rsidP="00DB49E5">
      <w:pPr>
        <w:spacing w:after="0" w:line="240" w:lineRule="auto"/>
        <w:jc w:val="both"/>
        <w:rPr>
          <w:rFonts w:ascii="Times New Roman" w:eastAsia="@Arial Unicode MS" w:hAnsi="Times New Roman"/>
          <w:b/>
        </w:rPr>
      </w:pPr>
    </w:p>
    <w:p w:rsidR="00AD3201" w:rsidRPr="00613BD2" w:rsidRDefault="00AD3201" w:rsidP="00C929C1">
      <w:pPr>
        <w:widowControl w:val="0"/>
        <w:spacing w:after="0" w:line="240" w:lineRule="auto"/>
        <w:ind w:right="360" w:firstLine="426"/>
        <w:jc w:val="both"/>
        <w:rPr>
          <w:rFonts w:ascii="Times New Roman" w:hAnsi="Times New Roman"/>
          <w:b/>
          <w:spacing w:val="1"/>
        </w:rPr>
      </w:pPr>
      <w:r w:rsidRPr="00613BD2">
        <w:rPr>
          <w:rFonts w:ascii="Times New Roman" w:hAnsi="Times New Roman"/>
          <w:b/>
          <w:spacing w:val="1"/>
          <w:shd w:val="clear" w:color="auto" w:fill="FFFFFF"/>
        </w:rPr>
        <w:t xml:space="preserve">Преодоление затруднений обучающихся в учебной деятельности и овладение навыками адаптации к социуму средствами УМК  «Школа России» </w:t>
      </w:r>
    </w:p>
    <w:p w:rsidR="00AD3201" w:rsidRPr="00613BD2" w:rsidRDefault="00AD3201" w:rsidP="00C929C1">
      <w:pPr>
        <w:widowControl w:val="0"/>
        <w:spacing w:after="0" w:line="240" w:lineRule="auto"/>
        <w:ind w:right="120" w:firstLine="426"/>
        <w:jc w:val="both"/>
        <w:rPr>
          <w:rFonts w:ascii="Times New Roman" w:hAnsi="Times New Roman"/>
          <w:spacing w:val="1"/>
        </w:rPr>
      </w:pPr>
      <w:r w:rsidRPr="00613BD2">
        <w:rPr>
          <w:rFonts w:ascii="Times New Roman" w:hAnsi="Times New Roman"/>
          <w:spacing w:val="1"/>
          <w:shd w:val="clear" w:color="auto" w:fill="FFFFFF"/>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и «Школа 21 век».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AD3201" w:rsidRPr="00613BD2" w:rsidRDefault="00AD3201" w:rsidP="00C929C1">
      <w:pPr>
        <w:widowControl w:val="0"/>
        <w:spacing w:after="0" w:line="240" w:lineRule="auto"/>
        <w:ind w:right="120" w:firstLine="426"/>
        <w:jc w:val="both"/>
        <w:rPr>
          <w:rFonts w:ascii="Times New Roman" w:hAnsi="Times New Roman"/>
          <w:spacing w:val="1"/>
        </w:rPr>
      </w:pPr>
      <w:r w:rsidRPr="00613BD2">
        <w:rPr>
          <w:rFonts w:ascii="Times New Roman" w:hAnsi="Times New Roman"/>
          <w:spacing w:val="1"/>
          <w:shd w:val="clear" w:color="auto" w:fill="FFFFF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AD3201" w:rsidRPr="00613BD2" w:rsidRDefault="00AD3201" w:rsidP="00C929C1">
      <w:pPr>
        <w:widowControl w:val="0"/>
        <w:spacing w:after="0" w:line="240" w:lineRule="auto"/>
        <w:ind w:right="120" w:firstLine="426"/>
        <w:jc w:val="both"/>
        <w:rPr>
          <w:rFonts w:ascii="Times New Roman" w:hAnsi="Times New Roman"/>
          <w:spacing w:val="1"/>
          <w:shd w:val="clear" w:color="auto" w:fill="FFFFFF"/>
        </w:rPr>
      </w:pPr>
      <w:r w:rsidRPr="00613BD2">
        <w:rPr>
          <w:rFonts w:ascii="Times New Roman" w:hAnsi="Times New Roman"/>
          <w:spacing w:val="1"/>
          <w:shd w:val="clear" w:color="auto" w:fill="FFFFFF"/>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lastRenderedPageBreak/>
        <w:t>В курсе «Изобразительное искусство»,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AD3201" w:rsidRPr="00613BD2" w:rsidRDefault="00DB49E5" w:rsidP="00C929C1">
      <w:pPr>
        <w:widowControl w:val="0"/>
        <w:spacing w:after="0" w:line="240" w:lineRule="auto"/>
        <w:ind w:right="20" w:firstLine="426"/>
        <w:jc w:val="both"/>
        <w:rPr>
          <w:rFonts w:ascii="Times New Roman" w:hAnsi="Times New Roman"/>
          <w:spacing w:val="1"/>
        </w:rPr>
      </w:pPr>
      <w:r>
        <w:rPr>
          <w:rFonts w:ascii="Times New Roman" w:hAnsi="Times New Roman"/>
          <w:spacing w:val="1"/>
          <w:shd w:val="clear" w:color="auto" w:fill="FFFFFF"/>
        </w:rPr>
        <w:t>В курсе «Труд</w:t>
      </w:r>
      <w:r w:rsidR="00AD3201" w:rsidRPr="00613BD2">
        <w:rPr>
          <w:rFonts w:ascii="Times New Roman" w:hAnsi="Times New Roman"/>
          <w:spacing w:val="1"/>
          <w:shd w:val="clear" w:color="auto" w:fill="FFFFFF"/>
        </w:rPr>
        <w:t>»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AD3201" w:rsidRPr="00613BD2" w:rsidRDefault="00AD3201" w:rsidP="001D7382">
      <w:pPr>
        <w:widowControl w:val="0"/>
        <w:spacing w:after="0" w:line="240" w:lineRule="auto"/>
        <w:ind w:firstLine="426"/>
        <w:jc w:val="both"/>
        <w:rPr>
          <w:rFonts w:ascii="Times New Roman" w:hAnsi="Times New Roman"/>
          <w:spacing w:val="1"/>
        </w:rPr>
      </w:pPr>
      <w:r w:rsidRPr="00613BD2">
        <w:rPr>
          <w:rFonts w:ascii="Times New Roman" w:hAnsi="Times New Roman"/>
          <w:spacing w:val="1"/>
          <w:shd w:val="clear" w:color="auto" w:fill="FFFFFF"/>
        </w:rPr>
        <w:t xml:space="preserve">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иповышенного уровня, которые позволяют обучающимся сделать вывод о достижении поставленных в начале изучения раздела целей и </w:t>
      </w:r>
      <w:r w:rsidRPr="00613BD2">
        <w:rPr>
          <w:rFonts w:ascii="Times New Roman" w:hAnsi="Times New Roman"/>
          <w:spacing w:val="3"/>
          <w:shd w:val="clear" w:color="auto" w:fill="FFFFFF"/>
        </w:rPr>
        <w:t>задач.</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AD3201" w:rsidRPr="00613BD2" w:rsidRDefault="00AD3201" w:rsidP="00C929C1">
      <w:pPr>
        <w:widowControl w:val="0"/>
        <w:spacing w:after="0" w:line="240" w:lineRule="auto"/>
        <w:ind w:right="20" w:firstLine="426"/>
        <w:jc w:val="both"/>
        <w:rPr>
          <w:rFonts w:ascii="Times New Roman" w:hAnsi="Times New Roman"/>
          <w:spacing w:val="1"/>
        </w:rPr>
      </w:pPr>
      <w:r w:rsidRPr="00613BD2">
        <w:rPr>
          <w:rFonts w:ascii="Times New Roman" w:hAnsi="Times New Roman"/>
          <w:spacing w:val="1"/>
          <w:shd w:val="clear" w:color="auto" w:fill="FFFFFF"/>
        </w:rPr>
        <w:t>Курсы «Изобразительное искусство, «Музыка» знакомят школьника с миром прекрасного.</w:t>
      </w:r>
    </w:p>
    <w:p w:rsidR="00AD3201" w:rsidRPr="00613BD2" w:rsidRDefault="00AD3201" w:rsidP="00C929C1">
      <w:pPr>
        <w:widowControl w:val="0"/>
        <w:spacing w:after="0" w:line="240" w:lineRule="auto"/>
        <w:ind w:right="20" w:firstLine="426"/>
        <w:jc w:val="both"/>
        <w:rPr>
          <w:rFonts w:ascii="Times New Roman" w:hAnsi="Times New Roman"/>
          <w:spacing w:val="1"/>
          <w:shd w:val="clear" w:color="auto" w:fill="FFFFFF"/>
        </w:rPr>
      </w:pPr>
      <w:r w:rsidRPr="00613BD2">
        <w:rPr>
          <w:rFonts w:ascii="Times New Roman" w:hAnsi="Times New Roman"/>
          <w:spacing w:val="1"/>
          <w:shd w:val="clear" w:color="auto" w:fill="FFFFFF"/>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AD3201" w:rsidRPr="00613BD2" w:rsidRDefault="00AD3201" w:rsidP="00C929C1">
      <w:pPr>
        <w:widowControl w:val="0"/>
        <w:spacing w:after="0" w:line="240" w:lineRule="auto"/>
        <w:ind w:right="20" w:firstLine="426"/>
        <w:jc w:val="both"/>
        <w:rPr>
          <w:rFonts w:ascii="Times New Roman" w:hAnsi="Times New Roman"/>
          <w:spacing w:val="1"/>
          <w:shd w:val="clear" w:color="auto" w:fill="FFFFFF"/>
        </w:rPr>
      </w:pPr>
      <w:r w:rsidRPr="00613BD2">
        <w:rPr>
          <w:rFonts w:ascii="Times New Roman" w:hAnsi="Times New Roman"/>
          <w:spacing w:val="1"/>
          <w:shd w:val="clear" w:color="auto" w:fill="FFFFFF"/>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AD3201" w:rsidRPr="00613BD2" w:rsidRDefault="00AD3201" w:rsidP="001D7382">
      <w:pPr>
        <w:spacing w:after="0" w:line="240" w:lineRule="auto"/>
        <w:ind w:left="2080"/>
        <w:jc w:val="center"/>
        <w:rPr>
          <w:rFonts w:ascii="Times New Roman" w:hAnsi="Times New Roman"/>
          <w:b/>
          <w:lang w:eastAsia="ar-SA"/>
        </w:rPr>
      </w:pPr>
      <w:r w:rsidRPr="00613BD2">
        <w:rPr>
          <w:rFonts w:ascii="Times New Roman" w:hAnsi="Times New Roman"/>
          <w:b/>
          <w:color w:val="000000"/>
          <w:spacing w:val="1"/>
          <w:lang w:eastAsia="ar-SA"/>
        </w:rPr>
        <w:t>Требования к условиям реализации программы:</w:t>
      </w:r>
    </w:p>
    <w:p w:rsidR="00AD3201" w:rsidRPr="00613BD2" w:rsidRDefault="00AD3201" w:rsidP="001D7382">
      <w:pPr>
        <w:widowControl w:val="0"/>
        <w:spacing w:after="0" w:line="240" w:lineRule="auto"/>
        <w:ind w:left="20" w:right="20" w:firstLine="660"/>
        <w:jc w:val="both"/>
        <w:rPr>
          <w:rFonts w:ascii="Times New Roman" w:hAnsi="Times New Roman"/>
          <w:spacing w:val="1"/>
        </w:rPr>
      </w:pPr>
      <w:r w:rsidRPr="00613BD2">
        <w:rPr>
          <w:rFonts w:ascii="Times New Roman" w:hAnsi="Times New Roman"/>
          <w:color w:val="000000"/>
          <w:spacing w:val="1"/>
          <w:shd w:val="clear" w:color="auto" w:fill="FFFFFF"/>
        </w:rPr>
        <w:t xml:space="preserve">В </w:t>
      </w:r>
      <w:r w:rsidR="002D1C0E" w:rsidRPr="00613BD2">
        <w:rPr>
          <w:rFonts w:ascii="Times New Roman" w:hAnsi="Times New Roman"/>
          <w:color w:val="000000"/>
          <w:spacing w:val="1"/>
          <w:shd w:val="clear" w:color="auto" w:fill="FFFFFF"/>
        </w:rPr>
        <w:t>ОУ</w:t>
      </w:r>
      <w:r w:rsidRPr="00613BD2">
        <w:rPr>
          <w:rFonts w:ascii="Times New Roman" w:hAnsi="Times New Roman"/>
          <w:color w:val="000000"/>
          <w:spacing w:val="1"/>
          <w:shd w:val="clear" w:color="auto" w:fill="FFFFFF"/>
        </w:rPr>
        <w:t xml:space="preserve"> созданы следующие условия для реализации программы коррекционной работы:</w:t>
      </w:r>
    </w:p>
    <w:p w:rsidR="00AD3201" w:rsidRPr="00613BD2" w:rsidRDefault="00AD3201" w:rsidP="001D7382">
      <w:pPr>
        <w:widowControl w:val="0"/>
        <w:spacing w:after="0" w:line="240" w:lineRule="auto"/>
        <w:ind w:left="20" w:firstLine="340"/>
        <w:jc w:val="both"/>
        <w:rPr>
          <w:rFonts w:ascii="Times New Roman" w:hAnsi="Times New Roman"/>
          <w:b/>
          <w:i/>
          <w:iCs/>
          <w:spacing w:val="2"/>
        </w:rPr>
      </w:pPr>
      <w:r w:rsidRPr="00613BD2">
        <w:rPr>
          <w:rFonts w:ascii="Times New Roman" w:hAnsi="Times New Roman"/>
          <w:b/>
          <w:i/>
          <w:iCs/>
          <w:spacing w:val="2"/>
        </w:rPr>
        <w:t>Психолого-педагогическое обеспечение:</w:t>
      </w:r>
    </w:p>
    <w:p w:rsidR="00AD3201" w:rsidRPr="00613BD2" w:rsidRDefault="00AD3201" w:rsidP="001D7382">
      <w:pPr>
        <w:widowControl w:val="0"/>
        <w:numPr>
          <w:ilvl w:val="0"/>
          <w:numId w:val="137"/>
        </w:numPr>
        <w:tabs>
          <w:tab w:val="left" w:pos="927"/>
        </w:tabs>
        <w:spacing w:after="0" w:line="240" w:lineRule="auto"/>
        <w:ind w:right="20"/>
        <w:jc w:val="both"/>
        <w:rPr>
          <w:rFonts w:ascii="Times New Roman" w:hAnsi="Times New Roman"/>
          <w:spacing w:val="1"/>
        </w:rPr>
      </w:pPr>
      <w:r w:rsidRPr="00613BD2">
        <w:rPr>
          <w:rFonts w:ascii="Times New Roman" w:hAnsi="Times New Roman"/>
          <w:color w:val="000000"/>
          <w:spacing w:val="1"/>
          <w:shd w:val="clear" w:color="auto" w:fill="FFFFFF"/>
        </w:rPr>
        <w:t>обеспечение дифференцированных условий (оптимальный режим учебных нагрузок), в соответствии с рекомендациями психолого-</w:t>
      </w:r>
      <w:r w:rsidRPr="00613BD2">
        <w:rPr>
          <w:rFonts w:ascii="Times New Roman" w:hAnsi="Times New Roman"/>
          <w:color w:val="000000"/>
          <w:spacing w:val="1"/>
          <w:shd w:val="clear" w:color="auto" w:fill="FFFFFF"/>
        </w:rPr>
        <w:softHyphen/>
        <w:t>медико-педагогической комиссии;</w:t>
      </w:r>
    </w:p>
    <w:p w:rsidR="00AD3201" w:rsidRPr="00613BD2" w:rsidRDefault="00AD3201" w:rsidP="001D7382">
      <w:pPr>
        <w:widowControl w:val="0"/>
        <w:spacing w:after="0" w:line="240" w:lineRule="auto"/>
        <w:ind w:left="20" w:right="20"/>
        <w:jc w:val="both"/>
        <w:rPr>
          <w:rFonts w:ascii="Times New Roman" w:hAnsi="Times New Roman"/>
          <w:spacing w:val="1"/>
        </w:rPr>
      </w:pPr>
      <w:r w:rsidRPr="00613BD2">
        <w:rPr>
          <w:rFonts w:ascii="Times New Roman" w:hAnsi="Times New Roman"/>
          <w:color w:val="000000"/>
          <w:spacing w:val="1"/>
          <w:shd w:val="clear" w:color="auto" w:fill="FFFFFF"/>
        </w:rPr>
        <w:lastRenderedPageBreak/>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AD3201" w:rsidRPr="00613BD2" w:rsidRDefault="00AD3201" w:rsidP="001D7382">
      <w:pPr>
        <w:widowControl w:val="0"/>
        <w:spacing w:after="0" w:line="240" w:lineRule="auto"/>
        <w:ind w:left="20" w:right="20" w:firstLine="340"/>
        <w:jc w:val="both"/>
        <w:rPr>
          <w:rFonts w:ascii="Times New Roman" w:hAnsi="Times New Roman"/>
          <w:spacing w:val="1"/>
        </w:rPr>
      </w:pPr>
      <w:r w:rsidRPr="00613BD2">
        <w:rPr>
          <w:rFonts w:ascii="Times New Roman" w:hAnsi="Times New Roman"/>
          <w:color w:val="000000"/>
          <w:spacing w:val="1"/>
          <w:shd w:val="clear" w:color="auto" w:fill="FFFFFF"/>
        </w:rPr>
        <w:t>—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D3201" w:rsidRPr="00613BD2" w:rsidRDefault="00AD3201" w:rsidP="001D7382">
      <w:pPr>
        <w:widowControl w:val="0"/>
        <w:numPr>
          <w:ilvl w:val="0"/>
          <w:numId w:val="137"/>
        </w:numPr>
        <w:tabs>
          <w:tab w:val="left" w:pos="951"/>
        </w:tabs>
        <w:spacing w:after="0" w:line="240" w:lineRule="auto"/>
        <w:ind w:right="20"/>
        <w:jc w:val="both"/>
        <w:rPr>
          <w:rFonts w:ascii="Times New Roman" w:hAnsi="Times New Roman"/>
          <w:spacing w:val="1"/>
        </w:rPr>
      </w:pPr>
      <w:r w:rsidRPr="00613BD2">
        <w:rPr>
          <w:rFonts w:ascii="Times New Roman" w:hAnsi="Times New Roman"/>
          <w:color w:val="000000"/>
          <w:spacing w:val="1"/>
          <w:shd w:val="clear" w:color="auto" w:fill="FFFFFF"/>
        </w:rPr>
        <w:t>обеспечение здоровьесберегающих условий (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D3201" w:rsidRPr="00DB49E5" w:rsidRDefault="00AD3201" w:rsidP="00DB49E5">
      <w:pPr>
        <w:widowControl w:val="0"/>
        <w:numPr>
          <w:ilvl w:val="0"/>
          <w:numId w:val="137"/>
        </w:numPr>
        <w:tabs>
          <w:tab w:val="left" w:pos="860"/>
        </w:tabs>
        <w:spacing w:after="0" w:line="240" w:lineRule="auto"/>
        <w:ind w:right="20"/>
        <w:jc w:val="both"/>
        <w:rPr>
          <w:rFonts w:ascii="Times New Roman" w:hAnsi="Times New Roman"/>
          <w:spacing w:val="1"/>
        </w:rPr>
      </w:pPr>
      <w:r w:rsidRPr="00613BD2">
        <w:rPr>
          <w:rFonts w:ascii="Times New Roman" w:hAnsi="Times New Roman"/>
          <w:color w:val="000000"/>
          <w:spacing w:val="1"/>
          <w:shd w:val="clear" w:color="auto" w:fill="FFFFFF"/>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D3201" w:rsidRPr="00DB49E5" w:rsidRDefault="00AD3201" w:rsidP="00DB49E5">
      <w:pPr>
        <w:autoSpaceDE w:val="0"/>
        <w:autoSpaceDN w:val="0"/>
        <w:adjustRightInd w:val="0"/>
        <w:spacing w:line="240" w:lineRule="auto"/>
        <w:ind w:firstLine="708"/>
        <w:rPr>
          <w:rFonts w:ascii="Times New Roman" w:hAnsi="Times New Roman"/>
          <w:b/>
          <w:bCs/>
        </w:rPr>
      </w:pPr>
      <w:r w:rsidRPr="00613BD2">
        <w:rPr>
          <w:rFonts w:ascii="Times New Roman" w:hAnsi="Times New Roman"/>
          <w:b/>
          <w:bCs/>
        </w:rPr>
        <w:t>Описание специальных условий обучения и воспитания детей с ОВЗ, использование адаптированн</w:t>
      </w:r>
      <w:r w:rsidR="00DB49E5">
        <w:rPr>
          <w:rFonts w:ascii="Times New Roman" w:hAnsi="Times New Roman"/>
          <w:b/>
          <w:bCs/>
        </w:rPr>
        <w:t>ых образовательных программ НОО</w:t>
      </w:r>
    </w:p>
    <w:p w:rsidR="00AD3201" w:rsidRPr="00613BD2" w:rsidRDefault="00AD3201" w:rsidP="005D758F">
      <w:pPr>
        <w:pStyle w:val="aff6"/>
        <w:spacing w:line="276" w:lineRule="auto"/>
        <w:ind w:firstLine="708"/>
        <w:rPr>
          <w:rFonts w:ascii="Times New Roman" w:hAnsi="Times New Roman"/>
          <w:iCs/>
          <w:color w:val="auto"/>
          <w:sz w:val="22"/>
          <w:szCs w:val="22"/>
        </w:rPr>
      </w:pPr>
      <w:r w:rsidRPr="00613BD2">
        <w:rPr>
          <w:rFonts w:ascii="Times New Roman" w:hAnsi="Times New Roman"/>
          <w:color w:val="auto"/>
          <w:spacing w:val="2"/>
          <w:sz w:val="22"/>
          <w:szCs w:val="22"/>
        </w:rPr>
        <w:t>Программа коррекционной работы предусматривает соз</w:t>
      </w:r>
      <w:r w:rsidRPr="00613BD2">
        <w:rPr>
          <w:rFonts w:ascii="Times New Roman" w:hAnsi="Times New Roman"/>
          <w:color w:val="auto"/>
          <w:sz w:val="22"/>
          <w:szCs w:val="22"/>
        </w:rPr>
        <w:t>дание в образовательной организации специальных услови</w:t>
      </w:r>
      <w:r w:rsidRPr="00613BD2">
        <w:rPr>
          <w:rFonts w:ascii="Times New Roman" w:hAnsi="Times New Roman"/>
          <w:color w:val="auto"/>
          <w:spacing w:val="2"/>
          <w:sz w:val="22"/>
          <w:szCs w:val="22"/>
        </w:rPr>
        <w:t>й  обучения и воспитания детей с ОВЗ (ЗПР)</w:t>
      </w:r>
      <w:r w:rsidRPr="00613BD2">
        <w:rPr>
          <w:rFonts w:ascii="Times New Roman" w:hAnsi="Times New Roman"/>
          <w:color w:val="auto"/>
          <w:sz w:val="22"/>
          <w:szCs w:val="22"/>
        </w:rPr>
        <w:t>, включающих:</w:t>
      </w:r>
    </w:p>
    <w:p w:rsidR="00AD3201" w:rsidRPr="00613BD2" w:rsidRDefault="00AD3201" w:rsidP="005D758F">
      <w:pPr>
        <w:pStyle w:val="aff6"/>
        <w:spacing w:line="276" w:lineRule="auto"/>
        <w:ind w:firstLine="680"/>
        <w:rPr>
          <w:rFonts w:ascii="Times New Roman" w:hAnsi="Times New Roman"/>
          <w:b/>
          <w:color w:val="auto"/>
          <w:sz w:val="22"/>
          <w:szCs w:val="22"/>
        </w:rPr>
      </w:pPr>
      <w:r w:rsidRPr="00613BD2">
        <w:rPr>
          <w:rFonts w:ascii="Times New Roman" w:hAnsi="Times New Roman"/>
          <w:b/>
          <w:iCs/>
          <w:color w:val="auto"/>
          <w:sz w:val="22"/>
          <w:szCs w:val="22"/>
        </w:rPr>
        <w:t>Психолого</w:t>
      </w:r>
      <w:r w:rsidRPr="00613BD2">
        <w:rPr>
          <w:rFonts w:ascii="Times New Roman" w:hAnsi="Times New Roman"/>
          <w:b/>
          <w:iCs/>
          <w:color w:val="auto"/>
          <w:sz w:val="22"/>
          <w:szCs w:val="22"/>
        </w:rPr>
        <w:softHyphen/>
        <w:t xml:space="preserve">педагогическое обеспечение, </w:t>
      </w:r>
      <w:r w:rsidRPr="00613BD2">
        <w:rPr>
          <w:rFonts w:ascii="Times New Roman" w:hAnsi="Times New Roman"/>
          <w:b/>
          <w:color w:val="auto"/>
          <w:sz w:val="22"/>
          <w:szCs w:val="22"/>
        </w:rPr>
        <w:t>в том числе:</w:t>
      </w:r>
    </w:p>
    <w:p w:rsidR="00AD3201" w:rsidRPr="00613BD2" w:rsidRDefault="00AD3201" w:rsidP="005D758F">
      <w:pPr>
        <w:pStyle w:val="210"/>
        <w:numPr>
          <w:ilvl w:val="0"/>
          <w:numId w:val="146"/>
        </w:numPr>
        <w:spacing w:line="276" w:lineRule="auto"/>
        <w:contextualSpacing/>
        <w:rPr>
          <w:sz w:val="22"/>
          <w:szCs w:val="22"/>
        </w:rPr>
      </w:pPr>
      <w:r w:rsidRPr="00613BD2">
        <w:rPr>
          <w:sz w:val="22"/>
          <w:szCs w:val="22"/>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613BD2">
        <w:rPr>
          <w:sz w:val="22"/>
          <w:szCs w:val="22"/>
        </w:rPr>
        <w:softHyphen/>
        <w:t>медико</w:t>
      </w:r>
      <w:r w:rsidRPr="00613BD2">
        <w:rPr>
          <w:sz w:val="22"/>
          <w:szCs w:val="22"/>
        </w:rPr>
        <w:softHyphen/>
        <w:t>педагогической комиссии;</w:t>
      </w:r>
    </w:p>
    <w:p w:rsidR="00AD3201" w:rsidRPr="00613BD2" w:rsidRDefault="00AD3201" w:rsidP="005D758F">
      <w:pPr>
        <w:pStyle w:val="210cxspmiddle"/>
        <w:numPr>
          <w:ilvl w:val="0"/>
          <w:numId w:val="146"/>
        </w:numPr>
        <w:spacing w:line="276" w:lineRule="auto"/>
        <w:contextualSpacing/>
        <w:rPr>
          <w:spacing w:val="-2"/>
          <w:sz w:val="22"/>
          <w:szCs w:val="22"/>
        </w:rPr>
      </w:pPr>
      <w:r w:rsidRPr="00613BD2">
        <w:rPr>
          <w:sz w:val="22"/>
          <w:szCs w:val="22"/>
        </w:rPr>
        <w:t>обеспечение психолого</w:t>
      </w:r>
      <w:r w:rsidRPr="00613BD2">
        <w:rPr>
          <w:sz w:val="22"/>
          <w:szCs w:val="22"/>
        </w:rPr>
        <w:softHyphen/>
        <w:t>педагогических условий (коррекционная направленность учебно</w:t>
      </w:r>
      <w:r w:rsidRPr="00613BD2">
        <w:rPr>
          <w:sz w:val="22"/>
          <w:szCs w:val="22"/>
        </w:rPr>
        <w:softHyphen/>
        <w:t xml:space="preserve">воспитательной деятельности; </w:t>
      </w:r>
      <w:r w:rsidRPr="00613BD2">
        <w:rPr>
          <w:spacing w:val="-2"/>
          <w:sz w:val="22"/>
          <w:szCs w:val="22"/>
        </w:rPr>
        <w:t>учет индивидуальных особенностей ребенка; соблюдение ком</w:t>
      </w:r>
      <w:r w:rsidRPr="00613BD2">
        <w:rPr>
          <w:sz w:val="22"/>
          <w:szCs w:val="22"/>
        </w:rPr>
        <w:t>фортного психоэмоционального режима; использование со</w:t>
      </w:r>
      <w:r w:rsidRPr="00613BD2">
        <w:rPr>
          <w:spacing w:val="-2"/>
          <w:sz w:val="22"/>
          <w:szCs w:val="22"/>
        </w:rPr>
        <w:t>временных педагогических технологий, в том числе информа</w:t>
      </w:r>
      <w:r w:rsidRPr="00613BD2">
        <w:rPr>
          <w:sz w:val="22"/>
          <w:szCs w:val="22"/>
        </w:rPr>
        <w:t xml:space="preserve">ционных, компьютерных, для оптимизации образовательной </w:t>
      </w:r>
      <w:r w:rsidRPr="00613BD2">
        <w:rPr>
          <w:spacing w:val="-2"/>
          <w:sz w:val="22"/>
          <w:szCs w:val="22"/>
        </w:rPr>
        <w:t>деятельности, повышения ее эффективности, доступности);</w:t>
      </w:r>
    </w:p>
    <w:p w:rsidR="00AD3201" w:rsidRPr="00613BD2" w:rsidRDefault="00AD3201" w:rsidP="005D758F">
      <w:pPr>
        <w:pStyle w:val="210cxspmiddlecxspmiddle"/>
        <w:numPr>
          <w:ilvl w:val="0"/>
          <w:numId w:val="146"/>
        </w:numPr>
        <w:spacing w:line="276" w:lineRule="auto"/>
        <w:contextualSpacing/>
        <w:rPr>
          <w:sz w:val="22"/>
          <w:szCs w:val="22"/>
        </w:rPr>
      </w:pPr>
      <w:r w:rsidRPr="00613BD2">
        <w:rPr>
          <w:sz w:val="22"/>
          <w:szCs w:val="22"/>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(ЗПР);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AD3201" w:rsidRPr="00613BD2" w:rsidRDefault="00AD3201" w:rsidP="005D758F">
      <w:pPr>
        <w:pStyle w:val="210cxspmiddlecxspmiddle"/>
        <w:numPr>
          <w:ilvl w:val="0"/>
          <w:numId w:val="146"/>
        </w:numPr>
        <w:spacing w:line="276" w:lineRule="auto"/>
        <w:contextualSpacing/>
        <w:rPr>
          <w:sz w:val="22"/>
          <w:szCs w:val="22"/>
        </w:rPr>
      </w:pPr>
      <w:r w:rsidRPr="00613BD2">
        <w:rPr>
          <w:spacing w:val="-2"/>
          <w:sz w:val="22"/>
          <w:szCs w:val="22"/>
        </w:rPr>
        <w:t>обеспечение здоровьесберегающих условий (оздоровительный и охранительный режим, укрепление физического и пси</w:t>
      </w:r>
      <w:r w:rsidRPr="00613BD2">
        <w:rPr>
          <w:sz w:val="22"/>
          <w:szCs w:val="22"/>
        </w:rPr>
        <w:t>хического здоровья, профилактика физических, умственных и психологических перегрузок обучающихся, соблюдениесанитарно</w:t>
      </w:r>
      <w:r w:rsidRPr="00613BD2">
        <w:rPr>
          <w:sz w:val="22"/>
          <w:szCs w:val="22"/>
        </w:rPr>
        <w:softHyphen/>
        <w:t>гигиенических правил и норм);</w:t>
      </w:r>
    </w:p>
    <w:p w:rsidR="00AD3201" w:rsidRPr="00DB49E5" w:rsidRDefault="00AD3201" w:rsidP="00DB49E5">
      <w:pPr>
        <w:pStyle w:val="210cxspmiddlecxspmiddle"/>
        <w:numPr>
          <w:ilvl w:val="0"/>
          <w:numId w:val="146"/>
        </w:numPr>
        <w:spacing w:line="276" w:lineRule="auto"/>
        <w:contextualSpacing/>
        <w:rPr>
          <w:sz w:val="22"/>
          <w:szCs w:val="22"/>
        </w:rPr>
      </w:pPr>
      <w:r w:rsidRPr="00613BD2">
        <w:rPr>
          <w:sz w:val="22"/>
          <w:szCs w:val="22"/>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613BD2">
        <w:rPr>
          <w:sz w:val="22"/>
          <w:szCs w:val="22"/>
        </w:rPr>
        <w:softHyphen/>
        <w:t>развлекательных, спортивно</w:t>
      </w:r>
      <w:r w:rsidRPr="00613BD2">
        <w:rPr>
          <w:sz w:val="22"/>
          <w:szCs w:val="22"/>
        </w:rPr>
        <w:softHyphen/>
        <w:t>оздоровительных и иных досуговых мероприятий.</w:t>
      </w:r>
    </w:p>
    <w:p w:rsidR="00AD3201" w:rsidRPr="00613BD2" w:rsidRDefault="00AD3201" w:rsidP="005D758F">
      <w:pPr>
        <w:pStyle w:val="210cxsplast"/>
        <w:spacing w:line="276" w:lineRule="auto"/>
        <w:ind w:left="680"/>
        <w:contextualSpacing/>
        <w:rPr>
          <w:sz w:val="22"/>
          <w:szCs w:val="22"/>
        </w:rPr>
      </w:pPr>
      <w:r w:rsidRPr="00613BD2">
        <w:rPr>
          <w:b/>
          <w:iCs/>
          <w:sz w:val="22"/>
          <w:szCs w:val="22"/>
        </w:rPr>
        <w:t>Программно-</w:t>
      </w:r>
      <w:r w:rsidRPr="00613BD2">
        <w:rPr>
          <w:b/>
          <w:iCs/>
          <w:sz w:val="22"/>
          <w:szCs w:val="22"/>
        </w:rPr>
        <w:softHyphen/>
        <w:t>методическое обеспечение</w:t>
      </w:r>
    </w:p>
    <w:p w:rsidR="00AD3201" w:rsidRPr="00DB49E5" w:rsidRDefault="00AD3201" w:rsidP="00DB49E5">
      <w:pPr>
        <w:pStyle w:val="aff6"/>
        <w:spacing w:line="276" w:lineRule="auto"/>
        <w:ind w:firstLine="680"/>
        <w:rPr>
          <w:rFonts w:ascii="Times New Roman" w:hAnsi="Times New Roman"/>
          <w:color w:val="auto"/>
          <w:sz w:val="22"/>
          <w:szCs w:val="22"/>
        </w:rPr>
      </w:pPr>
      <w:r w:rsidRPr="00613BD2">
        <w:rPr>
          <w:rFonts w:ascii="Times New Roman" w:hAnsi="Times New Roman"/>
          <w:color w:val="auto"/>
          <w:sz w:val="22"/>
          <w:szCs w:val="22"/>
        </w:rPr>
        <w:lastRenderedPageBreak/>
        <w:t>В процессе реализации программы коррекционной рабо</w:t>
      </w:r>
      <w:r w:rsidRPr="00613BD2">
        <w:rPr>
          <w:rFonts w:ascii="Times New Roman" w:hAnsi="Times New Roman"/>
          <w:color w:val="auto"/>
          <w:spacing w:val="2"/>
          <w:sz w:val="22"/>
          <w:szCs w:val="22"/>
        </w:rPr>
        <w:t>ты могут быть использованы коррекционно-</w:t>
      </w:r>
      <w:r w:rsidRPr="00613BD2">
        <w:rPr>
          <w:rFonts w:ascii="Times New Roman" w:hAnsi="Times New Roman"/>
          <w:color w:val="auto"/>
          <w:spacing w:val="2"/>
          <w:sz w:val="22"/>
          <w:szCs w:val="22"/>
        </w:rPr>
        <w:softHyphen/>
        <w:t xml:space="preserve">развивающие </w:t>
      </w:r>
      <w:r w:rsidRPr="00613BD2">
        <w:rPr>
          <w:rFonts w:ascii="Times New Roman" w:hAnsi="Times New Roman"/>
          <w:color w:val="auto"/>
          <w:sz w:val="22"/>
          <w:szCs w:val="22"/>
        </w:rPr>
        <w:t>программы, диагностический и коррекционно</w:t>
      </w:r>
      <w:r w:rsidRPr="00613BD2">
        <w:rPr>
          <w:rFonts w:ascii="Times New Roman" w:hAnsi="Times New Roman"/>
          <w:color w:val="auto"/>
          <w:sz w:val="22"/>
          <w:szCs w:val="22"/>
        </w:rPr>
        <w:softHyphen/>
        <w:t xml:space="preserve">-развивающий </w:t>
      </w:r>
      <w:r w:rsidRPr="00613BD2">
        <w:rPr>
          <w:rFonts w:ascii="Times New Roman" w:hAnsi="Times New Roman"/>
          <w:color w:val="auto"/>
          <w:spacing w:val="-2"/>
          <w:sz w:val="22"/>
          <w:szCs w:val="22"/>
        </w:rPr>
        <w:t xml:space="preserve">инструментарий, необходимый для осуществления </w:t>
      </w:r>
      <w:r w:rsidRPr="00613BD2">
        <w:rPr>
          <w:rFonts w:ascii="Times New Roman" w:hAnsi="Times New Roman"/>
          <w:spacing w:val="-2"/>
          <w:sz w:val="22"/>
          <w:szCs w:val="22"/>
        </w:rPr>
        <w:t>профессио</w:t>
      </w:r>
      <w:r w:rsidRPr="00613BD2">
        <w:rPr>
          <w:rFonts w:ascii="Times New Roman" w:hAnsi="Times New Roman"/>
          <w:sz w:val="22"/>
          <w:szCs w:val="22"/>
        </w:rPr>
        <w:t>нальной деятельности учителя, педагога-психолога.</w:t>
      </w:r>
    </w:p>
    <w:p w:rsidR="00AD3201" w:rsidRPr="00613BD2" w:rsidRDefault="00AD3201" w:rsidP="005D758F">
      <w:pPr>
        <w:pStyle w:val="aff6"/>
        <w:spacing w:line="276" w:lineRule="auto"/>
        <w:ind w:firstLine="680"/>
        <w:rPr>
          <w:rFonts w:ascii="Times New Roman" w:hAnsi="Times New Roman"/>
          <w:b/>
          <w:color w:val="auto"/>
          <w:sz w:val="22"/>
          <w:szCs w:val="22"/>
        </w:rPr>
      </w:pPr>
      <w:r w:rsidRPr="00613BD2">
        <w:rPr>
          <w:rFonts w:ascii="Times New Roman" w:hAnsi="Times New Roman"/>
          <w:b/>
          <w:iCs/>
          <w:color w:val="auto"/>
          <w:sz w:val="22"/>
          <w:szCs w:val="22"/>
        </w:rPr>
        <w:t>Кадровое обеспечение</w:t>
      </w:r>
    </w:p>
    <w:p w:rsidR="00AD3201" w:rsidRPr="00613BD2" w:rsidRDefault="00AD3201" w:rsidP="005D758F">
      <w:pPr>
        <w:pStyle w:val="aff6"/>
        <w:spacing w:line="276" w:lineRule="auto"/>
        <w:ind w:firstLine="680"/>
        <w:rPr>
          <w:rFonts w:ascii="Times New Roman" w:hAnsi="Times New Roman"/>
          <w:color w:val="auto"/>
          <w:sz w:val="22"/>
          <w:szCs w:val="22"/>
        </w:rPr>
      </w:pPr>
      <w:r w:rsidRPr="00613BD2">
        <w:rPr>
          <w:rFonts w:ascii="Times New Roman" w:hAnsi="Times New Roman"/>
          <w:color w:val="auto"/>
          <w:spacing w:val="2"/>
          <w:sz w:val="22"/>
          <w:szCs w:val="22"/>
        </w:rPr>
        <w:t>Важным моментом реализации программы коррекцион</w:t>
      </w:r>
      <w:r w:rsidRPr="00613BD2">
        <w:rPr>
          <w:rFonts w:ascii="Times New Roman" w:hAnsi="Times New Roman"/>
          <w:color w:val="auto"/>
          <w:sz w:val="22"/>
          <w:szCs w:val="22"/>
        </w:rPr>
        <w:t>ной работы является кадровое обеспечение. Коррекционная работа должна осуществляться специалистами соответствую</w:t>
      </w:r>
      <w:r w:rsidRPr="00613BD2">
        <w:rPr>
          <w:rFonts w:ascii="Times New Roman" w:hAnsi="Times New Roman"/>
          <w:color w:val="auto"/>
          <w:spacing w:val="2"/>
          <w:sz w:val="22"/>
          <w:szCs w:val="22"/>
        </w:rPr>
        <w:t>щей квалификации, имеющими специализированное обра</w:t>
      </w:r>
      <w:r w:rsidRPr="00613BD2">
        <w:rPr>
          <w:rFonts w:ascii="Times New Roman" w:hAnsi="Times New Roman"/>
          <w:color w:val="auto"/>
          <w:sz w:val="22"/>
          <w:szCs w:val="22"/>
        </w:rPr>
        <w:t xml:space="preserve">зование, и педагогами, прошедшими обязательную курсовую подготовку </w:t>
      </w:r>
      <w:r w:rsidRPr="00613BD2">
        <w:rPr>
          <w:rFonts w:ascii="Times New Roman" w:hAnsi="Times New Roman"/>
          <w:color w:val="auto"/>
          <w:spacing w:val="2"/>
          <w:sz w:val="22"/>
          <w:szCs w:val="22"/>
        </w:rPr>
        <w:t xml:space="preserve">или другие виды профессиональной подготовки в рамках </w:t>
      </w:r>
      <w:r w:rsidRPr="00613BD2">
        <w:rPr>
          <w:rFonts w:ascii="Times New Roman" w:hAnsi="Times New Roman"/>
          <w:color w:val="auto"/>
          <w:sz w:val="22"/>
          <w:szCs w:val="22"/>
        </w:rPr>
        <w:t>обозначенной темы.</w:t>
      </w:r>
    </w:p>
    <w:p w:rsidR="00AD3201" w:rsidRPr="00DB49E5" w:rsidRDefault="00AD3201" w:rsidP="00DB49E5">
      <w:pPr>
        <w:pStyle w:val="aff6"/>
        <w:spacing w:line="276" w:lineRule="auto"/>
        <w:ind w:firstLine="680"/>
        <w:rPr>
          <w:rFonts w:ascii="Times New Roman" w:hAnsi="Times New Roman"/>
          <w:color w:val="auto"/>
          <w:sz w:val="22"/>
          <w:szCs w:val="22"/>
        </w:rPr>
      </w:pPr>
      <w:r w:rsidRPr="00613BD2">
        <w:rPr>
          <w:rFonts w:ascii="Times New Roman" w:hAnsi="Times New Roman"/>
          <w:color w:val="auto"/>
          <w:spacing w:val="2"/>
          <w:sz w:val="22"/>
          <w:szCs w:val="22"/>
        </w:rPr>
        <w:t xml:space="preserve">Специфика организации образовательной и коррекционной работы с детьми, имеющими нарушения развития, </w:t>
      </w:r>
      <w:r w:rsidRPr="00613BD2">
        <w:rPr>
          <w:rFonts w:ascii="Times New Roman" w:hAnsi="Times New Roman"/>
          <w:color w:val="auto"/>
          <w:sz w:val="22"/>
          <w:szCs w:val="22"/>
        </w:rPr>
        <w:t>обусловливает необходимость специальной подготовки педа</w:t>
      </w:r>
      <w:r w:rsidRPr="00613BD2">
        <w:rPr>
          <w:rFonts w:ascii="Times New Roman" w:hAnsi="Times New Roman"/>
          <w:color w:val="auto"/>
          <w:spacing w:val="2"/>
          <w:sz w:val="22"/>
          <w:szCs w:val="22"/>
        </w:rPr>
        <w:t xml:space="preserve">гогического коллектива образовательной организации. Для этого необходимо обеспечить на постоянной основе </w:t>
      </w:r>
      <w:r w:rsidRPr="00613BD2">
        <w:rPr>
          <w:rFonts w:ascii="Times New Roman" w:hAnsi="Times New Roman"/>
          <w:color w:val="auto"/>
          <w:sz w:val="22"/>
          <w:szCs w:val="22"/>
        </w:rPr>
        <w:t>подготовку, переподготовку и повышение квалификации</w:t>
      </w:r>
      <w:r w:rsidRPr="00613BD2">
        <w:rPr>
          <w:rFonts w:ascii="Times New Roman" w:hAnsi="Times New Roman"/>
          <w:color w:val="auto"/>
          <w:spacing w:val="2"/>
          <w:sz w:val="22"/>
          <w:szCs w:val="22"/>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00DB49E5">
        <w:rPr>
          <w:rFonts w:ascii="Times New Roman" w:hAnsi="Times New Roman"/>
          <w:color w:val="auto"/>
          <w:sz w:val="22"/>
          <w:szCs w:val="22"/>
        </w:rPr>
        <w:t>и реабилитационного процесса.</w:t>
      </w:r>
    </w:p>
    <w:p w:rsidR="00AD3201" w:rsidRPr="00613BD2" w:rsidRDefault="00AD3201" w:rsidP="005D758F">
      <w:pPr>
        <w:pStyle w:val="aff6"/>
        <w:spacing w:line="276" w:lineRule="auto"/>
        <w:ind w:firstLine="680"/>
        <w:rPr>
          <w:rFonts w:ascii="Times New Roman" w:hAnsi="Times New Roman"/>
          <w:b/>
          <w:color w:val="auto"/>
          <w:sz w:val="22"/>
          <w:szCs w:val="22"/>
        </w:rPr>
      </w:pPr>
      <w:r w:rsidRPr="00613BD2">
        <w:rPr>
          <w:rFonts w:ascii="Times New Roman" w:hAnsi="Times New Roman"/>
          <w:b/>
          <w:iCs/>
          <w:color w:val="auto"/>
          <w:sz w:val="22"/>
          <w:szCs w:val="22"/>
        </w:rPr>
        <w:t>Материально-</w:t>
      </w:r>
      <w:r w:rsidRPr="00613BD2">
        <w:rPr>
          <w:rFonts w:ascii="Times New Roman" w:hAnsi="Times New Roman"/>
          <w:b/>
          <w:iCs/>
          <w:color w:val="auto"/>
          <w:sz w:val="22"/>
          <w:szCs w:val="22"/>
        </w:rPr>
        <w:softHyphen/>
        <w:t>техническое обеспечение</w:t>
      </w:r>
    </w:p>
    <w:p w:rsidR="00AD3201" w:rsidRPr="00DB49E5" w:rsidRDefault="00AD3201" w:rsidP="00DB49E5">
      <w:pPr>
        <w:pStyle w:val="aff6"/>
        <w:spacing w:line="276" w:lineRule="auto"/>
        <w:ind w:firstLine="680"/>
        <w:rPr>
          <w:rFonts w:ascii="Times New Roman" w:hAnsi="Times New Roman"/>
          <w:color w:val="auto"/>
          <w:sz w:val="22"/>
          <w:szCs w:val="22"/>
        </w:rPr>
      </w:pPr>
      <w:r w:rsidRPr="00613BD2">
        <w:rPr>
          <w:rFonts w:ascii="Times New Roman" w:hAnsi="Times New Roman"/>
          <w:color w:val="auto"/>
          <w:sz w:val="22"/>
          <w:szCs w:val="22"/>
        </w:rPr>
        <w:t>Материально</w:t>
      </w:r>
      <w:r w:rsidRPr="00613BD2">
        <w:rPr>
          <w:rFonts w:ascii="Times New Roman" w:hAnsi="Times New Roman"/>
          <w:color w:val="auto"/>
          <w:sz w:val="22"/>
          <w:szCs w:val="22"/>
        </w:rPr>
        <w:noBreakHyphen/>
        <w:t>техническое обеспечение заключается в обеспечении надлежащей материально</w:t>
      </w:r>
      <w:r w:rsidRPr="00613BD2">
        <w:rPr>
          <w:rFonts w:ascii="Times New Roman" w:hAnsi="Times New Roman"/>
          <w:color w:val="auto"/>
          <w:sz w:val="22"/>
          <w:szCs w:val="22"/>
        </w:rPr>
        <w:noBreakHyphen/>
        <w:t>технической базы, позво</w:t>
      </w:r>
      <w:r w:rsidRPr="00613BD2">
        <w:rPr>
          <w:rFonts w:ascii="Times New Roman" w:hAnsi="Times New Roman"/>
          <w:color w:val="auto"/>
          <w:spacing w:val="2"/>
          <w:sz w:val="22"/>
          <w:szCs w:val="22"/>
        </w:rPr>
        <w:t>ляющей создать адаптивную и коррекционно</w:t>
      </w:r>
      <w:r w:rsidRPr="00613BD2">
        <w:rPr>
          <w:rFonts w:ascii="Times New Roman" w:hAnsi="Times New Roman"/>
          <w:color w:val="auto"/>
          <w:spacing w:val="2"/>
          <w:sz w:val="22"/>
          <w:szCs w:val="22"/>
        </w:rPr>
        <w:noBreakHyphen/>
        <w:t xml:space="preserve">развивающую </w:t>
      </w:r>
      <w:r w:rsidRPr="00613BD2">
        <w:rPr>
          <w:rFonts w:ascii="Times New Roman" w:hAnsi="Times New Roman"/>
          <w:color w:val="auto"/>
          <w:sz w:val="22"/>
          <w:szCs w:val="22"/>
        </w:rPr>
        <w:t>среду образовательной организации в том числе надлежащие материально</w:t>
      </w:r>
      <w:r w:rsidRPr="00613BD2">
        <w:rPr>
          <w:rFonts w:ascii="Times New Roman" w:hAnsi="Times New Roman"/>
          <w:color w:val="auto"/>
          <w:sz w:val="22"/>
          <w:szCs w:val="22"/>
        </w:rPr>
        <w:noBreakHyphen/>
        <w:t xml:space="preserve">технические условия, обеспечивающие </w:t>
      </w:r>
      <w:r w:rsidRPr="00613BD2">
        <w:rPr>
          <w:rFonts w:ascii="Times New Roman" w:hAnsi="Times New Roman"/>
          <w:color w:val="auto"/>
          <w:spacing w:val="-2"/>
          <w:sz w:val="22"/>
          <w:szCs w:val="22"/>
        </w:rPr>
        <w:t>обучение лиц с ОВЗ</w:t>
      </w:r>
      <w:r w:rsidRPr="00613BD2">
        <w:rPr>
          <w:rFonts w:ascii="Times New Roman" w:hAnsi="Times New Roman"/>
          <w:color w:val="auto"/>
          <w:sz w:val="22"/>
          <w:szCs w:val="22"/>
        </w:rPr>
        <w:t xml:space="preserve"> с необходимым набором методических и развивающих пособий, помещения для орга</w:t>
      </w:r>
      <w:r w:rsidRPr="00613BD2">
        <w:rPr>
          <w:rFonts w:ascii="Times New Roman" w:hAnsi="Times New Roman"/>
          <w:color w:val="auto"/>
          <w:spacing w:val="2"/>
          <w:sz w:val="22"/>
          <w:szCs w:val="22"/>
        </w:rPr>
        <w:t>низации спортивных и массовых мероприятий, условия хозяйственно</w:t>
      </w:r>
      <w:r w:rsidRPr="00613BD2">
        <w:rPr>
          <w:rFonts w:ascii="Times New Roman" w:hAnsi="Times New Roman"/>
          <w:color w:val="auto"/>
          <w:spacing w:val="2"/>
          <w:sz w:val="22"/>
          <w:szCs w:val="22"/>
        </w:rPr>
        <w:noBreakHyphen/>
        <w:t>бы</w:t>
      </w:r>
      <w:r w:rsidRPr="00613BD2">
        <w:rPr>
          <w:rFonts w:ascii="Times New Roman" w:hAnsi="Times New Roman"/>
          <w:color w:val="auto"/>
          <w:sz w:val="22"/>
          <w:szCs w:val="22"/>
        </w:rPr>
        <w:t>тового и санитарно</w:t>
      </w:r>
      <w:r w:rsidR="00682E32" w:rsidRPr="00613BD2">
        <w:rPr>
          <w:rFonts w:ascii="Times New Roman" w:hAnsi="Times New Roman"/>
          <w:color w:val="auto"/>
          <w:sz w:val="22"/>
          <w:szCs w:val="22"/>
        </w:rPr>
        <w:t>-</w:t>
      </w:r>
      <w:r w:rsidRPr="00613BD2">
        <w:rPr>
          <w:rFonts w:ascii="Times New Roman" w:hAnsi="Times New Roman"/>
          <w:color w:val="auto"/>
          <w:sz w:val="22"/>
          <w:szCs w:val="22"/>
        </w:rPr>
        <w:softHyphen/>
        <w:t>гигиенического обс</w:t>
      </w:r>
      <w:r w:rsidR="00682E32" w:rsidRPr="00613BD2">
        <w:rPr>
          <w:rFonts w:ascii="Times New Roman" w:hAnsi="Times New Roman"/>
          <w:color w:val="auto"/>
          <w:sz w:val="22"/>
          <w:szCs w:val="22"/>
        </w:rPr>
        <w:t>луживания</w:t>
      </w:r>
    </w:p>
    <w:p w:rsidR="00AD3201" w:rsidRPr="00613BD2" w:rsidRDefault="00AD3201" w:rsidP="005D758F">
      <w:pPr>
        <w:pStyle w:val="aff6"/>
        <w:spacing w:line="276" w:lineRule="auto"/>
        <w:ind w:firstLine="680"/>
        <w:rPr>
          <w:rFonts w:ascii="Times New Roman" w:hAnsi="Times New Roman"/>
          <w:b/>
          <w:color w:val="auto"/>
          <w:sz w:val="22"/>
          <w:szCs w:val="22"/>
        </w:rPr>
      </w:pPr>
      <w:r w:rsidRPr="00613BD2">
        <w:rPr>
          <w:rFonts w:ascii="Times New Roman" w:hAnsi="Times New Roman"/>
          <w:b/>
          <w:iCs/>
          <w:color w:val="auto"/>
          <w:sz w:val="22"/>
          <w:szCs w:val="22"/>
        </w:rPr>
        <w:t>Информационное обеспечение</w:t>
      </w:r>
    </w:p>
    <w:p w:rsidR="00AD3201" w:rsidRPr="00DB49E5" w:rsidRDefault="00AD3201" w:rsidP="00DB49E5">
      <w:pPr>
        <w:pStyle w:val="aff6"/>
        <w:spacing w:line="276" w:lineRule="auto"/>
        <w:ind w:firstLine="680"/>
        <w:rPr>
          <w:rFonts w:ascii="Times New Roman" w:hAnsi="Times New Roman"/>
          <w:color w:val="auto"/>
          <w:sz w:val="22"/>
          <w:szCs w:val="22"/>
        </w:rPr>
      </w:pPr>
      <w:r w:rsidRPr="00613BD2">
        <w:rPr>
          <w:rFonts w:ascii="Times New Roman" w:hAnsi="Times New Roman"/>
          <w:color w:val="auto"/>
          <w:spacing w:val="2"/>
          <w:sz w:val="22"/>
          <w:szCs w:val="22"/>
        </w:rPr>
        <w:t xml:space="preserve">Необходимым условием реализации программы является создание информационной образовательной среды </w:t>
      </w:r>
      <w:r w:rsidRPr="00613BD2">
        <w:rPr>
          <w:rFonts w:ascii="Times New Roman" w:hAnsi="Times New Roman"/>
          <w:color w:val="auto"/>
          <w:sz w:val="22"/>
          <w:szCs w:val="22"/>
        </w:rPr>
        <w:t>с использованием современных информационно</w:t>
      </w:r>
      <w:r w:rsidRPr="00613BD2">
        <w:rPr>
          <w:rFonts w:ascii="Times New Roman" w:hAnsi="Times New Roman"/>
          <w:color w:val="auto"/>
          <w:sz w:val="22"/>
          <w:szCs w:val="22"/>
        </w:rPr>
        <w:softHyphen/>
      </w:r>
      <w:r w:rsidR="00682E32" w:rsidRPr="00613BD2">
        <w:rPr>
          <w:rFonts w:ascii="Times New Roman" w:hAnsi="Times New Roman"/>
          <w:color w:val="auto"/>
          <w:sz w:val="22"/>
          <w:szCs w:val="22"/>
        </w:rPr>
        <w:t>-</w:t>
      </w:r>
      <w:r w:rsidRPr="00613BD2">
        <w:rPr>
          <w:rFonts w:ascii="Times New Roman" w:hAnsi="Times New Roman"/>
          <w:color w:val="auto"/>
          <w:sz w:val="22"/>
          <w:szCs w:val="22"/>
        </w:rPr>
        <w:t>коммуникационных технологий (</w:t>
      </w:r>
      <w:r w:rsidRPr="00613BD2">
        <w:rPr>
          <w:rFonts w:ascii="Times New Roman" w:hAnsi="Times New Roman"/>
          <w:color w:val="auto"/>
          <w:spacing w:val="2"/>
          <w:sz w:val="22"/>
          <w:szCs w:val="22"/>
        </w:rPr>
        <w:t>системы широкого доступа детей с ОВЗ, родителей (законных представителей), педагогов к информационно</w:t>
      </w:r>
      <w:r w:rsidRPr="00613BD2">
        <w:rPr>
          <w:rFonts w:ascii="Times New Roman" w:hAnsi="Times New Roman"/>
          <w:color w:val="auto"/>
          <w:spacing w:val="2"/>
          <w:sz w:val="22"/>
          <w:szCs w:val="22"/>
        </w:rPr>
        <w:softHyphen/>
      </w:r>
      <w:r w:rsidR="00682E32" w:rsidRPr="00613BD2">
        <w:rPr>
          <w:rFonts w:ascii="Times New Roman" w:hAnsi="Times New Roman"/>
          <w:color w:val="auto"/>
          <w:spacing w:val="2"/>
          <w:sz w:val="22"/>
          <w:szCs w:val="22"/>
        </w:rPr>
        <w:t>-</w:t>
      </w:r>
      <w:r w:rsidRPr="00613BD2">
        <w:rPr>
          <w:rFonts w:ascii="Times New Roman" w:hAnsi="Times New Roman"/>
          <w:color w:val="auto"/>
          <w:spacing w:val="2"/>
          <w:sz w:val="22"/>
          <w:szCs w:val="22"/>
        </w:rPr>
        <w:t xml:space="preserve">методическим фондам, предполагающим наличие методических пособий </w:t>
      </w:r>
      <w:r w:rsidRPr="00613BD2">
        <w:rPr>
          <w:rFonts w:ascii="Times New Roman" w:hAnsi="Times New Roman"/>
          <w:color w:val="auto"/>
          <w:sz w:val="22"/>
          <w:szCs w:val="22"/>
        </w:rPr>
        <w:t>и рекомендаций по всем направлениям и видам деятельности, наглядных пособий, мультимедийных матери</w:t>
      </w:r>
      <w:bookmarkStart w:id="2" w:name="КР_механизм"/>
      <w:r w:rsidR="00DB49E5">
        <w:rPr>
          <w:rFonts w:ascii="Times New Roman" w:hAnsi="Times New Roman"/>
          <w:color w:val="auto"/>
          <w:sz w:val="22"/>
          <w:szCs w:val="22"/>
        </w:rPr>
        <w:t>алов, аудио</w:t>
      </w:r>
      <w:r w:rsidR="00DB49E5">
        <w:rPr>
          <w:rFonts w:ascii="Times New Roman" w:hAnsi="Times New Roman"/>
          <w:color w:val="auto"/>
          <w:sz w:val="22"/>
          <w:szCs w:val="22"/>
        </w:rPr>
        <w:softHyphen/>
        <w:t xml:space="preserve"> и видеоматериалов.</w:t>
      </w:r>
    </w:p>
    <w:p w:rsidR="00AD3201" w:rsidRPr="00DB49E5" w:rsidRDefault="00AD3201" w:rsidP="00DB49E5">
      <w:pPr>
        <w:autoSpaceDE w:val="0"/>
        <w:autoSpaceDN w:val="0"/>
        <w:adjustRightInd w:val="0"/>
        <w:spacing w:line="240" w:lineRule="auto"/>
        <w:ind w:left="709"/>
        <w:jc w:val="both"/>
        <w:rPr>
          <w:rFonts w:ascii="Times New Roman" w:hAnsi="Times New Roman"/>
          <w:b/>
        </w:rPr>
      </w:pPr>
      <w:r w:rsidRPr="00613BD2">
        <w:rPr>
          <w:rFonts w:ascii="Times New Roman" w:hAnsi="Times New Roman"/>
          <w:b/>
        </w:rPr>
        <w:t>Механизм взаимодействия специалистов  в разработке и реализации коррекционных мероприятий</w:t>
      </w:r>
      <w:bookmarkEnd w:id="2"/>
    </w:p>
    <w:p w:rsidR="00AD3201" w:rsidRPr="00613BD2" w:rsidRDefault="00AD3201" w:rsidP="005D758F">
      <w:pPr>
        <w:autoSpaceDE w:val="0"/>
        <w:autoSpaceDN w:val="0"/>
        <w:adjustRightInd w:val="0"/>
        <w:ind w:firstLine="708"/>
        <w:jc w:val="both"/>
        <w:rPr>
          <w:rFonts w:ascii="Times New Roman" w:hAnsi="Times New Roman"/>
        </w:rPr>
      </w:pPr>
      <w:r w:rsidRPr="00613BD2">
        <w:rPr>
          <w:rFonts w:ascii="Times New Roman" w:hAnsi="Times New Roman"/>
        </w:rPr>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«группы риска» специалистами различного профиля в образовательном процессе.</w:t>
      </w:r>
    </w:p>
    <w:p w:rsidR="00AD3201" w:rsidRPr="00613BD2" w:rsidRDefault="00AD3201" w:rsidP="005D758F">
      <w:pPr>
        <w:autoSpaceDE w:val="0"/>
        <w:autoSpaceDN w:val="0"/>
        <w:adjustRightInd w:val="0"/>
        <w:ind w:firstLine="708"/>
        <w:jc w:val="both"/>
        <w:rPr>
          <w:rFonts w:ascii="Times New Roman" w:hAnsi="Times New Roman"/>
        </w:rPr>
      </w:pPr>
      <w:r w:rsidRPr="00613BD2">
        <w:rPr>
          <w:rFonts w:ascii="Times New Roman" w:hAnsi="Times New Roman"/>
        </w:rPr>
        <w:t xml:space="preserve">Основным механизмом взаимодействия и реализации коррекционных мероприятий является деятельность психолого- медико- педагогического консилиум школы. </w:t>
      </w:r>
    </w:p>
    <w:p w:rsidR="00AD3201" w:rsidRPr="00613BD2" w:rsidRDefault="00AD3201" w:rsidP="005D758F">
      <w:pPr>
        <w:autoSpaceDE w:val="0"/>
        <w:autoSpaceDN w:val="0"/>
        <w:adjustRightInd w:val="0"/>
        <w:ind w:firstLine="708"/>
        <w:jc w:val="both"/>
        <w:rPr>
          <w:rFonts w:ascii="Times New Roman" w:hAnsi="Times New Roman"/>
        </w:rPr>
      </w:pPr>
      <w:r w:rsidRPr="00613BD2">
        <w:rPr>
          <w:rFonts w:ascii="Times New Roman" w:hAnsi="Times New Roman"/>
        </w:rPr>
        <w:t xml:space="preserve">С детьми с ОВЗ работают классные руководители, учитель – логопед, педагог-психолог, социальный педагог,  которые  отслеживают динамику развития и достижений обучающихся через карты динамического наблюдения. </w:t>
      </w:r>
    </w:p>
    <w:p w:rsidR="00AD3201" w:rsidRPr="00613BD2" w:rsidRDefault="00AD3201" w:rsidP="00DB49E5">
      <w:pPr>
        <w:autoSpaceDE w:val="0"/>
        <w:autoSpaceDN w:val="0"/>
        <w:adjustRightInd w:val="0"/>
        <w:ind w:firstLine="708"/>
        <w:jc w:val="both"/>
        <w:rPr>
          <w:rFonts w:ascii="Times New Roman" w:hAnsi="Times New Roman"/>
        </w:rPr>
      </w:pPr>
      <w:r w:rsidRPr="00613BD2">
        <w:rPr>
          <w:rFonts w:ascii="Times New Roman" w:hAnsi="Times New Roman"/>
        </w:rPr>
        <w:lastRenderedPageBreak/>
        <w:t>Учителя – предметники, планируя тематические блоки,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w:t>
      </w:r>
      <w:r w:rsidR="00DB49E5">
        <w:rPr>
          <w:rFonts w:ascii="Times New Roman" w:hAnsi="Times New Roman"/>
        </w:rPr>
        <w:t>нных затруднений у обучающихся.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268"/>
        <w:gridCol w:w="6237"/>
      </w:tblGrid>
      <w:tr w:rsidR="00AD3201" w:rsidRPr="00613BD2" w:rsidTr="005D758F">
        <w:tc>
          <w:tcPr>
            <w:tcW w:w="959" w:type="dxa"/>
          </w:tcPr>
          <w:p w:rsidR="00AD3201" w:rsidRPr="00613BD2" w:rsidRDefault="00AD3201">
            <w:pPr>
              <w:autoSpaceDE w:val="0"/>
              <w:autoSpaceDN w:val="0"/>
              <w:adjustRightInd w:val="0"/>
              <w:ind w:left="-57" w:right="-57"/>
              <w:jc w:val="center"/>
              <w:rPr>
                <w:rFonts w:ascii="Times New Roman" w:hAnsi="Times New Roman"/>
                <w:lang w:eastAsia="ru-RU"/>
              </w:rPr>
            </w:pPr>
            <w:r w:rsidRPr="00613BD2">
              <w:rPr>
                <w:rFonts w:ascii="Times New Roman" w:hAnsi="Times New Roman"/>
                <w:lang w:eastAsia="ru-RU"/>
              </w:rPr>
              <w:t>№</w:t>
            </w:r>
          </w:p>
        </w:tc>
        <w:tc>
          <w:tcPr>
            <w:tcW w:w="2268" w:type="dxa"/>
          </w:tcPr>
          <w:p w:rsidR="00AD3201" w:rsidRPr="00613BD2" w:rsidRDefault="00AD3201">
            <w:pPr>
              <w:autoSpaceDE w:val="0"/>
              <w:autoSpaceDN w:val="0"/>
              <w:adjustRightInd w:val="0"/>
              <w:ind w:left="-57" w:right="-57"/>
              <w:jc w:val="center"/>
              <w:rPr>
                <w:rFonts w:ascii="Times New Roman" w:hAnsi="Times New Roman"/>
                <w:lang w:eastAsia="ru-RU"/>
              </w:rPr>
            </w:pPr>
            <w:r w:rsidRPr="00613BD2">
              <w:rPr>
                <w:rFonts w:ascii="Times New Roman" w:hAnsi="Times New Roman"/>
                <w:lang w:eastAsia="ru-RU"/>
              </w:rPr>
              <w:t>Специалист</w:t>
            </w:r>
          </w:p>
        </w:tc>
        <w:tc>
          <w:tcPr>
            <w:tcW w:w="6237" w:type="dxa"/>
          </w:tcPr>
          <w:p w:rsidR="00AD3201" w:rsidRPr="00613BD2" w:rsidRDefault="00AD3201">
            <w:pPr>
              <w:autoSpaceDE w:val="0"/>
              <w:autoSpaceDN w:val="0"/>
              <w:adjustRightInd w:val="0"/>
              <w:ind w:left="-57" w:right="-57"/>
              <w:jc w:val="center"/>
              <w:rPr>
                <w:rFonts w:ascii="Times New Roman" w:hAnsi="Times New Roman"/>
                <w:lang w:eastAsia="ru-RU"/>
              </w:rPr>
            </w:pPr>
            <w:r w:rsidRPr="00613BD2">
              <w:rPr>
                <w:rFonts w:ascii="Times New Roman" w:hAnsi="Times New Roman"/>
                <w:lang w:eastAsia="ru-RU"/>
              </w:rPr>
              <w:t>Функция</w:t>
            </w:r>
          </w:p>
        </w:tc>
      </w:tr>
      <w:tr w:rsidR="00AD3201" w:rsidRPr="00613BD2" w:rsidTr="005D758F">
        <w:tc>
          <w:tcPr>
            <w:tcW w:w="959" w:type="dxa"/>
          </w:tcPr>
          <w:p w:rsidR="00AD3201" w:rsidRPr="00613BD2" w:rsidRDefault="00AD3201">
            <w:pPr>
              <w:autoSpaceDE w:val="0"/>
              <w:autoSpaceDN w:val="0"/>
              <w:adjustRightInd w:val="0"/>
              <w:ind w:left="-57" w:right="-57"/>
              <w:jc w:val="both"/>
              <w:rPr>
                <w:rFonts w:ascii="Times New Roman" w:hAnsi="Times New Roman"/>
                <w:lang w:eastAsia="ru-RU"/>
              </w:rPr>
            </w:pPr>
            <w:r w:rsidRPr="00613BD2">
              <w:rPr>
                <w:rFonts w:ascii="Times New Roman" w:hAnsi="Times New Roman"/>
                <w:lang w:eastAsia="ru-RU"/>
              </w:rPr>
              <w:t>1</w:t>
            </w:r>
          </w:p>
        </w:tc>
        <w:tc>
          <w:tcPr>
            <w:tcW w:w="2268" w:type="dxa"/>
          </w:tcPr>
          <w:p w:rsidR="00AD3201" w:rsidRPr="00613BD2" w:rsidRDefault="00AD3201">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Администрация школы</w:t>
            </w:r>
          </w:p>
          <w:p w:rsidR="00AD3201" w:rsidRPr="00613BD2" w:rsidRDefault="00AD3201">
            <w:pPr>
              <w:autoSpaceDE w:val="0"/>
              <w:autoSpaceDN w:val="0"/>
              <w:adjustRightInd w:val="0"/>
              <w:ind w:left="-57" w:right="-57"/>
              <w:jc w:val="both"/>
              <w:rPr>
                <w:rFonts w:ascii="Times New Roman" w:hAnsi="Times New Roman"/>
                <w:lang w:eastAsia="ru-RU"/>
              </w:rPr>
            </w:pPr>
          </w:p>
        </w:tc>
        <w:tc>
          <w:tcPr>
            <w:tcW w:w="6237" w:type="dxa"/>
          </w:tcPr>
          <w:p w:rsidR="00AD3201" w:rsidRPr="00613BD2" w:rsidRDefault="00AD3201">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Обеспечение для специалистов школы условий эффективной работы, осуществление контроля и текущей организационной работы в рамках программы. Организация условий для благополучной социальной адаптации ребенка.</w:t>
            </w:r>
          </w:p>
        </w:tc>
      </w:tr>
      <w:tr w:rsidR="00AD3201" w:rsidRPr="00613BD2" w:rsidTr="005D758F">
        <w:tc>
          <w:tcPr>
            <w:tcW w:w="959" w:type="dxa"/>
          </w:tcPr>
          <w:p w:rsidR="00AD3201" w:rsidRPr="00613BD2" w:rsidRDefault="00AD3201">
            <w:pPr>
              <w:autoSpaceDE w:val="0"/>
              <w:autoSpaceDN w:val="0"/>
              <w:adjustRightInd w:val="0"/>
              <w:ind w:left="-57" w:right="-57"/>
              <w:jc w:val="both"/>
              <w:rPr>
                <w:rFonts w:ascii="Times New Roman" w:hAnsi="Times New Roman"/>
                <w:lang w:eastAsia="ru-RU"/>
              </w:rPr>
            </w:pPr>
            <w:r w:rsidRPr="00613BD2">
              <w:rPr>
                <w:rFonts w:ascii="Times New Roman" w:hAnsi="Times New Roman"/>
                <w:lang w:eastAsia="ru-RU"/>
              </w:rPr>
              <w:t>2</w:t>
            </w:r>
          </w:p>
        </w:tc>
        <w:tc>
          <w:tcPr>
            <w:tcW w:w="2268" w:type="dxa"/>
          </w:tcPr>
          <w:p w:rsidR="00AD3201" w:rsidRPr="00613BD2" w:rsidRDefault="00AD3201">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Педагоги- предметники</w:t>
            </w:r>
          </w:p>
          <w:p w:rsidR="00AD3201" w:rsidRPr="00613BD2" w:rsidRDefault="00AD3201">
            <w:pPr>
              <w:autoSpaceDE w:val="0"/>
              <w:autoSpaceDN w:val="0"/>
              <w:adjustRightInd w:val="0"/>
              <w:ind w:left="-57" w:right="-57"/>
              <w:jc w:val="both"/>
              <w:rPr>
                <w:rFonts w:ascii="Times New Roman" w:hAnsi="Times New Roman"/>
                <w:lang w:eastAsia="ru-RU"/>
              </w:rPr>
            </w:pPr>
          </w:p>
        </w:tc>
        <w:tc>
          <w:tcPr>
            <w:tcW w:w="6237" w:type="dxa"/>
          </w:tcPr>
          <w:p w:rsidR="00AD3201" w:rsidRPr="00613BD2" w:rsidRDefault="00AD3201">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Организация условий для успешного продвижения</w:t>
            </w:r>
          </w:p>
          <w:p w:rsidR="00AD3201" w:rsidRPr="00613BD2" w:rsidRDefault="00AD3201">
            <w:pPr>
              <w:autoSpaceDE w:val="0"/>
              <w:autoSpaceDN w:val="0"/>
              <w:adjustRightInd w:val="0"/>
              <w:ind w:left="-57" w:right="-57"/>
              <w:rPr>
                <w:rFonts w:ascii="Times New Roman" w:hAnsi="Times New Roman"/>
                <w:lang w:eastAsia="ru-RU"/>
              </w:rPr>
            </w:pPr>
            <w:r w:rsidRPr="00613BD2">
              <w:rPr>
                <w:rFonts w:ascii="Times New Roman" w:hAnsi="Times New Roman"/>
                <w:lang w:eastAsia="ru-RU"/>
              </w:rPr>
              <w:t>ребенка в рамках освоения основной образовательной программы начального общего образования</w:t>
            </w:r>
          </w:p>
        </w:tc>
      </w:tr>
      <w:tr w:rsidR="00AD3201" w:rsidRPr="00613BD2" w:rsidTr="005D758F">
        <w:tc>
          <w:tcPr>
            <w:tcW w:w="959" w:type="dxa"/>
          </w:tcPr>
          <w:p w:rsidR="00AD3201" w:rsidRPr="00613BD2" w:rsidRDefault="00AD3201">
            <w:pPr>
              <w:autoSpaceDE w:val="0"/>
              <w:autoSpaceDN w:val="0"/>
              <w:adjustRightInd w:val="0"/>
              <w:ind w:left="-57" w:right="-57"/>
              <w:jc w:val="both"/>
              <w:rPr>
                <w:rFonts w:ascii="Times New Roman" w:hAnsi="Times New Roman"/>
                <w:lang w:eastAsia="ru-RU"/>
              </w:rPr>
            </w:pPr>
            <w:r w:rsidRPr="00613BD2">
              <w:rPr>
                <w:rFonts w:ascii="Times New Roman" w:hAnsi="Times New Roman"/>
                <w:lang w:eastAsia="ru-RU"/>
              </w:rPr>
              <w:t>4</w:t>
            </w:r>
          </w:p>
        </w:tc>
        <w:tc>
          <w:tcPr>
            <w:tcW w:w="2268" w:type="dxa"/>
          </w:tcPr>
          <w:p w:rsidR="00AD3201" w:rsidRPr="00613BD2" w:rsidRDefault="00682E32" w:rsidP="00DB49E5">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классоводы</w:t>
            </w:r>
          </w:p>
        </w:tc>
        <w:tc>
          <w:tcPr>
            <w:tcW w:w="6237" w:type="dxa"/>
          </w:tcPr>
          <w:p w:rsidR="00AD3201" w:rsidRPr="00613BD2" w:rsidRDefault="00AD3201" w:rsidP="00DB49E5">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Отслеживание динамики психического  развития и достижений обучающихся через</w:t>
            </w:r>
            <w:r w:rsidR="00DB49E5">
              <w:rPr>
                <w:rFonts w:ascii="Times New Roman" w:hAnsi="Times New Roman"/>
                <w:lang w:eastAsia="ru-RU"/>
              </w:rPr>
              <w:t xml:space="preserve"> карты динамического наблюдения</w:t>
            </w:r>
          </w:p>
        </w:tc>
      </w:tr>
      <w:tr w:rsidR="00AD3201" w:rsidRPr="00613BD2" w:rsidTr="005D758F">
        <w:tc>
          <w:tcPr>
            <w:tcW w:w="959" w:type="dxa"/>
          </w:tcPr>
          <w:p w:rsidR="00AD3201" w:rsidRPr="00613BD2" w:rsidRDefault="00682E32">
            <w:pPr>
              <w:autoSpaceDE w:val="0"/>
              <w:autoSpaceDN w:val="0"/>
              <w:adjustRightInd w:val="0"/>
              <w:ind w:left="-57" w:right="-57"/>
              <w:jc w:val="both"/>
              <w:rPr>
                <w:rFonts w:ascii="Times New Roman" w:hAnsi="Times New Roman"/>
                <w:lang w:eastAsia="ru-RU"/>
              </w:rPr>
            </w:pPr>
            <w:r w:rsidRPr="00613BD2">
              <w:rPr>
                <w:rFonts w:ascii="Times New Roman" w:hAnsi="Times New Roman"/>
                <w:lang w:eastAsia="ru-RU"/>
              </w:rPr>
              <w:t>5</w:t>
            </w:r>
          </w:p>
        </w:tc>
        <w:tc>
          <w:tcPr>
            <w:tcW w:w="2268" w:type="dxa"/>
          </w:tcPr>
          <w:p w:rsidR="00AD3201" w:rsidRPr="00613BD2" w:rsidRDefault="00DB49E5" w:rsidP="00DB49E5">
            <w:pPr>
              <w:autoSpaceDE w:val="0"/>
              <w:autoSpaceDN w:val="0"/>
              <w:adjustRightInd w:val="0"/>
              <w:ind w:left="-57" w:right="-57"/>
              <w:rPr>
                <w:rFonts w:ascii="Times New Roman" w:hAnsi="Times New Roman"/>
                <w:lang w:eastAsia="ru-RU"/>
              </w:rPr>
            </w:pPr>
            <w:r>
              <w:rPr>
                <w:rFonts w:ascii="Times New Roman" w:hAnsi="Times New Roman"/>
                <w:lang w:eastAsia="ru-RU"/>
              </w:rPr>
              <w:t>Медицинский персонал</w:t>
            </w:r>
          </w:p>
        </w:tc>
        <w:tc>
          <w:tcPr>
            <w:tcW w:w="6237" w:type="dxa"/>
          </w:tcPr>
          <w:p w:rsidR="00AD3201" w:rsidRPr="00613BD2" w:rsidRDefault="00AD3201">
            <w:pPr>
              <w:autoSpaceDE w:val="0"/>
              <w:autoSpaceDN w:val="0"/>
              <w:adjustRightInd w:val="0"/>
              <w:ind w:left="-57" w:right="-57"/>
              <w:rPr>
                <w:rFonts w:ascii="Times New Roman" w:hAnsi="Times New Roman"/>
                <w:lang w:eastAsia="ru-RU"/>
              </w:rPr>
            </w:pPr>
            <w:r w:rsidRPr="00613BD2">
              <w:rPr>
                <w:rFonts w:ascii="Times New Roman" w:hAnsi="Times New Roman"/>
                <w:lang w:eastAsia="ru-RU"/>
              </w:rPr>
              <w:t>Обеспечение диагностики, функционирования автоматизированной информационной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AD3201" w:rsidRPr="00613BD2" w:rsidTr="005D758F">
        <w:tc>
          <w:tcPr>
            <w:tcW w:w="959" w:type="dxa"/>
          </w:tcPr>
          <w:p w:rsidR="00AD3201" w:rsidRPr="00613BD2" w:rsidRDefault="00682E32">
            <w:pPr>
              <w:autoSpaceDE w:val="0"/>
              <w:autoSpaceDN w:val="0"/>
              <w:adjustRightInd w:val="0"/>
              <w:ind w:left="-57" w:right="-57"/>
              <w:jc w:val="both"/>
              <w:rPr>
                <w:rFonts w:ascii="Times New Roman" w:hAnsi="Times New Roman"/>
                <w:lang w:eastAsia="ru-RU"/>
              </w:rPr>
            </w:pPr>
            <w:r w:rsidRPr="00613BD2">
              <w:rPr>
                <w:rFonts w:ascii="Times New Roman" w:hAnsi="Times New Roman"/>
                <w:lang w:eastAsia="ru-RU"/>
              </w:rPr>
              <w:t>6</w:t>
            </w:r>
          </w:p>
        </w:tc>
        <w:tc>
          <w:tcPr>
            <w:tcW w:w="2268" w:type="dxa"/>
          </w:tcPr>
          <w:p w:rsidR="00AD3201" w:rsidRPr="00613BD2" w:rsidRDefault="00DB49E5" w:rsidP="00DB49E5">
            <w:pPr>
              <w:autoSpaceDE w:val="0"/>
              <w:autoSpaceDN w:val="0"/>
              <w:adjustRightInd w:val="0"/>
              <w:ind w:left="-57" w:right="-57"/>
              <w:rPr>
                <w:rFonts w:ascii="Times New Roman" w:hAnsi="Times New Roman"/>
                <w:lang w:eastAsia="ru-RU"/>
              </w:rPr>
            </w:pPr>
            <w:r>
              <w:rPr>
                <w:rFonts w:ascii="Times New Roman" w:hAnsi="Times New Roman"/>
                <w:lang w:eastAsia="ru-RU"/>
              </w:rPr>
              <w:t xml:space="preserve">Информационно-технический </w:t>
            </w:r>
            <w:r w:rsidR="00AD3201" w:rsidRPr="00613BD2">
              <w:rPr>
                <w:rFonts w:ascii="Times New Roman" w:hAnsi="Times New Roman"/>
                <w:lang w:eastAsia="ru-RU"/>
              </w:rPr>
              <w:t>персонал</w:t>
            </w:r>
          </w:p>
        </w:tc>
        <w:tc>
          <w:tcPr>
            <w:tcW w:w="6237" w:type="dxa"/>
          </w:tcPr>
          <w:p w:rsidR="00AD3201" w:rsidRPr="00613BD2" w:rsidRDefault="00AD3201" w:rsidP="00DB49E5">
            <w:pPr>
              <w:autoSpaceDE w:val="0"/>
              <w:autoSpaceDN w:val="0"/>
              <w:adjustRightInd w:val="0"/>
              <w:ind w:left="-57" w:right="-57"/>
              <w:rPr>
                <w:rFonts w:ascii="Times New Roman" w:hAnsi="Times New Roman"/>
                <w:lang w:eastAsia="ru-RU"/>
              </w:rPr>
            </w:pPr>
            <w:r w:rsidRPr="00613BD2">
              <w:rPr>
                <w:rFonts w:ascii="Times New Roman" w:hAnsi="Times New Roman"/>
                <w:lang w:eastAsia="ru-RU"/>
              </w:rPr>
              <w:t xml:space="preserve">Обеспечение </w:t>
            </w:r>
            <w:r w:rsidR="00DB49E5">
              <w:rPr>
                <w:rFonts w:ascii="Times New Roman" w:hAnsi="Times New Roman"/>
                <w:lang w:eastAsia="ru-RU"/>
              </w:rPr>
              <w:t xml:space="preserve">функционирования информационной </w:t>
            </w:r>
            <w:r w:rsidRPr="00613BD2">
              <w:rPr>
                <w:rFonts w:ascii="Times New Roman" w:hAnsi="Times New Roman"/>
                <w:lang w:eastAsia="ru-RU"/>
              </w:rPr>
              <w:t>структуры.</w:t>
            </w:r>
          </w:p>
        </w:tc>
      </w:tr>
    </w:tbl>
    <w:p w:rsidR="00AD3201" w:rsidRPr="00613BD2" w:rsidRDefault="00AD3201" w:rsidP="00DB49E5">
      <w:pPr>
        <w:autoSpaceDE w:val="0"/>
        <w:autoSpaceDN w:val="0"/>
        <w:adjustRightInd w:val="0"/>
        <w:rPr>
          <w:rFonts w:ascii="Times New Roman" w:hAnsi="Times New Roman"/>
        </w:rPr>
      </w:pPr>
      <w:r w:rsidRPr="00613BD2">
        <w:rPr>
          <w:rFonts w:ascii="Times New Roman" w:hAnsi="Times New Roman"/>
        </w:rPr>
        <w:t>Взаимодействие специалистов включает:</w:t>
      </w:r>
    </w:p>
    <w:p w:rsidR="00AD3201" w:rsidRPr="00613BD2" w:rsidRDefault="00AD3201" w:rsidP="005D758F">
      <w:pPr>
        <w:autoSpaceDE w:val="0"/>
        <w:autoSpaceDN w:val="0"/>
        <w:adjustRightInd w:val="0"/>
        <w:jc w:val="both"/>
        <w:rPr>
          <w:rFonts w:ascii="Times New Roman" w:hAnsi="Times New Roman"/>
        </w:rPr>
      </w:pPr>
      <w:r w:rsidRPr="00613BD2">
        <w:rPr>
          <w:rFonts w:ascii="Times New Roman" w:hAnsi="Times New Roman"/>
        </w:rPr>
        <w:t>- 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AD3201" w:rsidRPr="00613BD2" w:rsidRDefault="00AD3201" w:rsidP="005D758F">
      <w:pPr>
        <w:widowControl w:val="0"/>
        <w:autoSpaceDE w:val="0"/>
        <w:autoSpaceDN w:val="0"/>
        <w:adjustRightInd w:val="0"/>
        <w:rPr>
          <w:rFonts w:ascii="Times New Roman" w:hAnsi="Times New Roman"/>
        </w:rPr>
      </w:pPr>
      <w:r w:rsidRPr="00613BD2">
        <w:rPr>
          <w:rFonts w:ascii="Times New Roman" w:hAnsi="Times New Roman"/>
        </w:rPr>
        <w:t>- многоаспектный анализ личностного и познавательного развития ребёнка;</w:t>
      </w:r>
    </w:p>
    <w:p w:rsidR="00AD3201" w:rsidRPr="00613BD2" w:rsidRDefault="00AD3201" w:rsidP="005D758F">
      <w:pPr>
        <w:widowControl w:val="0"/>
        <w:autoSpaceDE w:val="0"/>
        <w:autoSpaceDN w:val="0"/>
        <w:adjustRightInd w:val="0"/>
        <w:jc w:val="both"/>
        <w:rPr>
          <w:rFonts w:ascii="Times New Roman" w:hAnsi="Times New Roman"/>
        </w:rPr>
      </w:pPr>
      <w:r w:rsidRPr="00613BD2">
        <w:rPr>
          <w:rFonts w:ascii="Times New Roman" w:hAnsi="Times New Roman"/>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AD3201" w:rsidRPr="00613BD2" w:rsidRDefault="00AD3201" w:rsidP="00DB49E5">
      <w:pPr>
        <w:autoSpaceDE w:val="0"/>
        <w:autoSpaceDN w:val="0"/>
        <w:adjustRightInd w:val="0"/>
        <w:ind w:firstLine="708"/>
        <w:jc w:val="both"/>
        <w:rPr>
          <w:rFonts w:ascii="Times New Roman" w:hAnsi="Times New Roman"/>
        </w:rPr>
      </w:pPr>
      <w:r w:rsidRPr="00613BD2">
        <w:rPr>
          <w:rFonts w:ascii="Times New Roman" w:hAnsi="Times New Roman"/>
        </w:rPr>
        <w:lastRenderedPageBreak/>
        <w:t>Механизмом реализации программы коррекционной работы является взаимодействие с социальными партнерами. Социальными партнёрами школы в реализации программы</w:t>
      </w:r>
      <w:r w:rsidR="00DB49E5">
        <w:rPr>
          <w:rFonts w:ascii="Times New Roman" w:hAnsi="Times New Roman"/>
        </w:rPr>
        <w:t xml:space="preserve"> коррекционной работы являются</w:t>
      </w:r>
    </w:p>
    <w:p w:rsidR="00AD3201" w:rsidRPr="00613BD2" w:rsidRDefault="00682E32" w:rsidP="005D758F">
      <w:pPr>
        <w:numPr>
          <w:ilvl w:val="0"/>
          <w:numId w:val="147"/>
        </w:numPr>
        <w:autoSpaceDE w:val="0"/>
        <w:autoSpaceDN w:val="0"/>
        <w:adjustRightInd w:val="0"/>
        <w:spacing w:after="0"/>
        <w:jc w:val="both"/>
        <w:rPr>
          <w:rFonts w:ascii="Times New Roman" w:hAnsi="Times New Roman"/>
        </w:rPr>
      </w:pPr>
      <w:r w:rsidRPr="00613BD2">
        <w:rPr>
          <w:rFonts w:ascii="Times New Roman" w:hAnsi="Times New Roman"/>
          <w:noProof/>
          <w:lang w:eastAsia="ru-RU"/>
        </w:rPr>
        <w:t>ГКУ РД «ЦОДОУ ЗОЖ</w:t>
      </w:r>
      <w:r w:rsidR="00AD3201" w:rsidRPr="00613BD2">
        <w:rPr>
          <w:rFonts w:ascii="Times New Roman" w:hAnsi="Times New Roman"/>
          <w:noProof/>
          <w:lang w:eastAsia="ru-RU"/>
        </w:rPr>
        <w:t>»</w:t>
      </w:r>
    </w:p>
    <w:p w:rsidR="00AD3201" w:rsidRPr="00613BD2" w:rsidRDefault="00682E32" w:rsidP="005D758F">
      <w:pPr>
        <w:numPr>
          <w:ilvl w:val="0"/>
          <w:numId w:val="147"/>
        </w:numPr>
        <w:autoSpaceDE w:val="0"/>
        <w:autoSpaceDN w:val="0"/>
        <w:adjustRightInd w:val="0"/>
        <w:spacing w:after="0"/>
        <w:jc w:val="both"/>
        <w:rPr>
          <w:rFonts w:ascii="Times New Roman" w:hAnsi="Times New Roman"/>
        </w:rPr>
      </w:pPr>
      <w:r w:rsidRPr="00613BD2">
        <w:rPr>
          <w:rFonts w:ascii="Times New Roman" w:hAnsi="Times New Roman"/>
          <w:noProof/>
          <w:lang w:eastAsia="ru-RU"/>
        </w:rPr>
        <w:t xml:space="preserve">ПМПК </w:t>
      </w:r>
    </w:p>
    <w:p w:rsidR="00AD3201" w:rsidRPr="00DB49E5" w:rsidRDefault="00682E32" w:rsidP="00DB49E5">
      <w:pPr>
        <w:numPr>
          <w:ilvl w:val="0"/>
          <w:numId w:val="147"/>
        </w:numPr>
        <w:autoSpaceDE w:val="0"/>
        <w:autoSpaceDN w:val="0"/>
        <w:adjustRightInd w:val="0"/>
        <w:spacing w:after="0"/>
        <w:jc w:val="both"/>
        <w:rPr>
          <w:rFonts w:ascii="Times New Roman" w:hAnsi="Times New Roman"/>
        </w:rPr>
      </w:pPr>
      <w:r w:rsidRPr="00613BD2">
        <w:rPr>
          <w:rFonts w:ascii="Times New Roman" w:hAnsi="Times New Roman"/>
          <w:noProof/>
          <w:lang w:eastAsia="ru-RU"/>
        </w:rPr>
        <w:t>ЦРБ Бабаюртовского</w:t>
      </w:r>
      <w:r w:rsidR="00AD3201" w:rsidRPr="00613BD2">
        <w:rPr>
          <w:rFonts w:ascii="Times New Roman" w:hAnsi="Times New Roman"/>
          <w:noProof/>
          <w:lang w:eastAsia="ru-RU"/>
        </w:rPr>
        <w:t xml:space="preserve"> района</w:t>
      </w:r>
    </w:p>
    <w:p w:rsidR="00AD3201" w:rsidRPr="00DB49E5" w:rsidRDefault="00AD3201" w:rsidP="00DB49E5">
      <w:pPr>
        <w:pStyle w:val="aff6"/>
        <w:spacing w:line="276" w:lineRule="auto"/>
        <w:ind w:firstLine="680"/>
        <w:rPr>
          <w:rFonts w:ascii="Times New Roman" w:hAnsi="Times New Roman"/>
          <w:color w:val="auto"/>
          <w:sz w:val="22"/>
          <w:szCs w:val="22"/>
        </w:rPr>
      </w:pPr>
      <w:r w:rsidRPr="00613BD2">
        <w:rPr>
          <w:rFonts w:ascii="Times New Roman" w:hAnsi="Times New Roman"/>
          <w:color w:val="auto"/>
          <w:spacing w:val="-2"/>
          <w:sz w:val="22"/>
          <w:szCs w:val="22"/>
        </w:rPr>
        <w:t>Консолидация усилий разных специалистов в области пси</w:t>
      </w:r>
      <w:r w:rsidRPr="00613BD2">
        <w:rPr>
          <w:rFonts w:ascii="Times New Roman" w:hAnsi="Times New Roman"/>
          <w:color w:val="auto"/>
          <w:sz w:val="22"/>
          <w:szCs w:val="22"/>
        </w:rPr>
        <w:t xml:space="preserve">хологии, педагогики, медицины, социальной работы позволит обеспечить </w:t>
      </w:r>
      <w:r w:rsidRPr="00613BD2">
        <w:rPr>
          <w:rFonts w:ascii="Times New Roman" w:hAnsi="Times New Roman"/>
          <w:b/>
          <w:i/>
          <w:color w:val="auto"/>
          <w:sz w:val="22"/>
          <w:szCs w:val="22"/>
        </w:rPr>
        <w:t>систему комплексного психолого</w:t>
      </w:r>
      <w:r w:rsidRPr="00613BD2">
        <w:rPr>
          <w:rFonts w:ascii="Times New Roman" w:hAnsi="Times New Roman"/>
          <w:b/>
          <w:i/>
          <w:color w:val="auto"/>
          <w:sz w:val="22"/>
          <w:szCs w:val="22"/>
        </w:rPr>
        <w:noBreakHyphen/>
        <w:t>медико</w:t>
      </w:r>
      <w:r w:rsidRPr="00613BD2">
        <w:rPr>
          <w:rFonts w:ascii="Times New Roman" w:hAnsi="Times New Roman"/>
          <w:b/>
          <w:i/>
          <w:color w:val="auto"/>
          <w:sz w:val="22"/>
          <w:szCs w:val="22"/>
        </w:rPr>
        <w:softHyphen/>
        <w:t>педаго</w:t>
      </w:r>
      <w:r w:rsidRPr="00613BD2">
        <w:rPr>
          <w:rFonts w:ascii="Times New Roman" w:hAnsi="Times New Roman"/>
          <w:b/>
          <w:i/>
          <w:color w:val="auto"/>
          <w:spacing w:val="2"/>
          <w:sz w:val="22"/>
          <w:szCs w:val="22"/>
        </w:rPr>
        <w:t>гического сопровождения</w:t>
      </w:r>
      <w:r w:rsidRPr="00613BD2">
        <w:rPr>
          <w:rFonts w:ascii="Times New Roman" w:hAnsi="Times New Roman"/>
          <w:color w:val="auto"/>
          <w:spacing w:val="2"/>
          <w:sz w:val="22"/>
          <w:szCs w:val="22"/>
        </w:rPr>
        <w:t xml:space="preserve"> и эффективно решать проблемы </w:t>
      </w:r>
      <w:r w:rsidRPr="00613BD2">
        <w:rPr>
          <w:rFonts w:ascii="Times New Roman" w:hAnsi="Times New Roman"/>
          <w:color w:val="auto"/>
          <w:sz w:val="22"/>
          <w:szCs w:val="22"/>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613BD2">
        <w:rPr>
          <w:rFonts w:ascii="Times New Roman" w:hAnsi="Times New Roman"/>
          <w:color w:val="auto"/>
          <w:spacing w:val="-2"/>
          <w:sz w:val="22"/>
          <w:szCs w:val="22"/>
        </w:rPr>
        <w:t xml:space="preserve">фильную помощь ребенку и его родителям (законным представителям), а также образовательной организации в решении </w:t>
      </w:r>
      <w:r w:rsidRPr="00613BD2">
        <w:rPr>
          <w:rFonts w:ascii="Times New Roman" w:hAnsi="Times New Roman"/>
          <w:color w:val="auto"/>
          <w:sz w:val="22"/>
          <w:szCs w:val="22"/>
        </w:rPr>
        <w:t>вопросов, связанных с адаптацией, обучением, воспитанием, развитием, социализацией детей с ограни</w:t>
      </w:r>
      <w:r w:rsidR="00DB49E5">
        <w:rPr>
          <w:rFonts w:ascii="Times New Roman" w:hAnsi="Times New Roman"/>
          <w:color w:val="auto"/>
          <w:sz w:val="22"/>
          <w:szCs w:val="22"/>
        </w:rPr>
        <w:t>ченными возможностями здоровья.</w:t>
      </w:r>
    </w:p>
    <w:p w:rsidR="00AD3201" w:rsidRPr="00613BD2" w:rsidRDefault="00AD3201" w:rsidP="001D7382">
      <w:pPr>
        <w:spacing w:after="0" w:line="240" w:lineRule="auto"/>
        <w:ind w:left="1940"/>
        <w:jc w:val="center"/>
        <w:rPr>
          <w:rFonts w:ascii="Times New Roman" w:hAnsi="Times New Roman"/>
          <w:b/>
          <w:lang w:eastAsia="ar-SA"/>
        </w:rPr>
      </w:pPr>
      <w:r w:rsidRPr="00613BD2">
        <w:rPr>
          <w:rFonts w:ascii="Times New Roman" w:hAnsi="Times New Roman"/>
          <w:b/>
          <w:color w:val="000000"/>
          <w:spacing w:val="1"/>
          <w:lang w:eastAsia="ar-SA"/>
        </w:rPr>
        <w:t>Планируемые результаты коррекционной работы:</w:t>
      </w:r>
    </w:p>
    <w:p w:rsidR="00AD3201" w:rsidRPr="00613BD2" w:rsidRDefault="00AD3201" w:rsidP="001D7382">
      <w:pPr>
        <w:widowControl w:val="0"/>
        <w:tabs>
          <w:tab w:val="left" w:pos="2415"/>
        </w:tabs>
        <w:spacing w:after="0" w:line="240" w:lineRule="auto"/>
        <w:rPr>
          <w:rFonts w:ascii="Times New Roman" w:hAnsi="Times New Roman"/>
          <w:spacing w:val="1"/>
        </w:rPr>
      </w:pPr>
      <w:r w:rsidRPr="00613BD2">
        <w:rPr>
          <w:rFonts w:ascii="Times New Roman" w:hAnsi="Times New Roman"/>
          <w:color w:val="000000"/>
          <w:spacing w:val="1"/>
          <w:shd w:val="clear" w:color="auto" w:fill="FFFFFF"/>
        </w:rPr>
        <w:t>1.Повышение уровня общего развития обучающихся.</w:t>
      </w:r>
    </w:p>
    <w:p w:rsidR="00AD3201" w:rsidRPr="00613BD2" w:rsidRDefault="00AD3201" w:rsidP="001D7382">
      <w:pPr>
        <w:widowControl w:val="0"/>
        <w:tabs>
          <w:tab w:val="left" w:pos="2415"/>
        </w:tabs>
        <w:spacing w:after="0" w:line="240" w:lineRule="auto"/>
        <w:rPr>
          <w:rFonts w:ascii="Times New Roman" w:hAnsi="Times New Roman"/>
          <w:spacing w:val="1"/>
        </w:rPr>
      </w:pPr>
      <w:r w:rsidRPr="00613BD2">
        <w:rPr>
          <w:rFonts w:ascii="Times New Roman" w:hAnsi="Times New Roman"/>
          <w:color w:val="000000"/>
          <w:spacing w:val="1"/>
          <w:shd w:val="clear" w:color="auto" w:fill="FFFFFF"/>
        </w:rPr>
        <w:t>2.Восполнение пробелов предшествующего развития и обучения.</w:t>
      </w:r>
    </w:p>
    <w:p w:rsidR="00AD3201" w:rsidRPr="00613BD2" w:rsidRDefault="00AD3201" w:rsidP="001D7382">
      <w:pPr>
        <w:widowControl w:val="0"/>
        <w:tabs>
          <w:tab w:val="left" w:pos="355"/>
        </w:tabs>
        <w:spacing w:after="0" w:line="240" w:lineRule="auto"/>
        <w:ind w:right="380"/>
        <w:rPr>
          <w:rFonts w:ascii="Times New Roman" w:hAnsi="Times New Roman"/>
          <w:spacing w:val="1"/>
        </w:rPr>
      </w:pPr>
      <w:r w:rsidRPr="00613BD2">
        <w:rPr>
          <w:rFonts w:ascii="Times New Roman" w:hAnsi="Times New Roman"/>
          <w:color w:val="000000"/>
          <w:spacing w:val="1"/>
          <w:shd w:val="clear" w:color="auto" w:fill="FFFFFF"/>
        </w:rPr>
        <w:t>3.Формирование недостаточно освоенных учебных умений и навыков.</w:t>
      </w:r>
    </w:p>
    <w:p w:rsidR="00AD3201" w:rsidRPr="00613BD2" w:rsidRDefault="00AD3201" w:rsidP="001D7382">
      <w:pPr>
        <w:widowControl w:val="0"/>
        <w:tabs>
          <w:tab w:val="left" w:pos="278"/>
        </w:tabs>
        <w:spacing w:after="0" w:line="240" w:lineRule="auto"/>
        <w:ind w:right="140"/>
        <w:rPr>
          <w:rFonts w:ascii="Times New Roman" w:hAnsi="Times New Roman"/>
          <w:spacing w:val="1"/>
        </w:rPr>
      </w:pPr>
      <w:r w:rsidRPr="00613BD2">
        <w:rPr>
          <w:rFonts w:ascii="Times New Roman" w:hAnsi="Times New Roman"/>
          <w:color w:val="000000"/>
          <w:spacing w:val="1"/>
          <w:shd w:val="clear" w:color="auto" w:fill="FFFFFF"/>
        </w:rPr>
        <w:t>4.Коррекция отклонений в развитии познавательной сферы и речи.</w:t>
      </w:r>
    </w:p>
    <w:p w:rsidR="00AD3201" w:rsidRPr="00DB49E5" w:rsidRDefault="00AD3201" w:rsidP="00682E32">
      <w:pPr>
        <w:spacing w:after="0" w:line="240" w:lineRule="auto"/>
        <w:rPr>
          <w:rFonts w:ascii="Times New Roman" w:hAnsi="Times New Roman"/>
          <w:color w:val="000000"/>
          <w:spacing w:val="1"/>
          <w:shd w:val="clear" w:color="auto" w:fill="FFFFFF"/>
          <w:lang w:eastAsia="ar-SA"/>
        </w:rPr>
      </w:pPr>
      <w:r w:rsidRPr="00613BD2">
        <w:rPr>
          <w:rFonts w:ascii="Times New Roman" w:hAnsi="Times New Roman"/>
          <w:color w:val="000000"/>
          <w:spacing w:val="1"/>
          <w:shd w:val="clear" w:color="auto" w:fill="FFFFFF"/>
          <w:lang w:eastAsia="ar-SA"/>
        </w:rPr>
        <w:t>5.Направленная подготовка к воспри</w:t>
      </w:r>
      <w:r w:rsidR="00DB49E5">
        <w:rPr>
          <w:rFonts w:ascii="Times New Roman" w:hAnsi="Times New Roman"/>
          <w:color w:val="000000"/>
          <w:spacing w:val="1"/>
          <w:shd w:val="clear" w:color="auto" w:fill="FFFFFF"/>
          <w:lang w:eastAsia="ar-SA"/>
        </w:rPr>
        <w:t>ятию нового учебного материала.</w:t>
      </w:r>
    </w:p>
    <w:p w:rsidR="00AD3201" w:rsidRPr="00724288" w:rsidRDefault="00AD3201" w:rsidP="00161017">
      <w:pPr>
        <w:spacing w:after="0" w:line="240" w:lineRule="auto"/>
        <w:ind w:left="720"/>
        <w:jc w:val="center"/>
        <w:rPr>
          <w:rFonts w:ascii="Times New Roman" w:hAnsi="Times New Roman"/>
          <w:b/>
        </w:rPr>
      </w:pPr>
      <w:r w:rsidRPr="00724288">
        <w:rPr>
          <w:rFonts w:ascii="Times New Roman" w:hAnsi="Times New Roman"/>
          <w:b/>
        </w:rPr>
        <w:t>3.ОРГАНИЗАЦИОННЫЙ РАЗДЕЛ</w:t>
      </w:r>
    </w:p>
    <w:p w:rsidR="00C34E3B" w:rsidRPr="00724288" w:rsidRDefault="00C34E3B" w:rsidP="00C34E3B">
      <w:pPr>
        <w:jc w:val="center"/>
        <w:rPr>
          <w:rFonts w:ascii="Times New Roman" w:hAnsi="Times New Roman"/>
          <w:b/>
          <w:bCs/>
          <w:color w:val="000000"/>
        </w:rPr>
      </w:pPr>
      <w:r w:rsidRPr="00724288">
        <w:rPr>
          <w:rFonts w:ascii="Times New Roman" w:hAnsi="Times New Roman"/>
          <w:b/>
          <w:bCs/>
          <w:color w:val="000000"/>
        </w:rPr>
        <w:t>3.1. Учебный план начального общего образования на 2024-2025 учебный год</w:t>
      </w:r>
      <w:r w:rsidRPr="00724288">
        <w:rPr>
          <w:rFonts w:ascii="Times New Roman" w:hAnsi="Times New Roman"/>
        </w:rPr>
        <w:t xml:space="preserve"> </w:t>
      </w:r>
      <w:r w:rsidRPr="00724288">
        <w:rPr>
          <w:rFonts w:ascii="Times New Roman" w:hAnsi="Times New Roman"/>
          <w:b/>
          <w:bCs/>
          <w:color w:val="000000"/>
        </w:rPr>
        <w:t>при пятидневной учебной неделе</w:t>
      </w:r>
    </w:p>
    <w:p w:rsidR="00C34E3B" w:rsidRPr="00724288" w:rsidRDefault="00C34E3B" w:rsidP="00C34E3B">
      <w:pPr>
        <w:jc w:val="center"/>
        <w:rPr>
          <w:rFonts w:ascii="Times New Roman" w:hAnsi="Times New Roman"/>
          <w:color w:val="000000"/>
        </w:rPr>
      </w:pPr>
      <w:r w:rsidRPr="00724288">
        <w:rPr>
          <w:rFonts w:ascii="Times New Roman" w:hAnsi="Times New Roman"/>
          <w:b/>
          <w:bCs/>
          <w:color w:val="000000"/>
        </w:rPr>
        <w:t>Пояснительная записка</w:t>
      </w:r>
    </w:p>
    <w:p w:rsidR="00C34E3B" w:rsidRPr="00724288" w:rsidRDefault="00C34E3B" w:rsidP="00C34E3B">
      <w:pPr>
        <w:rPr>
          <w:rFonts w:ascii="Times New Roman" w:hAnsi="Times New Roman"/>
          <w:color w:val="000000"/>
        </w:rPr>
      </w:pPr>
      <w:r w:rsidRPr="00724288">
        <w:rPr>
          <w:rFonts w:ascii="Times New Roman" w:hAnsi="Times New Roman"/>
          <w:color w:val="000000"/>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Федеральный закон от 29.12.2012 № 273-ФЗ «Об образовании в Российской Федерации».</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Федеральный государственный образовательный стандарт начального общего образования, утвержденный приказом Минобрнауки от 06.10.2009 № 373.</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Федеральная образовательная программа начального общего образования, утвержденная приказом Минпросвещения от 16.11.2022 № 992.</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lastRenderedPageBreak/>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от 22.03.2021 № 115.</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Письмо Минпросвещения от 03.03.2023 № 03-327 «О направлении информации».</w:t>
      </w:r>
    </w:p>
    <w:p w:rsidR="00C34E3B" w:rsidRPr="00724288" w:rsidRDefault="00C34E3B" w:rsidP="00C34E3B">
      <w:pPr>
        <w:numPr>
          <w:ilvl w:val="0"/>
          <w:numId w:val="150"/>
        </w:numPr>
        <w:spacing w:before="100" w:beforeAutospacing="1" w:after="100" w:afterAutospacing="1" w:line="240" w:lineRule="auto"/>
        <w:ind w:left="780" w:right="180"/>
        <w:contextualSpacing/>
        <w:rPr>
          <w:rFonts w:ascii="Times New Roman" w:hAnsi="Times New Roman"/>
          <w:color w:val="000000"/>
        </w:rPr>
      </w:pPr>
      <w:r w:rsidRPr="00724288">
        <w:rPr>
          <w:rFonts w:ascii="Times New Roman" w:hAnsi="Times New Roman"/>
          <w:color w:val="000000"/>
        </w:rPr>
        <w:t>Письмо Рособрнадзора от 20.06.2018 № 05-192 «Об изучении родных языков из числа языков народов Российской Федерации».</w:t>
      </w:r>
    </w:p>
    <w:p w:rsidR="00D92683" w:rsidRPr="00724288" w:rsidRDefault="00D92683" w:rsidP="00D92683">
      <w:pPr>
        <w:pStyle w:val="a3"/>
        <w:numPr>
          <w:ilvl w:val="0"/>
          <w:numId w:val="150"/>
        </w:numPr>
        <w:rPr>
          <w:rFonts w:ascii="Times New Roman" w:hAnsi="Times New Roman"/>
          <w:color w:val="000000"/>
          <w:sz w:val="22"/>
          <w:szCs w:val="22"/>
          <w:lang w:eastAsia="en-US"/>
        </w:rPr>
      </w:pPr>
      <w:r w:rsidRPr="00724288">
        <w:rPr>
          <w:rFonts w:ascii="Times New Roman" w:hAnsi="Times New Roman"/>
          <w:color w:val="000000"/>
          <w:sz w:val="22"/>
          <w:szCs w:val="22"/>
          <w:lang w:eastAsia="en-US"/>
        </w:rPr>
        <w:t>Письмо Министерства Просвещения Рф от 21 июня 2024 года № 01-09/419 Об изменении названия и содержания предмета «Труд (технология)»</w:t>
      </w:r>
    </w:p>
    <w:p w:rsidR="00C34E3B" w:rsidRPr="00724288" w:rsidRDefault="00C34E3B" w:rsidP="00C34E3B">
      <w:pPr>
        <w:numPr>
          <w:ilvl w:val="0"/>
          <w:numId w:val="150"/>
        </w:numPr>
        <w:spacing w:before="100" w:beforeAutospacing="1" w:after="100" w:afterAutospacing="1" w:line="240" w:lineRule="auto"/>
        <w:ind w:left="780" w:right="180"/>
        <w:rPr>
          <w:rFonts w:ascii="Times New Roman" w:hAnsi="Times New Roman"/>
          <w:color w:val="000000"/>
        </w:rPr>
      </w:pPr>
      <w:r w:rsidRPr="00724288">
        <w:rPr>
          <w:rFonts w:ascii="Times New Roman" w:hAnsi="Times New Roman"/>
          <w:color w:val="000000"/>
        </w:rPr>
        <w:t>Основная общеобразовательная программа начального общего образования ГКОУ РД «СОШ Ботлихского района».</w:t>
      </w:r>
    </w:p>
    <w:p w:rsidR="00C34E3B" w:rsidRPr="00724288" w:rsidRDefault="00C34E3B" w:rsidP="00C34E3B">
      <w:pPr>
        <w:rPr>
          <w:rFonts w:ascii="Times New Roman" w:hAnsi="Times New Roman"/>
          <w:color w:val="000000"/>
        </w:rPr>
      </w:pPr>
      <w:r w:rsidRPr="00724288">
        <w:rPr>
          <w:rFonts w:ascii="Times New Roman" w:hAnsi="Times New Roman"/>
          <w:color w:val="000000"/>
        </w:rPr>
        <w:t>Учебный план приведен в соответствие с федеральным учебным планом федеральной образовательной программы начального общего образования, утвержденной приказом Минпросвещения от 16.11.2022 № 992.</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 xml:space="preserve">Учебный план обеспечивает выполнение гигиенических требований к режиму образовательного процесса, установленных СП 2.4.3648-20 и СанПиН 1.2.3685-21, предусматривает четырехлетний нормативный срок освоения образовательных программ начального общего образования для 1–4-х классов при 5-ти дневной рабочей неделе (34 учебных недель). </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величины недельной образовательной нагрузки, установленной СанПиН 1.2.3685-21.</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В соответствии с федеральным учебным планом при проведении занятий по родному языку и по иностранному языку осуществляется деление классов на 2 группы (при полном класс-комплекте – 25 учеников).</w:t>
      </w:r>
    </w:p>
    <w:p w:rsidR="00C34E3B" w:rsidRPr="00724288" w:rsidRDefault="00C34E3B" w:rsidP="00C34E3B">
      <w:pPr>
        <w:jc w:val="center"/>
        <w:rPr>
          <w:rFonts w:ascii="Times New Roman" w:hAnsi="Times New Roman"/>
          <w:color w:val="000000"/>
        </w:rPr>
      </w:pPr>
      <w:r w:rsidRPr="00724288">
        <w:rPr>
          <w:rFonts w:ascii="Times New Roman" w:hAnsi="Times New Roman"/>
          <w:b/>
          <w:bCs/>
          <w:color w:val="000000"/>
        </w:rPr>
        <w:t>Обязательная часть учебного плана</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Обязательная часть учебного плана включает в себя следующие предметные области.</w:t>
      </w:r>
    </w:p>
    <w:p w:rsidR="00C34E3B" w:rsidRPr="00724288" w:rsidRDefault="00C34E3B" w:rsidP="00C34E3B">
      <w:pPr>
        <w:jc w:val="both"/>
        <w:rPr>
          <w:rFonts w:ascii="Times New Roman" w:hAnsi="Times New Roman"/>
          <w:color w:val="000000"/>
        </w:rPr>
      </w:pPr>
      <w:r w:rsidRPr="00724288">
        <w:rPr>
          <w:rFonts w:ascii="Times New Roman" w:hAnsi="Times New Roman"/>
          <w:b/>
          <w:bCs/>
          <w:color w:val="000000"/>
        </w:rPr>
        <w:t>1. «Русский язык и литературное чтение»</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 xml:space="preserve">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w:t>
      </w:r>
      <w:r w:rsidRPr="00724288">
        <w:rPr>
          <w:rFonts w:ascii="Times New Roman" w:hAnsi="Times New Roman"/>
          <w:color w:val="000000"/>
        </w:rPr>
        <w:lastRenderedPageBreak/>
        <w:t>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rsidR="00C34E3B" w:rsidRPr="00724288" w:rsidRDefault="00C34E3B" w:rsidP="00C34E3B">
      <w:pPr>
        <w:jc w:val="both"/>
        <w:rPr>
          <w:rFonts w:ascii="Times New Roman" w:hAnsi="Times New Roman"/>
          <w:color w:val="000000"/>
        </w:rPr>
      </w:pPr>
      <w:r w:rsidRPr="00724288">
        <w:rPr>
          <w:rFonts w:ascii="Times New Roman" w:hAnsi="Times New Roman"/>
          <w:b/>
          <w:bCs/>
          <w:color w:val="000000"/>
        </w:rPr>
        <w:t>2. «Родной язык и литературное чтение на родном языке»</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В соответствии с пунктом 19.3 ФГОС НОО 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устанавливает количество занятий, отводимых на их изучение, по классам (годам) обучения.</w:t>
      </w:r>
    </w:p>
    <w:p w:rsidR="00C34E3B" w:rsidRPr="00724288" w:rsidRDefault="00C34E3B" w:rsidP="00C34E3B">
      <w:pPr>
        <w:jc w:val="both"/>
        <w:rPr>
          <w:rFonts w:ascii="Times New Roman" w:hAnsi="Times New Roman"/>
          <w:b/>
          <w:bCs/>
          <w:color w:val="000000"/>
        </w:rPr>
      </w:pPr>
      <w:r w:rsidRPr="00724288">
        <w:rPr>
          <w:rFonts w:ascii="Times New Roman" w:hAnsi="Times New Roman"/>
          <w:b/>
          <w:bCs/>
          <w:color w:val="000000"/>
        </w:rPr>
        <w:t xml:space="preserve">3. «Математика и информатика» </w:t>
      </w:r>
      <w:r w:rsidRPr="00724288">
        <w:rPr>
          <w:rFonts w:ascii="Times New Roman" w:eastAsia="Times New Roman" w:hAnsi="Times New Roman"/>
        </w:rPr>
        <w:t xml:space="preserve">организована изучением математики в 1-4 классах по 4 часа в неделю. Изучение </w:t>
      </w:r>
      <w:r w:rsidRPr="00724288">
        <w:rPr>
          <w:rFonts w:ascii="Times New Roman" w:eastAsia="Times New Roman" w:hAnsi="Times New Roman"/>
          <w:bCs/>
        </w:rPr>
        <w:t xml:space="preserve">математики и информатики </w:t>
      </w:r>
      <w:r w:rsidRPr="00724288">
        <w:rPr>
          <w:rFonts w:ascii="Times New Roman" w:eastAsia="Times New Roman" w:hAnsi="Times New Roman"/>
        </w:rPr>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C34E3B" w:rsidRPr="00724288" w:rsidRDefault="00C34E3B" w:rsidP="00C34E3B">
      <w:pPr>
        <w:ind w:firstLine="709"/>
        <w:jc w:val="both"/>
        <w:rPr>
          <w:rFonts w:ascii="Times New Roman" w:eastAsia="Times New Roman" w:hAnsi="Times New Roman"/>
        </w:rPr>
      </w:pPr>
      <w:r w:rsidRPr="00724288">
        <w:rPr>
          <w:rFonts w:ascii="Times New Roman" w:eastAsia="Times New Roman" w:hAnsi="Times New Roman"/>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C34E3B" w:rsidRPr="00724288" w:rsidRDefault="00C34E3B" w:rsidP="00C34E3B">
      <w:pPr>
        <w:numPr>
          <w:ilvl w:val="0"/>
          <w:numId w:val="151"/>
        </w:numPr>
        <w:spacing w:before="100" w:beforeAutospacing="1" w:after="100" w:afterAutospacing="1" w:line="240" w:lineRule="auto"/>
        <w:ind w:left="780" w:right="180"/>
        <w:contextualSpacing/>
        <w:jc w:val="both"/>
        <w:rPr>
          <w:rFonts w:ascii="Times New Roman" w:eastAsia="Times New Roman" w:hAnsi="Times New Roman"/>
        </w:rPr>
      </w:pPr>
      <w:r w:rsidRPr="00724288">
        <w:rPr>
          <w:rFonts w:ascii="Times New Roman" w:eastAsia="Times New Roman" w:hAnsi="Times New Roman"/>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C34E3B" w:rsidRPr="00724288" w:rsidRDefault="00C34E3B" w:rsidP="00C34E3B">
      <w:pPr>
        <w:numPr>
          <w:ilvl w:val="0"/>
          <w:numId w:val="151"/>
        </w:numPr>
        <w:spacing w:before="100" w:beforeAutospacing="1" w:after="100" w:afterAutospacing="1" w:line="240" w:lineRule="auto"/>
        <w:ind w:left="780" w:right="180"/>
        <w:contextualSpacing/>
        <w:jc w:val="both"/>
        <w:rPr>
          <w:rFonts w:ascii="Times New Roman" w:eastAsia="Times New Roman" w:hAnsi="Times New Roman"/>
        </w:rPr>
      </w:pPr>
      <w:r w:rsidRPr="00724288">
        <w:rPr>
          <w:rFonts w:ascii="Times New Roman" w:eastAsia="Times New Roman" w:hAnsi="Times New Roman"/>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C34E3B" w:rsidRPr="00724288" w:rsidRDefault="00C34E3B" w:rsidP="00C34E3B">
      <w:pPr>
        <w:numPr>
          <w:ilvl w:val="0"/>
          <w:numId w:val="151"/>
        </w:numPr>
        <w:spacing w:before="100" w:beforeAutospacing="1" w:after="100" w:afterAutospacing="1" w:line="240" w:lineRule="auto"/>
        <w:ind w:left="780" w:right="180"/>
        <w:jc w:val="both"/>
        <w:rPr>
          <w:rFonts w:ascii="Times New Roman" w:eastAsia="Times New Roman" w:hAnsi="Times New Roman"/>
        </w:rPr>
      </w:pPr>
      <w:r w:rsidRPr="00724288">
        <w:rPr>
          <w:rFonts w:ascii="Times New Roman" w:eastAsia="Times New Roman" w:hAnsi="Times New Roman"/>
        </w:rPr>
        <w:t xml:space="preserve"> «Технология» – модуль «Труд» (обеспечивает достижение предметных и метапредметных результатов, связанных с использованием информационных технологий).</w:t>
      </w:r>
    </w:p>
    <w:p w:rsidR="00C34E3B" w:rsidRPr="00724288" w:rsidRDefault="00C34E3B" w:rsidP="00C34E3B">
      <w:pPr>
        <w:autoSpaceDE w:val="0"/>
        <w:autoSpaceDN w:val="0"/>
        <w:adjustRightInd w:val="0"/>
        <w:ind w:firstLine="709"/>
        <w:jc w:val="both"/>
        <w:rPr>
          <w:rFonts w:ascii="Times New Roman" w:eastAsia="Times New Roman" w:hAnsi="Times New Roman"/>
        </w:rPr>
      </w:pPr>
      <w:r w:rsidRPr="00724288">
        <w:rPr>
          <w:rFonts w:ascii="Times New Roman" w:hAnsi="Times New Roman"/>
          <w:b/>
          <w:bCs/>
          <w:color w:val="000000"/>
        </w:rPr>
        <w:t xml:space="preserve">4. «Иностранный язык» </w:t>
      </w:r>
      <w:r w:rsidRPr="00724288">
        <w:rPr>
          <w:rFonts w:ascii="Times New Roman" w:eastAsia="Times New Roman" w:hAnsi="Times New Roman"/>
        </w:rPr>
        <w:t>представлена изучением английского языка, начиная со второго класса в количестве 2 часа в неделю. При проведении занятий по учебным предметам «Английский язык» (во 2–4-х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C34E3B" w:rsidRPr="00724288" w:rsidRDefault="00C34E3B" w:rsidP="00C34E3B">
      <w:pPr>
        <w:jc w:val="both"/>
        <w:rPr>
          <w:rFonts w:ascii="Times New Roman" w:eastAsia="Times New Roman" w:hAnsi="Times New Roman"/>
        </w:rPr>
      </w:pPr>
      <w:r w:rsidRPr="00724288">
        <w:rPr>
          <w:rFonts w:ascii="Times New Roman" w:hAnsi="Times New Roman"/>
          <w:b/>
          <w:bCs/>
          <w:color w:val="000000"/>
        </w:rPr>
        <w:t>5. «Обществознание и естествознание (окружающий мир)»</w:t>
      </w:r>
      <w:r w:rsidRPr="00724288">
        <w:rPr>
          <w:rFonts w:ascii="Times New Roman" w:eastAsia="Times New Roman" w:hAnsi="Times New Roman"/>
        </w:rPr>
        <w:t xml:space="preserve"> представлена предметом «Окружающий мир» по 2 часа в неделю в 1-4 классах. Изучение учебного предмета </w:t>
      </w:r>
      <w:r w:rsidRPr="00724288">
        <w:rPr>
          <w:rFonts w:ascii="Times New Roman" w:eastAsia="Times New Roman" w:hAnsi="Times New Roman"/>
          <w:bCs/>
        </w:rPr>
        <w:t xml:space="preserve">«Окружающий мир» </w:t>
      </w:r>
      <w:r w:rsidRPr="00724288">
        <w:rPr>
          <w:rFonts w:ascii="Times New Roman" w:eastAsia="Times New Roman" w:hAnsi="Times New Roman"/>
        </w:rPr>
        <w:t xml:space="preserve">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rsidRPr="00724288">
        <w:rPr>
          <w:rFonts w:ascii="Times New Roman" w:eastAsia="Times New Roman" w:hAnsi="Times New Roman"/>
        </w:rPr>
        <w:lastRenderedPageBreak/>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C34E3B" w:rsidRPr="00724288" w:rsidRDefault="00C34E3B" w:rsidP="00C34E3B">
      <w:pPr>
        <w:jc w:val="both"/>
        <w:rPr>
          <w:rFonts w:ascii="Times New Roman" w:hAnsi="Times New Roman"/>
          <w:color w:val="000000"/>
        </w:rPr>
      </w:pPr>
      <w:r w:rsidRPr="00724288">
        <w:rPr>
          <w:rFonts w:ascii="Times New Roman" w:hAnsi="Times New Roman"/>
          <w:color w:val="000000"/>
        </w:rPr>
        <w:t>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rsidR="00C34E3B" w:rsidRPr="00724288" w:rsidRDefault="00C34E3B" w:rsidP="00C34E3B">
      <w:pPr>
        <w:ind w:firstLine="709"/>
        <w:jc w:val="both"/>
        <w:rPr>
          <w:rFonts w:ascii="Times New Roman" w:eastAsia="Times New Roman" w:hAnsi="Times New Roman"/>
        </w:rPr>
      </w:pPr>
      <w:r w:rsidRPr="00724288">
        <w:rPr>
          <w:rFonts w:ascii="Times New Roman" w:hAnsi="Times New Roman"/>
          <w:b/>
          <w:bCs/>
          <w:color w:val="000000"/>
        </w:rPr>
        <w:t xml:space="preserve">6. «Основы религиозных культур и светской этики» </w:t>
      </w:r>
      <w:r w:rsidRPr="00724288">
        <w:rPr>
          <w:rFonts w:ascii="Times New Roman" w:eastAsia="Times New Roman" w:hAnsi="Times New Roman"/>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модули «Основы светской этики». 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C34E3B" w:rsidRPr="00724288" w:rsidRDefault="00C34E3B" w:rsidP="00C34E3B">
      <w:pPr>
        <w:autoSpaceDE w:val="0"/>
        <w:autoSpaceDN w:val="0"/>
        <w:adjustRightInd w:val="0"/>
        <w:ind w:firstLine="709"/>
        <w:jc w:val="both"/>
        <w:rPr>
          <w:rFonts w:ascii="Times New Roman" w:eastAsia="Times New Roman" w:hAnsi="Times New Roman"/>
        </w:rPr>
      </w:pPr>
      <w:r w:rsidRPr="00724288">
        <w:rPr>
          <w:rFonts w:ascii="Times New Roman" w:hAnsi="Times New Roman"/>
          <w:b/>
          <w:bCs/>
          <w:color w:val="000000"/>
        </w:rPr>
        <w:t xml:space="preserve">7. «Искусство» </w:t>
      </w:r>
      <w:r w:rsidRPr="00724288">
        <w:rPr>
          <w:rFonts w:ascii="Times New Roman" w:eastAsia="Times New Roman" w:hAnsi="Times New Roman"/>
        </w:rPr>
        <w:t xml:space="preserve">представлена предметами «Музыка» и «ИЗО», изучаемым по 1 часу в неделю. Изучение предметов </w:t>
      </w:r>
      <w:r w:rsidRPr="00724288">
        <w:rPr>
          <w:rFonts w:ascii="Times New Roman" w:eastAsia="Times New Roman" w:hAnsi="Times New Roman"/>
          <w:bCs/>
        </w:rPr>
        <w:t xml:space="preserve">«Изобразительное искусство» и «Музыка» </w:t>
      </w:r>
      <w:r w:rsidRPr="00724288">
        <w:rPr>
          <w:rFonts w:ascii="Times New Roman" w:eastAsia="Times New Roman" w:hAnsi="Times New Roman"/>
        </w:rPr>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C34E3B" w:rsidRPr="00724288" w:rsidRDefault="00C34E3B" w:rsidP="00C34E3B">
      <w:pPr>
        <w:autoSpaceDE w:val="0"/>
        <w:autoSpaceDN w:val="0"/>
        <w:adjustRightInd w:val="0"/>
        <w:ind w:firstLine="709"/>
        <w:jc w:val="both"/>
        <w:rPr>
          <w:rFonts w:ascii="Times New Roman" w:eastAsia="Times New Roman" w:hAnsi="Times New Roman"/>
        </w:rPr>
      </w:pPr>
      <w:r w:rsidRPr="00724288">
        <w:rPr>
          <w:rFonts w:ascii="Times New Roman" w:hAnsi="Times New Roman"/>
          <w:b/>
          <w:bCs/>
          <w:color w:val="000000"/>
        </w:rPr>
        <w:t xml:space="preserve">8. «Технология» </w:t>
      </w:r>
      <w:r w:rsidRPr="00724288">
        <w:rPr>
          <w:rFonts w:ascii="Times New Roman" w:eastAsia="Times New Roman" w:hAnsi="Times New Roman"/>
        </w:rPr>
        <w:t xml:space="preserve">представлена </w:t>
      </w:r>
      <w:proofErr w:type="gramStart"/>
      <w:r w:rsidRPr="00724288">
        <w:rPr>
          <w:rFonts w:ascii="Times New Roman" w:eastAsia="Times New Roman" w:hAnsi="Times New Roman"/>
        </w:rPr>
        <w:t>предметом  «</w:t>
      </w:r>
      <w:proofErr w:type="gramEnd"/>
      <w:r w:rsidRPr="00724288">
        <w:rPr>
          <w:rFonts w:ascii="Times New Roman" w:eastAsia="Times New Roman" w:hAnsi="Times New Roman"/>
        </w:rPr>
        <w:t>Труд</w:t>
      </w:r>
      <w:r w:rsidR="00D92683" w:rsidRPr="00724288">
        <w:rPr>
          <w:rFonts w:ascii="Times New Roman" w:eastAsia="Times New Roman" w:hAnsi="Times New Roman"/>
        </w:rPr>
        <w:t>(Технология)</w:t>
      </w:r>
      <w:r w:rsidRPr="00724288">
        <w:rPr>
          <w:rFonts w:ascii="Times New Roman" w:eastAsia="Times New Roman" w:hAnsi="Times New Roman"/>
        </w:rPr>
        <w:t xml:space="preserve">» с 1 по 4 класс по 1 часу в неделю. Учебный предмет </w:t>
      </w:r>
      <w:r w:rsidRPr="00724288">
        <w:rPr>
          <w:rFonts w:ascii="Times New Roman" w:eastAsia="Times New Roman" w:hAnsi="Times New Roman"/>
          <w:bCs/>
        </w:rPr>
        <w:t xml:space="preserve">«Технология» </w:t>
      </w:r>
      <w:r w:rsidRPr="00724288">
        <w:rPr>
          <w:rFonts w:ascii="Times New Roman" w:eastAsia="Times New Roman" w:hAnsi="Times New Roman"/>
        </w:rPr>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C34E3B" w:rsidRPr="00724288" w:rsidRDefault="00C34E3B" w:rsidP="00C34E3B">
      <w:pPr>
        <w:ind w:right="-45" w:firstLine="709"/>
        <w:contextualSpacing/>
        <w:jc w:val="both"/>
        <w:rPr>
          <w:rFonts w:ascii="Times New Roman" w:eastAsia="Times New Roman" w:hAnsi="Times New Roman"/>
        </w:rPr>
      </w:pPr>
      <w:r w:rsidRPr="00724288">
        <w:rPr>
          <w:rFonts w:ascii="Times New Roman" w:hAnsi="Times New Roman"/>
          <w:b/>
          <w:bCs/>
          <w:color w:val="000000"/>
        </w:rPr>
        <w:t xml:space="preserve">9. «Физическая культура» </w:t>
      </w:r>
      <w:r w:rsidRPr="00724288">
        <w:rPr>
          <w:rFonts w:ascii="Times New Roman" w:eastAsia="Times New Roman" w:hAnsi="Times New Roman"/>
        </w:rP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C34E3B" w:rsidRPr="00724288" w:rsidRDefault="00C34E3B" w:rsidP="00C34E3B">
      <w:pPr>
        <w:jc w:val="both"/>
        <w:rPr>
          <w:rFonts w:ascii="Times New Roman" w:hAnsi="Times New Roman"/>
          <w:color w:val="000000"/>
        </w:rPr>
      </w:pPr>
      <w:r w:rsidRPr="00724288">
        <w:rPr>
          <w:rFonts w:ascii="Times New Roman" w:hAnsi="Times New Roman"/>
          <w:b/>
          <w:bCs/>
          <w:color w:val="000000"/>
        </w:rPr>
        <w:t xml:space="preserve">Часть учебного плана, формируемая участниками образовательных отношений </w:t>
      </w:r>
      <w:r w:rsidRPr="00724288">
        <w:rPr>
          <w:rFonts w:ascii="Times New Roman" w:hAnsi="Times New Roman"/>
          <w:color w:val="000000"/>
        </w:rPr>
        <w:t>представлена внеурочной деятельностью и утверждается планом внеурочной деятельности.</w:t>
      </w:r>
    </w:p>
    <w:p w:rsidR="00C34E3B" w:rsidRPr="00724288" w:rsidRDefault="00C34E3B" w:rsidP="00C34E3B">
      <w:pPr>
        <w:jc w:val="center"/>
        <w:rPr>
          <w:rFonts w:ascii="Times New Roman" w:hAnsi="Times New Roman"/>
          <w:b/>
          <w:bCs/>
          <w:color w:val="000000"/>
        </w:rPr>
      </w:pPr>
      <w:r w:rsidRPr="00724288">
        <w:rPr>
          <w:rFonts w:ascii="Times New Roman" w:hAnsi="Times New Roman"/>
          <w:b/>
          <w:bCs/>
          <w:color w:val="000000"/>
        </w:rPr>
        <w:t>Формы промежуточной аттестации</w:t>
      </w:r>
    </w:p>
    <w:p w:rsidR="00C34E3B" w:rsidRPr="00724288" w:rsidRDefault="00C34E3B" w:rsidP="00C34E3B">
      <w:pPr>
        <w:spacing w:after="0"/>
        <w:ind w:firstLine="720"/>
        <w:jc w:val="both"/>
        <w:rPr>
          <w:rFonts w:ascii="Times New Roman" w:hAnsi="Times New Roman"/>
          <w:color w:val="000000"/>
        </w:rPr>
      </w:pPr>
      <w:r w:rsidRPr="00724288">
        <w:rPr>
          <w:rFonts w:ascii="Times New Roman" w:hAnsi="Times New Roman"/>
          <w:color w:val="000000"/>
        </w:rPr>
        <w:t>Учебный план определяет формы проведения промежуточной аттестации в соответствии с «Положением о текущем контроле и промежуточной аттестации» </w:t>
      </w:r>
      <w:r w:rsidRPr="00724288">
        <w:rPr>
          <w:rFonts w:ascii="Times New Roman" w:hAnsi="Times New Roman"/>
        </w:rPr>
        <w:t>ГКОУ РД «СОШ Ботлихского района»</w:t>
      </w:r>
    </w:p>
    <w:p w:rsidR="00C34E3B" w:rsidRPr="00724288" w:rsidRDefault="00C34E3B" w:rsidP="00C34E3B">
      <w:pPr>
        <w:spacing w:after="0"/>
        <w:ind w:firstLine="720"/>
        <w:jc w:val="both"/>
        <w:rPr>
          <w:rFonts w:ascii="Times New Roman" w:hAnsi="Times New Roman"/>
          <w:color w:val="000000"/>
        </w:rPr>
      </w:pPr>
      <w:r w:rsidRPr="00724288">
        <w:rPr>
          <w:rFonts w:ascii="Times New Roman" w:hAnsi="Times New Roman"/>
          <w:color w:val="000000"/>
        </w:rPr>
        <w:lastRenderedPageBreak/>
        <w:t>Объем времени, отведенного на промежуточную аттестацию о</w:t>
      </w:r>
      <w:bookmarkStart w:id="3" w:name="_GoBack"/>
      <w:bookmarkEnd w:id="3"/>
      <w:r w:rsidRPr="00724288">
        <w:rPr>
          <w:rFonts w:ascii="Times New Roman" w:hAnsi="Times New Roman"/>
          <w:color w:val="000000"/>
        </w:rPr>
        <w:t>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p w:rsidR="00C34E3B" w:rsidRPr="00724288" w:rsidRDefault="00C34E3B" w:rsidP="00C34E3B">
      <w:pPr>
        <w:spacing w:after="0"/>
        <w:ind w:firstLine="720"/>
        <w:jc w:val="both"/>
        <w:rPr>
          <w:rFonts w:ascii="Times New Roman" w:hAnsi="Times New Roman"/>
          <w:color w:val="000000"/>
        </w:rPr>
      </w:pPr>
    </w:p>
    <w:tbl>
      <w:tblPr>
        <w:tblW w:w="0" w:type="auto"/>
        <w:tblCellMar>
          <w:top w:w="15" w:type="dxa"/>
          <w:left w:w="15" w:type="dxa"/>
          <w:bottom w:w="15" w:type="dxa"/>
          <w:right w:w="15" w:type="dxa"/>
        </w:tblCellMar>
        <w:tblLook w:val="0600" w:firstRow="0" w:lastRow="0" w:firstColumn="0" w:lastColumn="0" w:noHBand="1" w:noVBand="1"/>
      </w:tblPr>
      <w:tblGrid>
        <w:gridCol w:w="4823"/>
        <w:gridCol w:w="791"/>
        <w:gridCol w:w="6751"/>
      </w:tblGrid>
      <w:tr w:rsidR="00C34E3B" w:rsidRPr="00724288" w:rsidTr="00C34E3B">
        <w:tc>
          <w:tcPr>
            <w:tcW w:w="0" w:type="auto"/>
            <w:tcBorders>
              <w:top w:val="single" w:sz="6" w:space="0" w:color="000000"/>
              <w:left w:val="single" w:sz="6" w:space="0" w:color="000000"/>
              <w:bottom w:val="single" w:sz="6" w:space="0" w:color="000000"/>
              <w:right w:val="single" w:sz="6" w:space="0" w:color="000000"/>
            </w:tcBorders>
            <w:vAlign w:val="center"/>
          </w:tcPr>
          <w:p w:rsidR="00C34E3B" w:rsidRPr="00724288" w:rsidRDefault="00C34E3B" w:rsidP="00C34E3B">
            <w:pPr>
              <w:jc w:val="center"/>
              <w:rPr>
                <w:rFonts w:ascii="Times New Roman" w:hAnsi="Times New Roman"/>
                <w:b/>
                <w:bCs/>
                <w:color w:val="000000"/>
              </w:rPr>
            </w:pPr>
            <w:r w:rsidRPr="00724288">
              <w:rPr>
                <w:rFonts w:ascii="Times New Roman" w:hAnsi="Times New Roman"/>
                <w:b/>
                <w:bCs/>
                <w:color w:val="000000"/>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C34E3B" w:rsidRPr="00724288" w:rsidRDefault="00C34E3B" w:rsidP="00C34E3B">
            <w:pPr>
              <w:jc w:val="center"/>
              <w:rPr>
                <w:rFonts w:ascii="Times New Roman" w:hAnsi="Times New Roman"/>
                <w:b/>
                <w:bCs/>
                <w:color w:val="000000"/>
              </w:rPr>
            </w:pPr>
            <w:r w:rsidRPr="00724288">
              <w:rPr>
                <w:rFonts w:ascii="Times New Roman" w:hAnsi="Times New Roman"/>
                <w:b/>
                <w:bCs/>
                <w:color w:val="000000"/>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C34E3B" w:rsidRPr="00724288" w:rsidRDefault="00C34E3B" w:rsidP="00C34E3B">
            <w:pPr>
              <w:jc w:val="center"/>
              <w:rPr>
                <w:rFonts w:ascii="Times New Roman" w:hAnsi="Times New Roman"/>
                <w:b/>
                <w:bCs/>
                <w:color w:val="000000"/>
              </w:rPr>
            </w:pPr>
            <w:r w:rsidRPr="00724288">
              <w:rPr>
                <w:rFonts w:ascii="Times New Roman" w:hAnsi="Times New Roman"/>
                <w:b/>
                <w:bCs/>
                <w:color w:val="000000"/>
              </w:rPr>
              <w:t>Формы промежуточной аттестации</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Листы индивидуальных достижений</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Контрольное списывание, диктант с грамматическим заданием</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Диктант с грамматическим заданием, изложение</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Комплексная контрольная работа, изложение</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Таблицы отслеживания динамики учебных достижений обучающихся</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Техника чтения, тематический тест</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Выразительное чтение, сочинение</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Родной (аварский) язык</w:t>
            </w:r>
            <w:r w:rsidRPr="00724288">
              <w:rPr>
                <w:rFonts w:ascii="Times New Roman" w:hAnsi="Times New Roman"/>
              </w:rPr>
              <w:br/>
            </w:r>
            <w:r w:rsidRPr="00724288">
              <w:rPr>
                <w:rFonts w:ascii="Times New Roman" w:hAnsi="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Таблицы отслеживания динамики учебных достижений обучающихся</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Контрольное списывание</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Диктант с грамматическим заданием</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color w:val="000000"/>
              </w:rPr>
            </w:pPr>
            <w:r w:rsidRPr="00724288">
              <w:rPr>
                <w:rFonts w:ascii="Times New Roman" w:hAnsi="Times New Roman"/>
                <w:color w:val="000000"/>
              </w:rPr>
              <w:t>Литературное чтение на родном (аварский)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Таблицы отслеживания динамики учебных достижений обучающихся</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Техника чтения, творческая работа</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lastRenderedPageBreak/>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Словарный диктант, перевод с иностранного языка на русский</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Контрольная работа</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Листы индивидуальных достижений</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Контрольная работа</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Листы индивидуальных достижений</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Тематический тест</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4-й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Проект</w:t>
            </w:r>
          </w:p>
        </w:tc>
      </w:tr>
      <w:tr w:rsidR="00C34E3B" w:rsidRPr="00724288" w:rsidTr="00C34E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color w:val="000000"/>
              </w:rPr>
            </w:pPr>
            <w:r w:rsidRPr="00724288">
              <w:rPr>
                <w:rFonts w:ascii="Times New Roman" w:hAnsi="Times New Roman"/>
                <w:color w:val="000000"/>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Тематический тест</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Условная шкала</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Выполнение рисунков</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Тетрадь открытий</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Тематический тест</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t>Труд</w:t>
            </w:r>
            <w:r w:rsidR="00D92683" w:rsidRPr="00724288">
              <w:rPr>
                <w:rFonts w:ascii="Times New Roman" w:hAnsi="Times New Roman"/>
                <w:color w:val="000000"/>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Тетрадь открытий</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Проект</w:t>
            </w:r>
          </w:p>
        </w:tc>
      </w:tr>
      <w:tr w:rsidR="00C34E3B" w:rsidRPr="00724288" w:rsidTr="00C34E3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color w:val="000000"/>
              </w:rPr>
              <w:lastRenderedPageBreak/>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Условная шкала</w:t>
            </w:r>
          </w:p>
        </w:tc>
      </w:tr>
      <w:tr w:rsidR="00C34E3B" w:rsidRPr="00724288" w:rsidTr="00C34E3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Сдача нормативов, тематический тест</w:t>
            </w:r>
          </w:p>
        </w:tc>
      </w:tr>
      <w:tr w:rsidR="00C34E3B" w:rsidRPr="00724288" w:rsidTr="00C34E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4E3B" w:rsidRPr="00724288" w:rsidRDefault="00C34E3B" w:rsidP="00C34E3B">
            <w:pPr>
              <w:rPr>
                <w:rFonts w:ascii="Times New Roman" w:hAnsi="Times New Roman"/>
              </w:rPr>
            </w:pPr>
            <w:r w:rsidRPr="00724288">
              <w:rPr>
                <w:rFonts w:ascii="Times New Roman" w:hAnsi="Times New Roman"/>
              </w:rPr>
              <w:t>Основы проектной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color w:val="000000"/>
              </w:rPr>
            </w:pPr>
            <w:r w:rsidRPr="00724288">
              <w:rPr>
                <w:rFonts w:ascii="Times New Roman" w:hAnsi="Times New Roman"/>
                <w:color w:val="000000"/>
              </w:rPr>
              <w:t>1–4-й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E3B" w:rsidRPr="00724288" w:rsidRDefault="00C34E3B" w:rsidP="00C34E3B">
            <w:pPr>
              <w:rPr>
                <w:rFonts w:ascii="Times New Roman" w:hAnsi="Times New Roman"/>
              </w:rPr>
            </w:pPr>
            <w:r w:rsidRPr="00724288">
              <w:rPr>
                <w:rFonts w:ascii="Times New Roman" w:hAnsi="Times New Roman"/>
                <w:color w:val="000000"/>
              </w:rPr>
              <w:t>Проект</w:t>
            </w:r>
          </w:p>
        </w:tc>
      </w:tr>
    </w:tbl>
    <w:p w:rsidR="00C34E3B" w:rsidRPr="00724288" w:rsidRDefault="00C34E3B" w:rsidP="00C34E3B">
      <w:pPr>
        <w:pStyle w:val="ae"/>
        <w:jc w:val="center"/>
        <w:rPr>
          <w:rFonts w:ascii="Times New Roman" w:hAnsi="Times New Roman"/>
          <w:sz w:val="22"/>
          <w:szCs w:val="22"/>
          <w:lang w:val="ru-RU"/>
        </w:rPr>
      </w:pPr>
    </w:p>
    <w:p w:rsidR="00C34E3B" w:rsidRPr="00724288" w:rsidRDefault="00C34E3B" w:rsidP="00C34E3B">
      <w:pPr>
        <w:pStyle w:val="ae"/>
        <w:jc w:val="center"/>
        <w:rPr>
          <w:rFonts w:ascii="Times New Roman" w:hAnsi="Times New Roman"/>
          <w:sz w:val="22"/>
          <w:szCs w:val="22"/>
          <w:lang w:val="ru-RU"/>
        </w:rPr>
      </w:pPr>
      <w:r w:rsidRPr="00724288">
        <w:rPr>
          <w:rFonts w:ascii="Times New Roman" w:hAnsi="Times New Roman"/>
          <w:sz w:val="22"/>
          <w:szCs w:val="22"/>
          <w:lang w:val="ru-RU"/>
        </w:rPr>
        <w:t>Учебный план 1-4 классы</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4104"/>
        <w:gridCol w:w="4809"/>
        <w:gridCol w:w="1010"/>
        <w:gridCol w:w="1010"/>
        <w:gridCol w:w="1010"/>
        <w:gridCol w:w="1010"/>
        <w:gridCol w:w="1601"/>
      </w:tblGrid>
      <w:tr w:rsidR="00C34E3B" w:rsidRPr="00724288" w:rsidTr="00C34E3B">
        <w:tc>
          <w:tcPr>
            <w:tcW w:w="5000" w:type="pct"/>
            <w:gridSpan w:val="7"/>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 xml:space="preserve"> (5-дневная учебная неделя с изучением родного языка или обучением на родном языке)</w:t>
            </w:r>
          </w:p>
        </w:tc>
      </w:tr>
      <w:tr w:rsidR="00C34E3B" w:rsidRPr="00724288" w:rsidTr="00C34E3B">
        <w:tc>
          <w:tcPr>
            <w:tcW w:w="1410"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Предметные области</w:t>
            </w:r>
          </w:p>
        </w:tc>
        <w:tc>
          <w:tcPr>
            <w:tcW w:w="1652"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Учебные предметы/классы</w:t>
            </w:r>
          </w:p>
        </w:tc>
        <w:tc>
          <w:tcPr>
            <w:tcW w:w="1388" w:type="pct"/>
            <w:gridSpan w:val="4"/>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Количество часов в неделю</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Всего</w:t>
            </w:r>
          </w:p>
        </w:tc>
      </w:tr>
      <w:tr w:rsidR="00C34E3B" w:rsidRPr="00724288" w:rsidTr="00C34E3B">
        <w:trPr>
          <w:trHeight w:val="341"/>
        </w:trPr>
        <w:tc>
          <w:tcPr>
            <w:tcW w:w="1410"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1652"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I</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II</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III</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IV</w:t>
            </w:r>
          </w:p>
        </w:tc>
        <w:tc>
          <w:tcPr>
            <w:tcW w:w="550"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r>
      <w:tr w:rsidR="00C34E3B" w:rsidRPr="00724288" w:rsidTr="00C34E3B">
        <w:trPr>
          <w:trHeight w:val="292"/>
        </w:trPr>
        <w:tc>
          <w:tcPr>
            <w:tcW w:w="3062" w:type="pct"/>
            <w:gridSpan w:val="2"/>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b/>
                <w:sz w:val="22"/>
                <w:szCs w:val="22"/>
              </w:rPr>
            </w:pPr>
            <w:r w:rsidRPr="00724288">
              <w:rPr>
                <w:b/>
                <w:sz w:val="22"/>
                <w:szCs w:val="22"/>
              </w:rPr>
              <w:t>Обязательная часть</w:t>
            </w:r>
          </w:p>
        </w:tc>
        <w:tc>
          <w:tcPr>
            <w:tcW w:w="1938" w:type="pct"/>
            <w:gridSpan w:val="5"/>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 </w:t>
            </w:r>
          </w:p>
        </w:tc>
      </w:tr>
      <w:tr w:rsidR="00C34E3B" w:rsidRPr="00724288" w:rsidTr="00C34E3B">
        <w:tc>
          <w:tcPr>
            <w:tcW w:w="1410"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Русский язык и литературное чтение</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Русский язык</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5</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5</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5</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5</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20</w:t>
            </w:r>
          </w:p>
        </w:tc>
      </w:tr>
      <w:tr w:rsidR="00C34E3B" w:rsidRPr="00724288" w:rsidTr="00C34E3B">
        <w:tc>
          <w:tcPr>
            <w:tcW w:w="1410"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Литературное чтение</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12</w:t>
            </w:r>
          </w:p>
        </w:tc>
      </w:tr>
      <w:tr w:rsidR="00C34E3B" w:rsidRPr="00724288" w:rsidTr="00C34E3B">
        <w:tc>
          <w:tcPr>
            <w:tcW w:w="1410"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Родной язык и литературное чтение на родном языке</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Родной язык и (или) государственный язык республики Российской Федерации</w:t>
            </w:r>
          </w:p>
        </w:tc>
        <w:tc>
          <w:tcPr>
            <w:tcW w:w="347"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7</w:t>
            </w:r>
          </w:p>
        </w:tc>
      </w:tr>
      <w:tr w:rsidR="00C34E3B" w:rsidRPr="00724288" w:rsidTr="00C34E3B">
        <w:tc>
          <w:tcPr>
            <w:tcW w:w="1410"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Литературное чтение</w:t>
            </w:r>
          </w:p>
        </w:tc>
        <w:tc>
          <w:tcPr>
            <w:tcW w:w="347"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347"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347"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347"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550"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r>
      <w:tr w:rsidR="00C34E3B" w:rsidRPr="00724288" w:rsidTr="00C34E3B">
        <w:tc>
          <w:tcPr>
            <w:tcW w:w="141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Иностранный язык</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Иностранный язык</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6</w:t>
            </w:r>
          </w:p>
        </w:tc>
      </w:tr>
      <w:tr w:rsidR="00C34E3B" w:rsidRPr="00724288" w:rsidTr="00C34E3B">
        <w:tc>
          <w:tcPr>
            <w:tcW w:w="141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Математика и ИКТ</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Математика</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16</w:t>
            </w:r>
          </w:p>
        </w:tc>
      </w:tr>
      <w:tr w:rsidR="00C34E3B" w:rsidRPr="00724288" w:rsidTr="00C34E3B">
        <w:tc>
          <w:tcPr>
            <w:tcW w:w="141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Обществознание и естествознание (Окружающий мир)</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Окружающий мир</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8</w:t>
            </w:r>
          </w:p>
        </w:tc>
      </w:tr>
      <w:tr w:rsidR="00C34E3B" w:rsidRPr="00724288" w:rsidTr="00C34E3B">
        <w:tc>
          <w:tcPr>
            <w:tcW w:w="141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ОРКСЭ</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Основы религиозных культур и светской этики</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r>
      <w:tr w:rsidR="00C34E3B" w:rsidRPr="00724288" w:rsidTr="00C34E3B">
        <w:tc>
          <w:tcPr>
            <w:tcW w:w="1410" w:type="pct"/>
            <w:vMerge w:val="restar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Искусство</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Изобразительное искусство</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r>
      <w:tr w:rsidR="00C34E3B" w:rsidRPr="00724288" w:rsidTr="00C34E3B">
        <w:tc>
          <w:tcPr>
            <w:tcW w:w="1410" w:type="pct"/>
            <w:vMerge/>
            <w:tcBorders>
              <w:top w:val="single" w:sz="6" w:space="0" w:color="000000"/>
              <w:left w:val="single" w:sz="6" w:space="0" w:color="000000"/>
              <w:bottom w:val="single" w:sz="6" w:space="0" w:color="000000"/>
              <w:right w:val="single" w:sz="6" w:space="0" w:color="000000"/>
            </w:tcBorders>
            <w:vAlign w:val="center"/>
            <w:hideMark/>
          </w:tcPr>
          <w:p w:rsidR="00C34E3B" w:rsidRPr="00724288" w:rsidRDefault="00C34E3B" w:rsidP="00C34E3B">
            <w:pPr>
              <w:rPr>
                <w:rFonts w:ascii="Times New Roman" w:eastAsiaTheme="minorEastAsia" w:hAnsi="Times New Roman"/>
              </w:rPr>
            </w:pP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Музыка</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r>
      <w:tr w:rsidR="00C34E3B" w:rsidRPr="00724288" w:rsidTr="00C34E3B">
        <w:tc>
          <w:tcPr>
            <w:tcW w:w="141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lastRenderedPageBreak/>
              <w:t>Технология</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Труд</w:t>
            </w:r>
            <w:r w:rsidR="000A30F2" w:rsidRPr="00724288">
              <w:rPr>
                <w:sz w:val="22"/>
                <w:szCs w:val="22"/>
              </w:rPr>
              <w:t>(Технология)</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4</w:t>
            </w:r>
          </w:p>
        </w:tc>
      </w:tr>
      <w:tr w:rsidR="00C34E3B" w:rsidRPr="00724288" w:rsidTr="00C34E3B">
        <w:tc>
          <w:tcPr>
            <w:tcW w:w="141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Физическая культура</w:t>
            </w:r>
          </w:p>
        </w:tc>
        <w:tc>
          <w:tcPr>
            <w:tcW w:w="1652"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Физическая культура</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8</w:t>
            </w:r>
          </w:p>
        </w:tc>
      </w:tr>
      <w:tr w:rsidR="00C34E3B" w:rsidRPr="00724288" w:rsidTr="00C34E3B">
        <w:tc>
          <w:tcPr>
            <w:tcW w:w="3062" w:type="pct"/>
            <w:gridSpan w:val="2"/>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Итого:</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23</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90</w:t>
            </w:r>
          </w:p>
        </w:tc>
      </w:tr>
      <w:tr w:rsidR="00C34E3B" w:rsidRPr="00724288" w:rsidTr="00C34E3B">
        <w:tc>
          <w:tcPr>
            <w:tcW w:w="3062" w:type="pct"/>
            <w:gridSpan w:val="2"/>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Часть, формируемая участниками оо</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0</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0</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0</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0</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0</w:t>
            </w:r>
          </w:p>
        </w:tc>
      </w:tr>
      <w:tr w:rsidR="00C34E3B" w:rsidRPr="00724288" w:rsidTr="00C34E3B">
        <w:tc>
          <w:tcPr>
            <w:tcW w:w="3062" w:type="pct"/>
            <w:gridSpan w:val="2"/>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Учебные недели</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34</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34</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34</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135</w:t>
            </w:r>
          </w:p>
        </w:tc>
      </w:tr>
      <w:tr w:rsidR="00C34E3B" w:rsidRPr="00724288" w:rsidTr="00C34E3B">
        <w:tc>
          <w:tcPr>
            <w:tcW w:w="3062" w:type="pct"/>
            <w:gridSpan w:val="2"/>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Всего часов</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693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782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782</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782</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3039</w:t>
            </w:r>
          </w:p>
        </w:tc>
      </w:tr>
      <w:tr w:rsidR="00C34E3B" w:rsidRPr="00724288" w:rsidTr="00C34E3B">
        <w:tc>
          <w:tcPr>
            <w:tcW w:w="3062" w:type="pct"/>
            <w:gridSpan w:val="2"/>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Максимально допустимая недельная нагрузка, предусмотренная действующими САНПИН</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21</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23</w:t>
            </w:r>
          </w:p>
        </w:tc>
        <w:tc>
          <w:tcPr>
            <w:tcW w:w="347"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23</w:t>
            </w:r>
          </w:p>
        </w:tc>
        <w:tc>
          <w:tcPr>
            <w:tcW w:w="550" w:type="pct"/>
            <w:tcBorders>
              <w:top w:val="single" w:sz="6" w:space="0" w:color="000000"/>
              <w:left w:val="single" w:sz="6" w:space="0" w:color="000000"/>
              <w:bottom w:val="single" w:sz="6" w:space="0" w:color="000000"/>
              <w:right w:val="single" w:sz="6" w:space="0" w:color="000000"/>
            </w:tcBorders>
            <w:hideMark/>
          </w:tcPr>
          <w:p w:rsidR="00C34E3B" w:rsidRPr="00724288" w:rsidRDefault="00C34E3B" w:rsidP="00C34E3B">
            <w:pPr>
              <w:pStyle w:val="af6"/>
              <w:rPr>
                <w:sz w:val="22"/>
                <w:szCs w:val="22"/>
              </w:rPr>
            </w:pPr>
            <w:r w:rsidRPr="00724288">
              <w:rPr>
                <w:sz w:val="22"/>
                <w:szCs w:val="22"/>
              </w:rPr>
              <w:t>90</w:t>
            </w:r>
          </w:p>
        </w:tc>
      </w:tr>
    </w:tbl>
    <w:p w:rsidR="00C34E3B" w:rsidRPr="00DC0F97" w:rsidRDefault="00C34E3B" w:rsidP="00C34E3B">
      <w:pPr>
        <w:jc w:val="center"/>
        <w:rPr>
          <w:rFonts w:cstheme="minorHAnsi"/>
          <w:sz w:val="24"/>
          <w:szCs w:val="24"/>
        </w:rPr>
      </w:pPr>
    </w:p>
    <w:p w:rsidR="00AD3201" w:rsidRPr="00613BD2" w:rsidRDefault="00AD3201" w:rsidP="00617BA6">
      <w:pPr>
        <w:spacing w:after="0" w:line="240" w:lineRule="auto"/>
        <w:jc w:val="center"/>
        <w:rPr>
          <w:rFonts w:ascii="Times New Roman" w:hAnsi="Times New Roman"/>
          <w:b/>
        </w:rPr>
      </w:pPr>
      <w:r w:rsidRPr="00613BD2">
        <w:rPr>
          <w:rFonts w:ascii="Times New Roman" w:hAnsi="Times New Roman"/>
          <w:b/>
        </w:rPr>
        <w:t>3.1.3.Программно-методическое обеспечение учебного плана на 202</w:t>
      </w:r>
      <w:r w:rsidR="00D346BC" w:rsidRPr="00613BD2">
        <w:rPr>
          <w:rFonts w:ascii="Times New Roman" w:hAnsi="Times New Roman"/>
          <w:b/>
        </w:rPr>
        <w:t>4</w:t>
      </w:r>
      <w:r w:rsidRPr="00613BD2">
        <w:rPr>
          <w:rFonts w:ascii="Times New Roman" w:hAnsi="Times New Roman"/>
          <w:b/>
        </w:rPr>
        <w:t>-202</w:t>
      </w:r>
      <w:r w:rsidR="00D346BC" w:rsidRPr="00613BD2">
        <w:rPr>
          <w:rFonts w:ascii="Times New Roman" w:hAnsi="Times New Roman"/>
          <w:b/>
        </w:rPr>
        <w:t>5</w:t>
      </w:r>
      <w:r w:rsidRPr="00613BD2">
        <w:rPr>
          <w:rFonts w:ascii="Times New Roman" w:hAnsi="Times New Roman"/>
          <w:b/>
        </w:rPr>
        <w:t xml:space="preserve"> учебный год </w:t>
      </w:r>
    </w:p>
    <w:p w:rsidR="00AD3201" w:rsidRPr="00613BD2" w:rsidRDefault="00AD3201" w:rsidP="00617BA6">
      <w:pPr>
        <w:spacing w:after="0" w:line="240" w:lineRule="auto"/>
        <w:jc w:val="center"/>
        <w:rPr>
          <w:rFonts w:ascii="Times New Roman" w:hAnsi="Times New Roman"/>
          <w:b/>
        </w:rPr>
      </w:pPr>
      <w:r w:rsidRPr="00613BD2">
        <w:rPr>
          <w:rFonts w:ascii="Times New Roman" w:hAnsi="Times New Roman"/>
          <w:b/>
        </w:rPr>
        <w:t>(начальная школа)</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2070"/>
        <w:gridCol w:w="1006"/>
        <w:gridCol w:w="2399"/>
        <w:gridCol w:w="3395"/>
        <w:gridCol w:w="4734"/>
      </w:tblGrid>
      <w:tr w:rsidR="00AD3201" w:rsidRPr="00613BD2" w:rsidTr="009E1C98">
        <w:tc>
          <w:tcPr>
            <w:tcW w:w="1848" w:type="dxa"/>
            <w:vMerge w:val="restart"/>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Учитель</w:t>
            </w:r>
          </w:p>
        </w:tc>
        <w:tc>
          <w:tcPr>
            <w:tcW w:w="2070" w:type="dxa"/>
            <w:vMerge w:val="restart"/>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Предмет</w:t>
            </w:r>
          </w:p>
        </w:tc>
        <w:tc>
          <w:tcPr>
            <w:tcW w:w="1006" w:type="dxa"/>
            <w:vMerge w:val="restart"/>
          </w:tcPr>
          <w:p w:rsidR="00AD3201" w:rsidRPr="00613BD2" w:rsidRDefault="00AD3201" w:rsidP="006F3F89">
            <w:pPr>
              <w:spacing w:after="0" w:line="240" w:lineRule="auto"/>
              <w:rPr>
                <w:rFonts w:ascii="Times New Roman" w:hAnsi="Times New Roman"/>
              </w:rPr>
            </w:pPr>
            <w:r w:rsidRPr="00613BD2">
              <w:rPr>
                <w:rFonts w:ascii="Times New Roman" w:hAnsi="Times New Roman"/>
              </w:rPr>
              <w:t>Класс</w:t>
            </w:r>
          </w:p>
        </w:tc>
        <w:tc>
          <w:tcPr>
            <w:tcW w:w="5794" w:type="dxa"/>
            <w:gridSpan w:val="2"/>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Программа</w:t>
            </w:r>
          </w:p>
        </w:tc>
        <w:tc>
          <w:tcPr>
            <w:tcW w:w="4734" w:type="dxa"/>
            <w:vMerge w:val="restart"/>
          </w:tcPr>
          <w:p w:rsidR="00AD3201" w:rsidRPr="00613BD2" w:rsidRDefault="00AD3201" w:rsidP="006F3F89">
            <w:pPr>
              <w:spacing w:after="0" w:line="360" w:lineRule="auto"/>
              <w:jc w:val="center"/>
              <w:rPr>
                <w:rFonts w:ascii="Times New Roman" w:hAnsi="Times New Roman"/>
              </w:rPr>
            </w:pPr>
            <w:r w:rsidRPr="00613BD2">
              <w:rPr>
                <w:rFonts w:ascii="Times New Roman" w:hAnsi="Times New Roman"/>
              </w:rPr>
              <w:t>УМК</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vMerge/>
          </w:tcPr>
          <w:p w:rsidR="00AD3201" w:rsidRPr="00613BD2" w:rsidRDefault="00AD3201" w:rsidP="006F3F89">
            <w:pPr>
              <w:spacing w:after="0" w:line="240" w:lineRule="auto"/>
              <w:rPr>
                <w:rFonts w:ascii="Times New Roman" w:hAnsi="Times New Roman"/>
              </w:rPr>
            </w:pPr>
          </w:p>
        </w:tc>
        <w:tc>
          <w:tcPr>
            <w:tcW w:w="1006" w:type="dxa"/>
            <w:vMerge/>
          </w:tcPr>
          <w:p w:rsidR="00AD3201" w:rsidRPr="00613BD2" w:rsidRDefault="00AD3201" w:rsidP="006F3F89">
            <w:pPr>
              <w:spacing w:after="0" w:line="240" w:lineRule="auto"/>
              <w:rPr>
                <w:rFonts w:ascii="Times New Roman" w:hAnsi="Times New Roman"/>
              </w:rPr>
            </w:pP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Автор программы</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Вид программы</w:t>
            </w:r>
          </w:p>
        </w:tc>
        <w:tc>
          <w:tcPr>
            <w:tcW w:w="4734" w:type="dxa"/>
            <w:vMerge/>
          </w:tcPr>
          <w:p w:rsidR="00AD3201" w:rsidRPr="00613BD2" w:rsidRDefault="00AD3201" w:rsidP="006F3F89">
            <w:pPr>
              <w:spacing w:after="0" w:line="360" w:lineRule="auto"/>
              <w:rPr>
                <w:rFonts w:ascii="Times New Roman" w:hAnsi="Times New Roman"/>
              </w:rPr>
            </w:pPr>
          </w:p>
        </w:tc>
      </w:tr>
      <w:tr w:rsidR="00AD3201" w:rsidRPr="00613BD2" w:rsidTr="009E1C98">
        <w:tc>
          <w:tcPr>
            <w:tcW w:w="1848" w:type="dxa"/>
            <w:vMerge w:val="restart"/>
          </w:tcPr>
          <w:p w:rsidR="000A35D9" w:rsidRPr="00613BD2" w:rsidRDefault="000A35D9" w:rsidP="006F3F89">
            <w:pPr>
              <w:spacing w:after="0" w:line="240" w:lineRule="auto"/>
              <w:rPr>
                <w:rFonts w:ascii="Times New Roman" w:hAnsi="Times New Roman"/>
              </w:rPr>
            </w:pPr>
          </w:p>
          <w:p w:rsidR="00AD3201" w:rsidRPr="00613BD2" w:rsidRDefault="00AD3201" w:rsidP="006F3F89">
            <w:pPr>
              <w:spacing w:after="0" w:line="240" w:lineRule="auto"/>
              <w:rPr>
                <w:rFonts w:ascii="Times New Roman" w:hAnsi="Times New Roman"/>
              </w:rPr>
            </w:pPr>
            <w:r w:rsidRPr="00613BD2">
              <w:rPr>
                <w:rFonts w:ascii="Times New Roman" w:hAnsi="Times New Roman"/>
              </w:rPr>
              <w:t>.</w:t>
            </w:r>
          </w:p>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Русский язык</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 Г. Горецкий, В. П. Канакина.</w:t>
            </w:r>
          </w:p>
          <w:p w:rsidR="00AD3201" w:rsidRPr="00613BD2" w:rsidRDefault="00AD3201" w:rsidP="006F3F89">
            <w:pPr>
              <w:spacing w:after="0" w:line="240" w:lineRule="auto"/>
              <w:rPr>
                <w:rFonts w:ascii="Times New Roman" w:hAnsi="Times New Roman"/>
              </w:rPr>
            </w:pP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Авторская программа В. Г. Горецкого  и , В.П. Канакиной . «Русский язык » 1-4 класс, издательство «Просвещение», Москва 2018 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В.Г. Горецкий,  В.П. Канакина</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Математика</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М.И. Моро, </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Ю.М.Колягина, М.А. Бантова,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Г.В. Бельтюкова, С.И. Волкова,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С.В. Степанова.</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Авторская программа, М. И. Моро, М. А.Бантовой «Математика»1-4класс. издательство Просвещение, Москва 2018год.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Л.М. Моро</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Литературное чтение</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Л. Ф. Климанова,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В. Г. Горецкий,  </w:t>
            </w:r>
          </w:p>
          <w:p w:rsidR="00AD3201" w:rsidRPr="00613BD2" w:rsidRDefault="00AD3201" w:rsidP="006F3F89">
            <w:pPr>
              <w:spacing w:after="0" w:line="240" w:lineRule="auto"/>
              <w:rPr>
                <w:rFonts w:ascii="Times New Roman" w:hAnsi="Times New Roman"/>
              </w:rPr>
            </w:pPr>
            <w:r w:rsidRPr="00613BD2">
              <w:rPr>
                <w:rFonts w:ascii="Times New Roman" w:hAnsi="Times New Roman"/>
              </w:rPr>
              <w:t>М. В. Голованова</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Авторская программа Л. Ф. Климановой  «Литературное чтение». 1-4 класс, издательство Просвещение, Москва 2018год.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Л. Ф. Климанова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Окружающий мир</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А.А. Плешаков</w:t>
            </w:r>
          </w:p>
          <w:p w:rsidR="00AD3201" w:rsidRPr="00613BD2" w:rsidRDefault="00AD3201" w:rsidP="006F3F89">
            <w:pPr>
              <w:spacing w:after="0" w:line="240" w:lineRule="auto"/>
              <w:rPr>
                <w:rFonts w:ascii="Times New Roman" w:hAnsi="Times New Roman"/>
              </w:rPr>
            </w:pPr>
          </w:p>
          <w:p w:rsidR="00AD3201" w:rsidRPr="00613BD2" w:rsidRDefault="00AD3201" w:rsidP="006F3F89">
            <w:pPr>
              <w:spacing w:after="0" w:line="240" w:lineRule="auto"/>
              <w:rPr>
                <w:rFonts w:ascii="Times New Roman" w:hAnsi="Times New Roman"/>
              </w:rPr>
            </w:pP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lastRenderedPageBreak/>
              <w:t xml:space="preserve"> Авторская  программа  А. А. Плешакова «Окружающий </w:t>
            </w:r>
            <w:r w:rsidRPr="00613BD2">
              <w:rPr>
                <w:rFonts w:ascii="Times New Roman" w:hAnsi="Times New Roman"/>
              </w:rPr>
              <w:lastRenderedPageBreak/>
              <w:t>мир»издательство «Просвещение», Москва  2018 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lastRenderedPageBreak/>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А.А. Плешаков и др.</w:t>
            </w:r>
          </w:p>
          <w:p w:rsidR="00AD3201" w:rsidRPr="00613BD2" w:rsidRDefault="00AD3201" w:rsidP="006F3F89">
            <w:pPr>
              <w:spacing w:after="0" w:line="240" w:lineRule="auto"/>
              <w:rPr>
                <w:rFonts w:ascii="Times New Roman" w:hAnsi="Times New Roman"/>
              </w:rPr>
            </w:pPr>
            <w:r w:rsidRPr="00613BD2">
              <w:rPr>
                <w:rFonts w:ascii="Times New Roman" w:hAnsi="Times New Roman"/>
              </w:rPr>
              <w:lastRenderedPageBreak/>
              <w:t>Издательство: «Просвещение»  Москва 2018г.</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Музыка</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Е.Д. Критская, </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Г.П.Сергеева,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Т.С.Шмагина.</w:t>
            </w:r>
          </w:p>
          <w:p w:rsidR="00AD3201" w:rsidRPr="00613BD2" w:rsidRDefault="00AD3201" w:rsidP="006F3F89">
            <w:pPr>
              <w:spacing w:after="0" w:line="240" w:lineRule="auto"/>
              <w:rPr>
                <w:rFonts w:ascii="Times New Roman" w:hAnsi="Times New Roman"/>
              </w:rPr>
            </w:pP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Авторская программа «Музыка. Начальная школа», авторов: Е.Д. Критской и др. издательство «Просвещение»,               Москва 2018 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Е.Д. Критская и др.</w:t>
            </w:r>
          </w:p>
          <w:p w:rsidR="00AD3201" w:rsidRPr="00613BD2" w:rsidRDefault="00AD3201" w:rsidP="006F3F89">
            <w:pPr>
              <w:spacing w:after="0" w:line="36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ИЗО</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Б.М. Неменский</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Авторская            программа « ИЗО « Б.М. Неменского, В.Г. Горяева, Г.В. Гуровой издательство «Просвещение», Москва 2018 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Б.М. Неменский, В.Г. Горяев, Г.В. Гурова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vMerge/>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D346BC" w:rsidP="006F3F89">
            <w:pPr>
              <w:spacing w:after="0" w:line="240" w:lineRule="auto"/>
              <w:rPr>
                <w:rFonts w:ascii="Times New Roman" w:hAnsi="Times New Roman"/>
              </w:rPr>
            </w:pPr>
            <w:r w:rsidRPr="00613BD2">
              <w:rPr>
                <w:rFonts w:ascii="Times New Roman" w:hAnsi="Times New Roman"/>
              </w:rPr>
              <w:t>Труд</w:t>
            </w:r>
            <w:r w:rsidR="000A30F2">
              <w:rPr>
                <w:rFonts w:ascii="Times New Roman" w:hAnsi="Times New Roman"/>
              </w:rPr>
              <w:t>(Технология)</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AD3201" w:rsidRPr="00613BD2" w:rsidRDefault="00AD3201" w:rsidP="006F3F89">
            <w:pPr>
              <w:spacing w:after="0" w:line="240" w:lineRule="auto"/>
              <w:rPr>
                <w:rFonts w:ascii="Times New Roman" w:hAnsi="Times New Roman"/>
                <w:color w:val="000000"/>
                <w:lang w:eastAsia="ru-RU"/>
              </w:rPr>
            </w:pPr>
            <w:r w:rsidRPr="00613BD2">
              <w:rPr>
                <w:rFonts w:ascii="Times New Roman" w:hAnsi="Times New Roman"/>
                <w:color w:val="000000"/>
                <w:lang w:eastAsia="ru-RU"/>
              </w:rPr>
              <w:t xml:space="preserve">Е.А. Лутцева, </w:t>
            </w:r>
          </w:p>
          <w:p w:rsidR="00AD3201" w:rsidRPr="00613BD2" w:rsidRDefault="00AD3201" w:rsidP="006F3F89">
            <w:pPr>
              <w:spacing w:after="0" w:line="240" w:lineRule="auto"/>
              <w:rPr>
                <w:rFonts w:ascii="Times New Roman" w:hAnsi="Times New Roman"/>
              </w:rPr>
            </w:pPr>
            <w:r w:rsidRPr="00613BD2">
              <w:rPr>
                <w:rFonts w:ascii="Times New Roman" w:hAnsi="Times New Roman"/>
                <w:color w:val="000000"/>
                <w:lang w:eastAsia="ru-RU"/>
              </w:rPr>
              <w:t>Т.П. Зуева</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Авторская программа </w:t>
            </w:r>
            <w:r w:rsidRPr="00613BD2">
              <w:rPr>
                <w:rFonts w:ascii="Times New Roman" w:hAnsi="Times New Roman"/>
                <w:color w:val="000000"/>
                <w:lang w:eastAsia="ru-RU"/>
              </w:rPr>
              <w:t>Е.А. Лутцевой, Т.П. Зуевой</w:t>
            </w:r>
            <w:r w:rsidRPr="00613BD2">
              <w:rPr>
                <w:rFonts w:ascii="Times New Roman" w:hAnsi="Times New Roman"/>
              </w:rPr>
              <w:t xml:space="preserve">. «Технология». Издательство«Просвещение», Москва 2018 год». </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Авторы: Е.А. Лутцева,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Т.П. Зуева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961DB4" w:rsidRPr="00613BD2" w:rsidTr="009E1C98">
        <w:tc>
          <w:tcPr>
            <w:tcW w:w="1848" w:type="dxa"/>
          </w:tcPr>
          <w:p w:rsidR="00961DB4" w:rsidRPr="00613BD2" w:rsidRDefault="00961DB4" w:rsidP="006F3F89">
            <w:pPr>
              <w:spacing w:after="0" w:line="240" w:lineRule="auto"/>
              <w:rPr>
                <w:rFonts w:ascii="Times New Roman" w:hAnsi="Times New Roman"/>
              </w:rPr>
            </w:pPr>
            <w:r w:rsidRPr="00613BD2">
              <w:rPr>
                <w:rFonts w:ascii="Times New Roman" w:hAnsi="Times New Roman"/>
              </w:rPr>
              <w:t>\</w:t>
            </w:r>
          </w:p>
        </w:tc>
        <w:tc>
          <w:tcPr>
            <w:tcW w:w="2070" w:type="dxa"/>
          </w:tcPr>
          <w:p w:rsidR="00961DB4" w:rsidRPr="00613BD2" w:rsidRDefault="004F3F87" w:rsidP="006F3F89">
            <w:pPr>
              <w:spacing w:after="0" w:line="240" w:lineRule="auto"/>
              <w:rPr>
                <w:rFonts w:ascii="Times New Roman" w:hAnsi="Times New Roman"/>
              </w:rPr>
            </w:pPr>
            <w:r w:rsidRPr="00613BD2">
              <w:rPr>
                <w:rFonts w:ascii="Times New Roman" w:hAnsi="Times New Roman"/>
              </w:rPr>
              <w:t>Букварь</w:t>
            </w:r>
          </w:p>
        </w:tc>
        <w:tc>
          <w:tcPr>
            <w:tcW w:w="1006" w:type="dxa"/>
          </w:tcPr>
          <w:p w:rsidR="00961DB4" w:rsidRPr="00613BD2" w:rsidRDefault="00961DB4"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961DB4" w:rsidRPr="00613BD2" w:rsidRDefault="004F3F87" w:rsidP="006F3F89">
            <w:pPr>
              <w:spacing w:after="0" w:line="240" w:lineRule="auto"/>
              <w:rPr>
                <w:rFonts w:ascii="Times New Roman" w:hAnsi="Times New Roman"/>
                <w:color w:val="000000"/>
                <w:lang w:eastAsia="ru-RU"/>
              </w:rPr>
            </w:pPr>
            <w:r w:rsidRPr="00613BD2">
              <w:rPr>
                <w:rFonts w:ascii="Times New Roman" w:hAnsi="Times New Roman"/>
                <w:color w:val="000000"/>
                <w:lang w:eastAsia="ru-RU"/>
              </w:rPr>
              <w:t>Х.С.Вакилов, Т.М.Зургалова</w:t>
            </w:r>
          </w:p>
        </w:tc>
        <w:tc>
          <w:tcPr>
            <w:tcW w:w="3395" w:type="dxa"/>
          </w:tcPr>
          <w:p w:rsidR="00961DB4" w:rsidRPr="00613BD2" w:rsidRDefault="004F3F87" w:rsidP="006F3F89">
            <w:pPr>
              <w:spacing w:after="0" w:line="240" w:lineRule="auto"/>
              <w:rPr>
                <w:rFonts w:ascii="Times New Roman" w:hAnsi="Times New Roman"/>
              </w:rPr>
            </w:pPr>
            <w:r w:rsidRPr="00613BD2">
              <w:rPr>
                <w:rFonts w:ascii="Times New Roman" w:hAnsi="Times New Roman"/>
              </w:rPr>
              <w:t>Издательство «Просвещение»</w:t>
            </w:r>
          </w:p>
          <w:p w:rsidR="004F3F87" w:rsidRPr="00613BD2" w:rsidRDefault="004F3F87" w:rsidP="006F3F89">
            <w:pPr>
              <w:spacing w:after="0" w:line="240" w:lineRule="auto"/>
              <w:rPr>
                <w:rFonts w:ascii="Times New Roman" w:hAnsi="Times New Roman"/>
              </w:rPr>
            </w:pPr>
            <w:r w:rsidRPr="00613BD2">
              <w:rPr>
                <w:rFonts w:ascii="Times New Roman" w:hAnsi="Times New Roman"/>
              </w:rPr>
              <w:t>Москва,2019</w:t>
            </w:r>
          </w:p>
        </w:tc>
        <w:tc>
          <w:tcPr>
            <w:tcW w:w="4734" w:type="dxa"/>
          </w:tcPr>
          <w:p w:rsidR="00961DB4" w:rsidRPr="00613BD2" w:rsidRDefault="00961DB4" w:rsidP="006F3F89">
            <w:pPr>
              <w:spacing w:after="0" w:line="240" w:lineRule="auto"/>
              <w:rPr>
                <w:rFonts w:ascii="Times New Roman" w:hAnsi="Times New Roman"/>
              </w:rPr>
            </w:pPr>
          </w:p>
        </w:tc>
      </w:tr>
      <w:tr w:rsidR="00961DB4" w:rsidRPr="00613BD2" w:rsidTr="009E1C98">
        <w:tc>
          <w:tcPr>
            <w:tcW w:w="1848" w:type="dxa"/>
          </w:tcPr>
          <w:p w:rsidR="00961DB4" w:rsidRPr="00613BD2" w:rsidRDefault="00961DB4" w:rsidP="006F3F89">
            <w:pPr>
              <w:spacing w:after="0" w:line="240" w:lineRule="auto"/>
              <w:rPr>
                <w:rFonts w:ascii="Times New Roman" w:hAnsi="Times New Roman"/>
              </w:rPr>
            </w:pPr>
          </w:p>
        </w:tc>
        <w:tc>
          <w:tcPr>
            <w:tcW w:w="2070" w:type="dxa"/>
          </w:tcPr>
          <w:p w:rsidR="00961DB4" w:rsidRPr="00613BD2" w:rsidRDefault="004F3F87" w:rsidP="006F3F89">
            <w:pPr>
              <w:spacing w:after="0" w:line="240" w:lineRule="auto"/>
              <w:rPr>
                <w:rFonts w:ascii="Times New Roman" w:hAnsi="Times New Roman"/>
              </w:rPr>
            </w:pPr>
            <w:r w:rsidRPr="00613BD2">
              <w:rPr>
                <w:rFonts w:ascii="Times New Roman" w:hAnsi="Times New Roman"/>
              </w:rPr>
              <w:t>Литературное чтение</w:t>
            </w:r>
          </w:p>
        </w:tc>
        <w:tc>
          <w:tcPr>
            <w:tcW w:w="1006" w:type="dxa"/>
          </w:tcPr>
          <w:p w:rsidR="00961DB4" w:rsidRPr="00613BD2" w:rsidRDefault="00961DB4" w:rsidP="006F3F89">
            <w:pPr>
              <w:spacing w:after="0" w:line="240" w:lineRule="auto"/>
              <w:rPr>
                <w:rFonts w:ascii="Times New Roman" w:hAnsi="Times New Roman"/>
              </w:rPr>
            </w:pPr>
            <w:r w:rsidRPr="00613BD2">
              <w:rPr>
                <w:rFonts w:ascii="Times New Roman" w:hAnsi="Times New Roman"/>
              </w:rPr>
              <w:t>1 класс</w:t>
            </w:r>
          </w:p>
        </w:tc>
        <w:tc>
          <w:tcPr>
            <w:tcW w:w="2399" w:type="dxa"/>
          </w:tcPr>
          <w:p w:rsidR="00961DB4" w:rsidRPr="00613BD2" w:rsidRDefault="004F3F87" w:rsidP="004F3F87">
            <w:pPr>
              <w:spacing w:after="0" w:line="240" w:lineRule="auto"/>
              <w:rPr>
                <w:rFonts w:ascii="Times New Roman" w:hAnsi="Times New Roman"/>
                <w:color w:val="000000"/>
                <w:lang w:eastAsia="ru-RU"/>
              </w:rPr>
            </w:pPr>
            <w:r w:rsidRPr="00613BD2">
              <w:rPr>
                <w:rFonts w:ascii="Times New Roman" w:hAnsi="Times New Roman"/>
                <w:color w:val="000000"/>
                <w:lang w:eastAsia="ru-RU"/>
              </w:rPr>
              <w:t xml:space="preserve">Х.С.Вакилов, </w:t>
            </w:r>
          </w:p>
        </w:tc>
        <w:tc>
          <w:tcPr>
            <w:tcW w:w="3395" w:type="dxa"/>
          </w:tcPr>
          <w:p w:rsidR="004F3F87" w:rsidRPr="00613BD2" w:rsidRDefault="004F3F87" w:rsidP="004F3F87">
            <w:pPr>
              <w:spacing w:after="0" w:line="240" w:lineRule="auto"/>
              <w:rPr>
                <w:rFonts w:ascii="Times New Roman" w:hAnsi="Times New Roman"/>
              </w:rPr>
            </w:pPr>
            <w:r w:rsidRPr="00613BD2">
              <w:rPr>
                <w:rFonts w:ascii="Times New Roman" w:hAnsi="Times New Roman"/>
              </w:rPr>
              <w:t>Издательство «Просвещение»</w:t>
            </w:r>
          </w:p>
          <w:p w:rsidR="00961DB4" w:rsidRPr="00613BD2" w:rsidRDefault="004F3F87" w:rsidP="004F3F87">
            <w:pPr>
              <w:spacing w:after="0" w:line="240" w:lineRule="auto"/>
              <w:rPr>
                <w:rFonts w:ascii="Times New Roman" w:hAnsi="Times New Roman"/>
              </w:rPr>
            </w:pPr>
            <w:r w:rsidRPr="00613BD2">
              <w:rPr>
                <w:rFonts w:ascii="Times New Roman" w:hAnsi="Times New Roman"/>
              </w:rPr>
              <w:t>Москва,2019</w:t>
            </w:r>
          </w:p>
        </w:tc>
        <w:tc>
          <w:tcPr>
            <w:tcW w:w="4734" w:type="dxa"/>
          </w:tcPr>
          <w:p w:rsidR="00961DB4" w:rsidRPr="00613BD2" w:rsidRDefault="00961DB4" w:rsidP="006F3F89">
            <w:pPr>
              <w:spacing w:after="0" w:line="240" w:lineRule="auto"/>
              <w:rPr>
                <w:rFonts w:ascii="Times New Roman" w:hAnsi="Times New Roman"/>
              </w:rPr>
            </w:pPr>
          </w:p>
        </w:tc>
      </w:tr>
      <w:tr w:rsidR="004F3F87" w:rsidRPr="00613BD2" w:rsidTr="009E1C98">
        <w:tc>
          <w:tcPr>
            <w:tcW w:w="1848" w:type="dxa"/>
          </w:tcPr>
          <w:p w:rsidR="004F3F87" w:rsidRPr="00613BD2" w:rsidRDefault="004F3F87" w:rsidP="006F3F89">
            <w:pPr>
              <w:spacing w:after="0" w:line="240" w:lineRule="auto"/>
              <w:rPr>
                <w:rFonts w:ascii="Times New Roman" w:hAnsi="Times New Roman"/>
              </w:rPr>
            </w:pPr>
          </w:p>
        </w:tc>
        <w:tc>
          <w:tcPr>
            <w:tcW w:w="2070" w:type="dxa"/>
          </w:tcPr>
          <w:p w:rsidR="004F3F87" w:rsidRPr="00613BD2" w:rsidRDefault="004F3F87" w:rsidP="006F3F89">
            <w:pPr>
              <w:spacing w:after="0" w:line="240" w:lineRule="auto"/>
              <w:rPr>
                <w:rFonts w:ascii="Times New Roman" w:hAnsi="Times New Roman"/>
              </w:rPr>
            </w:pPr>
            <w:r w:rsidRPr="00613BD2">
              <w:rPr>
                <w:rFonts w:ascii="Times New Roman" w:hAnsi="Times New Roman"/>
              </w:rPr>
              <w:t>Родной язык</w:t>
            </w:r>
          </w:p>
        </w:tc>
        <w:tc>
          <w:tcPr>
            <w:tcW w:w="1006" w:type="dxa"/>
          </w:tcPr>
          <w:p w:rsidR="004F3F87" w:rsidRPr="00613BD2" w:rsidRDefault="004F3F87" w:rsidP="006F3F89">
            <w:pPr>
              <w:spacing w:after="0" w:line="240" w:lineRule="auto"/>
              <w:rPr>
                <w:rFonts w:ascii="Times New Roman" w:hAnsi="Times New Roman"/>
              </w:rPr>
            </w:pPr>
            <w:r w:rsidRPr="00613BD2">
              <w:rPr>
                <w:rFonts w:ascii="Times New Roman" w:hAnsi="Times New Roman"/>
              </w:rPr>
              <w:t>1</w:t>
            </w:r>
          </w:p>
        </w:tc>
        <w:tc>
          <w:tcPr>
            <w:tcW w:w="2399" w:type="dxa"/>
          </w:tcPr>
          <w:p w:rsidR="004F3F87" w:rsidRPr="00613BD2" w:rsidRDefault="004F3F87" w:rsidP="004F3F87">
            <w:pPr>
              <w:spacing w:after="0" w:line="240" w:lineRule="auto"/>
              <w:rPr>
                <w:rFonts w:ascii="Times New Roman" w:hAnsi="Times New Roman"/>
                <w:color w:val="000000"/>
                <w:lang w:eastAsia="ru-RU"/>
              </w:rPr>
            </w:pPr>
            <w:r w:rsidRPr="00613BD2">
              <w:rPr>
                <w:rFonts w:ascii="Times New Roman" w:hAnsi="Times New Roman"/>
                <w:color w:val="000000"/>
                <w:lang w:eastAsia="ru-RU"/>
              </w:rPr>
              <w:t>Х.С.Вакилов</w:t>
            </w:r>
          </w:p>
          <w:p w:rsidR="004F3F87" w:rsidRPr="00613BD2" w:rsidRDefault="004F3F87" w:rsidP="004F3F87">
            <w:pPr>
              <w:spacing w:after="0" w:line="240" w:lineRule="auto"/>
              <w:rPr>
                <w:rFonts w:ascii="Times New Roman" w:hAnsi="Times New Roman"/>
                <w:color w:val="000000"/>
                <w:lang w:eastAsia="ru-RU"/>
              </w:rPr>
            </w:pPr>
            <w:r w:rsidRPr="00613BD2">
              <w:rPr>
                <w:rFonts w:ascii="Times New Roman" w:hAnsi="Times New Roman"/>
                <w:color w:val="000000"/>
                <w:lang w:eastAsia="ru-RU"/>
              </w:rPr>
              <w:t>Р.Х.Раджабова</w:t>
            </w:r>
          </w:p>
        </w:tc>
        <w:tc>
          <w:tcPr>
            <w:tcW w:w="3395" w:type="dxa"/>
          </w:tcPr>
          <w:p w:rsidR="004F3F87" w:rsidRPr="00613BD2" w:rsidRDefault="004F3F87" w:rsidP="004F3F87">
            <w:pPr>
              <w:spacing w:after="0" w:line="240" w:lineRule="auto"/>
              <w:rPr>
                <w:rFonts w:ascii="Times New Roman" w:hAnsi="Times New Roman"/>
              </w:rPr>
            </w:pPr>
            <w:r w:rsidRPr="00613BD2">
              <w:rPr>
                <w:rFonts w:ascii="Times New Roman" w:hAnsi="Times New Roman"/>
              </w:rPr>
              <w:t>Издательство «Просвещение»</w:t>
            </w:r>
          </w:p>
          <w:p w:rsidR="004F3F87" w:rsidRPr="00613BD2" w:rsidRDefault="004F3F87" w:rsidP="004F3F87">
            <w:pPr>
              <w:spacing w:after="0" w:line="240" w:lineRule="auto"/>
              <w:rPr>
                <w:rFonts w:ascii="Times New Roman" w:hAnsi="Times New Roman"/>
              </w:rPr>
            </w:pPr>
            <w:r w:rsidRPr="00613BD2">
              <w:rPr>
                <w:rFonts w:ascii="Times New Roman" w:hAnsi="Times New Roman"/>
              </w:rPr>
              <w:t>Москва,2018</w:t>
            </w:r>
          </w:p>
        </w:tc>
        <w:tc>
          <w:tcPr>
            <w:tcW w:w="4734" w:type="dxa"/>
          </w:tcPr>
          <w:p w:rsidR="004F3F87" w:rsidRPr="00613BD2" w:rsidRDefault="004F3F87" w:rsidP="006F3F89">
            <w:pPr>
              <w:spacing w:after="0" w:line="240" w:lineRule="auto"/>
              <w:rPr>
                <w:rFonts w:ascii="Times New Roman" w:hAnsi="Times New Roman"/>
              </w:rPr>
            </w:pP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val="ru-RU" w:eastAsia="en-US"/>
              </w:rPr>
            </w:pPr>
          </w:p>
          <w:p w:rsidR="00AD3201" w:rsidRPr="00613BD2" w:rsidRDefault="00AD3201" w:rsidP="00F86EA4">
            <w:pPr>
              <w:pStyle w:val="ae"/>
              <w:rPr>
                <w:rFonts w:ascii="Times New Roman" w:hAnsi="Times New Roman"/>
                <w:sz w:val="22"/>
                <w:szCs w:val="22"/>
                <w:lang w:val="ru-RU" w:eastAsia="en-US"/>
              </w:rPr>
            </w:pPr>
          </w:p>
        </w:tc>
        <w:tc>
          <w:tcPr>
            <w:tcW w:w="2070"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Русский язык</w:t>
            </w:r>
          </w:p>
        </w:tc>
        <w:tc>
          <w:tcPr>
            <w:tcW w:w="1006"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2 класс</w:t>
            </w:r>
          </w:p>
        </w:tc>
        <w:tc>
          <w:tcPr>
            <w:tcW w:w="2399"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В. П. Канакина В. Г. Горецкий.</w:t>
            </w:r>
          </w:p>
        </w:tc>
        <w:tc>
          <w:tcPr>
            <w:tcW w:w="3395"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 xml:space="preserve">. В.П. Канакина и др. </w:t>
            </w:r>
            <w:r w:rsidRPr="00613BD2">
              <w:rPr>
                <w:rFonts w:ascii="Times New Roman" w:hAnsi="Times New Roman"/>
                <w:sz w:val="22"/>
                <w:szCs w:val="22"/>
                <w:lang w:eastAsia="en-US"/>
              </w:rPr>
              <w:t>«Русский язык»</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Авторы: В.П. Канакина, В.Г. Горецкий </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eastAsia="en-US"/>
              </w:rPr>
            </w:pPr>
          </w:p>
        </w:tc>
        <w:tc>
          <w:tcPr>
            <w:tcW w:w="2070"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 xml:space="preserve">Математика </w:t>
            </w:r>
          </w:p>
        </w:tc>
        <w:tc>
          <w:tcPr>
            <w:tcW w:w="1006" w:type="dxa"/>
          </w:tcPr>
          <w:p w:rsidR="00AD3201" w:rsidRPr="00613BD2" w:rsidRDefault="00AD3201" w:rsidP="00F86EA4">
            <w:pPr>
              <w:pStyle w:val="ae"/>
              <w:rPr>
                <w:rFonts w:ascii="Times New Roman" w:hAnsi="Times New Roman"/>
                <w:sz w:val="22"/>
                <w:szCs w:val="22"/>
                <w:lang w:eastAsia="en-US"/>
              </w:rPr>
            </w:pPr>
          </w:p>
        </w:tc>
        <w:tc>
          <w:tcPr>
            <w:tcW w:w="2399"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М.И. Моро, </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С.И. Волкова,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С.В. Степанова.</w:t>
            </w:r>
          </w:p>
        </w:tc>
        <w:tc>
          <w:tcPr>
            <w:tcW w:w="3395"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Сборник рабочих программ «Школа России» 1-4 класс, издательство «Просвещение», Москва, 2018 год., М. И. Моро, С.И. Волкова,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С.В. Степанова.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«Математика».</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М. И. Моро, М.А. Бантова, Г.В. Бельтюкова, С.И. Волкова, С.В. Степанова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eastAsia="en-US"/>
              </w:rPr>
            </w:pPr>
          </w:p>
        </w:tc>
        <w:tc>
          <w:tcPr>
            <w:tcW w:w="2070"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Литературное чтение</w:t>
            </w:r>
          </w:p>
        </w:tc>
        <w:tc>
          <w:tcPr>
            <w:tcW w:w="1006" w:type="dxa"/>
          </w:tcPr>
          <w:p w:rsidR="00AD3201" w:rsidRPr="00613BD2" w:rsidRDefault="00AD3201" w:rsidP="00F86EA4">
            <w:pPr>
              <w:pStyle w:val="ae"/>
              <w:rPr>
                <w:rFonts w:ascii="Times New Roman" w:hAnsi="Times New Roman"/>
                <w:sz w:val="22"/>
                <w:szCs w:val="22"/>
                <w:lang w:eastAsia="en-US"/>
              </w:rPr>
            </w:pPr>
          </w:p>
        </w:tc>
        <w:tc>
          <w:tcPr>
            <w:tcW w:w="2399"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Л. Ф. Климанова,</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М.В.Бойкина, </w:t>
            </w:r>
          </w:p>
          <w:p w:rsidR="00AD3201" w:rsidRPr="00613BD2" w:rsidRDefault="00AD3201" w:rsidP="00F86EA4">
            <w:pPr>
              <w:pStyle w:val="ae"/>
              <w:rPr>
                <w:rFonts w:ascii="Times New Roman" w:hAnsi="Times New Roman"/>
                <w:sz w:val="22"/>
                <w:szCs w:val="22"/>
                <w:lang w:val="ru-RU" w:eastAsia="en-US"/>
              </w:rPr>
            </w:pPr>
          </w:p>
        </w:tc>
        <w:tc>
          <w:tcPr>
            <w:tcW w:w="3395"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 Л. Ф. Климанова, М.В. Бойкина «Литературное чтение».</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Л. Ф. Климанова, В.Г. Горецкий, М.В. Голованова, Л.А. Виноградская, М.В. Бойкина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eastAsia="en-US"/>
              </w:rPr>
            </w:pPr>
          </w:p>
        </w:tc>
        <w:tc>
          <w:tcPr>
            <w:tcW w:w="2070"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Окружающий мир</w:t>
            </w:r>
          </w:p>
        </w:tc>
        <w:tc>
          <w:tcPr>
            <w:tcW w:w="1006" w:type="dxa"/>
          </w:tcPr>
          <w:p w:rsidR="00AD3201" w:rsidRPr="00613BD2" w:rsidRDefault="00AD3201" w:rsidP="00F86EA4">
            <w:pPr>
              <w:pStyle w:val="ae"/>
              <w:rPr>
                <w:rFonts w:ascii="Times New Roman" w:hAnsi="Times New Roman"/>
                <w:sz w:val="22"/>
                <w:szCs w:val="22"/>
                <w:lang w:eastAsia="en-US"/>
              </w:rPr>
            </w:pPr>
          </w:p>
        </w:tc>
        <w:tc>
          <w:tcPr>
            <w:tcW w:w="2399"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А.А. Плешаков</w:t>
            </w:r>
          </w:p>
        </w:tc>
        <w:tc>
          <w:tcPr>
            <w:tcW w:w="3395"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 xml:space="preserve">. </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 А. Плешаков «Окружающий мир»</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Авторы: А.А. Плешаков </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eastAsia="en-US"/>
              </w:rPr>
            </w:pPr>
          </w:p>
        </w:tc>
        <w:tc>
          <w:tcPr>
            <w:tcW w:w="2070"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 xml:space="preserve">Музыка </w:t>
            </w:r>
          </w:p>
        </w:tc>
        <w:tc>
          <w:tcPr>
            <w:tcW w:w="1006" w:type="dxa"/>
          </w:tcPr>
          <w:p w:rsidR="00AD3201" w:rsidRPr="00613BD2" w:rsidRDefault="00AD3201" w:rsidP="00F86EA4">
            <w:pPr>
              <w:pStyle w:val="ae"/>
              <w:rPr>
                <w:rFonts w:ascii="Times New Roman" w:hAnsi="Times New Roman"/>
                <w:sz w:val="22"/>
                <w:szCs w:val="22"/>
                <w:lang w:eastAsia="en-US"/>
              </w:rPr>
            </w:pPr>
          </w:p>
        </w:tc>
        <w:tc>
          <w:tcPr>
            <w:tcW w:w="2399"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Е.Д. Критская</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Г.П. Сергеева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Т.С. Шмагина</w:t>
            </w:r>
          </w:p>
        </w:tc>
        <w:tc>
          <w:tcPr>
            <w:tcW w:w="3395"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Рабочие программы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Г.П. Сергеева, Е.Д. Критская</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«Музыка»</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Е.Д. Критская,</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 Г.П. Сергеева, Т.С. Шмагина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eastAsia="en-US"/>
              </w:rPr>
            </w:pPr>
          </w:p>
        </w:tc>
        <w:tc>
          <w:tcPr>
            <w:tcW w:w="2070"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ИЗО</w:t>
            </w:r>
          </w:p>
        </w:tc>
        <w:tc>
          <w:tcPr>
            <w:tcW w:w="1006" w:type="dxa"/>
          </w:tcPr>
          <w:p w:rsidR="00AD3201"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2</w:t>
            </w:r>
          </w:p>
        </w:tc>
        <w:tc>
          <w:tcPr>
            <w:tcW w:w="2399" w:type="dxa"/>
          </w:tcPr>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Б.М. Неменский</w:t>
            </w:r>
          </w:p>
        </w:tc>
        <w:tc>
          <w:tcPr>
            <w:tcW w:w="3395"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Примерная программа по изобразительному искусству 1-4 классы и авторская программы  Б.М. Неменского, издательство «Просвещение», Москва,</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val="ru-RU" w:eastAsia="en-US"/>
              </w:rPr>
              <w:t xml:space="preserve"> </w:t>
            </w:r>
            <w:smartTag w:uri="urn:schemas-microsoft-com:office:smarttags" w:element="metricconverter">
              <w:smartTagPr>
                <w:attr w:name="ProductID" w:val="2018 г"/>
              </w:smartTagPr>
              <w:r w:rsidRPr="00613BD2">
                <w:rPr>
                  <w:rFonts w:ascii="Times New Roman" w:hAnsi="Times New Roman"/>
                  <w:sz w:val="22"/>
                  <w:szCs w:val="22"/>
                  <w:lang w:eastAsia="en-US"/>
                </w:rPr>
                <w:t>2018 г</w:t>
              </w:r>
            </w:smartTag>
            <w:r w:rsidRPr="00613BD2">
              <w:rPr>
                <w:rFonts w:ascii="Times New Roman" w:hAnsi="Times New Roman"/>
                <w:sz w:val="22"/>
                <w:szCs w:val="22"/>
                <w:lang w:eastAsia="en-US"/>
              </w:rPr>
              <w:t>. «Изобразительное искусство»</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Е.И. Коротеева под редакцией Б.М. неменского</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F86EA4">
            <w:pPr>
              <w:pStyle w:val="ae"/>
              <w:rPr>
                <w:rFonts w:ascii="Times New Roman" w:hAnsi="Times New Roman"/>
                <w:sz w:val="22"/>
                <w:szCs w:val="22"/>
                <w:lang w:eastAsia="en-US"/>
              </w:rPr>
            </w:pPr>
          </w:p>
        </w:tc>
        <w:tc>
          <w:tcPr>
            <w:tcW w:w="2070" w:type="dxa"/>
          </w:tcPr>
          <w:p w:rsidR="00AD3201" w:rsidRPr="00613BD2" w:rsidRDefault="00D346BC" w:rsidP="00F86EA4">
            <w:pPr>
              <w:pStyle w:val="ae"/>
              <w:rPr>
                <w:rFonts w:ascii="Times New Roman" w:hAnsi="Times New Roman"/>
                <w:sz w:val="22"/>
                <w:szCs w:val="22"/>
                <w:lang w:eastAsia="en-US"/>
              </w:rPr>
            </w:pPr>
            <w:r w:rsidRPr="00613BD2">
              <w:rPr>
                <w:rFonts w:ascii="Times New Roman" w:hAnsi="Times New Roman"/>
                <w:sz w:val="22"/>
                <w:szCs w:val="22"/>
                <w:lang w:eastAsia="en-US"/>
              </w:rPr>
              <w:t>Труд</w:t>
            </w:r>
          </w:p>
        </w:tc>
        <w:tc>
          <w:tcPr>
            <w:tcW w:w="1006" w:type="dxa"/>
          </w:tcPr>
          <w:p w:rsidR="00AD3201"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2</w:t>
            </w:r>
          </w:p>
        </w:tc>
        <w:tc>
          <w:tcPr>
            <w:tcW w:w="2399"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Е.А. Лутцева, </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Т.П. Зуева</w:t>
            </w:r>
          </w:p>
        </w:tc>
        <w:tc>
          <w:tcPr>
            <w:tcW w:w="3395"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w:t>
            </w:r>
          </w:p>
          <w:p w:rsidR="00AD3201" w:rsidRPr="00613BD2" w:rsidRDefault="00AD3201" w:rsidP="00F86EA4">
            <w:pPr>
              <w:pStyle w:val="ae"/>
              <w:rPr>
                <w:rFonts w:ascii="Times New Roman" w:hAnsi="Times New Roman"/>
                <w:sz w:val="22"/>
                <w:szCs w:val="22"/>
                <w:lang w:eastAsia="en-US"/>
              </w:rPr>
            </w:pPr>
            <w:r w:rsidRPr="00613BD2">
              <w:rPr>
                <w:rFonts w:ascii="Times New Roman" w:hAnsi="Times New Roman"/>
                <w:sz w:val="22"/>
                <w:szCs w:val="22"/>
                <w:lang w:val="ru-RU" w:eastAsia="en-US"/>
              </w:rPr>
              <w:t xml:space="preserve"> Е.А. Лутцева, Т.П. Зуева. </w:t>
            </w:r>
            <w:r w:rsidRPr="00613BD2">
              <w:rPr>
                <w:rFonts w:ascii="Times New Roman" w:hAnsi="Times New Roman"/>
                <w:sz w:val="22"/>
                <w:szCs w:val="22"/>
                <w:lang w:eastAsia="en-US"/>
              </w:rPr>
              <w:t>«Технология».</w:t>
            </w:r>
          </w:p>
        </w:tc>
        <w:tc>
          <w:tcPr>
            <w:tcW w:w="4734" w:type="dxa"/>
          </w:tcPr>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Авторы: Е.А. Лутцева, </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Т.П. Зуева</w:t>
            </w:r>
          </w:p>
          <w:p w:rsidR="00AD3201" w:rsidRPr="00613BD2" w:rsidRDefault="00AD3201"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Издательство: «Просвещение», Москва, 2016г.</w:t>
            </w:r>
          </w:p>
        </w:tc>
      </w:tr>
      <w:tr w:rsidR="009E1C98" w:rsidRPr="00613BD2" w:rsidTr="009E1C98">
        <w:tc>
          <w:tcPr>
            <w:tcW w:w="1848" w:type="dxa"/>
          </w:tcPr>
          <w:p w:rsidR="009E1C98" w:rsidRPr="00613BD2" w:rsidRDefault="009E1C98" w:rsidP="00F86EA4">
            <w:pPr>
              <w:pStyle w:val="ae"/>
              <w:rPr>
                <w:rFonts w:ascii="Times New Roman" w:hAnsi="Times New Roman"/>
                <w:sz w:val="22"/>
                <w:szCs w:val="22"/>
                <w:lang w:val="ru-RU" w:eastAsia="en-US"/>
              </w:rPr>
            </w:pPr>
          </w:p>
        </w:tc>
        <w:tc>
          <w:tcPr>
            <w:tcW w:w="2070" w:type="dxa"/>
          </w:tcPr>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Родной язык</w:t>
            </w:r>
          </w:p>
        </w:tc>
        <w:tc>
          <w:tcPr>
            <w:tcW w:w="1006" w:type="dxa"/>
          </w:tcPr>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2</w:t>
            </w:r>
          </w:p>
        </w:tc>
        <w:tc>
          <w:tcPr>
            <w:tcW w:w="2399" w:type="dxa"/>
          </w:tcPr>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Х.С.Вакилов</w:t>
            </w:r>
          </w:p>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Р.Х.Раджабова</w:t>
            </w:r>
          </w:p>
        </w:tc>
        <w:tc>
          <w:tcPr>
            <w:tcW w:w="3395" w:type="dxa"/>
          </w:tcPr>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Издательство «Просвещение»</w:t>
            </w:r>
          </w:p>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Москва,2018</w:t>
            </w:r>
          </w:p>
        </w:tc>
        <w:tc>
          <w:tcPr>
            <w:tcW w:w="4734" w:type="dxa"/>
          </w:tcPr>
          <w:p w:rsidR="009E1C98" w:rsidRPr="00613BD2" w:rsidRDefault="009E1C98" w:rsidP="00F86EA4">
            <w:pPr>
              <w:pStyle w:val="ae"/>
              <w:rPr>
                <w:rFonts w:ascii="Times New Roman" w:hAnsi="Times New Roman"/>
                <w:sz w:val="22"/>
                <w:szCs w:val="22"/>
                <w:lang w:val="ru-RU" w:eastAsia="en-US"/>
              </w:rPr>
            </w:pPr>
          </w:p>
        </w:tc>
      </w:tr>
      <w:tr w:rsidR="009E1C98" w:rsidRPr="00613BD2" w:rsidTr="009E1C98">
        <w:tc>
          <w:tcPr>
            <w:tcW w:w="1848" w:type="dxa"/>
          </w:tcPr>
          <w:p w:rsidR="009E1C98" w:rsidRPr="00613BD2" w:rsidRDefault="009E1C98" w:rsidP="00F86EA4">
            <w:pPr>
              <w:pStyle w:val="ae"/>
              <w:rPr>
                <w:rFonts w:ascii="Times New Roman" w:hAnsi="Times New Roman"/>
                <w:sz w:val="22"/>
                <w:szCs w:val="22"/>
                <w:lang w:eastAsia="en-US"/>
              </w:rPr>
            </w:pPr>
          </w:p>
        </w:tc>
        <w:tc>
          <w:tcPr>
            <w:tcW w:w="2070" w:type="dxa"/>
          </w:tcPr>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Литературное чтение</w:t>
            </w:r>
          </w:p>
        </w:tc>
        <w:tc>
          <w:tcPr>
            <w:tcW w:w="1006" w:type="dxa"/>
          </w:tcPr>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2</w:t>
            </w:r>
          </w:p>
        </w:tc>
        <w:tc>
          <w:tcPr>
            <w:tcW w:w="2399" w:type="dxa"/>
          </w:tcPr>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Х.С.Вакилов</w:t>
            </w:r>
          </w:p>
          <w:p w:rsidR="009E1C98" w:rsidRPr="00613BD2" w:rsidRDefault="009E1C98" w:rsidP="00F86EA4">
            <w:pPr>
              <w:pStyle w:val="ae"/>
              <w:rPr>
                <w:rFonts w:ascii="Times New Roman" w:hAnsi="Times New Roman"/>
                <w:sz w:val="22"/>
                <w:szCs w:val="22"/>
                <w:lang w:val="ru-RU" w:eastAsia="en-US"/>
              </w:rPr>
            </w:pPr>
            <w:r w:rsidRPr="00613BD2">
              <w:rPr>
                <w:rFonts w:ascii="Times New Roman" w:hAnsi="Times New Roman"/>
                <w:sz w:val="22"/>
                <w:szCs w:val="22"/>
                <w:lang w:val="ru-RU" w:eastAsia="en-US"/>
              </w:rPr>
              <w:t>Ч.М.Меджидова</w:t>
            </w:r>
          </w:p>
        </w:tc>
        <w:tc>
          <w:tcPr>
            <w:tcW w:w="3395" w:type="dxa"/>
          </w:tcPr>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Издательство «Просвещение»</w:t>
            </w:r>
          </w:p>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Москва,2019</w:t>
            </w:r>
          </w:p>
        </w:tc>
        <w:tc>
          <w:tcPr>
            <w:tcW w:w="4734" w:type="dxa"/>
          </w:tcPr>
          <w:p w:rsidR="009E1C98" w:rsidRPr="00613BD2" w:rsidRDefault="009E1C98" w:rsidP="00F86EA4">
            <w:pPr>
              <w:pStyle w:val="ae"/>
              <w:rPr>
                <w:rFonts w:ascii="Times New Roman" w:hAnsi="Times New Roman"/>
                <w:sz w:val="22"/>
                <w:szCs w:val="22"/>
                <w:lang w:val="ru-RU" w:eastAsia="en-US"/>
              </w:rPr>
            </w:pP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Русский язык</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В. П. Канакина В. Г. Горецкий.</w:t>
            </w:r>
          </w:p>
        </w:tc>
        <w:tc>
          <w:tcPr>
            <w:tcW w:w="3395" w:type="dxa"/>
          </w:tcPr>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val="ru-RU" w:eastAsia="en-US"/>
              </w:rPr>
              <w:t xml:space="preserve">Сборник рабочих программ. «Школа России». 1-4 класс. </w:t>
            </w:r>
            <w:r w:rsidRPr="00613BD2">
              <w:rPr>
                <w:rFonts w:ascii="Times New Roman" w:hAnsi="Times New Roman"/>
                <w:sz w:val="22"/>
                <w:szCs w:val="22"/>
                <w:lang w:val="ru-RU" w:eastAsia="en-US"/>
              </w:rPr>
              <w:lastRenderedPageBreak/>
              <w:t xml:space="preserve">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 xml:space="preserve">. В.П. Канакина и др. </w:t>
            </w:r>
            <w:r w:rsidRPr="00613BD2">
              <w:rPr>
                <w:rFonts w:ascii="Times New Roman" w:hAnsi="Times New Roman"/>
                <w:sz w:val="22"/>
                <w:szCs w:val="22"/>
                <w:lang w:eastAsia="en-US"/>
              </w:rPr>
              <w:t>«Русский язык»</w:t>
            </w:r>
          </w:p>
        </w:tc>
        <w:tc>
          <w:tcPr>
            <w:tcW w:w="4734"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lastRenderedPageBreak/>
              <w:t>Школа России</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Авторы: В.П. Канакина, В.Г. Горецкий </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lastRenderedPageBreak/>
              <w:t>Издательство: «Просвещение»  Москва, 2016г.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Литературное чтение</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Л. Ф. Климанова,</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М.В.Бойкина, </w:t>
            </w:r>
          </w:p>
          <w:p w:rsidR="00AD3201" w:rsidRPr="00613BD2" w:rsidRDefault="00AD3201" w:rsidP="00C47462">
            <w:pPr>
              <w:pStyle w:val="ae"/>
              <w:rPr>
                <w:rFonts w:ascii="Times New Roman" w:hAnsi="Times New Roman"/>
                <w:sz w:val="22"/>
                <w:szCs w:val="22"/>
                <w:lang w:val="ru-RU" w:eastAsia="en-US"/>
              </w:rPr>
            </w:pPr>
          </w:p>
        </w:tc>
        <w:tc>
          <w:tcPr>
            <w:tcW w:w="3395"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 Л. Ф. Климанова, М.В. Бойкина «Литературное чтение».</w:t>
            </w:r>
          </w:p>
        </w:tc>
        <w:tc>
          <w:tcPr>
            <w:tcW w:w="4734"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Л. Ф. Климанова, В.Г. Горецкий, М.В. Голованова, Л.А. Виноградская, М.В. Бойкина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9E1C98" w:rsidRPr="00613BD2" w:rsidTr="009E1C98">
        <w:tc>
          <w:tcPr>
            <w:tcW w:w="1848" w:type="dxa"/>
          </w:tcPr>
          <w:p w:rsidR="009E1C98" w:rsidRPr="00613BD2" w:rsidRDefault="009E1C98" w:rsidP="006F3F89">
            <w:pPr>
              <w:spacing w:after="0" w:line="240" w:lineRule="auto"/>
              <w:rPr>
                <w:rFonts w:ascii="Times New Roman" w:hAnsi="Times New Roman"/>
              </w:rPr>
            </w:pPr>
          </w:p>
        </w:tc>
        <w:tc>
          <w:tcPr>
            <w:tcW w:w="2070"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Родной язык</w:t>
            </w:r>
          </w:p>
        </w:tc>
        <w:tc>
          <w:tcPr>
            <w:tcW w:w="1006"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3</w:t>
            </w:r>
          </w:p>
        </w:tc>
        <w:tc>
          <w:tcPr>
            <w:tcW w:w="2399" w:type="dxa"/>
          </w:tcPr>
          <w:p w:rsidR="009E1C98" w:rsidRPr="00613BD2" w:rsidRDefault="009E1C98"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Х.С.Вакилов</w:t>
            </w:r>
          </w:p>
        </w:tc>
        <w:tc>
          <w:tcPr>
            <w:tcW w:w="3395" w:type="dxa"/>
          </w:tcPr>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Издательство «Просвещение»</w:t>
            </w:r>
          </w:p>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Москва,2018</w:t>
            </w:r>
          </w:p>
        </w:tc>
        <w:tc>
          <w:tcPr>
            <w:tcW w:w="4734" w:type="dxa"/>
          </w:tcPr>
          <w:p w:rsidR="009E1C98" w:rsidRPr="00613BD2" w:rsidRDefault="009E1C98" w:rsidP="00C47462">
            <w:pPr>
              <w:pStyle w:val="ae"/>
              <w:rPr>
                <w:rFonts w:ascii="Times New Roman" w:hAnsi="Times New Roman"/>
                <w:sz w:val="22"/>
                <w:szCs w:val="22"/>
                <w:lang w:val="ru-RU" w:eastAsia="en-US"/>
              </w:rPr>
            </w:pPr>
          </w:p>
        </w:tc>
      </w:tr>
      <w:tr w:rsidR="009E1C98" w:rsidRPr="00613BD2" w:rsidTr="009E1C98">
        <w:tc>
          <w:tcPr>
            <w:tcW w:w="1848" w:type="dxa"/>
          </w:tcPr>
          <w:p w:rsidR="009E1C98" w:rsidRPr="00613BD2" w:rsidRDefault="009E1C98" w:rsidP="006F3F89">
            <w:pPr>
              <w:spacing w:after="0" w:line="240" w:lineRule="auto"/>
              <w:rPr>
                <w:rFonts w:ascii="Times New Roman" w:hAnsi="Times New Roman"/>
              </w:rPr>
            </w:pPr>
          </w:p>
        </w:tc>
        <w:tc>
          <w:tcPr>
            <w:tcW w:w="2070"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Литературное чтение</w:t>
            </w:r>
          </w:p>
        </w:tc>
        <w:tc>
          <w:tcPr>
            <w:tcW w:w="1006"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3</w:t>
            </w:r>
          </w:p>
        </w:tc>
        <w:tc>
          <w:tcPr>
            <w:tcW w:w="2399" w:type="dxa"/>
          </w:tcPr>
          <w:p w:rsidR="009E1C98" w:rsidRPr="00613BD2" w:rsidRDefault="009E1C98"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Х.С.Вакилов</w:t>
            </w:r>
          </w:p>
        </w:tc>
        <w:tc>
          <w:tcPr>
            <w:tcW w:w="3395" w:type="dxa"/>
          </w:tcPr>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Издательство «Просвещение»</w:t>
            </w:r>
          </w:p>
          <w:p w:rsidR="009E1C98" w:rsidRPr="00613BD2" w:rsidRDefault="009E1C98" w:rsidP="009E1C98">
            <w:pPr>
              <w:pStyle w:val="ae"/>
              <w:rPr>
                <w:rFonts w:ascii="Times New Roman" w:hAnsi="Times New Roman"/>
                <w:sz w:val="22"/>
                <w:szCs w:val="22"/>
                <w:lang w:val="ru-RU" w:eastAsia="en-US"/>
              </w:rPr>
            </w:pPr>
            <w:r w:rsidRPr="00613BD2">
              <w:rPr>
                <w:rFonts w:ascii="Times New Roman" w:hAnsi="Times New Roman"/>
                <w:sz w:val="22"/>
                <w:szCs w:val="22"/>
                <w:lang w:val="ru-RU" w:eastAsia="en-US"/>
              </w:rPr>
              <w:t>Москва,2019</w:t>
            </w:r>
          </w:p>
        </w:tc>
        <w:tc>
          <w:tcPr>
            <w:tcW w:w="4734" w:type="dxa"/>
          </w:tcPr>
          <w:p w:rsidR="009E1C98" w:rsidRPr="00613BD2" w:rsidRDefault="009E1C98" w:rsidP="00C47462">
            <w:pPr>
              <w:pStyle w:val="ae"/>
              <w:rPr>
                <w:rFonts w:ascii="Times New Roman" w:hAnsi="Times New Roman"/>
                <w:sz w:val="22"/>
                <w:szCs w:val="22"/>
                <w:lang w:val="ru-RU" w:eastAsia="en-US"/>
              </w:rPr>
            </w:pP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Математика</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М.И. Моро, </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С.И. Волкова,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С.В. Степанова.</w:t>
            </w:r>
          </w:p>
        </w:tc>
        <w:tc>
          <w:tcPr>
            <w:tcW w:w="3395"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Сборник рабочих программ «Школа России» 1-4 класс, издательство «Просвещение», Москва, 2018 год., М. И. Моро, С.И. Волкова,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С.В. Степанова.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«Математика».</w:t>
            </w:r>
          </w:p>
        </w:tc>
        <w:tc>
          <w:tcPr>
            <w:tcW w:w="4734"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М. И. Моро, М.А. Бантова, Г.В. Бельтюкова, С.И. Волкова, С.В. Степанова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Окружающий мир</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А.А. Плешаков</w:t>
            </w:r>
          </w:p>
        </w:tc>
        <w:tc>
          <w:tcPr>
            <w:tcW w:w="3395"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 xml:space="preserve">. </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 А. Плешаков «Окружающий мир»</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Начальная школа 21 века</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 Н.Ф. Виноградова,</w:t>
            </w:r>
            <w:r w:rsidRPr="00613BD2">
              <w:rPr>
                <w:rFonts w:ascii="Times New Roman" w:hAnsi="Times New Roman"/>
                <w:color w:val="000000"/>
              </w:rPr>
              <w:t xml:space="preserve"> Москва Вентана-Граф 2014г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Музыка</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Е.Д. Критская</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Г.П. Сергеева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Т.С. Шмагина</w:t>
            </w:r>
          </w:p>
        </w:tc>
        <w:tc>
          <w:tcPr>
            <w:tcW w:w="3395"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Рабочие программы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Г.П. Сергеева, Е.Д. Критская</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«Музыка»</w:t>
            </w:r>
          </w:p>
        </w:tc>
        <w:tc>
          <w:tcPr>
            <w:tcW w:w="4734"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Е.Д. Критская,</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 Г.П. Сергеева, Т.С. Шмагина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6F3F89">
            <w:pPr>
              <w:spacing w:after="0" w:line="240" w:lineRule="auto"/>
              <w:jc w:val="center"/>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Изо</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Б.М. Неменский</w:t>
            </w:r>
          </w:p>
        </w:tc>
        <w:tc>
          <w:tcPr>
            <w:tcW w:w="3395"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Примерная программа по изобразительному искусству 1-4 классы и авторская программы  Б.М. Неменского, издательство «Просвещение», Москва,</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val="ru-RU" w:eastAsia="en-US"/>
              </w:rPr>
              <w:lastRenderedPageBreak/>
              <w:t xml:space="preserve"> </w:t>
            </w:r>
            <w:smartTag w:uri="urn:schemas-microsoft-com:office:smarttags" w:element="metricconverter">
              <w:smartTagPr>
                <w:attr w:name="ProductID" w:val="2018 г"/>
              </w:smartTagPr>
              <w:r w:rsidRPr="00613BD2">
                <w:rPr>
                  <w:rFonts w:ascii="Times New Roman" w:hAnsi="Times New Roman"/>
                  <w:sz w:val="22"/>
                  <w:szCs w:val="22"/>
                  <w:lang w:eastAsia="en-US"/>
                </w:rPr>
                <w:t>2018 г</w:t>
              </w:r>
            </w:smartTag>
            <w:r w:rsidRPr="00613BD2">
              <w:rPr>
                <w:rFonts w:ascii="Times New Roman" w:hAnsi="Times New Roman"/>
                <w:sz w:val="22"/>
                <w:szCs w:val="22"/>
                <w:lang w:eastAsia="en-US"/>
              </w:rPr>
              <w:t>. «Изобразительное искусство»</w:t>
            </w:r>
          </w:p>
        </w:tc>
        <w:tc>
          <w:tcPr>
            <w:tcW w:w="4734"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lastRenderedPageBreak/>
              <w:t>Школа России</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Авторы: Е.И. Коротеева под редакцией Б.М. неменского</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eastAsia="en-US"/>
              </w:rPr>
              <w:t>Издательство: «Просвещение»,  Москва, 2016г.</w:t>
            </w:r>
          </w:p>
        </w:tc>
      </w:tr>
      <w:tr w:rsidR="00AD3201" w:rsidRPr="00613BD2" w:rsidTr="009E1C98">
        <w:tc>
          <w:tcPr>
            <w:tcW w:w="1848" w:type="dxa"/>
          </w:tcPr>
          <w:p w:rsidR="00AD3201" w:rsidRPr="00613BD2" w:rsidRDefault="00AD3201" w:rsidP="006F3F89">
            <w:pPr>
              <w:spacing w:after="0" w:line="240" w:lineRule="auto"/>
              <w:jc w:val="center"/>
              <w:rPr>
                <w:rFonts w:ascii="Times New Roman" w:hAnsi="Times New Roman"/>
              </w:rPr>
            </w:pPr>
          </w:p>
        </w:tc>
        <w:tc>
          <w:tcPr>
            <w:tcW w:w="2070" w:type="dxa"/>
          </w:tcPr>
          <w:p w:rsidR="00AD3201" w:rsidRPr="00613BD2" w:rsidRDefault="00D346BC" w:rsidP="006F3F89">
            <w:pPr>
              <w:spacing w:after="0" w:line="240" w:lineRule="auto"/>
              <w:rPr>
                <w:rFonts w:ascii="Times New Roman" w:hAnsi="Times New Roman"/>
              </w:rPr>
            </w:pPr>
            <w:r w:rsidRPr="00613BD2">
              <w:rPr>
                <w:rFonts w:ascii="Times New Roman" w:hAnsi="Times New Roman"/>
              </w:rPr>
              <w:t>Труд</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3</w:t>
            </w:r>
          </w:p>
        </w:tc>
        <w:tc>
          <w:tcPr>
            <w:tcW w:w="2399"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Е.А. Лутцева, </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Т.П. Зуева</w:t>
            </w:r>
          </w:p>
        </w:tc>
        <w:tc>
          <w:tcPr>
            <w:tcW w:w="3395"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Сборник рабочих программ «Школа России» 1-4 класс, издательство «Просвещение», Москва, </w:t>
            </w:r>
            <w:smartTag w:uri="urn:schemas-microsoft-com:office:smarttags" w:element="metricconverter">
              <w:smartTagPr>
                <w:attr w:name="ProductID" w:val="2018 г"/>
              </w:smartTagPr>
              <w:r w:rsidRPr="00613BD2">
                <w:rPr>
                  <w:rFonts w:ascii="Times New Roman" w:hAnsi="Times New Roman"/>
                  <w:sz w:val="22"/>
                  <w:szCs w:val="22"/>
                  <w:lang w:val="ru-RU" w:eastAsia="en-US"/>
                </w:rPr>
                <w:t>2018 г</w:t>
              </w:r>
            </w:smartTag>
            <w:r w:rsidRPr="00613BD2">
              <w:rPr>
                <w:rFonts w:ascii="Times New Roman" w:hAnsi="Times New Roman"/>
                <w:sz w:val="22"/>
                <w:szCs w:val="22"/>
                <w:lang w:val="ru-RU" w:eastAsia="en-US"/>
              </w:rPr>
              <w:t>.</w:t>
            </w:r>
          </w:p>
          <w:p w:rsidR="00AD3201" w:rsidRPr="00613BD2" w:rsidRDefault="00AD3201" w:rsidP="00C47462">
            <w:pPr>
              <w:pStyle w:val="ae"/>
              <w:rPr>
                <w:rFonts w:ascii="Times New Roman" w:hAnsi="Times New Roman"/>
                <w:sz w:val="22"/>
                <w:szCs w:val="22"/>
                <w:lang w:eastAsia="en-US"/>
              </w:rPr>
            </w:pPr>
            <w:r w:rsidRPr="00613BD2">
              <w:rPr>
                <w:rFonts w:ascii="Times New Roman" w:hAnsi="Times New Roman"/>
                <w:sz w:val="22"/>
                <w:szCs w:val="22"/>
                <w:lang w:val="ru-RU" w:eastAsia="en-US"/>
              </w:rPr>
              <w:t xml:space="preserve"> Е.А. Лутцева, Т.П. Зуева. </w:t>
            </w:r>
            <w:r w:rsidRPr="00613BD2">
              <w:rPr>
                <w:rFonts w:ascii="Times New Roman" w:hAnsi="Times New Roman"/>
                <w:sz w:val="22"/>
                <w:szCs w:val="22"/>
                <w:lang w:eastAsia="en-US"/>
              </w:rPr>
              <w:t>«Технология».</w:t>
            </w:r>
          </w:p>
        </w:tc>
        <w:tc>
          <w:tcPr>
            <w:tcW w:w="4734" w:type="dxa"/>
          </w:tcPr>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Школа России</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 xml:space="preserve">Авторы: Е.А. Лутцева, </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Т.П. Зуева</w:t>
            </w:r>
          </w:p>
          <w:p w:rsidR="00AD3201" w:rsidRPr="00613BD2" w:rsidRDefault="00AD3201" w:rsidP="00C47462">
            <w:pPr>
              <w:pStyle w:val="ae"/>
              <w:rPr>
                <w:rFonts w:ascii="Times New Roman" w:hAnsi="Times New Roman"/>
                <w:sz w:val="22"/>
                <w:szCs w:val="22"/>
                <w:lang w:val="ru-RU" w:eastAsia="en-US"/>
              </w:rPr>
            </w:pPr>
            <w:r w:rsidRPr="00613BD2">
              <w:rPr>
                <w:rFonts w:ascii="Times New Roman" w:hAnsi="Times New Roman"/>
                <w:sz w:val="22"/>
                <w:szCs w:val="22"/>
                <w:lang w:val="ru-RU" w:eastAsia="en-US"/>
              </w:rPr>
              <w:t>Издательство: «Просвещение», Москва, 2016г.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Русский язык</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 П. Канакина.</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В. Г. Горецкий </w:t>
            </w:r>
          </w:p>
          <w:p w:rsidR="00AD3201" w:rsidRPr="00613BD2" w:rsidRDefault="00AD3201" w:rsidP="006F3F89">
            <w:pPr>
              <w:spacing w:after="0" w:line="240" w:lineRule="auto"/>
              <w:rPr>
                <w:rFonts w:ascii="Times New Roman" w:hAnsi="Times New Roman"/>
              </w:rPr>
            </w:pP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Сборник рабочих программ «Школа России» 1-4 класс, издательство «Просвещение», Москва 2018 год., В.П. Канакина и др. «Русский язык»</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В.Г. Горецкий,</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В.П. Канакина,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9E1C98" w:rsidRPr="00613BD2" w:rsidTr="009E1C98">
        <w:tc>
          <w:tcPr>
            <w:tcW w:w="1848" w:type="dxa"/>
          </w:tcPr>
          <w:p w:rsidR="009E1C98" w:rsidRPr="00613BD2" w:rsidRDefault="009E1C98" w:rsidP="006F3F89">
            <w:pPr>
              <w:spacing w:after="0" w:line="240" w:lineRule="auto"/>
              <w:rPr>
                <w:rFonts w:ascii="Times New Roman" w:hAnsi="Times New Roman"/>
              </w:rPr>
            </w:pPr>
          </w:p>
        </w:tc>
        <w:tc>
          <w:tcPr>
            <w:tcW w:w="2070"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Родной язык</w:t>
            </w:r>
          </w:p>
        </w:tc>
        <w:tc>
          <w:tcPr>
            <w:tcW w:w="1006"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С.З.Алиханов</w:t>
            </w:r>
          </w:p>
          <w:p w:rsidR="009E1C98" w:rsidRPr="00613BD2" w:rsidRDefault="009E1C98" w:rsidP="006F3F89">
            <w:pPr>
              <w:spacing w:after="0" w:line="240" w:lineRule="auto"/>
              <w:rPr>
                <w:rFonts w:ascii="Times New Roman" w:hAnsi="Times New Roman"/>
              </w:rPr>
            </w:pPr>
            <w:r w:rsidRPr="00613BD2">
              <w:rPr>
                <w:rFonts w:ascii="Times New Roman" w:hAnsi="Times New Roman"/>
              </w:rPr>
              <w:t>М.А.Магомедов</w:t>
            </w:r>
          </w:p>
        </w:tc>
        <w:tc>
          <w:tcPr>
            <w:tcW w:w="3395" w:type="dxa"/>
          </w:tcPr>
          <w:p w:rsidR="009E1C98" w:rsidRPr="00613BD2" w:rsidRDefault="009E1C98" w:rsidP="009E1C98">
            <w:pPr>
              <w:spacing w:after="0" w:line="240" w:lineRule="auto"/>
              <w:rPr>
                <w:rFonts w:ascii="Times New Roman" w:hAnsi="Times New Roman"/>
              </w:rPr>
            </w:pPr>
            <w:r w:rsidRPr="00613BD2">
              <w:rPr>
                <w:rFonts w:ascii="Times New Roman" w:hAnsi="Times New Roman"/>
              </w:rPr>
              <w:t>Издательство «Просвещение»</w:t>
            </w:r>
          </w:p>
          <w:p w:rsidR="009E1C98" w:rsidRPr="00613BD2" w:rsidRDefault="009E1C98" w:rsidP="009E1C98">
            <w:pPr>
              <w:spacing w:after="0" w:line="240" w:lineRule="auto"/>
              <w:rPr>
                <w:rFonts w:ascii="Times New Roman" w:hAnsi="Times New Roman"/>
              </w:rPr>
            </w:pPr>
            <w:r w:rsidRPr="00613BD2">
              <w:rPr>
                <w:rFonts w:ascii="Times New Roman" w:hAnsi="Times New Roman"/>
              </w:rPr>
              <w:t>Москва,2019</w:t>
            </w:r>
          </w:p>
        </w:tc>
        <w:tc>
          <w:tcPr>
            <w:tcW w:w="4734" w:type="dxa"/>
          </w:tcPr>
          <w:p w:rsidR="009E1C98" w:rsidRPr="00613BD2" w:rsidRDefault="009E1C98" w:rsidP="006F3F89">
            <w:pPr>
              <w:spacing w:after="0" w:line="240" w:lineRule="auto"/>
              <w:rPr>
                <w:rFonts w:ascii="Times New Roman" w:hAnsi="Times New Roman"/>
              </w:rPr>
            </w:pP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Математика</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М.И. Моро, </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М.А. Бантова,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Г.В. Бельтюкова,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t>.</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Сборник рабочих программ «Школа России» 1-4 класс, издательство «Просвещение», Москва 2018 год., М. И. Моро, М. А.Бантова «Математика».</w:t>
            </w:r>
          </w:p>
          <w:p w:rsidR="00AD3201" w:rsidRPr="00613BD2" w:rsidRDefault="00AD3201" w:rsidP="006F3F89">
            <w:pPr>
              <w:spacing w:after="0" w:line="240" w:lineRule="auto"/>
              <w:rPr>
                <w:rFonts w:ascii="Times New Roman" w:hAnsi="Times New Roman"/>
              </w:rPr>
            </w:pP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Л.М. Моро, .</w:t>
            </w:r>
          </w:p>
          <w:p w:rsidR="00AD3201" w:rsidRPr="00613BD2" w:rsidRDefault="00AD3201" w:rsidP="006F3F89">
            <w:pPr>
              <w:spacing w:after="0" w:line="36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Литературное чтение</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Л. Ф. Климанова,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В. Г. Горецкий,  </w:t>
            </w:r>
          </w:p>
          <w:p w:rsidR="00AD3201" w:rsidRPr="00613BD2" w:rsidRDefault="00AD3201" w:rsidP="006F3F89">
            <w:pPr>
              <w:spacing w:after="0" w:line="240" w:lineRule="auto"/>
              <w:rPr>
                <w:rFonts w:ascii="Times New Roman" w:hAnsi="Times New Roman"/>
              </w:rPr>
            </w:pPr>
            <w:r w:rsidRPr="00613BD2">
              <w:rPr>
                <w:rFonts w:ascii="Times New Roman" w:hAnsi="Times New Roman"/>
              </w:rPr>
              <w:t>М. В. Голованова</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Сборник рабочих программ «Школа России» 1-4 класс, издательство «Просвещение», Москва 2018 год., Л. Ф. Климанова «Литературное чтение».</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Авторы: Л.Ф.Климанова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 В.Г. Горецкий</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9E1C98" w:rsidRPr="00613BD2" w:rsidTr="009E1C98">
        <w:tc>
          <w:tcPr>
            <w:tcW w:w="1848" w:type="dxa"/>
          </w:tcPr>
          <w:p w:rsidR="009E1C98" w:rsidRPr="00613BD2" w:rsidRDefault="009E1C98" w:rsidP="006F3F89">
            <w:pPr>
              <w:spacing w:after="0" w:line="240" w:lineRule="auto"/>
              <w:rPr>
                <w:rFonts w:ascii="Times New Roman" w:hAnsi="Times New Roman"/>
              </w:rPr>
            </w:pPr>
          </w:p>
        </w:tc>
        <w:tc>
          <w:tcPr>
            <w:tcW w:w="2070"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Литературное чтение</w:t>
            </w:r>
          </w:p>
        </w:tc>
        <w:tc>
          <w:tcPr>
            <w:tcW w:w="1006" w:type="dxa"/>
          </w:tcPr>
          <w:p w:rsidR="009E1C98" w:rsidRPr="00613BD2" w:rsidRDefault="009E1C98"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9E1C98" w:rsidRPr="00613BD2" w:rsidRDefault="009E1C98" w:rsidP="009E1C98">
            <w:pPr>
              <w:spacing w:after="0" w:line="240" w:lineRule="auto"/>
              <w:rPr>
                <w:rFonts w:ascii="Times New Roman" w:hAnsi="Times New Roman"/>
              </w:rPr>
            </w:pPr>
            <w:r w:rsidRPr="00613BD2">
              <w:rPr>
                <w:rFonts w:ascii="Times New Roman" w:hAnsi="Times New Roman"/>
              </w:rPr>
              <w:t>С.З.Алиханов</w:t>
            </w:r>
          </w:p>
          <w:p w:rsidR="009E1C98" w:rsidRPr="00613BD2" w:rsidRDefault="009E1C98" w:rsidP="009E1C98">
            <w:pPr>
              <w:spacing w:after="0" w:line="240" w:lineRule="auto"/>
              <w:rPr>
                <w:rFonts w:ascii="Times New Roman" w:hAnsi="Times New Roman"/>
              </w:rPr>
            </w:pPr>
            <w:r w:rsidRPr="00613BD2">
              <w:rPr>
                <w:rFonts w:ascii="Times New Roman" w:hAnsi="Times New Roman"/>
              </w:rPr>
              <w:t>М.А.Магомедов</w:t>
            </w:r>
          </w:p>
        </w:tc>
        <w:tc>
          <w:tcPr>
            <w:tcW w:w="3395" w:type="dxa"/>
          </w:tcPr>
          <w:p w:rsidR="009E1C98" w:rsidRPr="00613BD2" w:rsidRDefault="009E1C98" w:rsidP="009E1C98">
            <w:pPr>
              <w:spacing w:after="0" w:line="240" w:lineRule="auto"/>
              <w:rPr>
                <w:rFonts w:ascii="Times New Roman" w:hAnsi="Times New Roman"/>
              </w:rPr>
            </w:pPr>
            <w:r w:rsidRPr="00613BD2">
              <w:rPr>
                <w:rFonts w:ascii="Times New Roman" w:hAnsi="Times New Roman"/>
              </w:rPr>
              <w:t>Издательство «Просвещение»</w:t>
            </w:r>
          </w:p>
          <w:p w:rsidR="009E1C98" w:rsidRPr="00613BD2" w:rsidRDefault="009E1C98" w:rsidP="009E1C98">
            <w:pPr>
              <w:spacing w:after="0" w:line="240" w:lineRule="auto"/>
              <w:rPr>
                <w:rFonts w:ascii="Times New Roman" w:hAnsi="Times New Roman"/>
              </w:rPr>
            </w:pPr>
            <w:r w:rsidRPr="00613BD2">
              <w:rPr>
                <w:rFonts w:ascii="Times New Roman" w:hAnsi="Times New Roman"/>
              </w:rPr>
              <w:t>Москва,2019</w:t>
            </w:r>
          </w:p>
        </w:tc>
        <w:tc>
          <w:tcPr>
            <w:tcW w:w="4734" w:type="dxa"/>
          </w:tcPr>
          <w:p w:rsidR="009E1C98" w:rsidRPr="00613BD2" w:rsidRDefault="009E1C98" w:rsidP="006F3F89">
            <w:pPr>
              <w:spacing w:after="0" w:line="240" w:lineRule="auto"/>
              <w:rPr>
                <w:rFonts w:ascii="Times New Roman" w:hAnsi="Times New Roman"/>
              </w:rPr>
            </w:pP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Окружающий мир</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А.А. Плешаков</w:t>
            </w:r>
          </w:p>
          <w:p w:rsidR="00AD3201" w:rsidRPr="00613BD2" w:rsidRDefault="00AD3201" w:rsidP="006F3F89">
            <w:pPr>
              <w:spacing w:after="0" w:line="240" w:lineRule="auto"/>
              <w:rPr>
                <w:rFonts w:ascii="Times New Roman" w:hAnsi="Times New Roman"/>
              </w:rPr>
            </w:pPr>
            <w:r w:rsidRPr="00613BD2">
              <w:rPr>
                <w:rFonts w:ascii="Times New Roman" w:hAnsi="Times New Roman"/>
              </w:rPr>
              <w:t>Е.А.Крючкова</w:t>
            </w:r>
          </w:p>
          <w:p w:rsidR="00AD3201" w:rsidRPr="00613BD2" w:rsidRDefault="00AD3201" w:rsidP="006F3F89">
            <w:pPr>
              <w:spacing w:after="0" w:line="240" w:lineRule="auto"/>
              <w:rPr>
                <w:rFonts w:ascii="Times New Roman" w:hAnsi="Times New Roman"/>
              </w:rPr>
            </w:pP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Сборник рабочих программ «Школа России» 1-4 класс, издательство «Просвещение», Москва 2018 год программы А. А. Плешакова «Окружающий мир»</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Авторы А.А.Плешаков, Е.А.Крючкова </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Музыка</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Е.Д. Критская, Г.П.Сергеева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lastRenderedPageBreak/>
              <w:t>Т.С.Шмагина.</w:t>
            </w:r>
          </w:p>
          <w:p w:rsidR="00AD3201" w:rsidRPr="00613BD2" w:rsidRDefault="00AD3201" w:rsidP="006F3F89">
            <w:pPr>
              <w:spacing w:after="0" w:line="240" w:lineRule="auto"/>
              <w:rPr>
                <w:rFonts w:ascii="Times New Roman" w:hAnsi="Times New Roman"/>
              </w:rPr>
            </w:pP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lastRenderedPageBreak/>
              <w:t xml:space="preserve">Примерная программа по музыке и авторская программа «Музыка. </w:t>
            </w:r>
            <w:r w:rsidRPr="00613BD2">
              <w:rPr>
                <w:rFonts w:ascii="Times New Roman" w:hAnsi="Times New Roman"/>
              </w:rPr>
              <w:lastRenderedPageBreak/>
              <w:t>Начальная школа», авторов: Е.Д. Критской и др. издательство «Просвещение»,               Москва 2018 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lastRenderedPageBreak/>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Авторы: Е.Д.Критская, Г.П.Сергеева и др. </w:t>
            </w:r>
          </w:p>
          <w:p w:rsidR="00AD3201" w:rsidRPr="00613BD2" w:rsidRDefault="00AD3201" w:rsidP="006F3F89">
            <w:pPr>
              <w:spacing w:after="0" w:line="360" w:lineRule="auto"/>
              <w:rPr>
                <w:rFonts w:ascii="Times New Roman" w:hAnsi="Times New Roman"/>
              </w:rPr>
            </w:pPr>
            <w:r w:rsidRPr="00613BD2">
              <w:rPr>
                <w:rFonts w:ascii="Times New Roman" w:hAnsi="Times New Roman"/>
              </w:rPr>
              <w:lastRenderedPageBreak/>
              <w:t>Издательство: «Просвещение»  Москва 2018г.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ИЗО</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Б.М. Неменский</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Примерной программы по изобразительному искусству и авторской программы Ломова. издательство «Просвещение», Москва 2018 год</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rPr>
                <w:rFonts w:ascii="Times New Roman" w:hAnsi="Times New Roman"/>
              </w:rPr>
            </w:pPr>
            <w:r w:rsidRPr="00613BD2">
              <w:rPr>
                <w:rFonts w:ascii="Times New Roman" w:hAnsi="Times New Roman"/>
              </w:rPr>
              <w:t>Автор  Б.М. Неменский</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tcPr>
          <w:p w:rsidR="00AD3201" w:rsidRPr="00613BD2" w:rsidRDefault="00AD3201" w:rsidP="006F3F89">
            <w:pPr>
              <w:spacing w:after="0" w:line="240" w:lineRule="auto"/>
              <w:rPr>
                <w:rFonts w:ascii="Times New Roman" w:hAnsi="Times New Roman"/>
              </w:rPr>
            </w:pPr>
          </w:p>
        </w:tc>
        <w:tc>
          <w:tcPr>
            <w:tcW w:w="2070" w:type="dxa"/>
          </w:tcPr>
          <w:p w:rsidR="00AD3201" w:rsidRPr="00613BD2" w:rsidRDefault="00D346BC" w:rsidP="006F3F89">
            <w:pPr>
              <w:spacing w:after="0" w:line="240" w:lineRule="auto"/>
              <w:rPr>
                <w:rFonts w:ascii="Times New Roman" w:hAnsi="Times New Roman"/>
              </w:rPr>
            </w:pPr>
            <w:r w:rsidRPr="00613BD2">
              <w:rPr>
                <w:rFonts w:ascii="Times New Roman" w:hAnsi="Times New Roman"/>
              </w:rPr>
              <w:t>Труд</w:t>
            </w:r>
          </w:p>
        </w:tc>
        <w:tc>
          <w:tcPr>
            <w:tcW w:w="1006"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4 класс</w:t>
            </w:r>
          </w:p>
        </w:tc>
        <w:tc>
          <w:tcPr>
            <w:tcW w:w="2399" w:type="dxa"/>
          </w:tcPr>
          <w:p w:rsidR="00AD3201" w:rsidRPr="00613BD2" w:rsidRDefault="00AD3201" w:rsidP="006F3F89">
            <w:pPr>
              <w:spacing w:after="0" w:line="240" w:lineRule="auto"/>
              <w:rPr>
                <w:rFonts w:ascii="Times New Roman" w:hAnsi="Times New Roman"/>
                <w:color w:val="000000"/>
                <w:lang w:eastAsia="ru-RU"/>
              </w:rPr>
            </w:pPr>
            <w:r w:rsidRPr="00613BD2">
              <w:rPr>
                <w:rFonts w:ascii="Times New Roman" w:hAnsi="Times New Roman"/>
                <w:color w:val="000000"/>
                <w:lang w:eastAsia="ru-RU"/>
              </w:rPr>
              <w:t xml:space="preserve">Е.А. Лутцева, </w:t>
            </w:r>
          </w:p>
          <w:p w:rsidR="00AD3201" w:rsidRPr="00613BD2" w:rsidRDefault="00AD3201" w:rsidP="006F3F89">
            <w:pPr>
              <w:spacing w:after="0" w:line="240" w:lineRule="auto"/>
              <w:rPr>
                <w:rFonts w:ascii="Times New Roman" w:hAnsi="Times New Roman"/>
              </w:rPr>
            </w:pPr>
            <w:r w:rsidRPr="00613BD2">
              <w:rPr>
                <w:rFonts w:ascii="Times New Roman" w:hAnsi="Times New Roman"/>
                <w:color w:val="000000"/>
                <w:lang w:eastAsia="ru-RU"/>
              </w:rPr>
              <w:t>Т.П. Зуева</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 xml:space="preserve">Сборник рабочих программ «Школа России» 1-4 класс, издательство «Просвещение», Москва 2018 год, автор программы </w:t>
            </w:r>
            <w:r w:rsidRPr="00613BD2">
              <w:rPr>
                <w:rFonts w:ascii="Times New Roman" w:hAnsi="Times New Roman"/>
                <w:color w:val="000000"/>
                <w:lang w:eastAsia="ru-RU"/>
              </w:rPr>
              <w:t>Е.А. Лутцева, Т.П. Зуева</w:t>
            </w:r>
            <w:r w:rsidRPr="00613BD2">
              <w:rPr>
                <w:rFonts w:ascii="Times New Roman" w:hAnsi="Times New Roman"/>
              </w:rPr>
              <w:t>. «Технология».</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«Школа России»</w:t>
            </w:r>
          </w:p>
          <w:p w:rsidR="00AD3201" w:rsidRPr="00613BD2" w:rsidRDefault="00AD3201" w:rsidP="006F3F89">
            <w:pPr>
              <w:spacing w:after="0" w:line="240" w:lineRule="auto"/>
              <w:ind w:left="3540" w:hanging="3540"/>
              <w:rPr>
                <w:rFonts w:ascii="Times New Roman" w:hAnsi="Times New Roman"/>
              </w:rPr>
            </w:pPr>
            <w:r w:rsidRPr="00613BD2">
              <w:rPr>
                <w:rFonts w:ascii="Times New Roman" w:hAnsi="Times New Roman"/>
              </w:rPr>
              <w:t>Автор: Е.А. Лутцев, Т.П.Зуева.</w:t>
            </w:r>
          </w:p>
          <w:p w:rsidR="00AD3201" w:rsidRPr="00613BD2" w:rsidRDefault="00AD3201" w:rsidP="006F3F89">
            <w:pPr>
              <w:spacing w:after="0" w:line="240" w:lineRule="auto"/>
              <w:rPr>
                <w:rFonts w:ascii="Times New Roman" w:hAnsi="Times New Roman"/>
              </w:rPr>
            </w:pPr>
            <w:r w:rsidRPr="00613BD2">
              <w:rPr>
                <w:rFonts w:ascii="Times New Roman" w:hAnsi="Times New Roman"/>
              </w:rPr>
              <w:t>Издательство: «Просвещение»  Москва 2018г.</w:t>
            </w:r>
          </w:p>
        </w:tc>
      </w:tr>
      <w:tr w:rsidR="00AD3201" w:rsidRPr="00613BD2" w:rsidTr="009E1C98">
        <w:tc>
          <w:tcPr>
            <w:tcW w:w="1848" w:type="dxa"/>
          </w:tcPr>
          <w:p w:rsidR="00AD3201" w:rsidRPr="00613BD2" w:rsidRDefault="00AD3201" w:rsidP="008F2A8E">
            <w:pPr>
              <w:spacing w:after="0" w:line="240" w:lineRule="auto"/>
              <w:rPr>
                <w:rFonts w:ascii="Times New Roman" w:hAnsi="Times New Roman"/>
              </w:rPr>
            </w:pPr>
          </w:p>
        </w:tc>
        <w:tc>
          <w:tcPr>
            <w:tcW w:w="2070"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Физическая культура</w:t>
            </w:r>
          </w:p>
        </w:tc>
        <w:tc>
          <w:tcPr>
            <w:tcW w:w="1006"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1</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В.И.Лях</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Программа начального  общего образования</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 Лях.  Физическая культура: учебник для учащихся 1-4 классов общеобразовательных учреждений-М.: Просвещение, 2014, 2015г.г.</w:t>
            </w:r>
          </w:p>
        </w:tc>
      </w:tr>
      <w:tr w:rsidR="00AD3201" w:rsidRPr="00613BD2" w:rsidTr="009E1C98">
        <w:tc>
          <w:tcPr>
            <w:tcW w:w="1848" w:type="dxa"/>
          </w:tcPr>
          <w:p w:rsidR="00AD3201" w:rsidRPr="00613BD2" w:rsidRDefault="00AD3201" w:rsidP="006F3F89">
            <w:pPr>
              <w:spacing w:after="0" w:line="240" w:lineRule="auto"/>
              <w:jc w:val="center"/>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Физическая культура</w:t>
            </w:r>
          </w:p>
        </w:tc>
        <w:tc>
          <w:tcPr>
            <w:tcW w:w="1006"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2</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В.И.Лях</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Программа начального  общего образования</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 Лях.  Физическая культура: учебник для учащихся 1-4 классов общеобразовательных учреждений-М.: Просвещение, 2014,2015г</w:t>
            </w:r>
          </w:p>
          <w:p w:rsidR="00AD3201" w:rsidRPr="00613BD2" w:rsidRDefault="00AD3201" w:rsidP="006F3F89">
            <w:pPr>
              <w:spacing w:after="0" w:line="240" w:lineRule="auto"/>
              <w:rPr>
                <w:rFonts w:ascii="Times New Roman" w:hAnsi="Times New Roman"/>
              </w:rPr>
            </w:pPr>
          </w:p>
          <w:p w:rsidR="00AD3201" w:rsidRPr="00613BD2" w:rsidRDefault="00AD3201" w:rsidP="006F3F89">
            <w:pPr>
              <w:spacing w:after="0" w:line="240" w:lineRule="auto"/>
              <w:rPr>
                <w:rFonts w:ascii="Times New Roman" w:hAnsi="Times New Roman"/>
              </w:rPr>
            </w:pPr>
          </w:p>
          <w:p w:rsidR="00AD3201" w:rsidRPr="00613BD2" w:rsidRDefault="00AD3201" w:rsidP="006F3F89">
            <w:pPr>
              <w:spacing w:after="0" w:line="240" w:lineRule="auto"/>
              <w:rPr>
                <w:rFonts w:ascii="Times New Roman" w:hAnsi="Times New Roman"/>
              </w:rPr>
            </w:pPr>
            <w:r w:rsidRPr="00613BD2">
              <w:rPr>
                <w:rFonts w:ascii="Times New Roman" w:hAnsi="Times New Roman"/>
              </w:rPr>
              <w:t>.</w:t>
            </w:r>
          </w:p>
        </w:tc>
      </w:tr>
      <w:tr w:rsidR="00AD3201" w:rsidRPr="00613BD2" w:rsidTr="009E1C98">
        <w:tc>
          <w:tcPr>
            <w:tcW w:w="1848" w:type="dxa"/>
          </w:tcPr>
          <w:p w:rsidR="00AD3201" w:rsidRPr="00613BD2" w:rsidRDefault="00AD3201" w:rsidP="008F2A8E">
            <w:pPr>
              <w:spacing w:after="0" w:line="240" w:lineRule="auto"/>
              <w:jc w:val="center"/>
              <w:rPr>
                <w:rFonts w:ascii="Times New Roman" w:hAnsi="Times New Roman"/>
              </w:rPr>
            </w:pPr>
          </w:p>
        </w:tc>
        <w:tc>
          <w:tcPr>
            <w:tcW w:w="2070"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Физическая культура</w:t>
            </w:r>
          </w:p>
        </w:tc>
        <w:tc>
          <w:tcPr>
            <w:tcW w:w="1006"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3</w:t>
            </w:r>
          </w:p>
        </w:tc>
        <w:tc>
          <w:tcPr>
            <w:tcW w:w="2399"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В.И.Лях</w:t>
            </w:r>
          </w:p>
        </w:tc>
        <w:tc>
          <w:tcPr>
            <w:tcW w:w="3395"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Программа начального  общего образования</w:t>
            </w:r>
          </w:p>
        </w:tc>
        <w:tc>
          <w:tcPr>
            <w:tcW w:w="4734" w:type="dxa"/>
          </w:tcPr>
          <w:p w:rsidR="00AD3201" w:rsidRPr="00613BD2" w:rsidRDefault="00AD3201" w:rsidP="006F3F89">
            <w:pPr>
              <w:spacing w:after="0" w:line="240" w:lineRule="auto"/>
              <w:rPr>
                <w:rFonts w:ascii="Times New Roman" w:hAnsi="Times New Roman"/>
              </w:rPr>
            </w:pPr>
            <w:r w:rsidRPr="00613BD2">
              <w:rPr>
                <w:rFonts w:ascii="Times New Roman" w:hAnsi="Times New Roman"/>
              </w:rPr>
              <w:t>В.И. Лях.  Физическая культура: учебник для учащихся 1-4 классов общеобразовательных учреждений-М.: Просвещение, 2014, 2015г.г.</w:t>
            </w:r>
          </w:p>
        </w:tc>
      </w:tr>
      <w:tr w:rsidR="00AD3201" w:rsidRPr="00613BD2" w:rsidTr="009E1C98">
        <w:tc>
          <w:tcPr>
            <w:tcW w:w="1848" w:type="dxa"/>
          </w:tcPr>
          <w:p w:rsidR="00AD3201" w:rsidRPr="00613BD2" w:rsidRDefault="00AD3201" w:rsidP="008F2A8E">
            <w:pPr>
              <w:spacing w:after="0" w:line="240" w:lineRule="auto"/>
              <w:jc w:val="center"/>
              <w:rPr>
                <w:rFonts w:ascii="Times New Roman" w:hAnsi="Times New Roman"/>
              </w:rPr>
            </w:pPr>
          </w:p>
        </w:tc>
        <w:tc>
          <w:tcPr>
            <w:tcW w:w="2070" w:type="dxa"/>
          </w:tcPr>
          <w:p w:rsidR="00AD3201" w:rsidRPr="00613BD2" w:rsidRDefault="00AD3201" w:rsidP="00C47462">
            <w:pPr>
              <w:spacing w:after="0" w:line="240" w:lineRule="auto"/>
              <w:rPr>
                <w:rFonts w:ascii="Times New Roman" w:hAnsi="Times New Roman"/>
              </w:rPr>
            </w:pPr>
            <w:r w:rsidRPr="00613BD2">
              <w:rPr>
                <w:rFonts w:ascii="Times New Roman" w:hAnsi="Times New Roman"/>
              </w:rPr>
              <w:t>Физическая культура</w:t>
            </w:r>
          </w:p>
        </w:tc>
        <w:tc>
          <w:tcPr>
            <w:tcW w:w="1006" w:type="dxa"/>
          </w:tcPr>
          <w:p w:rsidR="00AD3201" w:rsidRPr="00613BD2" w:rsidRDefault="00AD3201" w:rsidP="00C47462">
            <w:pPr>
              <w:spacing w:after="0" w:line="240" w:lineRule="auto"/>
              <w:jc w:val="center"/>
              <w:rPr>
                <w:rFonts w:ascii="Times New Roman" w:hAnsi="Times New Roman"/>
              </w:rPr>
            </w:pPr>
            <w:r w:rsidRPr="00613BD2">
              <w:rPr>
                <w:rFonts w:ascii="Times New Roman" w:hAnsi="Times New Roman"/>
              </w:rPr>
              <w:t>4</w:t>
            </w:r>
          </w:p>
        </w:tc>
        <w:tc>
          <w:tcPr>
            <w:tcW w:w="2399" w:type="dxa"/>
          </w:tcPr>
          <w:p w:rsidR="00AD3201" w:rsidRPr="00613BD2" w:rsidRDefault="00AD3201" w:rsidP="00C47462">
            <w:pPr>
              <w:spacing w:after="0" w:line="240" w:lineRule="auto"/>
              <w:rPr>
                <w:rFonts w:ascii="Times New Roman" w:hAnsi="Times New Roman"/>
              </w:rPr>
            </w:pPr>
            <w:r w:rsidRPr="00613BD2">
              <w:rPr>
                <w:rFonts w:ascii="Times New Roman" w:hAnsi="Times New Roman"/>
              </w:rPr>
              <w:t>В.И.Лях</w:t>
            </w:r>
          </w:p>
        </w:tc>
        <w:tc>
          <w:tcPr>
            <w:tcW w:w="3395" w:type="dxa"/>
          </w:tcPr>
          <w:p w:rsidR="00AD3201" w:rsidRPr="00613BD2" w:rsidRDefault="00AD3201" w:rsidP="00C47462">
            <w:pPr>
              <w:spacing w:after="0" w:line="240" w:lineRule="auto"/>
              <w:rPr>
                <w:rFonts w:ascii="Times New Roman" w:hAnsi="Times New Roman"/>
              </w:rPr>
            </w:pPr>
            <w:r w:rsidRPr="00613BD2">
              <w:rPr>
                <w:rFonts w:ascii="Times New Roman" w:hAnsi="Times New Roman"/>
              </w:rPr>
              <w:t>Программа начального  общего образования</w:t>
            </w:r>
          </w:p>
        </w:tc>
        <w:tc>
          <w:tcPr>
            <w:tcW w:w="4734" w:type="dxa"/>
          </w:tcPr>
          <w:p w:rsidR="00AD3201" w:rsidRPr="00613BD2" w:rsidRDefault="00AD3201" w:rsidP="00C47462">
            <w:pPr>
              <w:spacing w:after="0" w:line="240" w:lineRule="auto"/>
              <w:rPr>
                <w:rFonts w:ascii="Times New Roman" w:hAnsi="Times New Roman"/>
              </w:rPr>
            </w:pPr>
            <w:r w:rsidRPr="00613BD2">
              <w:rPr>
                <w:rFonts w:ascii="Times New Roman" w:hAnsi="Times New Roman"/>
              </w:rPr>
              <w:t>В.И. Лях.  Физическая культура: учебник для учащихся 1-4 классов общеобразовательных учреждений-М.: Просвещение, 2014, 2015г.г.</w:t>
            </w:r>
          </w:p>
        </w:tc>
      </w:tr>
      <w:tr w:rsidR="000A35D9" w:rsidRPr="00613BD2" w:rsidTr="009E1C98">
        <w:tc>
          <w:tcPr>
            <w:tcW w:w="1848" w:type="dxa"/>
          </w:tcPr>
          <w:p w:rsidR="000A35D9" w:rsidRPr="00613BD2" w:rsidRDefault="000A35D9" w:rsidP="000A35D9">
            <w:pPr>
              <w:spacing w:after="0" w:line="240" w:lineRule="auto"/>
              <w:jc w:val="center"/>
              <w:rPr>
                <w:rFonts w:ascii="Times New Roman" w:hAnsi="Times New Roman"/>
              </w:rPr>
            </w:pPr>
          </w:p>
        </w:tc>
        <w:tc>
          <w:tcPr>
            <w:tcW w:w="2070" w:type="dxa"/>
          </w:tcPr>
          <w:p w:rsidR="000A35D9" w:rsidRPr="00613BD2" w:rsidRDefault="000A35D9" w:rsidP="000A35D9">
            <w:pPr>
              <w:rPr>
                <w:rFonts w:ascii="Times New Roman" w:hAnsi="Times New Roman"/>
              </w:rPr>
            </w:pPr>
            <w:r w:rsidRPr="00613BD2">
              <w:rPr>
                <w:rFonts w:ascii="Times New Roman" w:hAnsi="Times New Roman"/>
              </w:rPr>
              <w:t>Лит. Чтение</w:t>
            </w:r>
          </w:p>
        </w:tc>
        <w:tc>
          <w:tcPr>
            <w:tcW w:w="1006" w:type="dxa"/>
          </w:tcPr>
          <w:p w:rsidR="000A35D9" w:rsidRPr="00613BD2" w:rsidRDefault="000A35D9" w:rsidP="000A35D9">
            <w:pPr>
              <w:spacing w:after="0" w:line="240" w:lineRule="auto"/>
              <w:jc w:val="center"/>
              <w:rPr>
                <w:rFonts w:ascii="Times New Roman" w:hAnsi="Times New Roman"/>
              </w:rPr>
            </w:pPr>
            <w:r w:rsidRPr="00613BD2">
              <w:rPr>
                <w:rFonts w:ascii="Times New Roman" w:hAnsi="Times New Roman"/>
              </w:rPr>
              <w:t>4</w:t>
            </w:r>
          </w:p>
        </w:tc>
        <w:tc>
          <w:tcPr>
            <w:tcW w:w="2399" w:type="dxa"/>
          </w:tcPr>
          <w:p w:rsidR="000A35D9" w:rsidRPr="00613BD2" w:rsidRDefault="000A35D9" w:rsidP="000A35D9">
            <w:pPr>
              <w:spacing w:after="0" w:line="240" w:lineRule="auto"/>
              <w:rPr>
                <w:rFonts w:ascii="Times New Roman" w:hAnsi="Times New Roman"/>
              </w:rPr>
            </w:pPr>
          </w:p>
        </w:tc>
        <w:tc>
          <w:tcPr>
            <w:tcW w:w="3395" w:type="dxa"/>
          </w:tcPr>
          <w:p w:rsidR="000A35D9" w:rsidRPr="00613BD2" w:rsidRDefault="000A35D9" w:rsidP="000A35D9">
            <w:pPr>
              <w:spacing w:after="0" w:line="240" w:lineRule="auto"/>
              <w:rPr>
                <w:rFonts w:ascii="Times New Roman" w:hAnsi="Times New Roman"/>
              </w:rPr>
            </w:pPr>
            <w:r w:rsidRPr="00613BD2">
              <w:rPr>
                <w:rFonts w:ascii="Times New Roman" w:hAnsi="Times New Roman"/>
              </w:rPr>
              <w:t>Не согласована</w:t>
            </w:r>
          </w:p>
        </w:tc>
        <w:tc>
          <w:tcPr>
            <w:tcW w:w="4734" w:type="dxa"/>
          </w:tcPr>
          <w:p w:rsidR="000A35D9" w:rsidRPr="00613BD2" w:rsidRDefault="000A35D9" w:rsidP="000A35D9">
            <w:pPr>
              <w:spacing w:after="0" w:line="240" w:lineRule="auto"/>
              <w:rPr>
                <w:rFonts w:ascii="Times New Roman" w:hAnsi="Times New Roman"/>
              </w:rPr>
            </w:pPr>
          </w:p>
        </w:tc>
      </w:tr>
    </w:tbl>
    <w:p w:rsidR="00AD3201" w:rsidRPr="00613BD2" w:rsidRDefault="00AD3201" w:rsidP="00617BA6">
      <w:pPr>
        <w:spacing w:after="0" w:line="240" w:lineRule="auto"/>
        <w:jc w:val="center"/>
        <w:rPr>
          <w:rFonts w:ascii="Times New Roman" w:hAnsi="Times New Roman"/>
          <w:b/>
        </w:rPr>
      </w:pPr>
    </w:p>
    <w:p w:rsidR="00AD3201" w:rsidRPr="00613BD2" w:rsidRDefault="00AD3201" w:rsidP="00225400">
      <w:pPr>
        <w:pStyle w:val="dash0410005f0431005f0437005f0430005f0446005f0020005f0441005f043f005f0438005f0441005f043a005f0430"/>
        <w:ind w:left="0" w:firstLine="454"/>
        <w:rPr>
          <w:rStyle w:val="dash0410005f0431005f0437005f0430005f0446005f0020005f0441005f043f005f0438005f0441005f043a005f0430005f005fchar1char1"/>
          <w:b/>
          <w:sz w:val="22"/>
          <w:szCs w:val="22"/>
        </w:rPr>
      </w:pPr>
      <w:r w:rsidRPr="00613BD2">
        <w:rPr>
          <w:rStyle w:val="dash0410005f0431005f0437005f0430005f0446005f0020005f0441005f043f005f0438005f0441005f043a005f0430005f005fchar1char1"/>
          <w:b/>
          <w:sz w:val="22"/>
          <w:szCs w:val="22"/>
        </w:rPr>
        <w:t>3.1.4 Рабочие программы по предметам на 202</w:t>
      </w:r>
      <w:r w:rsidR="00D346BC" w:rsidRPr="00613BD2">
        <w:rPr>
          <w:rStyle w:val="dash0410005f0431005f0437005f0430005f0446005f0020005f0441005f043f005f0438005f0441005f043a005f0430005f005fchar1char1"/>
          <w:b/>
          <w:sz w:val="22"/>
          <w:szCs w:val="22"/>
        </w:rPr>
        <w:t>4</w:t>
      </w:r>
      <w:r w:rsidRPr="00613BD2">
        <w:rPr>
          <w:rStyle w:val="dash0410005f0431005f0437005f0430005f0446005f0020005f0441005f043f005f0438005f0441005f043a005f0430005f005fchar1char1"/>
          <w:b/>
          <w:sz w:val="22"/>
          <w:szCs w:val="22"/>
        </w:rPr>
        <w:t>-202</w:t>
      </w:r>
      <w:r w:rsidR="00D346BC" w:rsidRPr="00613BD2">
        <w:rPr>
          <w:rStyle w:val="dash0410005f0431005f0437005f0430005f0446005f0020005f0441005f043f005f0438005f0441005f043a005f0430005f005fchar1char1"/>
          <w:b/>
          <w:sz w:val="22"/>
          <w:szCs w:val="22"/>
        </w:rPr>
        <w:t>5</w:t>
      </w:r>
      <w:r w:rsidRPr="00613BD2">
        <w:rPr>
          <w:rStyle w:val="dash0410005f0431005f0437005f0430005f0446005f0020005f0441005f043f005f0438005f0441005f043a005f0430005f005fchar1char1"/>
          <w:b/>
          <w:sz w:val="22"/>
          <w:szCs w:val="22"/>
        </w:rPr>
        <w:t xml:space="preserve"> учебный год являются неотъемлемой частью образовательной программы начального общего образования, утверждены приказом </w:t>
      </w:r>
      <w:r w:rsidR="000A35D9" w:rsidRPr="00613BD2">
        <w:rPr>
          <w:rStyle w:val="dash0410005f0431005f0437005f0430005f0446005f0020005f0441005f043f005f0438005f0441005f043a005f0430005f005fchar1char1"/>
          <w:b/>
          <w:sz w:val="22"/>
          <w:szCs w:val="22"/>
        </w:rPr>
        <w:t>директора</w:t>
      </w:r>
      <w:r w:rsidRPr="00613BD2">
        <w:rPr>
          <w:rStyle w:val="dash0410005f0431005f0437005f0430005f0446005f0020005f0441005f043f005f0438005f0441005f043a005f0430005f005fchar1char1"/>
          <w:b/>
          <w:sz w:val="22"/>
          <w:szCs w:val="22"/>
        </w:rPr>
        <w:t xml:space="preserve">. </w:t>
      </w:r>
    </w:p>
    <w:p w:rsidR="00AD3201" w:rsidRPr="00613BD2" w:rsidRDefault="00AD3201" w:rsidP="000027F7">
      <w:pPr>
        <w:spacing w:after="0" w:line="240" w:lineRule="auto"/>
        <w:rPr>
          <w:rFonts w:ascii="Times New Roman" w:hAnsi="Times New Roman"/>
          <w:b/>
        </w:rPr>
        <w:sectPr w:rsidR="00AD3201" w:rsidRPr="00613BD2" w:rsidSect="006002B2">
          <w:footerReference w:type="default" r:id="rId7"/>
          <w:pgSz w:w="16838" w:h="11906" w:orient="landscape"/>
          <w:pgMar w:top="1134" w:right="1134" w:bottom="849" w:left="1134" w:header="708" w:footer="708" w:gutter="0"/>
          <w:cols w:space="708"/>
          <w:docGrid w:linePitch="360"/>
        </w:sectPr>
      </w:pPr>
    </w:p>
    <w:p w:rsidR="00AD3201" w:rsidRPr="00613BD2" w:rsidRDefault="00AD3201" w:rsidP="00F16231">
      <w:pPr>
        <w:spacing w:after="0" w:line="240" w:lineRule="auto"/>
        <w:ind w:left="360"/>
        <w:jc w:val="center"/>
        <w:rPr>
          <w:rFonts w:ascii="Times New Roman" w:hAnsi="Times New Roman"/>
          <w:b/>
        </w:rPr>
      </w:pPr>
      <w:r w:rsidRPr="00613BD2">
        <w:rPr>
          <w:rFonts w:ascii="Times New Roman" w:hAnsi="Times New Roman"/>
          <w:b/>
        </w:rPr>
        <w:lastRenderedPageBreak/>
        <w:t xml:space="preserve">3.2.ПЛАН ВНЕУРОЧНОЙ ДЕЯТЕЛЬНОСТИ </w:t>
      </w:r>
    </w:p>
    <w:p w:rsidR="00AD3201" w:rsidRPr="00613BD2" w:rsidRDefault="00AD3201" w:rsidP="00617BA6">
      <w:pPr>
        <w:spacing w:after="0" w:line="240" w:lineRule="auto"/>
        <w:ind w:left="720"/>
        <w:rPr>
          <w:rFonts w:ascii="Times New Roman" w:hAnsi="Times New Roman"/>
          <w:b/>
        </w:rPr>
      </w:pPr>
      <w:r w:rsidRPr="00613BD2">
        <w:rPr>
          <w:rFonts w:ascii="Times New Roman" w:hAnsi="Times New Roman"/>
          <w:b/>
        </w:rPr>
        <w:t xml:space="preserve">                                   НА 202</w:t>
      </w:r>
      <w:r w:rsidR="00D346BC" w:rsidRPr="00613BD2">
        <w:rPr>
          <w:rFonts w:ascii="Times New Roman" w:hAnsi="Times New Roman"/>
          <w:b/>
        </w:rPr>
        <w:t>4</w:t>
      </w:r>
      <w:r w:rsidRPr="00613BD2">
        <w:rPr>
          <w:rFonts w:ascii="Times New Roman" w:hAnsi="Times New Roman"/>
          <w:b/>
        </w:rPr>
        <w:t>-202</w:t>
      </w:r>
      <w:r w:rsidR="00D346BC" w:rsidRPr="00613BD2">
        <w:rPr>
          <w:rFonts w:ascii="Times New Roman" w:hAnsi="Times New Roman"/>
          <w:b/>
        </w:rPr>
        <w:t>5</w:t>
      </w:r>
      <w:r w:rsidRPr="00613BD2">
        <w:rPr>
          <w:rFonts w:ascii="Times New Roman" w:hAnsi="Times New Roman"/>
          <w:b/>
        </w:rPr>
        <w:t xml:space="preserve"> УЧЕБНЫЙ ГОД</w:t>
      </w:r>
    </w:p>
    <w:p w:rsidR="00AD3201" w:rsidRPr="00613BD2" w:rsidRDefault="00AD3201" w:rsidP="001C14E4">
      <w:pPr>
        <w:pStyle w:val="a3"/>
        <w:numPr>
          <w:ilvl w:val="2"/>
          <w:numId w:val="70"/>
        </w:numPr>
        <w:spacing w:after="0" w:line="240" w:lineRule="auto"/>
        <w:jc w:val="center"/>
        <w:rPr>
          <w:rFonts w:ascii="Times New Roman" w:hAnsi="Times New Roman"/>
          <w:b/>
          <w:sz w:val="22"/>
          <w:szCs w:val="22"/>
        </w:rPr>
      </w:pPr>
      <w:r w:rsidRPr="00613BD2">
        <w:rPr>
          <w:rFonts w:ascii="Times New Roman" w:hAnsi="Times New Roman"/>
          <w:b/>
          <w:sz w:val="22"/>
          <w:szCs w:val="22"/>
        </w:rPr>
        <w:t>Пояснительная записка</w:t>
      </w:r>
    </w:p>
    <w:p w:rsidR="00AD3201" w:rsidRPr="00613BD2" w:rsidRDefault="00AD3201" w:rsidP="00D5255F">
      <w:pPr>
        <w:shd w:val="clear" w:color="auto" w:fill="FFFFFF"/>
        <w:spacing w:after="0" w:line="240" w:lineRule="auto"/>
        <w:ind w:firstLine="284"/>
        <w:jc w:val="both"/>
        <w:rPr>
          <w:rFonts w:ascii="Times New Roman" w:hAnsi="Times New Roman"/>
        </w:rPr>
      </w:pPr>
      <w:r w:rsidRPr="00613BD2">
        <w:rPr>
          <w:rFonts w:ascii="Times New Roman" w:hAnsi="Times New Roman"/>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w:t>
      </w:r>
      <w:r w:rsidR="00F552AD" w:rsidRPr="00613BD2">
        <w:rPr>
          <w:rFonts w:ascii="Times New Roman" w:hAnsi="Times New Roman"/>
        </w:rPr>
        <w:t>ОУ</w:t>
      </w:r>
      <w:r w:rsidRPr="00613BD2">
        <w:rPr>
          <w:rFonts w:ascii="Times New Roman" w:hAnsi="Times New Roman"/>
        </w:rPr>
        <w:t xml:space="preserve"> , в том числе, и через внеурочную деятельность.</w:t>
      </w:r>
    </w:p>
    <w:p w:rsidR="00AD3201" w:rsidRPr="00613BD2" w:rsidRDefault="00AD3201" w:rsidP="00D5255F">
      <w:pPr>
        <w:pStyle w:val="a3"/>
        <w:spacing w:line="240" w:lineRule="auto"/>
        <w:ind w:left="0" w:firstLine="284"/>
        <w:jc w:val="both"/>
        <w:rPr>
          <w:rFonts w:ascii="Times New Roman" w:hAnsi="Times New Roman"/>
          <w:sz w:val="22"/>
          <w:szCs w:val="22"/>
        </w:rPr>
      </w:pPr>
      <w:r w:rsidRPr="00613BD2">
        <w:rPr>
          <w:rFonts w:ascii="Times New Roman" w:hAnsi="Times New Roman"/>
          <w:sz w:val="22"/>
          <w:szCs w:val="22"/>
        </w:rPr>
        <w:t xml:space="preserve">        План внеурочной деятельности составлен в соответствии с федеральными, региональными и нормативными документами: </w:t>
      </w:r>
    </w:p>
    <w:p w:rsidR="00AD3201" w:rsidRPr="00613BD2" w:rsidRDefault="00AD3201" w:rsidP="00D5255F">
      <w:pPr>
        <w:pStyle w:val="a3"/>
        <w:spacing w:line="240" w:lineRule="auto"/>
        <w:ind w:left="0" w:firstLine="567"/>
        <w:jc w:val="both"/>
        <w:rPr>
          <w:rFonts w:ascii="Times New Roman" w:hAnsi="Times New Roman"/>
          <w:sz w:val="22"/>
          <w:szCs w:val="22"/>
        </w:rPr>
      </w:pPr>
      <w:r w:rsidRPr="00613BD2">
        <w:rPr>
          <w:rFonts w:ascii="Times New Roman" w:hAnsi="Times New Roman"/>
          <w:sz w:val="22"/>
          <w:szCs w:val="22"/>
        </w:rPr>
        <w:t>- Федеральный закон №273-ФЗ «Об образовании в Российской Федерации»;</w:t>
      </w:r>
    </w:p>
    <w:p w:rsidR="00AD3201" w:rsidRPr="00613BD2" w:rsidRDefault="00AD3201" w:rsidP="00D5255F">
      <w:pPr>
        <w:pStyle w:val="a3"/>
        <w:spacing w:line="240" w:lineRule="auto"/>
        <w:ind w:left="0" w:firstLine="567"/>
        <w:jc w:val="both"/>
        <w:rPr>
          <w:rFonts w:ascii="Times New Roman" w:hAnsi="Times New Roman"/>
          <w:bCs/>
          <w:sz w:val="22"/>
          <w:szCs w:val="22"/>
        </w:rPr>
      </w:pPr>
      <w:r w:rsidRPr="00613BD2">
        <w:rPr>
          <w:rFonts w:ascii="Times New Roman" w:hAnsi="Times New Roman"/>
          <w:bCs/>
          <w:sz w:val="22"/>
          <w:szCs w:val="22"/>
        </w:rPr>
        <w:t xml:space="preserve">- постановление </w:t>
      </w:r>
      <w:r w:rsidRPr="00613BD2">
        <w:rPr>
          <w:rFonts w:ascii="Times New Roman" w:hAnsi="Times New Roman"/>
          <w:sz w:val="22"/>
          <w:szCs w:val="22"/>
        </w:rPr>
        <w:t>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r w:rsidRPr="00613BD2">
        <w:rPr>
          <w:rFonts w:ascii="Times New Roman" w:hAnsi="Times New Roman"/>
          <w:bCs/>
          <w:sz w:val="22"/>
          <w:szCs w:val="22"/>
        </w:rPr>
        <w:t>;</w:t>
      </w:r>
    </w:p>
    <w:p w:rsidR="00AD3201" w:rsidRPr="00613BD2" w:rsidRDefault="00AD3201" w:rsidP="00D5255F">
      <w:pPr>
        <w:pStyle w:val="a3"/>
        <w:spacing w:line="240" w:lineRule="auto"/>
        <w:ind w:left="0" w:firstLine="284"/>
        <w:jc w:val="both"/>
        <w:rPr>
          <w:rFonts w:ascii="Times New Roman" w:hAnsi="Times New Roman"/>
          <w:sz w:val="22"/>
          <w:szCs w:val="22"/>
        </w:rPr>
      </w:pPr>
      <w:r w:rsidRPr="00613BD2">
        <w:rPr>
          <w:rFonts w:ascii="Times New Roman" w:hAnsi="Times New Roman"/>
          <w:sz w:val="22"/>
          <w:szCs w:val="22"/>
        </w:rPr>
        <w:t xml:space="preserve">     - приказ Минобрнауки России от 22.09.2011 № 2357 «</w:t>
      </w:r>
      <w:r w:rsidRPr="00613BD2">
        <w:rPr>
          <w:rFonts w:ascii="Times New Roman" w:hAnsi="Times New Roman"/>
          <w:bCs/>
          <w:sz w:val="22"/>
          <w:szCs w:val="22"/>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613BD2">
          <w:rPr>
            <w:rFonts w:ascii="Times New Roman" w:hAnsi="Times New Roman"/>
            <w:bCs/>
            <w:sz w:val="22"/>
            <w:szCs w:val="22"/>
          </w:rPr>
          <w:t>2009 г</w:t>
        </w:r>
      </w:smartTag>
      <w:r w:rsidRPr="00613BD2">
        <w:rPr>
          <w:rFonts w:ascii="Times New Roman" w:hAnsi="Times New Roman"/>
          <w:bCs/>
          <w:sz w:val="22"/>
          <w:szCs w:val="22"/>
        </w:rPr>
        <w:t>. № 373»</w:t>
      </w:r>
      <w:r w:rsidRPr="00613BD2">
        <w:rPr>
          <w:rFonts w:ascii="Times New Roman" w:hAnsi="Times New Roman"/>
          <w:sz w:val="22"/>
          <w:szCs w:val="22"/>
        </w:rPr>
        <w:t>;</w:t>
      </w:r>
    </w:p>
    <w:p w:rsidR="00AD3201" w:rsidRPr="00613BD2" w:rsidRDefault="00AD3201" w:rsidP="00D5255F">
      <w:pPr>
        <w:pStyle w:val="a3"/>
        <w:spacing w:line="240" w:lineRule="auto"/>
        <w:ind w:left="0" w:firstLine="284"/>
        <w:jc w:val="both"/>
        <w:rPr>
          <w:rFonts w:ascii="Times New Roman" w:hAnsi="Times New Roman"/>
          <w:sz w:val="22"/>
          <w:szCs w:val="22"/>
        </w:rPr>
      </w:pPr>
      <w:r w:rsidRPr="00613BD2">
        <w:rPr>
          <w:rFonts w:ascii="Times New Roman" w:hAnsi="Times New Roman"/>
          <w:sz w:val="22"/>
          <w:szCs w:val="22"/>
        </w:rPr>
        <w:t xml:space="preserve">    - Письмо Минобрнауки РФ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AD3201" w:rsidRPr="00613BD2" w:rsidRDefault="00AD3201" w:rsidP="006002B2">
      <w:pPr>
        <w:pStyle w:val="af4"/>
        <w:tabs>
          <w:tab w:val="left" w:pos="0"/>
        </w:tabs>
        <w:ind w:firstLine="0"/>
        <w:jc w:val="both"/>
        <w:rPr>
          <w:rFonts w:ascii="Times New Roman" w:hAnsi="Times New Roman"/>
          <w:sz w:val="22"/>
          <w:szCs w:val="22"/>
        </w:rPr>
      </w:pPr>
      <w:r w:rsidRPr="00613BD2">
        <w:rPr>
          <w:rFonts w:ascii="Times New Roman" w:hAnsi="Times New Roman"/>
          <w:sz w:val="22"/>
          <w:szCs w:val="22"/>
        </w:rPr>
        <w:t xml:space="preserve">     </w:t>
      </w:r>
      <w:r w:rsidRPr="00613BD2">
        <w:rPr>
          <w:rFonts w:ascii="Times New Roman" w:hAnsi="Times New Roman"/>
          <w:sz w:val="22"/>
          <w:szCs w:val="22"/>
        </w:rPr>
        <w:tab/>
        <w:t>Под внеурочной деятельностью в рамках реализации ФГОС НОО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r w:rsidRPr="00613BD2">
        <w:rPr>
          <w:rFonts w:ascii="Times New Roman" w:hAnsi="Times New Roman"/>
          <w:sz w:val="22"/>
          <w:szCs w:val="22"/>
        </w:rPr>
        <w:tab/>
        <w:t>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AD3201" w:rsidRPr="00613BD2" w:rsidRDefault="00AD3201" w:rsidP="00617BA6">
      <w:pPr>
        <w:shd w:val="clear" w:color="auto" w:fill="FFFFFF"/>
        <w:spacing w:after="0" w:line="240" w:lineRule="auto"/>
        <w:ind w:firstLine="708"/>
        <w:jc w:val="both"/>
        <w:rPr>
          <w:rFonts w:ascii="Times New Roman" w:hAnsi="Times New Roman"/>
        </w:rPr>
      </w:pPr>
      <w:r w:rsidRPr="00613BD2">
        <w:rPr>
          <w:rFonts w:ascii="Times New Roman" w:hAnsi="Times New Roman"/>
        </w:rPr>
        <w:t>Внеурочная деятельность для каждого класса начальной школы реализует программу воспитания и социализации школьников через несколько направлений, реализация которых позволит добиться получения результатов в обучении и воспитании школьников, определенных ФГОС. Реализация программы воспитания и социализации младших школьников будет способствовать:</w:t>
      </w:r>
    </w:p>
    <w:p w:rsidR="00AD3201" w:rsidRPr="00613BD2" w:rsidRDefault="00AD3201" w:rsidP="001C14E4">
      <w:pPr>
        <w:numPr>
          <w:ilvl w:val="0"/>
          <w:numId w:val="52"/>
        </w:numPr>
        <w:tabs>
          <w:tab w:val="clear" w:pos="1428"/>
          <w:tab w:val="num" w:pos="426"/>
        </w:tabs>
        <w:spacing w:after="0" w:line="240" w:lineRule="auto"/>
        <w:ind w:left="0" w:firstLine="426"/>
        <w:jc w:val="both"/>
        <w:rPr>
          <w:rFonts w:ascii="Times New Roman" w:hAnsi="Times New Roman"/>
        </w:rPr>
      </w:pPr>
      <w:r w:rsidRPr="00613BD2">
        <w:rPr>
          <w:rFonts w:ascii="Times New Roman" w:hAnsi="Times New Roman"/>
        </w:rPr>
        <w:t>овладению обучающимися в соответствии с возрастными возможностями  разными видами деятельности (учебной, коммуникативной, двигательной, художественной), умением адаптироваться к окружающей природной и социальной среде, поддерживать и укреплять своё здоровье и физическую культуру;</w:t>
      </w:r>
    </w:p>
    <w:p w:rsidR="00AD3201" w:rsidRPr="00613BD2" w:rsidRDefault="00AD3201" w:rsidP="001C14E4">
      <w:pPr>
        <w:numPr>
          <w:ilvl w:val="0"/>
          <w:numId w:val="52"/>
        </w:numPr>
        <w:tabs>
          <w:tab w:val="clear" w:pos="1428"/>
          <w:tab w:val="num" w:pos="426"/>
        </w:tabs>
        <w:spacing w:after="0" w:line="240" w:lineRule="auto"/>
        <w:ind w:left="0" w:firstLine="426"/>
        <w:jc w:val="both"/>
        <w:rPr>
          <w:rFonts w:ascii="Times New Roman" w:hAnsi="Times New Roman"/>
        </w:rPr>
      </w:pPr>
      <w:r w:rsidRPr="00613BD2">
        <w:rPr>
          <w:rFonts w:ascii="Times New Roman" w:hAnsi="Times New Roman"/>
        </w:rPr>
        <w:t>формированию у обучающихся  экологической культуры,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AD3201" w:rsidRPr="00613BD2" w:rsidRDefault="00AD3201" w:rsidP="001C14E4">
      <w:pPr>
        <w:numPr>
          <w:ilvl w:val="0"/>
          <w:numId w:val="52"/>
        </w:numPr>
        <w:tabs>
          <w:tab w:val="clear" w:pos="1428"/>
          <w:tab w:val="num" w:pos="426"/>
        </w:tabs>
        <w:spacing w:after="0" w:line="240" w:lineRule="auto"/>
        <w:ind w:left="0" w:firstLine="426"/>
        <w:jc w:val="both"/>
        <w:rPr>
          <w:rFonts w:ascii="Times New Roman" w:hAnsi="Times New Roman"/>
        </w:rPr>
      </w:pPr>
      <w:r w:rsidRPr="00613BD2">
        <w:rPr>
          <w:rFonts w:ascii="Times New Roman" w:hAnsi="Times New Roman"/>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AD3201" w:rsidRPr="00613BD2" w:rsidRDefault="00AD3201" w:rsidP="00617BA6">
      <w:pPr>
        <w:spacing w:after="0" w:line="240" w:lineRule="auto"/>
        <w:ind w:left="1080"/>
        <w:jc w:val="both"/>
        <w:outlineLvl w:val="0"/>
        <w:rPr>
          <w:rFonts w:ascii="Times New Roman" w:hAnsi="Times New Roman"/>
          <w:b/>
        </w:rPr>
      </w:pPr>
    </w:p>
    <w:p w:rsidR="00AD3201" w:rsidRPr="00613BD2" w:rsidRDefault="00AD3201" w:rsidP="001C14E4">
      <w:pPr>
        <w:numPr>
          <w:ilvl w:val="2"/>
          <w:numId w:val="70"/>
        </w:numPr>
        <w:spacing w:after="0" w:line="240" w:lineRule="auto"/>
        <w:jc w:val="both"/>
        <w:outlineLvl w:val="0"/>
        <w:rPr>
          <w:rFonts w:ascii="Times New Roman" w:hAnsi="Times New Roman"/>
          <w:b/>
        </w:rPr>
      </w:pPr>
      <w:r w:rsidRPr="00613BD2">
        <w:rPr>
          <w:rFonts w:ascii="Times New Roman" w:hAnsi="Times New Roman"/>
          <w:b/>
        </w:rPr>
        <w:t>Целевая направленность, стратегические и тактические  задачи внеурочной деятельности</w:t>
      </w:r>
    </w:p>
    <w:p w:rsidR="00AD3201" w:rsidRPr="00613BD2" w:rsidRDefault="00AD3201" w:rsidP="00617BA6">
      <w:pPr>
        <w:spacing w:after="0" w:line="240" w:lineRule="auto"/>
        <w:jc w:val="both"/>
        <w:rPr>
          <w:rFonts w:ascii="Times New Roman" w:hAnsi="Times New Roman"/>
        </w:rPr>
      </w:pPr>
      <w:r w:rsidRPr="00613BD2">
        <w:rPr>
          <w:rFonts w:ascii="Times New Roman" w:hAnsi="Times New Roman"/>
        </w:rPr>
        <w:tab/>
      </w:r>
      <w:r w:rsidRPr="00613BD2">
        <w:rPr>
          <w:rFonts w:ascii="Times New Roman" w:hAnsi="Times New Roman"/>
          <w:b/>
        </w:rPr>
        <w:t>Цель</w:t>
      </w:r>
      <w:r w:rsidRPr="00613BD2">
        <w:rPr>
          <w:rFonts w:ascii="Times New Roman" w:hAnsi="Times New Roman"/>
        </w:rPr>
        <w:t>: постижения духовно-нравственных ценностей и культурных традиций,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на основе свободного выбора.</w:t>
      </w:r>
    </w:p>
    <w:p w:rsidR="00AD3201" w:rsidRPr="00613BD2" w:rsidRDefault="00AD3201" w:rsidP="00617BA6">
      <w:pPr>
        <w:spacing w:after="0" w:line="240" w:lineRule="auto"/>
        <w:jc w:val="both"/>
        <w:outlineLvl w:val="0"/>
        <w:rPr>
          <w:rFonts w:ascii="Times New Roman" w:hAnsi="Times New Roman"/>
          <w:b/>
        </w:rPr>
      </w:pPr>
      <w:r w:rsidRPr="00613BD2">
        <w:rPr>
          <w:rFonts w:ascii="Times New Roman" w:hAnsi="Times New Roman"/>
        </w:rPr>
        <w:tab/>
      </w:r>
      <w:r w:rsidRPr="00613BD2">
        <w:rPr>
          <w:rFonts w:ascii="Times New Roman" w:hAnsi="Times New Roman"/>
          <w:b/>
        </w:rPr>
        <w:t xml:space="preserve">Задачи: </w:t>
      </w:r>
    </w:p>
    <w:p w:rsidR="00AD3201" w:rsidRPr="00613BD2" w:rsidRDefault="00AD3201" w:rsidP="001C14E4">
      <w:pPr>
        <w:numPr>
          <w:ilvl w:val="0"/>
          <w:numId w:val="53"/>
        </w:numPr>
        <w:spacing w:after="0" w:line="240" w:lineRule="auto"/>
        <w:jc w:val="both"/>
        <w:rPr>
          <w:rFonts w:ascii="Times New Roman" w:hAnsi="Times New Roman"/>
        </w:rPr>
      </w:pPr>
      <w:r w:rsidRPr="00613BD2">
        <w:rPr>
          <w:rFonts w:ascii="Times New Roman" w:hAnsi="Times New Roman"/>
        </w:rPr>
        <w:t>обеспечение благоприятной адаптации ребенка в школе;</w:t>
      </w:r>
    </w:p>
    <w:p w:rsidR="00AD3201" w:rsidRPr="00613BD2" w:rsidRDefault="00AD3201" w:rsidP="001C14E4">
      <w:pPr>
        <w:numPr>
          <w:ilvl w:val="0"/>
          <w:numId w:val="53"/>
        </w:numPr>
        <w:spacing w:after="0" w:line="240" w:lineRule="auto"/>
        <w:jc w:val="both"/>
        <w:rPr>
          <w:rFonts w:ascii="Times New Roman" w:hAnsi="Times New Roman"/>
        </w:rPr>
      </w:pPr>
      <w:r w:rsidRPr="00613BD2">
        <w:rPr>
          <w:rFonts w:ascii="Times New Roman" w:hAnsi="Times New Roman"/>
        </w:rPr>
        <w:t>создание условий для реализации приобретенных знаний, умений и навыков;</w:t>
      </w:r>
    </w:p>
    <w:p w:rsidR="00AD3201" w:rsidRPr="00613BD2" w:rsidRDefault="00AD3201" w:rsidP="001C14E4">
      <w:pPr>
        <w:numPr>
          <w:ilvl w:val="0"/>
          <w:numId w:val="53"/>
        </w:numPr>
        <w:spacing w:after="0" w:line="240" w:lineRule="auto"/>
        <w:jc w:val="both"/>
        <w:rPr>
          <w:rFonts w:ascii="Times New Roman" w:hAnsi="Times New Roman"/>
        </w:rPr>
      </w:pPr>
      <w:r w:rsidRPr="00613BD2">
        <w:rPr>
          <w:rFonts w:ascii="Times New Roman" w:hAnsi="Times New Roman"/>
        </w:rPr>
        <w:t>выявление интересов, склонностей, способностей, возможностей учащихся к различным видам деятельности;</w:t>
      </w:r>
    </w:p>
    <w:p w:rsidR="00AD3201" w:rsidRPr="00613BD2" w:rsidRDefault="00AD3201" w:rsidP="001C14E4">
      <w:pPr>
        <w:numPr>
          <w:ilvl w:val="0"/>
          <w:numId w:val="53"/>
        </w:numPr>
        <w:spacing w:after="0" w:line="240" w:lineRule="auto"/>
        <w:jc w:val="both"/>
        <w:rPr>
          <w:rFonts w:ascii="Times New Roman" w:hAnsi="Times New Roman"/>
        </w:rPr>
      </w:pPr>
      <w:r w:rsidRPr="00613BD2">
        <w:rPr>
          <w:rFonts w:ascii="Times New Roman" w:hAnsi="Times New Roman"/>
        </w:rPr>
        <w:t>развитие опыта творческой деятельности, творческих способностей;</w:t>
      </w:r>
    </w:p>
    <w:p w:rsidR="00AD3201" w:rsidRPr="00613BD2" w:rsidRDefault="00AD3201" w:rsidP="001C14E4">
      <w:pPr>
        <w:numPr>
          <w:ilvl w:val="0"/>
          <w:numId w:val="53"/>
        </w:numPr>
        <w:spacing w:after="0" w:line="240" w:lineRule="auto"/>
        <w:jc w:val="both"/>
        <w:rPr>
          <w:rFonts w:ascii="Times New Roman" w:hAnsi="Times New Roman"/>
        </w:rPr>
      </w:pPr>
      <w:r w:rsidRPr="00613BD2">
        <w:rPr>
          <w:rFonts w:ascii="Times New Roman" w:hAnsi="Times New Roman"/>
        </w:rPr>
        <w:t>создание условий для индивидуального развития ребенка в избранной сфере внеурочной деятельности;</w:t>
      </w:r>
    </w:p>
    <w:p w:rsidR="00AD3201" w:rsidRPr="00613BD2" w:rsidRDefault="00AD3201" w:rsidP="001C14E4">
      <w:pPr>
        <w:numPr>
          <w:ilvl w:val="0"/>
          <w:numId w:val="53"/>
        </w:numPr>
        <w:spacing w:after="0" w:line="240" w:lineRule="auto"/>
        <w:jc w:val="both"/>
        <w:rPr>
          <w:rFonts w:ascii="Times New Roman" w:hAnsi="Times New Roman"/>
        </w:rPr>
      </w:pPr>
      <w:r w:rsidRPr="00613BD2">
        <w:rPr>
          <w:rFonts w:ascii="Times New Roman" w:hAnsi="Times New Roman"/>
        </w:rPr>
        <w:t>развитие опыта неформального общения, взаимодействия, сотрудничества, расширение рамок общения с социумом.</w:t>
      </w:r>
    </w:p>
    <w:p w:rsidR="00AD3201" w:rsidRPr="00613BD2" w:rsidRDefault="00AD3201" w:rsidP="001C14E4">
      <w:pPr>
        <w:numPr>
          <w:ilvl w:val="2"/>
          <w:numId w:val="70"/>
        </w:numPr>
        <w:spacing w:after="0" w:line="240" w:lineRule="auto"/>
        <w:jc w:val="center"/>
        <w:rPr>
          <w:rFonts w:ascii="Times New Roman" w:hAnsi="Times New Roman"/>
          <w:b/>
        </w:rPr>
      </w:pPr>
      <w:r w:rsidRPr="00613BD2">
        <w:rPr>
          <w:rFonts w:ascii="Times New Roman" w:hAnsi="Times New Roman"/>
          <w:b/>
        </w:rPr>
        <w:t>Содержание внеурочной деятельности</w:t>
      </w:r>
    </w:p>
    <w:p w:rsidR="00AD3201" w:rsidRPr="00613BD2" w:rsidRDefault="00AD3201" w:rsidP="00617BA6">
      <w:pPr>
        <w:spacing w:after="0" w:line="240" w:lineRule="auto"/>
        <w:ind w:left="1080"/>
        <w:rPr>
          <w:rFonts w:ascii="Times New Roman" w:hAnsi="Times New Roman"/>
          <w:b/>
        </w:rPr>
      </w:pPr>
    </w:p>
    <w:p w:rsidR="00AD3201" w:rsidRPr="00613BD2" w:rsidRDefault="00AD3201" w:rsidP="00617BA6">
      <w:pPr>
        <w:spacing w:after="0" w:line="240" w:lineRule="auto"/>
        <w:ind w:firstLine="709"/>
        <w:jc w:val="both"/>
        <w:rPr>
          <w:rFonts w:ascii="Times New Roman" w:hAnsi="Times New Roman"/>
          <w:bCs/>
        </w:rPr>
      </w:pPr>
      <w:r w:rsidRPr="00613BD2">
        <w:rPr>
          <w:rFonts w:ascii="Times New Roman" w:hAnsi="Times New Roman"/>
        </w:rPr>
        <w:t xml:space="preserve">Внеурочная деятельность в </w:t>
      </w:r>
      <w:r w:rsidR="00F552AD" w:rsidRPr="00613BD2">
        <w:rPr>
          <w:rFonts w:ascii="Times New Roman" w:hAnsi="Times New Roman"/>
        </w:rPr>
        <w:t>ОУ</w:t>
      </w:r>
      <w:r w:rsidRPr="00613BD2">
        <w:rPr>
          <w:rFonts w:ascii="Times New Roman" w:hAnsi="Times New Roman"/>
        </w:rPr>
        <w:t xml:space="preserve"> обеспечивает индивидуальные потребности обучающихся и организуется по следующим направлениям развития личности: спортивно-оздоровительное, духовно-нравственное, социальное, общеинтеллектуальное, общекультурное.    Внеурочная деятельность организуется  через такие формы, как экскурсии, кружки, секции, «круглые столы», творческие объединения конференции, диспуты, олимпиады, соревнования,  исследования, проектную деятельность,  общественно полезные практики  на добровольной основе в соответствии с выбором участников образовательного процесса. Время, отведённое на внеурочную деятельность не учитывается при определении максимально допустимой недельной нагрузки обучающихся.  Внеурочная деятельность направлена на достижение результатов освоения основной образовательной программы.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AD3201" w:rsidRPr="00613BD2" w:rsidRDefault="00AD3201" w:rsidP="006838B5">
      <w:pPr>
        <w:shd w:val="clear" w:color="auto" w:fill="FFFFFF"/>
        <w:spacing w:after="0" w:line="240" w:lineRule="auto"/>
        <w:ind w:firstLine="426"/>
        <w:jc w:val="both"/>
        <w:rPr>
          <w:rFonts w:ascii="Times New Roman" w:hAnsi="Times New Roman"/>
          <w:color w:val="333333"/>
          <w:lang w:eastAsia="ru-RU"/>
        </w:rPr>
      </w:pPr>
      <w:r w:rsidRPr="00613BD2">
        <w:rPr>
          <w:rFonts w:ascii="Times New Roman" w:hAnsi="Times New Roman"/>
        </w:rPr>
        <w:t>В современном обществе кардинально изменились требования к системе образования. Современная школа в настоящее время призвана обеспечить функциональную грамотность и социальную адаптацию обучающихся на основе приобретения ими компетентного опыта в сфере учения, познания, личностного развития, ценностных ориентаций и смыслотворчества. В связи с этим одна из целей внеурочной деятельности заключается в развитии познавательных интересов, интеллектуальных способностей обучающихся, определяющих формирование компетентной личности, способной к жизнедеятельности и самоопределению в информационном обществе. С этой целью ведутся занятия по логике («Умники и умницы»)  и шахматам («Шахматная школа»). Курс «Умники и умницы» направлен на развитие мышления в процессе формирования основных приемов мысли тельной деятельности: анализа, синтеза, сравнения, обобщения, классификации, умение выделять главное, доказывать и опровергать, делать несложные выводы; развитие психических познавательных процессов: различных видов памяти, внимания, зрительного восприятия, воображения; 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 формирование навыков творческого мышления и развитие умения решать нестандартные задачи; развитие познавательной активности и самостоятельной мыслительной деятельности учащихся;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 формирование навыков применения полученных знаний и умений в процессе изучения школьных дисциплин и в практической деятельности. «</w:t>
      </w:r>
      <w:r w:rsidRPr="00613BD2">
        <w:rPr>
          <w:rFonts w:ascii="Times New Roman" w:hAnsi="Times New Roman"/>
          <w:color w:val="333333"/>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D3201" w:rsidRPr="00613BD2" w:rsidRDefault="00AD3201" w:rsidP="00276328">
      <w:pPr>
        <w:spacing w:after="0" w:line="240" w:lineRule="auto"/>
        <w:ind w:firstLine="707"/>
        <w:jc w:val="both"/>
        <w:rPr>
          <w:rFonts w:ascii="Times New Roman" w:hAnsi="Times New Roman"/>
          <w:color w:val="000000"/>
        </w:rPr>
      </w:pPr>
      <w:r w:rsidRPr="00613BD2">
        <w:rPr>
          <w:rFonts w:ascii="Times New Roman" w:hAnsi="Times New Roman"/>
        </w:rPr>
        <w:t xml:space="preserve">Программа по внеурочной деятельности «Земля наш общий дом» </w:t>
      </w:r>
    </w:p>
    <w:p w:rsidR="00AD3201" w:rsidRPr="00613BD2" w:rsidRDefault="00AD3201" w:rsidP="00276328">
      <w:pPr>
        <w:spacing w:after="0" w:line="240" w:lineRule="auto"/>
        <w:jc w:val="both"/>
        <w:rPr>
          <w:rFonts w:ascii="Times New Roman" w:hAnsi="Times New Roman"/>
          <w:color w:val="000000"/>
        </w:rPr>
      </w:pPr>
      <w:r w:rsidRPr="00613BD2">
        <w:rPr>
          <w:rFonts w:ascii="Times New Roman" w:hAnsi="Times New Roman"/>
          <w:color w:val="000000"/>
        </w:rPr>
        <w:t>Формирует  у обучающихся  на интеллектуальной и эмоционально-чувственной основе сознательное, нравственно-этическое отношение к окружающей среде.</w:t>
      </w:r>
    </w:p>
    <w:p w:rsidR="00AD3201" w:rsidRPr="00613BD2" w:rsidRDefault="00AD3201" w:rsidP="00276328">
      <w:pPr>
        <w:spacing w:after="0" w:line="240" w:lineRule="auto"/>
        <w:ind w:firstLine="425"/>
        <w:jc w:val="both"/>
        <w:rPr>
          <w:rFonts w:ascii="Times New Roman" w:hAnsi="Times New Roman"/>
          <w:color w:val="000000"/>
        </w:rPr>
      </w:pPr>
      <w:r w:rsidRPr="00613BD2">
        <w:rPr>
          <w:rFonts w:ascii="Times New Roman" w:hAnsi="Times New Roman"/>
          <w:color w:val="000000"/>
        </w:rPr>
        <w:t>Программа внеурочной деятельности Школа вежливости  позволит расширить кругозор, развить социокультурные компетенции обучающихся, использовать теоретические знания на практике, раскрывать нужные для каждого человека нормы общения людей в культурном обществе.</w:t>
      </w:r>
    </w:p>
    <w:p w:rsidR="00AD3201" w:rsidRPr="00613BD2" w:rsidRDefault="00AD3201" w:rsidP="00276328">
      <w:pPr>
        <w:pStyle w:val="a3"/>
        <w:spacing w:after="0" w:line="240" w:lineRule="auto"/>
        <w:ind w:left="0" w:firstLine="284"/>
        <w:jc w:val="both"/>
        <w:rPr>
          <w:rFonts w:ascii="Times New Roman" w:hAnsi="Times New Roman"/>
          <w:kern w:val="2"/>
          <w:sz w:val="22"/>
          <w:szCs w:val="22"/>
        </w:rPr>
      </w:pPr>
      <w:r w:rsidRPr="00613BD2">
        <w:rPr>
          <w:rFonts w:ascii="Times New Roman" w:hAnsi="Times New Roman"/>
          <w:sz w:val="22"/>
          <w:szCs w:val="22"/>
        </w:rPr>
        <w:t xml:space="preserve">Программа по внеурочной деятельности </w:t>
      </w:r>
      <w:r w:rsidRPr="00613BD2">
        <w:rPr>
          <w:rFonts w:ascii="Times New Roman" w:hAnsi="Times New Roman"/>
          <w:b/>
          <w:bCs/>
          <w:color w:val="231F20"/>
          <w:sz w:val="22"/>
          <w:szCs w:val="22"/>
        </w:rPr>
        <w:t>«</w:t>
      </w:r>
      <w:r w:rsidRPr="00613BD2">
        <w:rPr>
          <w:rFonts w:ascii="Times New Roman" w:hAnsi="Times New Roman"/>
          <w:bCs/>
          <w:color w:val="231F20"/>
          <w:sz w:val="22"/>
          <w:szCs w:val="22"/>
        </w:rPr>
        <w:t xml:space="preserve">Хочу все знать!» </w:t>
      </w:r>
      <w:r w:rsidRPr="00613BD2">
        <w:rPr>
          <w:rFonts w:ascii="Times New Roman" w:hAnsi="Times New Roman"/>
          <w:sz w:val="22"/>
          <w:szCs w:val="22"/>
        </w:rPr>
        <w:t>является интегративной, объединяющей знания, входящие в предметные области окружающего мира, технологии, изобразительного искусства, физической культуры. Р</w:t>
      </w:r>
      <w:r w:rsidRPr="00613BD2">
        <w:rPr>
          <w:rFonts w:ascii="Times New Roman" w:hAnsi="Times New Roman"/>
          <w:kern w:val="2"/>
          <w:sz w:val="22"/>
          <w:szCs w:val="22"/>
        </w:rPr>
        <w:t xml:space="preserve">азнообразие организационных форм и расширение интеллектуальной сферы каждого обучающегося (включая одаренных детей и детей с ограниченными возможностями здоровья), обеспечивает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AD3201" w:rsidRPr="00613BD2" w:rsidRDefault="00AD3201" w:rsidP="00276328">
      <w:pPr>
        <w:spacing w:after="0" w:line="240" w:lineRule="auto"/>
        <w:ind w:firstLine="180"/>
        <w:jc w:val="both"/>
        <w:rPr>
          <w:rFonts w:ascii="Times New Roman" w:hAnsi="Times New Roman"/>
        </w:rPr>
      </w:pPr>
      <w:r w:rsidRPr="00613BD2">
        <w:rPr>
          <w:rFonts w:ascii="Times New Roman" w:hAnsi="Times New Roman"/>
        </w:rPr>
        <w:t>Внеурочная деятельность, реализующая спортивно-оздоровительное, духовно-нравственное, социальное, общеинтеллектуальное, общекультурное направления, организуется в таких формах, как экскурсии, кружки, секции, школьные научные общества, олимпиады, соревнования, исследования, научно-практические конференции, общественно полезные практики.    </w:t>
      </w:r>
    </w:p>
    <w:p w:rsidR="00AD3201" w:rsidRPr="00613BD2" w:rsidRDefault="00AD3201" w:rsidP="00276328">
      <w:pPr>
        <w:spacing w:after="0" w:line="240" w:lineRule="auto"/>
        <w:ind w:firstLine="180"/>
        <w:jc w:val="both"/>
        <w:rPr>
          <w:rFonts w:ascii="Times New Roman" w:hAnsi="Times New Roman"/>
        </w:rPr>
      </w:pPr>
      <w:r w:rsidRPr="00613BD2">
        <w:rPr>
          <w:rFonts w:ascii="Times New Roman" w:hAnsi="Times New Roman"/>
        </w:rPr>
        <w:t xml:space="preserve">Организация внеурочной деятельности обучающихся  выстроена в едином образовательном пространстве за счет использования ресурсов  образовательного учреждения. </w:t>
      </w:r>
    </w:p>
    <w:p w:rsidR="00AD3201" w:rsidRPr="00613BD2" w:rsidRDefault="00AD3201" w:rsidP="00276328">
      <w:pPr>
        <w:spacing w:after="0" w:line="240" w:lineRule="auto"/>
        <w:ind w:firstLine="180"/>
        <w:jc w:val="both"/>
        <w:rPr>
          <w:rFonts w:ascii="Times New Roman" w:hAnsi="Times New Roman"/>
        </w:rPr>
      </w:pPr>
      <w:r w:rsidRPr="00613BD2">
        <w:rPr>
          <w:rFonts w:ascii="Times New Roman" w:hAnsi="Times New Roman"/>
        </w:rPr>
        <w:t>Кадровое и методическое обеспечение соответствует требованиям плана внеурочной деятельности.</w:t>
      </w:r>
    </w:p>
    <w:p w:rsidR="00AD3201" w:rsidRPr="00613BD2" w:rsidRDefault="00AD3201" w:rsidP="006838B5">
      <w:pPr>
        <w:spacing w:after="0"/>
        <w:jc w:val="center"/>
        <w:outlineLvl w:val="0"/>
        <w:rPr>
          <w:rFonts w:ascii="Times New Roman" w:hAnsi="Times New Roman"/>
          <w:b/>
          <w:i/>
        </w:rPr>
      </w:pPr>
      <w:r w:rsidRPr="00613BD2">
        <w:rPr>
          <w:rFonts w:ascii="Times New Roman" w:hAnsi="Times New Roman"/>
          <w:b/>
          <w:i/>
        </w:rPr>
        <w:t>3.2.4.Предполагаемая результативность внеурочной деятельности</w:t>
      </w:r>
    </w:p>
    <w:tbl>
      <w:tblPr>
        <w:tblpPr w:leftFromText="180" w:rightFromText="180" w:vertAnchor="text" w:horzAnchor="margin" w:tblpX="115" w:tblpY="13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3"/>
        <w:gridCol w:w="2636"/>
        <w:gridCol w:w="4467"/>
      </w:tblGrid>
      <w:tr w:rsidR="00AD3201" w:rsidRPr="00613BD2" w:rsidTr="00225400">
        <w:trPr>
          <w:trHeight w:val="143"/>
        </w:trPr>
        <w:tc>
          <w:tcPr>
            <w:tcW w:w="2503" w:type="dxa"/>
          </w:tcPr>
          <w:p w:rsidR="00AD3201" w:rsidRPr="00613BD2" w:rsidRDefault="00AD3201" w:rsidP="00225400">
            <w:pPr>
              <w:kinsoku w:val="0"/>
              <w:overflowPunct w:val="0"/>
              <w:spacing w:line="240" w:lineRule="atLeast"/>
              <w:jc w:val="center"/>
              <w:textAlignment w:val="baseline"/>
              <w:rPr>
                <w:rFonts w:ascii="Times New Roman" w:hAnsi="Times New Roman"/>
                <w:b/>
              </w:rPr>
            </w:pPr>
            <w:r w:rsidRPr="00613BD2">
              <w:rPr>
                <w:rFonts w:ascii="Times New Roman" w:hAnsi="Times New Roman"/>
                <w:b/>
                <w:kern w:val="24"/>
              </w:rPr>
              <w:lastRenderedPageBreak/>
              <w:t xml:space="preserve">Направление </w:t>
            </w:r>
          </w:p>
        </w:tc>
        <w:tc>
          <w:tcPr>
            <w:tcW w:w="2636" w:type="dxa"/>
          </w:tcPr>
          <w:p w:rsidR="00AD3201" w:rsidRPr="00613BD2" w:rsidRDefault="00AD3201" w:rsidP="00225400">
            <w:pPr>
              <w:kinsoku w:val="0"/>
              <w:overflowPunct w:val="0"/>
              <w:spacing w:line="240" w:lineRule="atLeast"/>
              <w:jc w:val="center"/>
              <w:textAlignment w:val="baseline"/>
              <w:rPr>
                <w:rFonts w:ascii="Times New Roman" w:hAnsi="Times New Roman"/>
                <w:b/>
              </w:rPr>
            </w:pPr>
            <w:r w:rsidRPr="00613BD2">
              <w:rPr>
                <w:rFonts w:ascii="Times New Roman" w:hAnsi="Times New Roman"/>
                <w:b/>
                <w:kern w:val="24"/>
              </w:rPr>
              <w:t xml:space="preserve">Вид деятельности </w:t>
            </w:r>
          </w:p>
        </w:tc>
        <w:tc>
          <w:tcPr>
            <w:tcW w:w="4467" w:type="dxa"/>
          </w:tcPr>
          <w:p w:rsidR="00AD3201" w:rsidRPr="00613BD2" w:rsidRDefault="00AD3201" w:rsidP="00225400">
            <w:pPr>
              <w:kinsoku w:val="0"/>
              <w:overflowPunct w:val="0"/>
              <w:spacing w:line="240" w:lineRule="atLeast"/>
              <w:jc w:val="center"/>
              <w:textAlignment w:val="baseline"/>
              <w:rPr>
                <w:rFonts w:ascii="Times New Roman" w:hAnsi="Times New Roman"/>
                <w:b/>
              </w:rPr>
            </w:pPr>
            <w:r w:rsidRPr="00613BD2">
              <w:rPr>
                <w:rFonts w:ascii="Times New Roman" w:hAnsi="Times New Roman"/>
                <w:b/>
                <w:bCs/>
                <w:kern w:val="24"/>
              </w:rPr>
              <w:t>Предполагаемые результаты</w:t>
            </w:r>
            <w:r w:rsidRPr="00613BD2">
              <w:rPr>
                <w:rFonts w:ascii="Times New Roman" w:hAnsi="Times New Roman"/>
                <w:b/>
                <w:kern w:val="24"/>
              </w:rPr>
              <w:t xml:space="preserve"> </w:t>
            </w:r>
          </w:p>
        </w:tc>
      </w:tr>
      <w:tr w:rsidR="00AD3201" w:rsidRPr="00613BD2" w:rsidTr="00613BD2">
        <w:trPr>
          <w:trHeight w:val="2651"/>
        </w:trPr>
        <w:tc>
          <w:tcPr>
            <w:tcW w:w="2503" w:type="dxa"/>
          </w:tcPr>
          <w:p w:rsidR="00AD3201" w:rsidRPr="00613BD2" w:rsidRDefault="00AD3201" w:rsidP="00225400">
            <w:pPr>
              <w:kinsoku w:val="0"/>
              <w:overflowPunct w:val="0"/>
              <w:textAlignment w:val="baseline"/>
              <w:rPr>
                <w:rFonts w:ascii="Times New Roman" w:hAnsi="Times New Roman"/>
              </w:rPr>
            </w:pPr>
            <w:r w:rsidRPr="00613BD2">
              <w:rPr>
                <w:rFonts w:ascii="Times New Roman" w:hAnsi="Times New Roman"/>
              </w:rPr>
              <w:t>Спортивно-оздоровительное</w:t>
            </w:r>
          </w:p>
        </w:tc>
        <w:tc>
          <w:tcPr>
            <w:tcW w:w="2636" w:type="dxa"/>
          </w:tcPr>
          <w:p w:rsidR="00AD3201" w:rsidRPr="00613BD2" w:rsidRDefault="00AD3201" w:rsidP="00225400">
            <w:pPr>
              <w:kinsoku w:val="0"/>
              <w:overflowPunct w:val="0"/>
              <w:jc w:val="both"/>
              <w:textAlignment w:val="baseline"/>
              <w:rPr>
                <w:rFonts w:ascii="Times New Roman" w:hAnsi="Times New Roman"/>
              </w:rPr>
            </w:pPr>
            <w:r w:rsidRPr="00613BD2">
              <w:rPr>
                <w:rFonts w:ascii="Times New Roman" w:hAnsi="Times New Roman"/>
                <w:kern w:val="24"/>
              </w:rPr>
              <w:t>Спортивно- игровая, познавательная, туристско-краеведческая, спортивно-оздоровительная</w:t>
            </w:r>
          </w:p>
        </w:tc>
        <w:tc>
          <w:tcPr>
            <w:tcW w:w="4467" w:type="dxa"/>
          </w:tcPr>
          <w:p w:rsidR="00AD3201" w:rsidRPr="00613BD2" w:rsidRDefault="00AD3201" w:rsidP="00225400">
            <w:pPr>
              <w:rPr>
                <w:rFonts w:ascii="Times New Roman" w:hAnsi="Times New Roman"/>
              </w:rPr>
            </w:pPr>
            <w:r w:rsidRPr="00613BD2">
              <w:rPr>
                <w:rFonts w:ascii="Times New Roman" w:hAnsi="Times New Roman"/>
              </w:rPr>
              <w:t>Умение организовывать собственную здоровьесберегающую жизнедеятельность (режим дня, утренняя зарядка,правильное питание, вредные привычки), умение понимать значимость здорового образа жизни, умение организовывать и проводить подвижные игры, соблюдать правила, умение участвовать во внешкольных соревнованиях.</w:t>
            </w:r>
          </w:p>
        </w:tc>
      </w:tr>
      <w:tr w:rsidR="00AD3201" w:rsidRPr="00613BD2" w:rsidTr="00613BD2">
        <w:trPr>
          <w:trHeight w:val="2648"/>
        </w:trPr>
        <w:tc>
          <w:tcPr>
            <w:tcW w:w="2503" w:type="dxa"/>
          </w:tcPr>
          <w:p w:rsidR="00AD3201" w:rsidRPr="00613BD2" w:rsidRDefault="00AD3201" w:rsidP="00225400">
            <w:pPr>
              <w:kinsoku w:val="0"/>
              <w:overflowPunct w:val="0"/>
              <w:textAlignment w:val="baseline"/>
              <w:rPr>
                <w:rFonts w:ascii="Times New Roman" w:hAnsi="Times New Roman"/>
                <w:b/>
              </w:rPr>
            </w:pPr>
            <w:r w:rsidRPr="00613BD2">
              <w:rPr>
                <w:rFonts w:ascii="Times New Roman" w:hAnsi="Times New Roman"/>
              </w:rPr>
              <w:t>Духовно-нравственное</w:t>
            </w:r>
          </w:p>
        </w:tc>
        <w:tc>
          <w:tcPr>
            <w:tcW w:w="2636" w:type="dxa"/>
          </w:tcPr>
          <w:p w:rsidR="00AD3201" w:rsidRPr="00613BD2" w:rsidRDefault="00AD3201" w:rsidP="00225400">
            <w:pPr>
              <w:rPr>
                <w:rFonts w:ascii="Times New Roman" w:hAnsi="Times New Roman"/>
              </w:rPr>
            </w:pPr>
            <w:r w:rsidRPr="00613BD2">
              <w:rPr>
                <w:rFonts w:ascii="Times New Roman" w:hAnsi="Times New Roman"/>
              </w:rPr>
              <w:t>Проблемно-ценностное общение, игровая, познавательная, социальное творчество, литература и искусство, культурологическое</w:t>
            </w:r>
          </w:p>
          <w:p w:rsidR="00AD3201" w:rsidRPr="00613BD2" w:rsidRDefault="00AD3201" w:rsidP="00225400">
            <w:pPr>
              <w:kinsoku w:val="0"/>
              <w:overflowPunct w:val="0"/>
              <w:jc w:val="both"/>
              <w:textAlignment w:val="baseline"/>
              <w:rPr>
                <w:rFonts w:ascii="Times New Roman" w:hAnsi="Times New Roman"/>
                <w:kern w:val="24"/>
              </w:rPr>
            </w:pPr>
          </w:p>
        </w:tc>
        <w:tc>
          <w:tcPr>
            <w:tcW w:w="4467" w:type="dxa"/>
          </w:tcPr>
          <w:p w:rsidR="00AD3201" w:rsidRPr="00613BD2" w:rsidRDefault="00AD3201" w:rsidP="00225400">
            <w:pPr>
              <w:rPr>
                <w:rFonts w:ascii="Times New Roman" w:hAnsi="Times New Roman"/>
              </w:rPr>
            </w:pPr>
            <w:r w:rsidRPr="00613BD2">
              <w:rPr>
                <w:rFonts w:ascii="Times New Roman" w:hAnsi="Times New Roman"/>
              </w:rPr>
              <w:t xml:space="preserve">Умение ориентироваться в многообразии исторических и культурных традиций родного края. </w:t>
            </w:r>
          </w:p>
          <w:p w:rsidR="00AD3201" w:rsidRPr="00613BD2" w:rsidRDefault="00AD3201" w:rsidP="00225400">
            <w:pPr>
              <w:rPr>
                <w:rFonts w:ascii="Times New Roman" w:hAnsi="Times New Roman"/>
              </w:rPr>
            </w:pPr>
            <w:r w:rsidRPr="00613BD2">
              <w:rPr>
                <w:rFonts w:ascii="Times New Roman" w:hAnsi="Times New Roman"/>
              </w:rPr>
              <w:t xml:space="preserve">Умение видеть </w:t>
            </w:r>
          </w:p>
          <w:p w:rsidR="00AD3201" w:rsidRPr="00613BD2" w:rsidRDefault="00AD3201" w:rsidP="00225400">
            <w:pPr>
              <w:rPr>
                <w:rFonts w:ascii="Times New Roman" w:hAnsi="Times New Roman"/>
              </w:rPr>
            </w:pPr>
            <w:r w:rsidRPr="00613BD2">
              <w:rPr>
                <w:rFonts w:ascii="Times New Roman" w:hAnsi="Times New Roman"/>
              </w:rPr>
              <w:t xml:space="preserve">прекрасное вокруг себя и совершать </w:t>
            </w:r>
          </w:p>
          <w:p w:rsidR="00AD3201" w:rsidRPr="00613BD2" w:rsidRDefault="00AD3201" w:rsidP="00225400">
            <w:pPr>
              <w:rPr>
                <w:rFonts w:ascii="Times New Roman" w:hAnsi="Times New Roman"/>
              </w:rPr>
            </w:pPr>
            <w:r w:rsidRPr="00613BD2">
              <w:rPr>
                <w:rFonts w:ascii="Times New Roman" w:hAnsi="Times New Roman"/>
              </w:rPr>
              <w:t>нравственные поступки. Умение общаться и уважать старших.</w:t>
            </w:r>
          </w:p>
        </w:tc>
      </w:tr>
      <w:tr w:rsidR="00AD3201" w:rsidRPr="00613BD2" w:rsidTr="00613BD2">
        <w:trPr>
          <w:trHeight w:val="2079"/>
        </w:trPr>
        <w:tc>
          <w:tcPr>
            <w:tcW w:w="2503" w:type="dxa"/>
          </w:tcPr>
          <w:p w:rsidR="00AD3201" w:rsidRPr="00613BD2" w:rsidRDefault="00AD3201" w:rsidP="00225400">
            <w:pPr>
              <w:kinsoku w:val="0"/>
              <w:overflowPunct w:val="0"/>
              <w:textAlignment w:val="baseline"/>
              <w:rPr>
                <w:rFonts w:ascii="Times New Roman" w:hAnsi="Times New Roman"/>
                <w:b/>
              </w:rPr>
            </w:pPr>
            <w:r w:rsidRPr="00613BD2">
              <w:rPr>
                <w:rFonts w:ascii="Times New Roman" w:hAnsi="Times New Roman"/>
              </w:rPr>
              <w:t>Общеинтеллектуальное</w:t>
            </w:r>
          </w:p>
        </w:tc>
        <w:tc>
          <w:tcPr>
            <w:tcW w:w="2636" w:type="dxa"/>
          </w:tcPr>
          <w:p w:rsidR="00AD3201" w:rsidRPr="00613BD2" w:rsidRDefault="00AD3201" w:rsidP="00225400">
            <w:pPr>
              <w:rPr>
                <w:rFonts w:ascii="Times New Roman" w:hAnsi="Times New Roman"/>
              </w:rPr>
            </w:pPr>
            <w:r w:rsidRPr="00613BD2">
              <w:rPr>
                <w:rFonts w:ascii="Times New Roman" w:hAnsi="Times New Roman"/>
              </w:rPr>
              <w:t>Игровая, познавательная, проблемно-ценностное общение, проектная, досугово-развлекательная</w:t>
            </w:r>
          </w:p>
          <w:p w:rsidR="00AD3201" w:rsidRPr="00613BD2" w:rsidRDefault="00AD3201" w:rsidP="00225400">
            <w:pPr>
              <w:rPr>
                <w:rFonts w:ascii="Times New Roman" w:hAnsi="Times New Roman"/>
              </w:rPr>
            </w:pPr>
          </w:p>
        </w:tc>
        <w:tc>
          <w:tcPr>
            <w:tcW w:w="4467" w:type="dxa"/>
          </w:tcPr>
          <w:p w:rsidR="00AD3201" w:rsidRPr="00613BD2" w:rsidRDefault="00AD3201" w:rsidP="00225400">
            <w:pPr>
              <w:rPr>
                <w:rFonts w:ascii="Times New Roman" w:hAnsi="Times New Roman"/>
              </w:rPr>
            </w:pPr>
            <w:r w:rsidRPr="00613BD2">
              <w:rPr>
                <w:rFonts w:ascii="Times New Roman" w:hAnsi="Times New Roman"/>
              </w:rPr>
              <w:t>Умение слушать, свободно общаться с товарищами по выбранной теме, умение быть толерантным. Умение самостоятельно находить информацию из разных источников, в том числе из Интернет. Умение участвовать в научных оли</w:t>
            </w:r>
            <w:r w:rsidR="00613BD2">
              <w:rPr>
                <w:rFonts w:ascii="Times New Roman" w:hAnsi="Times New Roman"/>
              </w:rPr>
              <w:t>мпиадах, викторинах, конкурсах.</w:t>
            </w:r>
          </w:p>
        </w:tc>
      </w:tr>
      <w:tr w:rsidR="00AD3201" w:rsidRPr="00613BD2" w:rsidTr="00613BD2">
        <w:trPr>
          <w:trHeight w:val="1814"/>
        </w:trPr>
        <w:tc>
          <w:tcPr>
            <w:tcW w:w="2503" w:type="dxa"/>
          </w:tcPr>
          <w:p w:rsidR="00AD3201" w:rsidRPr="00613BD2" w:rsidRDefault="00AD3201" w:rsidP="00225400">
            <w:pPr>
              <w:kinsoku w:val="0"/>
              <w:overflowPunct w:val="0"/>
              <w:textAlignment w:val="baseline"/>
              <w:rPr>
                <w:rFonts w:ascii="Times New Roman" w:hAnsi="Times New Roman"/>
                <w:b/>
              </w:rPr>
            </w:pPr>
            <w:r w:rsidRPr="00613BD2">
              <w:rPr>
                <w:rFonts w:ascii="Times New Roman" w:hAnsi="Times New Roman"/>
              </w:rPr>
              <w:t>Общекультурное</w:t>
            </w:r>
          </w:p>
        </w:tc>
        <w:tc>
          <w:tcPr>
            <w:tcW w:w="2636" w:type="dxa"/>
          </w:tcPr>
          <w:p w:rsidR="00AD3201" w:rsidRPr="00613BD2" w:rsidRDefault="00AD3201" w:rsidP="00225400">
            <w:pPr>
              <w:rPr>
                <w:rFonts w:ascii="Times New Roman" w:hAnsi="Times New Roman"/>
              </w:rPr>
            </w:pPr>
            <w:r w:rsidRPr="00613BD2">
              <w:rPr>
                <w:rFonts w:ascii="Times New Roman" w:hAnsi="Times New Roman"/>
              </w:rPr>
              <w:t xml:space="preserve">Игровая, досугово-развлекательная, художественное творчество, проблемно-ценностное общение, </w:t>
            </w:r>
            <w:r w:rsidRPr="00613BD2">
              <w:rPr>
                <w:rFonts w:ascii="Times New Roman" w:hAnsi="Times New Roman"/>
                <w:kern w:val="24"/>
              </w:rPr>
              <w:t>оздоровительная.</w:t>
            </w:r>
          </w:p>
        </w:tc>
        <w:tc>
          <w:tcPr>
            <w:tcW w:w="4467" w:type="dxa"/>
          </w:tcPr>
          <w:p w:rsidR="00AD3201" w:rsidRPr="00613BD2" w:rsidRDefault="00AD3201" w:rsidP="00225400">
            <w:pPr>
              <w:rPr>
                <w:rFonts w:ascii="Times New Roman" w:hAnsi="Times New Roman"/>
              </w:rPr>
            </w:pPr>
            <w:r w:rsidRPr="00613BD2">
              <w:rPr>
                <w:rFonts w:ascii="Times New Roman" w:hAnsi="Times New Roman"/>
              </w:rPr>
              <w:t>Овладение художественными приёмами, воспитание художественного вкуса, умение самопрезентовать свою работу. Различать жанры в искусстве, выполнять творческие работы,  рабо</w:t>
            </w:r>
            <w:r w:rsidR="00613BD2">
              <w:rPr>
                <w:rFonts w:ascii="Times New Roman" w:hAnsi="Times New Roman"/>
              </w:rPr>
              <w:t>тать самостоятельно и в группе.</w:t>
            </w:r>
          </w:p>
        </w:tc>
      </w:tr>
      <w:tr w:rsidR="00AD3201" w:rsidRPr="00613BD2" w:rsidTr="00225400">
        <w:trPr>
          <w:trHeight w:val="2114"/>
        </w:trPr>
        <w:tc>
          <w:tcPr>
            <w:tcW w:w="2503" w:type="dxa"/>
          </w:tcPr>
          <w:p w:rsidR="00AD3201" w:rsidRPr="00613BD2" w:rsidRDefault="00AD3201" w:rsidP="00225400">
            <w:pPr>
              <w:jc w:val="center"/>
              <w:rPr>
                <w:rFonts w:ascii="Times New Roman" w:hAnsi="Times New Roman"/>
              </w:rPr>
            </w:pPr>
            <w:r w:rsidRPr="00613BD2">
              <w:rPr>
                <w:rFonts w:ascii="Times New Roman" w:hAnsi="Times New Roman"/>
              </w:rPr>
              <w:t xml:space="preserve">Социальное </w:t>
            </w:r>
          </w:p>
          <w:p w:rsidR="00AD3201" w:rsidRPr="00613BD2" w:rsidRDefault="00AD3201" w:rsidP="00225400">
            <w:pPr>
              <w:kinsoku w:val="0"/>
              <w:overflowPunct w:val="0"/>
              <w:textAlignment w:val="baseline"/>
              <w:rPr>
                <w:rFonts w:ascii="Times New Roman" w:hAnsi="Times New Roman"/>
                <w:b/>
              </w:rPr>
            </w:pPr>
          </w:p>
        </w:tc>
        <w:tc>
          <w:tcPr>
            <w:tcW w:w="2636" w:type="dxa"/>
          </w:tcPr>
          <w:p w:rsidR="00AD3201" w:rsidRPr="00613BD2" w:rsidRDefault="00AD3201" w:rsidP="00225400">
            <w:pPr>
              <w:rPr>
                <w:rFonts w:ascii="Times New Roman" w:hAnsi="Times New Roman"/>
              </w:rPr>
            </w:pPr>
            <w:r w:rsidRPr="00613BD2">
              <w:rPr>
                <w:rFonts w:ascii="Times New Roman" w:hAnsi="Times New Roman"/>
              </w:rPr>
              <w:t>Художественное творчество, социальное творчество, техническое творчество, образующая добровольческая деятельность</w:t>
            </w:r>
          </w:p>
          <w:p w:rsidR="00AD3201" w:rsidRPr="00613BD2" w:rsidRDefault="00AD3201" w:rsidP="00225400">
            <w:pPr>
              <w:rPr>
                <w:rFonts w:ascii="Times New Roman" w:hAnsi="Times New Roman"/>
              </w:rPr>
            </w:pPr>
          </w:p>
        </w:tc>
        <w:tc>
          <w:tcPr>
            <w:tcW w:w="4467" w:type="dxa"/>
          </w:tcPr>
          <w:p w:rsidR="00AD3201" w:rsidRPr="00613BD2" w:rsidRDefault="00AD3201" w:rsidP="00026C51">
            <w:pPr>
              <w:spacing w:after="0" w:line="240" w:lineRule="auto"/>
              <w:rPr>
                <w:rFonts w:ascii="Times New Roman" w:hAnsi="Times New Roman"/>
              </w:rPr>
            </w:pPr>
            <w:r w:rsidRPr="00613BD2">
              <w:rPr>
                <w:rFonts w:ascii="Times New Roman" w:hAnsi="Times New Roman"/>
              </w:rPr>
              <w:t xml:space="preserve">Умение представлять предметный мир, как основную среду обитания современного человека, понимать ценность предшествующих культур, необходимость бережного отношения к ним в целях сохранения и развития культурных традиций. Умение представлять мир профессий, их социальное значение. Умение использовать приобретённые знания и </w:t>
            </w:r>
          </w:p>
          <w:p w:rsidR="00AD3201" w:rsidRPr="00613BD2" w:rsidRDefault="00AD3201" w:rsidP="00026C51">
            <w:pPr>
              <w:spacing w:after="0" w:line="240" w:lineRule="auto"/>
              <w:rPr>
                <w:rFonts w:ascii="Times New Roman" w:hAnsi="Times New Roman"/>
              </w:rPr>
            </w:pPr>
            <w:r w:rsidRPr="00613BD2">
              <w:rPr>
                <w:rFonts w:ascii="Times New Roman" w:hAnsi="Times New Roman"/>
              </w:rPr>
              <w:t>умения для творческой самореализации при оформлении своего дома, класса, при изготовлении подарков близким и друзьям.</w:t>
            </w:r>
          </w:p>
          <w:p w:rsidR="00AD3201" w:rsidRPr="00613BD2" w:rsidRDefault="00AD3201" w:rsidP="00026C51">
            <w:pPr>
              <w:spacing w:after="0" w:line="240" w:lineRule="auto"/>
              <w:rPr>
                <w:rFonts w:ascii="Times New Roman" w:hAnsi="Times New Roman"/>
              </w:rPr>
            </w:pPr>
            <w:r w:rsidRPr="00613BD2">
              <w:rPr>
                <w:rFonts w:ascii="Times New Roman" w:hAnsi="Times New Roman"/>
              </w:rPr>
              <w:t>Почитание старших, забота о младших, умение быть милосердным</w:t>
            </w:r>
          </w:p>
        </w:tc>
      </w:tr>
    </w:tbl>
    <w:p w:rsidR="00AD3201" w:rsidRPr="00613BD2" w:rsidRDefault="00AD3201" w:rsidP="00870AEB">
      <w:pPr>
        <w:spacing w:after="0" w:line="240" w:lineRule="auto"/>
        <w:ind w:left="-540" w:firstLine="540"/>
        <w:jc w:val="both"/>
        <w:rPr>
          <w:rFonts w:ascii="Times New Roman" w:hAnsi="Times New Roman"/>
        </w:rPr>
      </w:pPr>
    </w:p>
    <w:p w:rsidR="00AD3201" w:rsidRPr="00613BD2" w:rsidRDefault="00AD3201" w:rsidP="00026C51">
      <w:pPr>
        <w:autoSpaceDE w:val="0"/>
        <w:autoSpaceDN w:val="0"/>
        <w:adjustRightInd w:val="0"/>
        <w:spacing w:after="0" w:line="240" w:lineRule="auto"/>
        <w:jc w:val="center"/>
        <w:rPr>
          <w:rFonts w:ascii="Times New Roman" w:hAnsi="Times New Roman"/>
          <w:b/>
        </w:rPr>
      </w:pPr>
      <w:r w:rsidRPr="00613BD2">
        <w:rPr>
          <w:rFonts w:ascii="Times New Roman" w:hAnsi="Times New Roman"/>
          <w:b/>
        </w:rPr>
        <w:t>Состав и структура направлений внеурочной деятельности.</w:t>
      </w:r>
    </w:p>
    <w:p w:rsidR="00AD3201" w:rsidRPr="00613BD2" w:rsidRDefault="00AD3201" w:rsidP="00026C51">
      <w:pPr>
        <w:autoSpaceDE w:val="0"/>
        <w:autoSpaceDN w:val="0"/>
        <w:adjustRightInd w:val="0"/>
        <w:spacing w:after="0" w:line="240" w:lineRule="auto"/>
        <w:ind w:firstLine="567"/>
        <w:jc w:val="both"/>
        <w:rPr>
          <w:rFonts w:ascii="Times New Roman" w:hAnsi="Times New Roman"/>
        </w:rPr>
      </w:pPr>
      <w:r w:rsidRPr="00613BD2">
        <w:rPr>
          <w:rFonts w:ascii="Times New Roman" w:hAnsi="Times New Roman"/>
        </w:rPr>
        <w:t xml:space="preserve">В соответствии с требованиями Стандарта внеурочная деятельность организуется по </w:t>
      </w:r>
      <w:r w:rsidR="001C1D3F" w:rsidRPr="00613BD2">
        <w:rPr>
          <w:rFonts w:ascii="Times New Roman" w:hAnsi="Times New Roman"/>
        </w:rPr>
        <w:t>2</w:t>
      </w:r>
      <w:r w:rsidRPr="00613BD2">
        <w:rPr>
          <w:rFonts w:ascii="Times New Roman" w:hAnsi="Times New Roman"/>
        </w:rPr>
        <w:t xml:space="preserve">  направлениям развития личности:</w:t>
      </w:r>
    </w:p>
    <w:p w:rsidR="00AD3201" w:rsidRPr="00613BD2" w:rsidRDefault="00AD3201" w:rsidP="00026C51">
      <w:pPr>
        <w:autoSpaceDE w:val="0"/>
        <w:autoSpaceDN w:val="0"/>
        <w:adjustRightInd w:val="0"/>
        <w:spacing w:after="0" w:line="240" w:lineRule="auto"/>
        <w:ind w:firstLine="567"/>
        <w:jc w:val="both"/>
        <w:rPr>
          <w:rFonts w:ascii="Times New Roman" w:hAnsi="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6522"/>
      </w:tblGrid>
      <w:tr w:rsidR="00AD3201" w:rsidRPr="00613BD2" w:rsidTr="007A7351">
        <w:tc>
          <w:tcPr>
            <w:tcW w:w="3084" w:type="dxa"/>
          </w:tcPr>
          <w:p w:rsidR="00AD3201" w:rsidRPr="00613BD2" w:rsidRDefault="00AD3201" w:rsidP="00026C51">
            <w:pPr>
              <w:spacing w:after="0" w:line="240" w:lineRule="auto"/>
              <w:jc w:val="both"/>
              <w:rPr>
                <w:rFonts w:ascii="Times New Roman" w:hAnsi="Times New Roman"/>
                <w:b/>
              </w:rPr>
            </w:pPr>
            <w:r w:rsidRPr="00613BD2">
              <w:rPr>
                <w:rFonts w:ascii="Times New Roman" w:hAnsi="Times New Roman"/>
                <w:b/>
              </w:rPr>
              <w:t>Направление</w:t>
            </w:r>
          </w:p>
        </w:tc>
        <w:tc>
          <w:tcPr>
            <w:tcW w:w="6522" w:type="dxa"/>
          </w:tcPr>
          <w:p w:rsidR="00AD3201" w:rsidRPr="00613BD2" w:rsidRDefault="00AD3201" w:rsidP="00026C51">
            <w:pPr>
              <w:spacing w:after="0" w:line="240" w:lineRule="auto"/>
              <w:jc w:val="both"/>
              <w:rPr>
                <w:rFonts w:ascii="Times New Roman" w:hAnsi="Times New Roman"/>
                <w:b/>
              </w:rPr>
            </w:pPr>
            <w:r w:rsidRPr="00613BD2">
              <w:rPr>
                <w:rFonts w:ascii="Times New Roman" w:hAnsi="Times New Roman"/>
                <w:b/>
              </w:rPr>
              <w:t>Решаемые задачи</w:t>
            </w:r>
          </w:p>
        </w:tc>
      </w:tr>
      <w:tr w:rsidR="00AD3201" w:rsidRPr="00613BD2" w:rsidTr="007A7351">
        <w:tc>
          <w:tcPr>
            <w:tcW w:w="3084" w:type="dxa"/>
          </w:tcPr>
          <w:p w:rsidR="00AD3201" w:rsidRPr="00613BD2" w:rsidRDefault="00AD3201" w:rsidP="00026C51">
            <w:pPr>
              <w:spacing w:after="0" w:line="240" w:lineRule="auto"/>
              <w:jc w:val="both"/>
              <w:rPr>
                <w:rFonts w:ascii="Times New Roman" w:hAnsi="Times New Roman"/>
              </w:rPr>
            </w:pPr>
            <w:r w:rsidRPr="00613BD2">
              <w:rPr>
                <w:rFonts w:ascii="Times New Roman" w:hAnsi="Times New Roman"/>
              </w:rPr>
              <w:t>Спортивно-оздоровительное</w:t>
            </w:r>
          </w:p>
        </w:tc>
        <w:tc>
          <w:tcPr>
            <w:tcW w:w="6522" w:type="dxa"/>
          </w:tcPr>
          <w:p w:rsidR="00AD3201" w:rsidRPr="00613BD2" w:rsidRDefault="00AD3201" w:rsidP="00026C51">
            <w:pPr>
              <w:pBdr>
                <w:right w:val="single" w:sz="4" w:space="4" w:color="auto"/>
              </w:pBdr>
              <w:spacing w:after="0" w:line="240" w:lineRule="auto"/>
              <w:jc w:val="both"/>
              <w:rPr>
                <w:rFonts w:ascii="Times New Roman" w:hAnsi="Times New Roman"/>
                <w:highlight w:val="yellow"/>
              </w:rPr>
            </w:pPr>
            <w:r w:rsidRPr="00613BD2">
              <w:rPr>
                <w:rFonts w:ascii="Times New Roman" w:hAnsi="Times New Roman"/>
              </w:rP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tc>
      </w:tr>
      <w:tr w:rsidR="00AD3201" w:rsidRPr="00613BD2" w:rsidTr="007A7351">
        <w:trPr>
          <w:trHeight w:val="560"/>
        </w:trPr>
        <w:tc>
          <w:tcPr>
            <w:tcW w:w="3084" w:type="dxa"/>
          </w:tcPr>
          <w:p w:rsidR="00AD3201" w:rsidRPr="00613BD2" w:rsidRDefault="00AD3201" w:rsidP="00026C51">
            <w:pPr>
              <w:spacing w:after="0" w:line="240" w:lineRule="auto"/>
              <w:jc w:val="both"/>
              <w:rPr>
                <w:rFonts w:ascii="Times New Roman" w:hAnsi="Times New Roman"/>
              </w:rPr>
            </w:pPr>
            <w:r w:rsidRPr="00613BD2">
              <w:rPr>
                <w:rFonts w:ascii="Times New Roman" w:hAnsi="Times New Roman"/>
              </w:rPr>
              <w:t>Социальное</w:t>
            </w:r>
          </w:p>
        </w:tc>
        <w:tc>
          <w:tcPr>
            <w:tcW w:w="6522" w:type="dxa"/>
          </w:tcPr>
          <w:p w:rsidR="00AD3201" w:rsidRPr="00613BD2" w:rsidRDefault="00AD3201" w:rsidP="00026C51">
            <w:pPr>
              <w:spacing w:after="0" w:line="240" w:lineRule="auto"/>
              <w:jc w:val="both"/>
              <w:rPr>
                <w:rFonts w:ascii="Times New Roman" w:hAnsi="Times New Roman"/>
              </w:rPr>
            </w:pPr>
            <w:r w:rsidRPr="00613BD2">
              <w:rPr>
                <w:rFonts w:ascii="Times New Roman" w:hAnsi="Times New Roman"/>
              </w:rPr>
              <w:t>Формирование таких ценностей как познание, истина, целеустремленность, социально-значимой деятельности.</w:t>
            </w:r>
          </w:p>
        </w:tc>
      </w:tr>
    </w:tbl>
    <w:p w:rsidR="00AD3201" w:rsidRPr="00613BD2" w:rsidRDefault="00AD3201" w:rsidP="00026C51">
      <w:pPr>
        <w:spacing w:after="0" w:line="240" w:lineRule="auto"/>
        <w:ind w:firstLine="567"/>
        <w:jc w:val="center"/>
        <w:rPr>
          <w:rFonts w:ascii="Times New Roman" w:hAnsi="Times New Roman"/>
          <w:b/>
          <w:bCs/>
        </w:rPr>
      </w:pPr>
    </w:p>
    <w:p w:rsidR="00AD3201" w:rsidRPr="00613BD2" w:rsidRDefault="00AD3201" w:rsidP="00026C51">
      <w:pPr>
        <w:spacing w:after="0" w:line="240" w:lineRule="auto"/>
        <w:ind w:firstLine="567"/>
        <w:jc w:val="center"/>
        <w:rPr>
          <w:rFonts w:ascii="Times New Roman" w:hAnsi="Times New Roman"/>
          <w:b/>
          <w:bCs/>
        </w:rPr>
      </w:pPr>
      <w:r w:rsidRPr="00613BD2">
        <w:rPr>
          <w:rFonts w:ascii="Times New Roman" w:hAnsi="Times New Roman"/>
          <w:b/>
          <w:bCs/>
        </w:rPr>
        <w:t>Уровни результатов внеурочной деятельности</w:t>
      </w:r>
    </w:p>
    <w:p w:rsidR="00AD3201" w:rsidRPr="00613BD2" w:rsidRDefault="00AD3201" w:rsidP="00026C51">
      <w:pPr>
        <w:tabs>
          <w:tab w:val="left" w:pos="3708"/>
          <w:tab w:val="left" w:pos="6588"/>
        </w:tabs>
        <w:spacing w:after="0" w:line="240" w:lineRule="auto"/>
        <w:jc w:val="both"/>
        <w:rPr>
          <w:rFonts w:ascii="Times New Roman" w:hAnsi="Times New Roman"/>
          <w:b/>
        </w:rPr>
      </w:pPr>
      <w:r w:rsidRPr="00613BD2">
        <w:rPr>
          <w:rFonts w:ascii="Times New Roman" w:hAnsi="Times New Roman"/>
          <w:b/>
          <w:bCs/>
        </w:rPr>
        <w:t xml:space="preserve">         Первый уровень: </w:t>
      </w:r>
      <w:r w:rsidRPr="00613BD2">
        <w:rPr>
          <w:rFonts w:ascii="Times New Roman" w:hAnsi="Times New Roman"/>
          <w:b/>
        </w:rPr>
        <w:t xml:space="preserve">школьник знает и понимает общественную жизнь     </w:t>
      </w:r>
    </w:p>
    <w:p w:rsidR="00AD3201" w:rsidRPr="00613BD2" w:rsidRDefault="00AD3201" w:rsidP="00026C51">
      <w:pPr>
        <w:tabs>
          <w:tab w:val="left" w:pos="3708"/>
          <w:tab w:val="left" w:pos="6588"/>
        </w:tabs>
        <w:spacing w:after="0" w:line="240" w:lineRule="auto"/>
        <w:jc w:val="both"/>
        <w:rPr>
          <w:rFonts w:ascii="Times New Roman" w:hAnsi="Times New Roman"/>
        </w:rPr>
      </w:pPr>
      <w:r w:rsidRPr="00613BD2">
        <w:rPr>
          <w:rFonts w:ascii="Times New Roman" w:hAnsi="Times New Roman"/>
          <w:b/>
        </w:rPr>
        <w:t xml:space="preserve">        (1 класс).</w:t>
      </w:r>
      <w:r w:rsidRPr="00613BD2">
        <w:rPr>
          <w:rFonts w:ascii="Times New Roman" w:hAnsi="Times New Roman"/>
          <w:b/>
        </w:rPr>
        <w:tab/>
      </w:r>
    </w:p>
    <w:p w:rsidR="00AD3201" w:rsidRPr="00613BD2" w:rsidRDefault="00AD3201" w:rsidP="00026C51">
      <w:pPr>
        <w:tabs>
          <w:tab w:val="left" w:pos="3708"/>
          <w:tab w:val="left" w:pos="6588"/>
        </w:tabs>
        <w:spacing w:after="0" w:line="240" w:lineRule="auto"/>
        <w:ind w:firstLine="567"/>
        <w:jc w:val="both"/>
        <w:rPr>
          <w:rFonts w:ascii="Times New Roman" w:hAnsi="Times New Roman"/>
        </w:rPr>
      </w:pPr>
      <w:r w:rsidRPr="00613BD2">
        <w:rPr>
          <w:rFonts w:ascii="Times New Roman" w:hAnsi="Times New Roman"/>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AD3201" w:rsidRPr="00613BD2" w:rsidRDefault="00AD3201" w:rsidP="00026C51">
      <w:pPr>
        <w:tabs>
          <w:tab w:val="left" w:pos="567"/>
          <w:tab w:val="left" w:pos="6588"/>
        </w:tabs>
        <w:spacing w:after="0" w:line="240" w:lineRule="auto"/>
        <w:ind w:firstLine="567"/>
        <w:jc w:val="both"/>
        <w:rPr>
          <w:rFonts w:ascii="Times New Roman" w:hAnsi="Times New Roman"/>
        </w:rPr>
      </w:pPr>
      <w:r w:rsidRPr="00613BD2">
        <w:rPr>
          <w:rFonts w:ascii="Times New Roman" w:hAnsi="Times New Roman"/>
          <w:b/>
          <w:bCs/>
        </w:rPr>
        <w:t xml:space="preserve">Второй уровень: </w:t>
      </w:r>
      <w:r w:rsidRPr="00613BD2">
        <w:rPr>
          <w:rFonts w:ascii="Times New Roman" w:hAnsi="Times New Roman"/>
          <w:b/>
        </w:rPr>
        <w:t>школьник ценит общественную жизнь (2-3 классы)</w:t>
      </w:r>
      <w:r w:rsidRPr="00613BD2">
        <w:rPr>
          <w:rFonts w:ascii="Times New Roman" w:hAnsi="Times New Roman"/>
          <w:b/>
        </w:rPr>
        <w:tab/>
      </w:r>
      <w:r w:rsidRPr="00613BD2">
        <w:rPr>
          <w:rFonts w:ascii="Times New Roman" w:hAnsi="Times New Roman"/>
        </w:rPr>
        <w:t>Формирование позитивных отношений школьников к базовым ценностям общества (человек, семья, Отечество, природа, мир, знание, труд, культура).Получение школьником опыта самостоятельного социального действия.</w:t>
      </w:r>
    </w:p>
    <w:p w:rsidR="00AD3201" w:rsidRPr="00613BD2" w:rsidRDefault="00AD3201" w:rsidP="00026C51">
      <w:pPr>
        <w:tabs>
          <w:tab w:val="left" w:pos="3708"/>
          <w:tab w:val="left" w:pos="6588"/>
        </w:tabs>
        <w:spacing w:after="0" w:line="240" w:lineRule="auto"/>
        <w:ind w:firstLine="567"/>
        <w:jc w:val="both"/>
        <w:rPr>
          <w:rFonts w:ascii="Times New Roman" w:hAnsi="Times New Roman"/>
        </w:rPr>
      </w:pPr>
      <w:r w:rsidRPr="00613BD2">
        <w:rPr>
          <w:rFonts w:ascii="Times New Roman" w:hAnsi="Times New Roman"/>
          <w:b/>
          <w:bCs/>
        </w:rPr>
        <w:t xml:space="preserve">Третий уровень: </w:t>
      </w:r>
      <w:r w:rsidRPr="00613BD2">
        <w:rPr>
          <w:rFonts w:ascii="Times New Roman" w:hAnsi="Times New Roman"/>
          <w:b/>
        </w:rPr>
        <w:t>школьник самостоятельно действует в  общественной  жизни (4 класс)</w:t>
      </w:r>
    </w:p>
    <w:p w:rsidR="00AD3201" w:rsidRPr="00613BD2" w:rsidRDefault="00AD3201" w:rsidP="00026C51">
      <w:pPr>
        <w:tabs>
          <w:tab w:val="left" w:pos="3708"/>
          <w:tab w:val="left" w:pos="6588"/>
        </w:tabs>
        <w:spacing w:after="0" w:line="240" w:lineRule="auto"/>
        <w:ind w:firstLine="567"/>
        <w:jc w:val="both"/>
        <w:rPr>
          <w:rFonts w:ascii="Times New Roman" w:hAnsi="Times New Roman"/>
        </w:rPr>
      </w:pPr>
      <w:r w:rsidRPr="00613BD2">
        <w:rPr>
          <w:rFonts w:ascii="Times New Roman" w:hAnsi="Times New Roman"/>
        </w:rPr>
        <w:t>Получение школьником опыта самостоятельного социального действия.</w:t>
      </w:r>
    </w:p>
    <w:p w:rsidR="00AD3201" w:rsidRPr="00613BD2" w:rsidRDefault="00AD3201" w:rsidP="009E1C98">
      <w:pPr>
        <w:tabs>
          <w:tab w:val="left" w:pos="3708"/>
          <w:tab w:val="left" w:pos="6588"/>
        </w:tabs>
        <w:spacing w:after="0" w:line="240" w:lineRule="auto"/>
        <w:ind w:firstLine="567"/>
        <w:jc w:val="both"/>
        <w:rPr>
          <w:rFonts w:ascii="Times New Roman" w:hAnsi="Times New Roman"/>
        </w:rPr>
      </w:pPr>
      <w:r w:rsidRPr="00613BD2">
        <w:rPr>
          <w:rFonts w:ascii="Times New Roman" w:hAnsi="Times New Roman"/>
        </w:rPr>
        <w:t xml:space="preserve">Основной формой учёта внеучебных достижений обучающихся является </w:t>
      </w:r>
      <w:r w:rsidRPr="00613BD2">
        <w:rPr>
          <w:rFonts w:ascii="Times New Roman" w:hAnsi="Times New Roman"/>
          <w:b/>
        </w:rPr>
        <w:t xml:space="preserve">портфолио </w:t>
      </w:r>
      <w:r w:rsidRPr="00613BD2">
        <w:rPr>
          <w:rFonts w:ascii="Times New Roman" w:hAnsi="Times New Roman"/>
        </w:rPr>
        <w:t>ученика.</w:t>
      </w:r>
    </w:p>
    <w:p w:rsidR="00AD3201" w:rsidRPr="00613BD2" w:rsidRDefault="00AD3201" w:rsidP="00026C51">
      <w:pPr>
        <w:tabs>
          <w:tab w:val="left" w:pos="3708"/>
          <w:tab w:val="left" w:pos="6588"/>
        </w:tabs>
        <w:spacing w:after="0" w:line="240" w:lineRule="auto"/>
        <w:ind w:firstLine="567"/>
        <w:jc w:val="both"/>
        <w:rPr>
          <w:rFonts w:ascii="Times New Roman" w:hAnsi="Times New Roman"/>
        </w:rPr>
      </w:pPr>
    </w:p>
    <w:p w:rsidR="00AD3201" w:rsidRPr="00613BD2" w:rsidRDefault="00AD3201" w:rsidP="00026C51">
      <w:pPr>
        <w:tabs>
          <w:tab w:val="left" w:pos="3708"/>
          <w:tab w:val="left" w:pos="6588"/>
        </w:tabs>
        <w:spacing w:after="0" w:line="240" w:lineRule="auto"/>
        <w:ind w:firstLine="567"/>
        <w:jc w:val="both"/>
        <w:rPr>
          <w:rFonts w:ascii="Times New Roman" w:hAnsi="Times New Roman"/>
        </w:rPr>
      </w:pPr>
    </w:p>
    <w:p w:rsidR="00AD3201" w:rsidRPr="00613BD2" w:rsidRDefault="00AD3201" w:rsidP="00026C51">
      <w:pPr>
        <w:tabs>
          <w:tab w:val="left" w:pos="3708"/>
          <w:tab w:val="left" w:pos="6588"/>
        </w:tabs>
        <w:spacing w:after="0" w:line="240" w:lineRule="auto"/>
        <w:ind w:firstLine="567"/>
        <w:jc w:val="both"/>
        <w:rPr>
          <w:rFonts w:ascii="Times New Roman" w:hAnsi="Times New Roman"/>
        </w:rPr>
      </w:pPr>
    </w:p>
    <w:p w:rsidR="00AD3201" w:rsidRPr="00613BD2" w:rsidRDefault="00AD3201" w:rsidP="001C14E4">
      <w:pPr>
        <w:pStyle w:val="a3"/>
        <w:numPr>
          <w:ilvl w:val="1"/>
          <w:numId w:val="54"/>
        </w:numPr>
        <w:spacing w:after="0" w:line="240" w:lineRule="auto"/>
        <w:jc w:val="center"/>
        <w:rPr>
          <w:rFonts w:ascii="Times New Roman" w:hAnsi="Times New Roman"/>
          <w:b/>
          <w:sz w:val="22"/>
          <w:szCs w:val="22"/>
        </w:rPr>
      </w:pPr>
      <w:r w:rsidRPr="00613BD2">
        <w:rPr>
          <w:rFonts w:ascii="Times New Roman" w:hAnsi="Times New Roman"/>
          <w:b/>
          <w:sz w:val="22"/>
          <w:szCs w:val="22"/>
        </w:rPr>
        <w:t>СИСТЕМА УСЛОВИЙ РЕАЛИЗАЦИИ ОСНОВНОЙ ОБРАЗОВАТЕЛЬНОЙ ПРОГРАММЫ</w:t>
      </w:r>
    </w:p>
    <w:p w:rsidR="00AD3201" w:rsidRPr="00613BD2" w:rsidRDefault="00AD3201" w:rsidP="00870AEB">
      <w:pPr>
        <w:spacing w:after="0" w:line="240" w:lineRule="auto"/>
        <w:ind w:firstLine="567"/>
        <w:jc w:val="both"/>
        <w:rPr>
          <w:rFonts w:ascii="Times New Roman" w:hAnsi="Times New Roman"/>
        </w:rPr>
      </w:pPr>
      <w:r w:rsidRPr="00613BD2">
        <w:rPr>
          <w:rFonts w:ascii="Times New Roman" w:hAnsi="Times New Roman"/>
        </w:rPr>
        <w:t>Интегративным результатом выполнения требований к условиям реализации  ООП НОО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D3201" w:rsidRPr="00613BD2" w:rsidRDefault="00AD3201" w:rsidP="00870AEB">
      <w:pPr>
        <w:pStyle w:val="af6"/>
        <w:spacing w:before="0" w:beforeAutospacing="0" w:after="0" w:afterAutospacing="0"/>
        <w:ind w:firstLine="567"/>
        <w:jc w:val="both"/>
        <w:rPr>
          <w:sz w:val="22"/>
          <w:szCs w:val="22"/>
        </w:rPr>
      </w:pPr>
      <w:r w:rsidRPr="00613BD2">
        <w:rPr>
          <w:b/>
          <w:sz w:val="22"/>
          <w:szCs w:val="22"/>
        </w:rPr>
        <w:t>Система условий реализации</w:t>
      </w:r>
      <w:r w:rsidRPr="00613BD2">
        <w:rPr>
          <w:sz w:val="22"/>
          <w:szCs w:val="22"/>
        </w:rPr>
        <w:t xml:space="preserve"> основной образовательной программы школы  базируется на результатах проведённой в ходе разработки программы комплексной аналитико-обобщающей и прогностической работы, включающей:</w:t>
      </w:r>
    </w:p>
    <w:p w:rsidR="00AD3201" w:rsidRPr="00613BD2" w:rsidRDefault="00AD3201" w:rsidP="00870AEB">
      <w:pPr>
        <w:pStyle w:val="af6"/>
        <w:spacing w:before="0" w:beforeAutospacing="0" w:after="0" w:afterAutospacing="0"/>
        <w:ind w:firstLine="567"/>
        <w:jc w:val="both"/>
        <w:rPr>
          <w:sz w:val="22"/>
          <w:szCs w:val="22"/>
        </w:rPr>
      </w:pPr>
      <w:r w:rsidRPr="00613BD2">
        <w:rPr>
          <w:rStyle w:val="Zag11"/>
          <w:rFonts w:eastAsia="@Arial Unicode MS"/>
          <w:sz w:val="22"/>
          <w:szCs w:val="22"/>
        </w:rPr>
        <w:t>• </w:t>
      </w:r>
      <w:r w:rsidRPr="00613BD2">
        <w:rPr>
          <w:sz w:val="22"/>
          <w:szCs w:val="22"/>
        </w:rPr>
        <w:t>анализ имеющихся в школе  условий и ресурсов реализации основной образовательной программы основного общего образования;</w:t>
      </w:r>
    </w:p>
    <w:p w:rsidR="00AD3201" w:rsidRPr="00613BD2" w:rsidRDefault="00AD3201" w:rsidP="00870AEB">
      <w:pPr>
        <w:pStyle w:val="af6"/>
        <w:spacing w:before="0" w:beforeAutospacing="0" w:after="0" w:afterAutospacing="0"/>
        <w:ind w:firstLine="567"/>
        <w:jc w:val="both"/>
        <w:rPr>
          <w:rStyle w:val="dash041e005f0431005f044b005f0447005f043d005f044b005f0439005f005fchar1char1"/>
          <w:sz w:val="22"/>
          <w:szCs w:val="22"/>
        </w:rPr>
      </w:pPr>
      <w:r w:rsidRPr="00613BD2">
        <w:rPr>
          <w:rStyle w:val="Zag11"/>
          <w:rFonts w:eastAsia="@Arial Unicode MS"/>
          <w:sz w:val="22"/>
          <w:szCs w:val="22"/>
        </w:rPr>
        <w:t>• </w:t>
      </w:r>
      <w:r w:rsidRPr="00613BD2">
        <w:rPr>
          <w:sz w:val="22"/>
          <w:szCs w:val="22"/>
        </w:rPr>
        <w:t xml:space="preserve">выявление проблемных зон и установление </w:t>
      </w:r>
      <w:r w:rsidRPr="00613BD2">
        <w:rPr>
          <w:rStyle w:val="dash041e005f0431005f044b005f0447005f043d005f044b005f0439005f005fchar1char1"/>
          <w:sz w:val="22"/>
          <w:szCs w:val="22"/>
        </w:rPr>
        <w:t>необходимых изменений в имеющихся условиях;</w:t>
      </w:r>
    </w:p>
    <w:p w:rsidR="00AD3201" w:rsidRPr="00613BD2" w:rsidRDefault="00AD3201" w:rsidP="00870AEB">
      <w:pPr>
        <w:pStyle w:val="af6"/>
        <w:spacing w:before="0" w:beforeAutospacing="0" w:after="0" w:afterAutospacing="0"/>
        <w:ind w:firstLine="567"/>
        <w:jc w:val="both"/>
        <w:rPr>
          <w:rStyle w:val="dash041e005f0431005f044b005f0447005f043d005f044b005f0439005f005fchar1char1"/>
          <w:sz w:val="22"/>
          <w:szCs w:val="22"/>
        </w:rPr>
      </w:pPr>
      <w:r w:rsidRPr="00613BD2">
        <w:rPr>
          <w:rStyle w:val="Zag11"/>
          <w:rFonts w:eastAsia="@Arial Unicode MS"/>
          <w:sz w:val="22"/>
          <w:szCs w:val="22"/>
        </w:rPr>
        <w:t>• </w:t>
      </w:r>
      <w:r w:rsidRPr="00613BD2">
        <w:rPr>
          <w:rStyle w:val="dash041e005f0431005f044b005f0447005f043d005f044b005f0439005f005fchar1char1"/>
          <w:sz w:val="22"/>
          <w:szCs w:val="22"/>
        </w:rPr>
        <w:t>разработку с привлечением</w:t>
      </w:r>
      <w:r w:rsidRPr="00613BD2">
        <w:rPr>
          <w:sz w:val="22"/>
          <w:szCs w:val="22"/>
        </w:rPr>
        <w:t xml:space="preserve"> всех участников образовательного процесса и возможных партнёров</w:t>
      </w:r>
      <w:r w:rsidRPr="00613BD2">
        <w:rPr>
          <w:rStyle w:val="dash041e005f0431005f044b005f0447005f043d005f044b005f0439005f005fchar1char1"/>
          <w:sz w:val="22"/>
          <w:szCs w:val="22"/>
        </w:rPr>
        <w:t xml:space="preserve"> механизмов достижения целевых ориентиров в системе условий;</w:t>
      </w:r>
    </w:p>
    <w:p w:rsidR="00AD3201" w:rsidRPr="00613BD2" w:rsidRDefault="00AD3201" w:rsidP="00870AEB">
      <w:pPr>
        <w:pStyle w:val="af6"/>
        <w:spacing w:before="0" w:beforeAutospacing="0" w:after="0" w:afterAutospacing="0"/>
        <w:ind w:firstLine="567"/>
        <w:jc w:val="both"/>
        <w:rPr>
          <w:sz w:val="22"/>
          <w:szCs w:val="22"/>
        </w:rPr>
      </w:pPr>
      <w:r w:rsidRPr="00613BD2">
        <w:rPr>
          <w:rStyle w:val="Zag11"/>
          <w:rFonts w:eastAsia="@Arial Unicode MS"/>
          <w:sz w:val="22"/>
          <w:szCs w:val="22"/>
        </w:rPr>
        <w:t>• </w:t>
      </w:r>
      <w:r w:rsidRPr="00613BD2">
        <w:rPr>
          <w:rStyle w:val="dash041e005f0431005f044b005f0447005f043d005f044b005f0439005f005fchar1char1"/>
          <w:sz w:val="22"/>
          <w:szCs w:val="22"/>
        </w:rPr>
        <w:t>разработку сетевого графика (дорожной карты) создания необходимой системы условий;</w:t>
      </w:r>
    </w:p>
    <w:p w:rsidR="00AD3201" w:rsidRPr="00613BD2" w:rsidRDefault="00AD3201" w:rsidP="00613BD2">
      <w:pPr>
        <w:pStyle w:val="af6"/>
        <w:spacing w:before="0" w:beforeAutospacing="0" w:after="0" w:afterAutospacing="0"/>
        <w:ind w:firstLine="567"/>
        <w:jc w:val="both"/>
        <w:rPr>
          <w:sz w:val="22"/>
          <w:szCs w:val="22"/>
        </w:rPr>
      </w:pPr>
      <w:r w:rsidRPr="00613BD2">
        <w:rPr>
          <w:rStyle w:val="Zag11"/>
          <w:rFonts w:eastAsia="@Arial Unicode MS"/>
          <w:sz w:val="22"/>
          <w:szCs w:val="22"/>
        </w:rPr>
        <w:t>• </w:t>
      </w:r>
      <w:r w:rsidRPr="00613BD2">
        <w:rPr>
          <w:sz w:val="22"/>
          <w:szCs w:val="22"/>
        </w:rPr>
        <w:t>разработку механизмов мониторинга, оценки и коррекции реализации промежуточных этапов разработанного графика (дорожной карты).</w:t>
      </w:r>
    </w:p>
    <w:p w:rsidR="00AD3201" w:rsidRPr="00613BD2" w:rsidRDefault="00AD3201" w:rsidP="006838B5">
      <w:pPr>
        <w:pStyle w:val="ac"/>
        <w:spacing w:after="0" w:line="360" w:lineRule="auto"/>
        <w:jc w:val="center"/>
        <w:rPr>
          <w:rFonts w:ascii="Times New Roman" w:hAnsi="Times New Roman"/>
          <w:b/>
        </w:rPr>
      </w:pPr>
      <w:r w:rsidRPr="00613BD2">
        <w:rPr>
          <w:rFonts w:ascii="Times New Roman" w:hAnsi="Times New Roman"/>
          <w:b/>
        </w:rPr>
        <w:t>3.3.1.Годовой учебн</w:t>
      </w:r>
      <w:r w:rsidR="00D346BC" w:rsidRPr="00613BD2">
        <w:rPr>
          <w:rFonts w:ascii="Times New Roman" w:hAnsi="Times New Roman"/>
          <w:b/>
        </w:rPr>
        <w:t>ый календарный график  на 2024-2025</w:t>
      </w:r>
      <w:r w:rsidRPr="00613BD2">
        <w:rPr>
          <w:rFonts w:ascii="Times New Roman" w:hAnsi="Times New Roman"/>
          <w:b/>
        </w:rPr>
        <w:t>учебный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
        <w:gridCol w:w="3924"/>
        <w:gridCol w:w="1960"/>
        <w:gridCol w:w="2655"/>
      </w:tblGrid>
      <w:tr w:rsidR="00AD3201" w:rsidRPr="00613BD2" w:rsidTr="006F3F89">
        <w:trPr>
          <w:jc w:val="center"/>
        </w:trPr>
        <w:tc>
          <w:tcPr>
            <w:tcW w:w="728" w:type="dxa"/>
            <w:tcBorders>
              <w:left w:val="single" w:sz="4" w:space="0" w:color="auto"/>
            </w:tcBorders>
          </w:tcPr>
          <w:p w:rsidR="00AD3201" w:rsidRPr="00613BD2" w:rsidRDefault="00AD3201" w:rsidP="006F3F89">
            <w:pPr>
              <w:spacing w:after="0" w:line="240" w:lineRule="auto"/>
              <w:jc w:val="center"/>
              <w:rPr>
                <w:rFonts w:ascii="Times New Roman" w:hAnsi="Times New Roman"/>
              </w:rPr>
            </w:pPr>
          </w:p>
        </w:tc>
        <w:tc>
          <w:tcPr>
            <w:tcW w:w="3924" w:type="dxa"/>
            <w:tcBorders>
              <w:left w:val="single" w:sz="4" w:space="0" w:color="auto"/>
            </w:tcBorders>
          </w:tcPr>
          <w:p w:rsidR="00AD3201" w:rsidRPr="00613BD2" w:rsidRDefault="00AD3201" w:rsidP="006F3F89">
            <w:pPr>
              <w:spacing w:after="0" w:line="240" w:lineRule="auto"/>
              <w:jc w:val="center"/>
              <w:rPr>
                <w:rFonts w:ascii="Times New Roman" w:hAnsi="Times New Roman"/>
              </w:rPr>
            </w:pPr>
          </w:p>
        </w:tc>
        <w:tc>
          <w:tcPr>
            <w:tcW w:w="1960"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Классы</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Сроки</w:t>
            </w:r>
          </w:p>
        </w:tc>
      </w:tr>
      <w:tr w:rsidR="00AD3201" w:rsidRPr="00613BD2" w:rsidTr="006F3F89">
        <w:trPr>
          <w:jc w:val="center"/>
        </w:trPr>
        <w:tc>
          <w:tcPr>
            <w:tcW w:w="728" w:type="dxa"/>
            <w:tcBorders>
              <w:left w:val="single" w:sz="4" w:space="0" w:color="auto"/>
            </w:tcBorders>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tcBorders>
              <w:left w:val="single" w:sz="4" w:space="0" w:color="auto"/>
            </w:tcBorders>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Контрольный сбор учащихся</w:t>
            </w:r>
          </w:p>
        </w:tc>
        <w:tc>
          <w:tcPr>
            <w:tcW w:w="1960" w:type="dxa"/>
          </w:tcPr>
          <w:p w:rsidR="00AD3201" w:rsidRPr="00613BD2" w:rsidRDefault="00AD3201" w:rsidP="00D346BC">
            <w:pPr>
              <w:spacing w:after="0" w:line="240" w:lineRule="auto"/>
              <w:jc w:val="center"/>
              <w:rPr>
                <w:rFonts w:ascii="Times New Roman" w:hAnsi="Times New Roman"/>
              </w:rPr>
            </w:pPr>
            <w:r w:rsidRPr="00613BD2">
              <w:rPr>
                <w:rFonts w:ascii="Times New Roman" w:hAnsi="Times New Roman"/>
              </w:rPr>
              <w:t>1-</w:t>
            </w:r>
            <w:r w:rsidR="00D346BC" w:rsidRPr="00613BD2">
              <w:rPr>
                <w:rFonts w:ascii="Times New Roman" w:hAnsi="Times New Roman"/>
              </w:rPr>
              <w:t>9</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3</w:t>
            </w:r>
            <w:r w:rsidRPr="00613BD2">
              <w:rPr>
                <w:rFonts w:ascii="Times New Roman" w:hAnsi="Times New Roman"/>
                <w:lang w:val="en-US"/>
              </w:rPr>
              <w:t>0</w:t>
            </w:r>
            <w:r w:rsidRPr="00613BD2">
              <w:rPr>
                <w:rFonts w:ascii="Times New Roman" w:hAnsi="Times New Roman"/>
              </w:rPr>
              <w:t xml:space="preserve"> августа</w:t>
            </w:r>
          </w:p>
        </w:tc>
      </w:tr>
      <w:tr w:rsidR="00AD3201" w:rsidRPr="00613BD2" w:rsidTr="006F3F89">
        <w:trPr>
          <w:jc w:val="center"/>
        </w:trPr>
        <w:tc>
          <w:tcPr>
            <w:tcW w:w="728" w:type="dxa"/>
            <w:tcBorders>
              <w:left w:val="single" w:sz="4" w:space="0" w:color="auto"/>
            </w:tcBorders>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tcBorders>
              <w:left w:val="single" w:sz="4" w:space="0" w:color="auto"/>
            </w:tcBorders>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Начало учебного года</w:t>
            </w:r>
          </w:p>
        </w:tc>
        <w:tc>
          <w:tcPr>
            <w:tcW w:w="1960" w:type="dxa"/>
          </w:tcPr>
          <w:p w:rsidR="00AD3201" w:rsidRPr="00613BD2" w:rsidRDefault="00AD3201" w:rsidP="00D346BC">
            <w:pPr>
              <w:spacing w:after="0" w:line="240" w:lineRule="auto"/>
              <w:jc w:val="center"/>
              <w:rPr>
                <w:rFonts w:ascii="Times New Roman" w:hAnsi="Times New Roman"/>
              </w:rPr>
            </w:pPr>
            <w:r w:rsidRPr="00613BD2">
              <w:rPr>
                <w:rFonts w:ascii="Times New Roman" w:hAnsi="Times New Roman"/>
              </w:rPr>
              <w:t>1-</w:t>
            </w:r>
            <w:r w:rsidR="00D346BC" w:rsidRPr="00613BD2">
              <w:rPr>
                <w:rFonts w:ascii="Times New Roman" w:hAnsi="Times New Roman"/>
              </w:rPr>
              <w:t>9</w:t>
            </w:r>
          </w:p>
        </w:tc>
        <w:tc>
          <w:tcPr>
            <w:tcW w:w="2655" w:type="dxa"/>
          </w:tcPr>
          <w:p w:rsidR="00AD3201" w:rsidRPr="00613BD2" w:rsidRDefault="00D346BC" w:rsidP="006F3F89">
            <w:pPr>
              <w:spacing w:after="0" w:line="240" w:lineRule="auto"/>
              <w:jc w:val="center"/>
              <w:rPr>
                <w:rFonts w:ascii="Times New Roman" w:hAnsi="Times New Roman"/>
              </w:rPr>
            </w:pPr>
            <w:r w:rsidRPr="00613BD2">
              <w:rPr>
                <w:rFonts w:ascii="Times New Roman" w:hAnsi="Times New Roman"/>
              </w:rPr>
              <w:t>2</w:t>
            </w:r>
            <w:r w:rsidR="00AD3201" w:rsidRPr="00613BD2">
              <w:rPr>
                <w:rFonts w:ascii="Times New Roman" w:hAnsi="Times New Roman"/>
              </w:rPr>
              <w:t xml:space="preserve"> сентября</w:t>
            </w:r>
          </w:p>
        </w:tc>
      </w:tr>
      <w:tr w:rsidR="00AD3201" w:rsidRPr="00613BD2" w:rsidTr="006F3F89">
        <w:trPr>
          <w:jc w:val="center"/>
        </w:trPr>
        <w:tc>
          <w:tcPr>
            <w:tcW w:w="728" w:type="dxa"/>
            <w:vMerge w:val="restart"/>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vMerge w:val="restart"/>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Окончание учебного года</w:t>
            </w:r>
          </w:p>
        </w:tc>
        <w:tc>
          <w:tcPr>
            <w:tcW w:w="1960" w:type="dxa"/>
          </w:tcPr>
          <w:p w:rsidR="00AD3201" w:rsidRPr="00613BD2" w:rsidRDefault="00B45FE1" w:rsidP="001C1D3F">
            <w:pPr>
              <w:spacing w:after="0" w:line="240" w:lineRule="auto"/>
              <w:jc w:val="center"/>
              <w:rPr>
                <w:rFonts w:ascii="Times New Roman" w:hAnsi="Times New Roman"/>
              </w:rPr>
            </w:pPr>
            <w:r w:rsidRPr="00613BD2">
              <w:rPr>
                <w:rFonts w:ascii="Times New Roman" w:hAnsi="Times New Roman"/>
              </w:rPr>
              <w:t>1,</w:t>
            </w:r>
            <w:r w:rsidR="001C1D3F" w:rsidRPr="00613BD2">
              <w:rPr>
                <w:rFonts w:ascii="Times New Roman" w:hAnsi="Times New Roman"/>
              </w:rPr>
              <w:t>9</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25 мая</w:t>
            </w:r>
          </w:p>
        </w:tc>
      </w:tr>
      <w:tr w:rsidR="00AD3201" w:rsidRPr="00613BD2" w:rsidTr="006F3F89">
        <w:trPr>
          <w:jc w:val="center"/>
        </w:trPr>
        <w:tc>
          <w:tcPr>
            <w:tcW w:w="728" w:type="dxa"/>
            <w:vMerge/>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vMerge/>
          </w:tcPr>
          <w:p w:rsidR="00AD3201" w:rsidRPr="00613BD2" w:rsidRDefault="00AD3201" w:rsidP="006F3F89">
            <w:pPr>
              <w:spacing w:after="0" w:line="240" w:lineRule="auto"/>
              <w:jc w:val="center"/>
              <w:rPr>
                <w:rFonts w:ascii="Times New Roman" w:hAnsi="Times New Roman"/>
              </w:rPr>
            </w:pPr>
          </w:p>
        </w:tc>
        <w:tc>
          <w:tcPr>
            <w:tcW w:w="1960" w:type="dxa"/>
          </w:tcPr>
          <w:p w:rsidR="00AD3201" w:rsidRPr="00613BD2" w:rsidRDefault="00D346BC" w:rsidP="00D346BC">
            <w:pPr>
              <w:spacing w:after="0" w:line="240" w:lineRule="auto"/>
              <w:jc w:val="center"/>
              <w:rPr>
                <w:rFonts w:ascii="Times New Roman" w:hAnsi="Times New Roman"/>
              </w:rPr>
            </w:pPr>
            <w:r w:rsidRPr="00613BD2">
              <w:rPr>
                <w:rFonts w:ascii="Times New Roman" w:hAnsi="Times New Roman"/>
              </w:rPr>
              <w:t>1-8</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31 мая</w:t>
            </w:r>
          </w:p>
        </w:tc>
      </w:tr>
      <w:tr w:rsidR="00AD3201" w:rsidRPr="00613BD2" w:rsidTr="006F3F89">
        <w:trPr>
          <w:jc w:val="center"/>
        </w:trPr>
        <w:tc>
          <w:tcPr>
            <w:tcW w:w="728" w:type="dxa"/>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Начало учебных занятий</w:t>
            </w:r>
          </w:p>
        </w:tc>
        <w:tc>
          <w:tcPr>
            <w:tcW w:w="1960" w:type="dxa"/>
          </w:tcPr>
          <w:p w:rsidR="00AD3201" w:rsidRPr="00613BD2" w:rsidRDefault="00AD3201" w:rsidP="00D346BC">
            <w:pPr>
              <w:spacing w:after="0" w:line="240" w:lineRule="auto"/>
              <w:jc w:val="center"/>
              <w:rPr>
                <w:rFonts w:ascii="Times New Roman" w:hAnsi="Times New Roman"/>
              </w:rPr>
            </w:pPr>
            <w:r w:rsidRPr="00613BD2">
              <w:rPr>
                <w:rFonts w:ascii="Times New Roman" w:hAnsi="Times New Roman"/>
              </w:rPr>
              <w:t>1-</w:t>
            </w:r>
            <w:r w:rsidR="00D346BC" w:rsidRPr="00613BD2">
              <w:rPr>
                <w:rFonts w:ascii="Times New Roman" w:hAnsi="Times New Roman"/>
              </w:rPr>
              <w:t>9</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1 сентября</w:t>
            </w:r>
          </w:p>
        </w:tc>
      </w:tr>
      <w:tr w:rsidR="00AD3201" w:rsidRPr="00613BD2" w:rsidTr="006F3F89">
        <w:trPr>
          <w:jc w:val="center"/>
        </w:trPr>
        <w:tc>
          <w:tcPr>
            <w:tcW w:w="728" w:type="dxa"/>
            <w:vMerge w:val="restart"/>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vMerge w:val="restart"/>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Окончание учебных занятий</w:t>
            </w:r>
          </w:p>
        </w:tc>
        <w:tc>
          <w:tcPr>
            <w:tcW w:w="1960" w:type="dxa"/>
          </w:tcPr>
          <w:p w:rsidR="00AD3201" w:rsidRPr="00613BD2" w:rsidRDefault="002B5B83" w:rsidP="001C1D3F">
            <w:pPr>
              <w:spacing w:after="0" w:line="240" w:lineRule="auto"/>
              <w:jc w:val="center"/>
              <w:rPr>
                <w:rFonts w:ascii="Times New Roman" w:hAnsi="Times New Roman"/>
              </w:rPr>
            </w:pPr>
            <w:r w:rsidRPr="00613BD2">
              <w:rPr>
                <w:rFonts w:ascii="Times New Roman" w:hAnsi="Times New Roman"/>
              </w:rPr>
              <w:t>1, 9</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25 мая</w:t>
            </w:r>
          </w:p>
        </w:tc>
      </w:tr>
      <w:tr w:rsidR="00AD3201" w:rsidRPr="00613BD2" w:rsidTr="006F3F89">
        <w:trPr>
          <w:jc w:val="center"/>
        </w:trPr>
        <w:tc>
          <w:tcPr>
            <w:tcW w:w="728" w:type="dxa"/>
            <w:vMerge/>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vMerge/>
          </w:tcPr>
          <w:p w:rsidR="00AD3201" w:rsidRPr="00613BD2" w:rsidRDefault="00AD3201" w:rsidP="006F3F89">
            <w:pPr>
              <w:spacing w:after="0" w:line="240" w:lineRule="auto"/>
              <w:jc w:val="center"/>
              <w:rPr>
                <w:rFonts w:ascii="Times New Roman" w:hAnsi="Times New Roman"/>
              </w:rPr>
            </w:pPr>
          </w:p>
        </w:tc>
        <w:tc>
          <w:tcPr>
            <w:tcW w:w="1960" w:type="dxa"/>
          </w:tcPr>
          <w:p w:rsidR="00AD3201" w:rsidRPr="00613BD2" w:rsidRDefault="00D346BC" w:rsidP="00D346BC">
            <w:pPr>
              <w:spacing w:after="0" w:line="240" w:lineRule="auto"/>
              <w:jc w:val="center"/>
              <w:rPr>
                <w:rFonts w:ascii="Times New Roman" w:hAnsi="Times New Roman"/>
              </w:rPr>
            </w:pPr>
            <w:r w:rsidRPr="00613BD2">
              <w:rPr>
                <w:rFonts w:ascii="Times New Roman" w:hAnsi="Times New Roman"/>
              </w:rPr>
              <w:t>1-8</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31 мая</w:t>
            </w:r>
          </w:p>
        </w:tc>
      </w:tr>
      <w:tr w:rsidR="00AD3201" w:rsidRPr="00613BD2" w:rsidTr="006F3F89">
        <w:trPr>
          <w:jc w:val="center"/>
        </w:trPr>
        <w:tc>
          <w:tcPr>
            <w:tcW w:w="728" w:type="dxa"/>
            <w:vMerge w:val="restart"/>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vMerge w:val="restart"/>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Продолжительность учебного года:</w:t>
            </w:r>
          </w:p>
        </w:tc>
        <w:tc>
          <w:tcPr>
            <w:tcW w:w="1960"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1 класс</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33 недели</w:t>
            </w:r>
          </w:p>
        </w:tc>
      </w:tr>
      <w:tr w:rsidR="00AD3201" w:rsidRPr="00613BD2" w:rsidTr="006F3F89">
        <w:trPr>
          <w:jc w:val="center"/>
        </w:trPr>
        <w:tc>
          <w:tcPr>
            <w:tcW w:w="728" w:type="dxa"/>
            <w:vMerge/>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vMerge/>
          </w:tcPr>
          <w:p w:rsidR="00AD3201" w:rsidRPr="00613BD2" w:rsidRDefault="00AD3201" w:rsidP="006F3F89">
            <w:pPr>
              <w:spacing w:after="0" w:line="240" w:lineRule="auto"/>
              <w:jc w:val="center"/>
              <w:rPr>
                <w:rFonts w:ascii="Times New Roman" w:hAnsi="Times New Roman"/>
              </w:rPr>
            </w:pPr>
          </w:p>
        </w:tc>
        <w:tc>
          <w:tcPr>
            <w:tcW w:w="1960"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2-4 класс</w:t>
            </w:r>
          </w:p>
        </w:tc>
        <w:tc>
          <w:tcPr>
            <w:tcW w:w="2655"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34 недели</w:t>
            </w:r>
          </w:p>
        </w:tc>
      </w:tr>
      <w:tr w:rsidR="00AD3201" w:rsidRPr="00613BD2" w:rsidTr="006F3F89">
        <w:trPr>
          <w:trHeight w:val="654"/>
          <w:jc w:val="center"/>
        </w:trPr>
        <w:tc>
          <w:tcPr>
            <w:tcW w:w="728" w:type="dxa"/>
          </w:tcPr>
          <w:p w:rsidR="00AD3201" w:rsidRPr="00613BD2" w:rsidRDefault="00AD3201" w:rsidP="006F3F89">
            <w:pPr>
              <w:pStyle w:val="a3"/>
              <w:numPr>
                <w:ilvl w:val="0"/>
                <w:numId w:val="71"/>
              </w:numPr>
              <w:spacing w:after="0" w:line="240" w:lineRule="auto"/>
              <w:jc w:val="center"/>
              <w:rPr>
                <w:rFonts w:ascii="Times New Roman" w:hAnsi="Times New Roman"/>
                <w:sz w:val="22"/>
                <w:szCs w:val="22"/>
                <w:lang w:eastAsia="en-US"/>
              </w:rPr>
            </w:pPr>
          </w:p>
        </w:tc>
        <w:tc>
          <w:tcPr>
            <w:tcW w:w="3924" w:type="dxa"/>
          </w:tcPr>
          <w:p w:rsidR="00AD3201" w:rsidRPr="00613BD2" w:rsidRDefault="00AD3201" w:rsidP="006F3F89">
            <w:pPr>
              <w:spacing w:after="0" w:line="240" w:lineRule="auto"/>
              <w:jc w:val="center"/>
              <w:rPr>
                <w:rFonts w:ascii="Times New Roman" w:hAnsi="Times New Roman"/>
              </w:rPr>
            </w:pPr>
            <w:r w:rsidRPr="00613BD2">
              <w:rPr>
                <w:rFonts w:ascii="Times New Roman" w:hAnsi="Times New Roman"/>
              </w:rPr>
              <w:t>Режим работы школы:</w:t>
            </w:r>
          </w:p>
        </w:tc>
        <w:tc>
          <w:tcPr>
            <w:tcW w:w="1960" w:type="dxa"/>
          </w:tcPr>
          <w:p w:rsidR="00AD3201" w:rsidRPr="00613BD2" w:rsidRDefault="00D346BC" w:rsidP="006F3F89">
            <w:pPr>
              <w:spacing w:after="0" w:line="240" w:lineRule="auto"/>
              <w:rPr>
                <w:rFonts w:ascii="Times New Roman" w:hAnsi="Times New Roman"/>
              </w:rPr>
            </w:pPr>
            <w:r w:rsidRPr="00613BD2">
              <w:rPr>
                <w:rFonts w:ascii="Times New Roman" w:hAnsi="Times New Roman"/>
              </w:rPr>
              <w:t>1</w:t>
            </w:r>
            <w:r w:rsidR="00AD3201" w:rsidRPr="00613BD2">
              <w:rPr>
                <w:rFonts w:ascii="Times New Roman" w:hAnsi="Times New Roman"/>
              </w:rPr>
              <w:t>-4 классы</w:t>
            </w:r>
          </w:p>
          <w:p w:rsidR="002B5B83" w:rsidRPr="00613BD2" w:rsidRDefault="002B5B83" w:rsidP="006F3F89">
            <w:pPr>
              <w:spacing w:after="0" w:line="240" w:lineRule="auto"/>
              <w:rPr>
                <w:rFonts w:ascii="Times New Roman" w:hAnsi="Times New Roman"/>
              </w:rPr>
            </w:pPr>
          </w:p>
        </w:tc>
        <w:tc>
          <w:tcPr>
            <w:tcW w:w="2655" w:type="dxa"/>
          </w:tcPr>
          <w:p w:rsidR="00AD3201" w:rsidRPr="00613BD2" w:rsidRDefault="00D346BC" w:rsidP="006F3F89">
            <w:pPr>
              <w:spacing w:after="0" w:line="240" w:lineRule="auto"/>
              <w:jc w:val="center"/>
              <w:rPr>
                <w:rFonts w:ascii="Times New Roman" w:hAnsi="Times New Roman"/>
              </w:rPr>
            </w:pPr>
            <w:r w:rsidRPr="00613BD2">
              <w:rPr>
                <w:rFonts w:ascii="Times New Roman" w:hAnsi="Times New Roman"/>
              </w:rPr>
              <w:t>5</w:t>
            </w:r>
            <w:r w:rsidR="00AD3201" w:rsidRPr="00613BD2">
              <w:rPr>
                <w:rFonts w:ascii="Times New Roman" w:hAnsi="Times New Roman"/>
              </w:rPr>
              <w:t xml:space="preserve"> дней в неделю</w:t>
            </w:r>
          </w:p>
          <w:p w:rsidR="00AD3201" w:rsidRPr="00613BD2" w:rsidRDefault="00AD3201" w:rsidP="00D346BC">
            <w:pPr>
              <w:spacing w:after="0" w:line="240" w:lineRule="auto"/>
              <w:jc w:val="center"/>
              <w:rPr>
                <w:rFonts w:ascii="Times New Roman" w:hAnsi="Times New Roman"/>
              </w:rPr>
            </w:pPr>
          </w:p>
        </w:tc>
      </w:tr>
    </w:tbl>
    <w:p w:rsidR="00AD3201" w:rsidRPr="00613BD2" w:rsidRDefault="00AD3201" w:rsidP="00D346BC">
      <w:pPr>
        <w:spacing w:after="0"/>
        <w:rPr>
          <w:rFonts w:ascii="Times New Roman" w:hAnsi="Times New Roman"/>
          <w:b/>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90"/>
      </w:tblGrid>
      <w:tr w:rsidR="00AD3201" w:rsidRPr="00613BD2" w:rsidTr="008F2A8E">
        <w:tc>
          <w:tcPr>
            <w:tcW w:w="9890" w:type="dxa"/>
          </w:tcPr>
          <w:p w:rsidR="00AD3201" w:rsidRPr="00613BD2" w:rsidRDefault="00AD3201" w:rsidP="006F3F89">
            <w:pPr>
              <w:spacing w:after="0" w:line="240" w:lineRule="auto"/>
              <w:jc w:val="center"/>
              <w:rPr>
                <w:rFonts w:ascii="Times New Roman" w:hAnsi="Times New Roman"/>
                <w:b/>
              </w:rPr>
            </w:pPr>
            <w:r w:rsidRPr="00613BD2">
              <w:rPr>
                <w:rFonts w:ascii="Times New Roman" w:hAnsi="Times New Roman"/>
                <w:b/>
              </w:rPr>
              <w:t>Регламентирование образовательного процесса на учебный год</w:t>
            </w:r>
          </w:p>
        </w:tc>
      </w:tr>
    </w:tbl>
    <w:p w:rsidR="00AD3201" w:rsidRPr="00613BD2" w:rsidRDefault="00AD3201" w:rsidP="008F2A8E">
      <w:pPr>
        <w:rPr>
          <w:rFonts w:ascii="Times New Roman" w:hAnsi="Times New Roman"/>
        </w:rPr>
      </w:pPr>
      <w:r w:rsidRPr="00613BD2">
        <w:rPr>
          <w:rFonts w:ascii="Times New Roman" w:hAnsi="Times New Roman"/>
          <w:b/>
          <w:bCs/>
        </w:rPr>
        <w:lastRenderedPageBreak/>
        <w:t>Продолжительность каникул в течение учебного года: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35"/>
        <w:gridCol w:w="270"/>
        <w:gridCol w:w="2062"/>
        <w:gridCol w:w="2778"/>
        <w:gridCol w:w="3101"/>
      </w:tblGrid>
      <w:tr w:rsidR="00AD3201" w:rsidRPr="00613BD2" w:rsidTr="00C47462">
        <w:trPr>
          <w:tblHeader/>
          <w:tblCellSpacing w:w="15" w:type="dxa"/>
        </w:trPr>
        <w:tc>
          <w:tcPr>
            <w:tcW w:w="0" w:type="auto"/>
            <w:tcBorders>
              <w:top w:val="single" w:sz="4" w:space="0" w:color="auto"/>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p>
        </w:tc>
        <w:tc>
          <w:tcPr>
            <w:tcW w:w="240" w:type="dxa"/>
            <w:tcBorders>
              <w:top w:val="single" w:sz="4" w:space="0" w:color="auto"/>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p>
          <w:p w:rsidR="00AD3201" w:rsidRPr="00613BD2" w:rsidRDefault="00AD3201" w:rsidP="00C47462">
            <w:pPr>
              <w:jc w:val="center"/>
              <w:rPr>
                <w:rFonts w:ascii="Times New Roman" w:hAnsi="Times New Roman"/>
              </w:rPr>
            </w:pPr>
          </w:p>
        </w:tc>
        <w:tc>
          <w:tcPr>
            <w:tcW w:w="2032" w:type="dxa"/>
            <w:tcBorders>
              <w:top w:val="single" w:sz="4" w:space="0" w:color="auto"/>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 xml:space="preserve">Дата начала </w:t>
            </w:r>
          </w:p>
          <w:p w:rsidR="00AD3201" w:rsidRPr="00613BD2" w:rsidRDefault="00AD3201" w:rsidP="00C47462">
            <w:pPr>
              <w:jc w:val="center"/>
              <w:rPr>
                <w:rFonts w:ascii="Times New Roman" w:hAnsi="Times New Roman"/>
              </w:rPr>
            </w:pPr>
            <w:r w:rsidRPr="00613BD2">
              <w:rPr>
                <w:rFonts w:ascii="Times New Roman" w:hAnsi="Times New Roman"/>
              </w:rPr>
              <w:t>каникул</w:t>
            </w:r>
          </w:p>
        </w:tc>
        <w:tc>
          <w:tcPr>
            <w:tcW w:w="0" w:type="auto"/>
            <w:tcBorders>
              <w:top w:val="single" w:sz="4" w:space="0" w:color="auto"/>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Дата окончания каникул</w:t>
            </w:r>
          </w:p>
        </w:tc>
        <w:tc>
          <w:tcPr>
            <w:tcW w:w="0" w:type="auto"/>
            <w:tcBorders>
              <w:top w:val="single" w:sz="4" w:space="0" w:color="auto"/>
              <w:left w:val="single" w:sz="4" w:space="0" w:color="auto"/>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Продолжительность в днях</w:t>
            </w:r>
          </w:p>
        </w:tc>
      </w:tr>
      <w:tr w:rsidR="00AD3201" w:rsidRPr="00613BD2" w:rsidTr="00C47462">
        <w:trPr>
          <w:trHeight w:val="315"/>
          <w:tblCellSpacing w:w="15" w:type="dxa"/>
        </w:trPr>
        <w:tc>
          <w:tcPr>
            <w:tcW w:w="0" w:type="auto"/>
            <w:tcBorders>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Осенние</w:t>
            </w:r>
          </w:p>
        </w:tc>
        <w:tc>
          <w:tcPr>
            <w:tcW w:w="240" w:type="dxa"/>
            <w:tcBorders>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c>
          <w:tcPr>
            <w:tcW w:w="2032" w:type="dxa"/>
            <w:tcBorders>
              <w:left w:val="single" w:sz="4" w:space="0" w:color="auto"/>
              <w:bottom w:val="single" w:sz="4" w:space="0" w:color="auto"/>
            </w:tcBorders>
            <w:vAlign w:val="center"/>
          </w:tcPr>
          <w:p w:rsidR="00AD3201" w:rsidRPr="00613BD2" w:rsidRDefault="00B45FE1" w:rsidP="00D346BC">
            <w:pPr>
              <w:jc w:val="center"/>
              <w:rPr>
                <w:rFonts w:ascii="Times New Roman" w:hAnsi="Times New Roman"/>
              </w:rPr>
            </w:pPr>
            <w:r w:rsidRPr="00613BD2">
              <w:rPr>
                <w:rFonts w:ascii="Times New Roman" w:hAnsi="Times New Roman"/>
              </w:rPr>
              <w:t>24</w:t>
            </w:r>
            <w:r w:rsidR="00AD3201" w:rsidRPr="00613BD2">
              <w:rPr>
                <w:rFonts w:ascii="Times New Roman" w:hAnsi="Times New Roman"/>
              </w:rPr>
              <w:t>.10.202</w:t>
            </w:r>
            <w:r w:rsidR="00D346BC" w:rsidRPr="00613BD2">
              <w:rPr>
                <w:rFonts w:ascii="Times New Roman" w:hAnsi="Times New Roman"/>
              </w:rPr>
              <w:t>4</w:t>
            </w:r>
            <w:r w:rsidR="00AD3201" w:rsidRPr="00613BD2">
              <w:rPr>
                <w:rFonts w:ascii="Times New Roman" w:hAnsi="Times New Roman"/>
              </w:rPr>
              <w:t xml:space="preserve"> г.</w:t>
            </w:r>
          </w:p>
        </w:tc>
        <w:tc>
          <w:tcPr>
            <w:tcW w:w="0" w:type="auto"/>
            <w:tcBorders>
              <w:left w:val="single" w:sz="4" w:space="0" w:color="auto"/>
              <w:bottom w:val="single" w:sz="4" w:space="0" w:color="auto"/>
            </w:tcBorders>
            <w:vAlign w:val="center"/>
          </w:tcPr>
          <w:p w:rsidR="00AD3201" w:rsidRPr="00613BD2" w:rsidRDefault="00AD3201" w:rsidP="00D346BC">
            <w:pPr>
              <w:jc w:val="center"/>
              <w:rPr>
                <w:rFonts w:ascii="Times New Roman" w:hAnsi="Times New Roman"/>
              </w:rPr>
            </w:pPr>
            <w:r w:rsidRPr="00613BD2">
              <w:rPr>
                <w:rFonts w:ascii="Times New Roman" w:hAnsi="Times New Roman"/>
              </w:rPr>
              <w:t>01.11.202</w:t>
            </w:r>
            <w:r w:rsidR="00D346BC" w:rsidRPr="00613BD2">
              <w:rPr>
                <w:rFonts w:ascii="Times New Roman" w:hAnsi="Times New Roman"/>
              </w:rPr>
              <w:t>4</w:t>
            </w:r>
            <w:r w:rsidRPr="00613BD2">
              <w:rPr>
                <w:rFonts w:ascii="Times New Roman" w:hAnsi="Times New Roman"/>
              </w:rPr>
              <w:t xml:space="preserve"> г.</w:t>
            </w:r>
          </w:p>
        </w:tc>
        <w:tc>
          <w:tcPr>
            <w:tcW w:w="0" w:type="auto"/>
            <w:tcBorders>
              <w:left w:val="single" w:sz="4" w:space="0" w:color="auto"/>
              <w:bottom w:val="single" w:sz="4" w:space="0" w:color="auto"/>
              <w:right w:val="single" w:sz="4" w:space="0" w:color="auto"/>
            </w:tcBorders>
            <w:vAlign w:val="center"/>
          </w:tcPr>
          <w:p w:rsidR="00AD3201" w:rsidRPr="00613BD2" w:rsidRDefault="00B45FE1" w:rsidP="00C47462">
            <w:pPr>
              <w:jc w:val="center"/>
              <w:rPr>
                <w:rFonts w:ascii="Times New Roman" w:hAnsi="Times New Roman"/>
              </w:rPr>
            </w:pPr>
            <w:r w:rsidRPr="00613BD2">
              <w:rPr>
                <w:rFonts w:ascii="Times New Roman" w:hAnsi="Times New Roman"/>
              </w:rPr>
              <w:t>8</w:t>
            </w:r>
            <w:r w:rsidR="00AD3201" w:rsidRPr="00613BD2">
              <w:rPr>
                <w:rFonts w:ascii="Times New Roman" w:hAnsi="Times New Roman"/>
              </w:rPr>
              <w:t xml:space="preserve"> дней</w:t>
            </w:r>
          </w:p>
        </w:tc>
      </w:tr>
      <w:tr w:rsidR="00AD3201" w:rsidRPr="00613BD2" w:rsidTr="00C47462">
        <w:trPr>
          <w:tblCellSpacing w:w="15" w:type="dxa"/>
        </w:trPr>
        <w:tc>
          <w:tcPr>
            <w:tcW w:w="0" w:type="auto"/>
            <w:tcBorders>
              <w:top w:val="single" w:sz="4" w:space="0" w:color="auto"/>
              <w:left w:val="single" w:sz="4" w:space="0" w:color="auto"/>
            </w:tcBorders>
            <w:vAlign w:val="center"/>
          </w:tcPr>
          <w:p w:rsidR="00AD3201" w:rsidRPr="00613BD2" w:rsidRDefault="00AD3201" w:rsidP="00C47462">
            <w:pPr>
              <w:jc w:val="center"/>
              <w:rPr>
                <w:rFonts w:ascii="Times New Roman" w:hAnsi="Times New Roman"/>
              </w:rPr>
            </w:pPr>
          </w:p>
        </w:tc>
        <w:tc>
          <w:tcPr>
            <w:tcW w:w="240" w:type="dxa"/>
            <w:tcBorders>
              <w:top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c>
          <w:tcPr>
            <w:tcW w:w="2032" w:type="dxa"/>
            <w:tcBorders>
              <w:top w:val="single" w:sz="4" w:space="0" w:color="auto"/>
              <w:left w:val="single" w:sz="4" w:space="0" w:color="auto"/>
            </w:tcBorders>
            <w:vAlign w:val="center"/>
          </w:tcPr>
          <w:p w:rsidR="00AD3201" w:rsidRPr="00613BD2" w:rsidRDefault="00AD3201" w:rsidP="00C47462">
            <w:pPr>
              <w:jc w:val="center"/>
              <w:rPr>
                <w:rFonts w:ascii="Times New Roman" w:hAnsi="Times New Roman"/>
              </w:rPr>
            </w:pPr>
          </w:p>
        </w:tc>
        <w:tc>
          <w:tcPr>
            <w:tcW w:w="0" w:type="auto"/>
            <w:tcBorders>
              <w:top w:val="single" w:sz="4" w:space="0" w:color="auto"/>
              <w:left w:val="single" w:sz="4" w:space="0" w:color="auto"/>
            </w:tcBorders>
            <w:vAlign w:val="center"/>
          </w:tcPr>
          <w:p w:rsidR="00AD3201" w:rsidRPr="00613BD2" w:rsidRDefault="00AD3201" w:rsidP="00C47462">
            <w:pPr>
              <w:jc w:val="center"/>
              <w:rPr>
                <w:rFonts w:ascii="Times New Roman" w:hAnsi="Times New Roman"/>
              </w:rPr>
            </w:pPr>
          </w:p>
        </w:tc>
        <w:tc>
          <w:tcPr>
            <w:tcW w:w="0" w:type="auto"/>
            <w:tcBorders>
              <w:top w:val="single" w:sz="4" w:space="0" w:color="auto"/>
              <w:left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r>
      <w:tr w:rsidR="00AD3201" w:rsidRPr="00613BD2" w:rsidTr="00C47462">
        <w:trPr>
          <w:trHeight w:val="270"/>
          <w:tblCellSpacing w:w="15" w:type="dxa"/>
        </w:trPr>
        <w:tc>
          <w:tcPr>
            <w:tcW w:w="0" w:type="auto"/>
            <w:tcBorders>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Зимние</w:t>
            </w:r>
          </w:p>
        </w:tc>
        <w:tc>
          <w:tcPr>
            <w:tcW w:w="240" w:type="dxa"/>
            <w:tcBorders>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c>
          <w:tcPr>
            <w:tcW w:w="2032" w:type="dxa"/>
            <w:tcBorders>
              <w:left w:val="single" w:sz="4" w:space="0" w:color="auto"/>
              <w:bottom w:val="single" w:sz="4" w:space="0" w:color="auto"/>
            </w:tcBorders>
            <w:vAlign w:val="center"/>
          </w:tcPr>
          <w:p w:rsidR="00AD3201" w:rsidRPr="00613BD2" w:rsidRDefault="00B45FE1" w:rsidP="00D346BC">
            <w:pPr>
              <w:jc w:val="center"/>
              <w:rPr>
                <w:rFonts w:ascii="Times New Roman" w:hAnsi="Times New Roman"/>
              </w:rPr>
            </w:pPr>
            <w:r w:rsidRPr="00613BD2">
              <w:rPr>
                <w:rFonts w:ascii="Times New Roman" w:hAnsi="Times New Roman"/>
              </w:rPr>
              <w:t>31</w:t>
            </w:r>
            <w:r w:rsidR="00AD3201" w:rsidRPr="00613BD2">
              <w:rPr>
                <w:rFonts w:ascii="Times New Roman" w:hAnsi="Times New Roman"/>
              </w:rPr>
              <w:t>.12.202</w:t>
            </w:r>
            <w:r w:rsidR="00D346BC" w:rsidRPr="00613BD2">
              <w:rPr>
                <w:rFonts w:ascii="Times New Roman" w:hAnsi="Times New Roman"/>
              </w:rPr>
              <w:t>4</w:t>
            </w:r>
            <w:r w:rsidR="00AD3201" w:rsidRPr="00613BD2">
              <w:rPr>
                <w:rFonts w:ascii="Times New Roman" w:hAnsi="Times New Roman"/>
              </w:rPr>
              <w:t xml:space="preserve"> г.</w:t>
            </w:r>
          </w:p>
        </w:tc>
        <w:tc>
          <w:tcPr>
            <w:tcW w:w="0" w:type="auto"/>
            <w:tcBorders>
              <w:left w:val="single" w:sz="4" w:space="0" w:color="auto"/>
              <w:bottom w:val="single" w:sz="4" w:space="0" w:color="auto"/>
            </w:tcBorders>
            <w:vAlign w:val="center"/>
          </w:tcPr>
          <w:p w:rsidR="00AD3201" w:rsidRPr="00613BD2" w:rsidRDefault="00AD3201" w:rsidP="00D346BC">
            <w:pPr>
              <w:jc w:val="center"/>
              <w:rPr>
                <w:rFonts w:ascii="Times New Roman" w:hAnsi="Times New Roman"/>
              </w:rPr>
            </w:pPr>
            <w:r w:rsidRPr="00613BD2">
              <w:rPr>
                <w:rFonts w:ascii="Times New Roman" w:hAnsi="Times New Roman"/>
              </w:rPr>
              <w:t>1</w:t>
            </w:r>
            <w:r w:rsidR="002B5B83" w:rsidRPr="00613BD2">
              <w:rPr>
                <w:rFonts w:ascii="Times New Roman" w:hAnsi="Times New Roman"/>
              </w:rPr>
              <w:t>1</w:t>
            </w:r>
            <w:r w:rsidRPr="00613BD2">
              <w:rPr>
                <w:rFonts w:ascii="Times New Roman" w:hAnsi="Times New Roman"/>
              </w:rPr>
              <w:t>.01.202</w:t>
            </w:r>
            <w:r w:rsidR="00D346BC" w:rsidRPr="00613BD2">
              <w:rPr>
                <w:rFonts w:ascii="Times New Roman" w:hAnsi="Times New Roman"/>
              </w:rPr>
              <w:t>4</w:t>
            </w:r>
            <w:r w:rsidRPr="00613BD2">
              <w:rPr>
                <w:rFonts w:ascii="Times New Roman" w:hAnsi="Times New Roman"/>
              </w:rPr>
              <w:t xml:space="preserve"> г.</w:t>
            </w:r>
          </w:p>
        </w:tc>
        <w:tc>
          <w:tcPr>
            <w:tcW w:w="0" w:type="auto"/>
            <w:tcBorders>
              <w:left w:val="single" w:sz="4" w:space="0" w:color="auto"/>
              <w:bottom w:val="single" w:sz="4" w:space="0" w:color="auto"/>
              <w:right w:val="single" w:sz="4" w:space="0" w:color="auto"/>
            </w:tcBorders>
            <w:vAlign w:val="center"/>
          </w:tcPr>
          <w:p w:rsidR="00AD3201" w:rsidRPr="00613BD2" w:rsidRDefault="00AD3201" w:rsidP="002B5B83">
            <w:pPr>
              <w:jc w:val="center"/>
              <w:rPr>
                <w:rFonts w:ascii="Times New Roman" w:hAnsi="Times New Roman"/>
              </w:rPr>
            </w:pPr>
            <w:r w:rsidRPr="00613BD2">
              <w:rPr>
                <w:rFonts w:ascii="Times New Roman" w:hAnsi="Times New Roman"/>
              </w:rPr>
              <w:t>1</w:t>
            </w:r>
            <w:r w:rsidR="00B45FE1" w:rsidRPr="00613BD2">
              <w:rPr>
                <w:rFonts w:ascii="Times New Roman" w:hAnsi="Times New Roman"/>
              </w:rPr>
              <w:t>2</w:t>
            </w:r>
            <w:r w:rsidRPr="00613BD2">
              <w:rPr>
                <w:rFonts w:ascii="Times New Roman" w:hAnsi="Times New Roman"/>
              </w:rPr>
              <w:t xml:space="preserve"> дней</w:t>
            </w:r>
          </w:p>
        </w:tc>
      </w:tr>
      <w:tr w:rsidR="00AD3201" w:rsidRPr="00613BD2" w:rsidTr="00C47462">
        <w:trPr>
          <w:trHeight w:val="60"/>
          <w:tblCellSpacing w:w="15" w:type="dxa"/>
        </w:trPr>
        <w:tc>
          <w:tcPr>
            <w:tcW w:w="0" w:type="auto"/>
            <w:tcBorders>
              <w:top w:val="single" w:sz="4" w:space="0" w:color="auto"/>
              <w:left w:val="single" w:sz="4" w:space="0" w:color="auto"/>
            </w:tcBorders>
            <w:vAlign w:val="center"/>
          </w:tcPr>
          <w:p w:rsidR="00AD3201" w:rsidRPr="00613BD2" w:rsidRDefault="00AD3201" w:rsidP="00C47462">
            <w:pPr>
              <w:jc w:val="center"/>
              <w:rPr>
                <w:rFonts w:ascii="Times New Roman" w:hAnsi="Times New Roman"/>
              </w:rPr>
            </w:pPr>
          </w:p>
        </w:tc>
        <w:tc>
          <w:tcPr>
            <w:tcW w:w="240" w:type="dxa"/>
            <w:tcBorders>
              <w:top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c>
          <w:tcPr>
            <w:tcW w:w="2032" w:type="dxa"/>
            <w:tcBorders>
              <w:top w:val="single" w:sz="4" w:space="0" w:color="auto"/>
              <w:left w:val="single" w:sz="4" w:space="0" w:color="auto"/>
            </w:tcBorders>
            <w:vAlign w:val="center"/>
          </w:tcPr>
          <w:p w:rsidR="00AD3201" w:rsidRPr="00613BD2" w:rsidRDefault="00AD3201" w:rsidP="00C47462">
            <w:pPr>
              <w:jc w:val="center"/>
              <w:rPr>
                <w:rFonts w:ascii="Times New Roman" w:hAnsi="Times New Roman"/>
              </w:rPr>
            </w:pPr>
          </w:p>
        </w:tc>
        <w:tc>
          <w:tcPr>
            <w:tcW w:w="0" w:type="auto"/>
            <w:tcBorders>
              <w:top w:val="single" w:sz="4" w:space="0" w:color="auto"/>
              <w:left w:val="single" w:sz="4" w:space="0" w:color="auto"/>
            </w:tcBorders>
            <w:vAlign w:val="center"/>
          </w:tcPr>
          <w:p w:rsidR="00AD3201" w:rsidRPr="00613BD2" w:rsidRDefault="00AD3201" w:rsidP="00C47462">
            <w:pPr>
              <w:jc w:val="center"/>
              <w:rPr>
                <w:rFonts w:ascii="Times New Roman" w:hAnsi="Times New Roman"/>
              </w:rPr>
            </w:pPr>
          </w:p>
        </w:tc>
        <w:tc>
          <w:tcPr>
            <w:tcW w:w="0" w:type="auto"/>
            <w:tcBorders>
              <w:top w:val="single" w:sz="4" w:space="0" w:color="auto"/>
              <w:left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r>
      <w:tr w:rsidR="00AD3201" w:rsidRPr="00613BD2" w:rsidTr="00C47462">
        <w:trPr>
          <w:tblCellSpacing w:w="15" w:type="dxa"/>
        </w:trPr>
        <w:tc>
          <w:tcPr>
            <w:tcW w:w="0" w:type="auto"/>
            <w:tcBorders>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Весенние</w:t>
            </w:r>
          </w:p>
        </w:tc>
        <w:tc>
          <w:tcPr>
            <w:tcW w:w="240" w:type="dxa"/>
            <w:tcBorders>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c>
          <w:tcPr>
            <w:tcW w:w="2032" w:type="dxa"/>
            <w:tcBorders>
              <w:left w:val="single" w:sz="4" w:space="0" w:color="auto"/>
              <w:bottom w:val="single" w:sz="4" w:space="0" w:color="auto"/>
            </w:tcBorders>
            <w:vAlign w:val="center"/>
          </w:tcPr>
          <w:p w:rsidR="00AD3201" w:rsidRPr="00613BD2" w:rsidRDefault="00AD3201" w:rsidP="00D346BC">
            <w:pPr>
              <w:jc w:val="center"/>
              <w:rPr>
                <w:rFonts w:ascii="Times New Roman" w:hAnsi="Times New Roman"/>
              </w:rPr>
            </w:pPr>
            <w:r w:rsidRPr="00613BD2">
              <w:rPr>
                <w:rFonts w:ascii="Times New Roman" w:hAnsi="Times New Roman"/>
              </w:rPr>
              <w:t>2</w:t>
            </w:r>
            <w:r w:rsidR="002B5B83" w:rsidRPr="00613BD2">
              <w:rPr>
                <w:rFonts w:ascii="Times New Roman" w:hAnsi="Times New Roman"/>
              </w:rPr>
              <w:t>2</w:t>
            </w:r>
            <w:r w:rsidRPr="00613BD2">
              <w:rPr>
                <w:rFonts w:ascii="Times New Roman" w:hAnsi="Times New Roman"/>
              </w:rPr>
              <w:t>.03.202</w:t>
            </w:r>
            <w:r w:rsidR="00D346BC" w:rsidRPr="00613BD2">
              <w:rPr>
                <w:rFonts w:ascii="Times New Roman" w:hAnsi="Times New Roman"/>
              </w:rPr>
              <w:t>5</w:t>
            </w:r>
            <w:r w:rsidRPr="00613BD2">
              <w:rPr>
                <w:rFonts w:ascii="Times New Roman" w:hAnsi="Times New Roman"/>
              </w:rPr>
              <w:t xml:space="preserve"> г.</w:t>
            </w:r>
          </w:p>
        </w:tc>
        <w:tc>
          <w:tcPr>
            <w:tcW w:w="0" w:type="auto"/>
            <w:tcBorders>
              <w:left w:val="single" w:sz="4" w:space="0" w:color="auto"/>
              <w:bottom w:val="single" w:sz="4" w:space="0" w:color="auto"/>
            </w:tcBorders>
            <w:vAlign w:val="center"/>
          </w:tcPr>
          <w:p w:rsidR="00AD3201" w:rsidRPr="00613BD2" w:rsidRDefault="00AD3201" w:rsidP="00D346BC">
            <w:pPr>
              <w:jc w:val="center"/>
              <w:rPr>
                <w:rFonts w:ascii="Times New Roman" w:hAnsi="Times New Roman"/>
              </w:rPr>
            </w:pPr>
            <w:r w:rsidRPr="00613BD2">
              <w:rPr>
                <w:rFonts w:ascii="Times New Roman" w:hAnsi="Times New Roman"/>
              </w:rPr>
              <w:t>31.03.202</w:t>
            </w:r>
            <w:r w:rsidR="00D346BC" w:rsidRPr="00613BD2">
              <w:rPr>
                <w:rFonts w:ascii="Times New Roman" w:hAnsi="Times New Roman"/>
              </w:rPr>
              <w:t>5</w:t>
            </w:r>
            <w:r w:rsidRPr="00613BD2">
              <w:rPr>
                <w:rFonts w:ascii="Times New Roman" w:hAnsi="Times New Roman"/>
              </w:rPr>
              <w:t>г.</w:t>
            </w:r>
          </w:p>
        </w:tc>
        <w:tc>
          <w:tcPr>
            <w:tcW w:w="0" w:type="auto"/>
            <w:tcBorders>
              <w:left w:val="single" w:sz="4" w:space="0" w:color="auto"/>
              <w:bottom w:val="single" w:sz="4" w:space="0" w:color="auto"/>
              <w:right w:val="single" w:sz="4" w:space="0" w:color="auto"/>
            </w:tcBorders>
            <w:vAlign w:val="center"/>
          </w:tcPr>
          <w:p w:rsidR="00AD3201" w:rsidRPr="00613BD2" w:rsidRDefault="002B5B83" w:rsidP="00C47462">
            <w:pPr>
              <w:jc w:val="center"/>
              <w:rPr>
                <w:rFonts w:ascii="Times New Roman" w:hAnsi="Times New Roman"/>
              </w:rPr>
            </w:pPr>
            <w:r w:rsidRPr="00613BD2">
              <w:rPr>
                <w:rFonts w:ascii="Times New Roman" w:hAnsi="Times New Roman"/>
              </w:rPr>
              <w:t>10</w:t>
            </w:r>
            <w:r w:rsidR="00AD3201" w:rsidRPr="00613BD2">
              <w:rPr>
                <w:rFonts w:ascii="Times New Roman" w:hAnsi="Times New Roman"/>
              </w:rPr>
              <w:t xml:space="preserve"> дней</w:t>
            </w:r>
          </w:p>
        </w:tc>
      </w:tr>
      <w:tr w:rsidR="00AD3201" w:rsidRPr="00613BD2" w:rsidTr="00C47462">
        <w:trPr>
          <w:tblCellSpacing w:w="15" w:type="dxa"/>
        </w:trPr>
        <w:tc>
          <w:tcPr>
            <w:tcW w:w="0" w:type="auto"/>
            <w:tcBorders>
              <w:left w:val="single" w:sz="4" w:space="0" w:color="auto"/>
              <w:bottom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Летние</w:t>
            </w:r>
          </w:p>
        </w:tc>
        <w:tc>
          <w:tcPr>
            <w:tcW w:w="240" w:type="dxa"/>
            <w:tcBorders>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p>
        </w:tc>
        <w:tc>
          <w:tcPr>
            <w:tcW w:w="2032" w:type="dxa"/>
            <w:tcBorders>
              <w:left w:val="single" w:sz="4" w:space="0" w:color="auto"/>
              <w:bottom w:val="single" w:sz="4" w:space="0" w:color="auto"/>
            </w:tcBorders>
            <w:vAlign w:val="center"/>
          </w:tcPr>
          <w:p w:rsidR="00AD3201" w:rsidRPr="00613BD2" w:rsidRDefault="00AD3201" w:rsidP="00D346BC">
            <w:pPr>
              <w:jc w:val="center"/>
              <w:rPr>
                <w:rFonts w:ascii="Times New Roman" w:hAnsi="Times New Roman"/>
              </w:rPr>
            </w:pPr>
            <w:r w:rsidRPr="00613BD2">
              <w:rPr>
                <w:rFonts w:ascii="Times New Roman" w:hAnsi="Times New Roman"/>
              </w:rPr>
              <w:t>01.06.202</w:t>
            </w:r>
            <w:r w:rsidR="00D346BC" w:rsidRPr="00613BD2">
              <w:rPr>
                <w:rFonts w:ascii="Times New Roman" w:hAnsi="Times New Roman"/>
              </w:rPr>
              <w:t>5</w:t>
            </w:r>
            <w:r w:rsidRPr="00613BD2">
              <w:rPr>
                <w:rFonts w:ascii="Times New Roman" w:hAnsi="Times New Roman"/>
              </w:rPr>
              <w:t xml:space="preserve"> г.</w:t>
            </w:r>
          </w:p>
        </w:tc>
        <w:tc>
          <w:tcPr>
            <w:tcW w:w="0" w:type="auto"/>
            <w:tcBorders>
              <w:left w:val="single" w:sz="4" w:space="0" w:color="auto"/>
              <w:bottom w:val="single" w:sz="4" w:space="0" w:color="auto"/>
            </w:tcBorders>
            <w:vAlign w:val="center"/>
          </w:tcPr>
          <w:p w:rsidR="00AD3201" w:rsidRPr="00613BD2" w:rsidRDefault="00AD3201" w:rsidP="00D346BC">
            <w:pPr>
              <w:jc w:val="center"/>
              <w:rPr>
                <w:rFonts w:ascii="Times New Roman" w:hAnsi="Times New Roman"/>
              </w:rPr>
            </w:pPr>
            <w:r w:rsidRPr="00613BD2">
              <w:rPr>
                <w:rFonts w:ascii="Times New Roman" w:hAnsi="Times New Roman"/>
              </w:rPr>
              <w:t>31.08.202</w:t>
            </w:r>
            <w:r w:rsidR="00D346BC" w:rsidRPr="00613BD2">
              <w:rPr>
                <w:rFonts w:ascii="Times New Roman" w:hAnsi="Times New Roman"/>
              </w:rPr>
              <w:t>5</w:t>
            </w:r>
            <w:r w:rsidRPr="00613BD2">
              <w:rPr>
                <w:rFonts w:ascii="Times New Roman" w:hAnsi="Times New Roman"/>
              </w:rPr>
              <w:t xml:space="preserve"> г.</w:t>
            </w:r>
          </w:p>
        </w:tc>
        <w:tc>
          <w:tcPr>
            <w:tcW w:w="0" w:type="auto"/>
            <w:tcBorders>
              <w:left w:val="single" w:sz="4" w:space="0" w:color="auto"/>
              <w:bottom w:val="single" w:sz="4" w:space="0" w:color="auto"/>
              <w:right w:val="single" w:sz="4" w:space="0" w:color="auto"/>
            </w:tcBorders>
            <w:vAlign w:val="center"/>
          </w:tcPr>
          <w:p w:rsidR="00AD3201" w:rsidRPr="00613BD2" w:rsidRDefault="00AD3201" w:rsidP="00C47462">
            <w:pPr>
              <w:jc w:val="center"/>
              <w:rPr>
                <w:rFonts w:ascii="Times New Roman" w:hAnsi="Times New Roman"/>
              </w:rPr>
            </w:pPr>
            <w:r w:rsidRPr="00613BD2">
              <w:rPr>
                <w:rFonts w:ascii="Times New Roman" w:hAnsi="Times New Roman"/>
              </w:rPr>
              <w:t>92 дня</w:t>
            </w:r>
          </w:p>
        </w:tc>
      </w:tr>
    </w:tbl>
    <w:p w:rsidR="00AD3201" w:rsidRPr="00613BD2" w:rsidRDefault="00AD3201" w:rsidP="008F2A8E">
      <w:pPr>
        <w:rPr>
          <w:rFonts w:ascii="Times New Roman" w:hAnsi="Times New Roman"/>
        </w:rPr>
      </w:pPr>
      <w:r w:rsidRPr="00613BD2">
        <w:rPr>
          <w:rFonts w:ascii="Times New Roman" w:hAnsi="Times New Roman"/>
        </w:rPr>
        <w:t xml:space="preserve">Для обучающихся 1 класса устанавливаются дополнительные недельные каникулы </w:t>
      </w:r>
      <w:r w:rsidRPr="00613BD2">
        <w:rPr>
          <w:rFonts w:ascii="Times New Roman" w:hAnsi="Times New Roman"/>
          <w:b/>
          <w:bCs/>
        </w:rPr>
        <w:t xml:space="preserve">с </w:t>
      </w:r>
      <w:r w:rsidR="00D346BC" w:rsidRPr="00613BD2">
        <w:rPr>
          <w:rFonts w:ascii="Times New Roman" w:hAnsi="Times New Roman"/>
          <w:b/>
          <w:bCs/>
        </w:rPr>
        <w:t>17</w:t>
      </w:r>
      <w:r w:rsidRPr="00613BD2">
        <w:rPr>
          <w:rFonts w:ascii="Times New Roman" w:hAnsi="Times New Roman"/>
          <w:b/>
          <w:bCs/>
        </w:rPr>
        <w:t>.02.2</w:t>
      </w:r>
      <w:r w:rsidR="00D346BC" w:rsidRPr="00613BD2">
        <w:rPr>
          <w:rFonts w:ascii="Times New Roman" w:hAnsi="Times New Roman"/>
          <w:b/>
          <w:bCs/>
        </w:rPr>
        <w:t>5</w:t>
      </w:r>
      <w:r w:rsidRPr="00613BD2">
        <w:rPr>
          <w:rFonts w:ascii="Times New Roman" w:hAnsi="Times New Roman"/>
          <w:b/>
          <w:bCs/>
        </w:rPr>
        <w:t xml:space="preserve"> г. по 2</w:t>
      </w:r>
      <w:r w:rsidR="00D346BC" w:rsidRPr="00613BD2">
        <w:rPr>
          <w:rFonts w:ascii="Times New Roman" w:hAnsi="Times New Roman"/>
          <w:b/>
          <w:bCs/>
        </w:rPr>
        <w:t>3</w:t>
      </w:r>
      <w:r w:rsidRPr="00613BD2">
        <w:rPr>
          <w:rFonts w:ascii="Times New Roman" w:hAnsi="Times New Roman"/>
          <w:b/>
          <w:bCs/>
        </w:rPr>
        <w:t>.02.202</w:t>
      </w:r>
      <w:r w:rsidR="00D346BC" w:rsidRPr="00613BD2">
        <w:rPr>
          <w:rFonts w:ascii="Times New Roman" w:hAnsi="Times New Roman"/>
          <w:b/>
          <w:bCs/>
        </w:rPr>
        <w:t>5</w:t>
      </w:r>
      <w:r w:rsidRPr="00613BD2">
        <w:rPr>
          <w:rFonts w:ascii="Times New Roman" w:hAnsi="Times New Roman"/>
          <w:b/>
          <w:bCs/>
        </w:rPr>
        <w:t>г.</w:t>
      </w:r>
    </w:p>
    <w:p w:rsidR="00AD3201" w:rsidRPr="00613BD2" w:rsidRDefault="00AD3201" w:rsidP="006838B5">
      <w:pPr>
        <w:spacing w:after="0"/>
        <w:jc w:val="center"/>
        <w:rPr>
          <w:rFonts w:ascii="Times New Roman" w:hAnsi="Times New Roman"/>
          <w:b/>
        </w:rPr>
      </w:pPr>
    </w:p>
    <w:p w:rsidR="00AD3201" w:rsidRPr="00613BD2" w:rsidRDefault="00AD3201" w:rsidP="00382F9F">
      <w:pPr>
        <w:shd w:val="clear" w:color="auto" w:fill="FFFFFF"/>
        <w:spacing w:after="0" w:line="240" w:lineRule="auto"/>
        <w:rPr>
          <w:rFonts w:ascii="Times New Roman" w:hAnsi="Times New Roman"/>
        </w:rPr>
        <w:sectPr w:rsidR="00AD3201" w:rsidRPr="00613BD2" w:rsidSect="00613BD2">
          <w:pgSz w:w="11906" w:h="16838"/>
          <w:pgMar w:top="426" w:right="849" w:bottom="1134" w:left="1701" w:header="708" w:footer="708" w:gutter="0"/>
          <w:cols w:space="708"/>
          <w:docGrid w:linePitch="360"/>
        </w:sectPr>
      </w:pPr>
    </w:p>
    <w:p w:rsidR="00AD3201" w:rsidRPr="00613BD2" w:rsidRDefault="00AD3201" w:rsidP="00382F9F">
      <w:pPr>
        <w:pStyle w:val="ac"/>
        <w:spacing w:after="0" w:line="240" w:lineRule="auto"/>
        <w:jc w:val="both"/>
        <w:rPr>
          <w:rFonts w:ascii="Times New Roman" w:hAnsi="Times New Roman"/>
          <w:b/>
        </w:rPr>
      </w:pPr>
      <w:r w:rsidRPr="00613BD2">
        <w:rPr>
          <w:rFonts w:ascii="Times New Roman" w:hAnsi="Times New Roman"/>
          <w:b/>
        </w:rPr>
        <w:lastRenderedPageBreak/>
        <w:t>3.3.2. Описание кадровых условий реализации основной образовательной программы начального общего образования включает:</w:t>
      </w:r>
    </w:p>
    <w:p w:rsidR="00AD3201" w:rsidRPr="00613BD2" w:rsidRDefault="00AD3201" w:rsidP="00382F9F">
      <w:pPr>
        <w:pStyle w:val="ae"/>
        <w:jc w:val="both"/>
        <w:rPr>
          <w:rFonts w:ascii="Times New Roman" w:hAnsi="Times New Roman"/>
          <w:sz w:val="22"/>
          <w:szCs w:val="22"/>
          <w:lang w:val="ru-RU"/>
        </w:rPr>
      </w:pPr>
      <w:r w:rsidRPr="00613BD2">
        <w:rPr>
          <w:rFonts w:ascii="Times New Roman" w:hAnsi="Times New Roman"/>
          <w:b/>
          <w:bCs/>
          <w:color w:val="000000"/>
          <w:sz w:val="22"/>
          <w:szCs w:val="22"/>
          <w:lang w:val="ru-RU"/>
        </w:rPr>
        <w:t>Кадровое обеспечение образовательного процесса.</w:t>
      </w:r>
    </w:p>
    <w:p w:rsidR="00AD3201" w:rsidRPr="00613BD2" w:rsidRDefault="00AD3201" w:rsidP="00382F9F">
      <w:pPr>
        <w:shd w:val="clear" w:color="auto" w:fill="FFFFFF"/>
        <w:tabs>
          <w:tab w:val="left" w:pos="720"/>
        </w:tabs>
        <w:spacing w:after="0" w:line="240" w:lineRule="auto"/>
        <w:ind w:firstLine="454"/>
        <w:jc w:val="both"/>
        <w:rPr>
          <w:rFonts w:ascii="Times New Roman" w:hAnsi="Times New Roman"/>
          <w:color w:val="000000"/>
        </w:rPr>
      </w:pPr>
      <w:r w:rsidRPr="00613BD2">
        <w:rPr>
          <w:rFonts w:ascii="Times New Roman" w:hAnsi="Times New Roman"/>
          <w:bCs/>
          <w:color w:val="000000"/>
        </w:rPr>
        <w:t>Образовательное учреждение</w:t>
      </w:r>
      <w:r w:rsidRPr="00613BD2">
        <w:rPr>
          <w:rFonts w:ascii="Times New Roman" w:hAnsi="Times New Roman"/>
        </w:rPr>
        <w:t xml:space="preserve"> укомплектовано педагогическими кадрами, имеющими необходимую квалификацию для решения задач, определённых ООП НОО, способными к инновационной профессиональной деятельности</w:t>
      </w:r>
      <w:r w:rsidRPr="00613BD2">
        <w:rPr>
          <w:rFonts w:ascii="Times New Roman" w:hAnsi="Times New Roman"/>
          <w:bCs/>
        </w:rPr>
        <w:t xml:space="preserve">,  вспомогательным персоналом. </w:t>
      </w:r>
      <w:r w:rsidRPr="00613BD2">
        <w:rPr>
          <w:rFonts w:ascii="Times New Roman" w:hAnsi="Times New Roman"/>
        </w:rPr>
        <w:t>Организация питания осуществляется в специально отведенном помещении, организатором питания,   на договорной основе. Столовая полностью укомплекто</w:t>
      </w:r>
      <w:r w:rsidR="002B5B83" w:rsidRPr="00613BD2">
        <w:rPr>
          <w:rFonts w:ascii="Times New Roman" w:hAnsi="Times New Roman"/>
        </w:rPr>
        <w:t>вана</w:t>
      </w:r>
      <w:r w:rsidRPr="00613BD2">
        <w:rPr>
          <w:rFonts w:ascii="Times New Roman" w:hAnsi="Times New Roman"/>
        </w:rPr>
        <w:t>.</w:t>
      </w:r>
    </w:p>
    <w:p w:rsidR="00AD3201" w:rsidRPr="00613BD2" w:rsidRDefault="00AD3201" w:rsidP="00382F9F">
      <w:pPr>
        <w:spacing w:after="0" w:line="240" w:lineRule="auto"/>
        <w:ind w:firstLine="454"/>
        <w:jc w:val="both"/>
        <w:rPr>
          <w:rFonts w:ascii="Times New Roman" w:hAnsi="Times New Roman"/>
          <w:b/>
        </w:rPr>
      </w:pPr>
      <w:r w:rsidRPr="00613BD2">
        <w:rPr>
          <w:rFonts w:ascii="Times New Roman" w:hAnsi="Times New Roman"/>
          <w:b/>
        </w:rPr>
        <w:t>Кадровое обеспечение реализации ООП НОО</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1843"/>
        <w:gridCol w:w="3856"/>
        <w:gridCol w:w="4365"/>
      </w:tblGrid>
      <w:tr w:rsidR="00AD3201" w:rsidRPr="00613BD2" w:rsidTr="004F37A6">
        <w:trPr>
          <w:trHeight w:val="966"/>
        </w:trPr>
        <w:tc>
          <w:tcPr>
            <w:tcW w:w="2269" w:type="dxa"/>
            <w:vMerge w:val="restart"/>
            <w:vAlign w:val="center"/>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b/>
              </w:rPr>
              <w:t>Должность</w:t>
            </w:r>
          </w:p>
        </w:tc>
        <w:tc>
          <w:tcPr>
            <w:tcW w:w="3260" w:type="dxa"/>
            <w:vMerge w:val="restart"/>
            <w:vAlign w:val="center"/>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b/>
              </w:rPr>
              <w:t>Должностные обязанности</w:t>
            </w:r>
          </w:p>
        </w:tc>
        <w:tc>
          <w:tcPr>
            <w:tcW w:w="1843" w:type="dxa"/>
            <w:vMerge w:val="restart"/>
            <w:vAlign w:val="center"/>
          </w:tcPr>
          <w:p w:rsidR="00AD3201" w:rsidRPr="00613BD2" w:rsidRDefault="00AD3201" w:rsidP="00957386">
            <w:pPr>
              <w:tabs>
                <w:tab w:val="left" w:pos="720"/>
              </w:tabs>
              <w:spacing w:after="0" w:line="240" w:lineRule="auto"/>
              <w:jc w:val="center"/>
              <w:rPr>
                <w:rFonts w:ascii="Times New Roman" w:hAnsi="Times New Roman"/>
              </w:rPr>
            </w:pPr>
            <w:r w:rsidRPr="00613BD2">
              <w:rPr>
                <w:rFonts w:ascii="Times New Roman" w:hAnsi="Times New Roman"/>
                <w:b/>
              </w:rPr>
              <w:t>Количество работников в ОУ</w:t>
            </w:r>
          </w:p>
        </w:tc>
        <w:tc>
          <w:tcPr>
            <w:tcW w:w="8221" w:type="dxa"/>
            <w:gridSpan w:val="2"/>
            <w:vAlign w:val="center"/>
          </w:tcPr>
          <w:p w:rsidR="00AD3201" w:rsidRPr="00613BD2" w:rsidRDefault="00AD3201" w:rsidP="00382F9F">
            <w:pPr>
              <w:tabs>
                <w:tab w:val="left" w:pos="720"/>
              </w:tabs>
              <w:spacing w:after="0" w:line="240" w:lineRule="auto"/>
              <w:jc w:val="center"/>
              <w:rPr>
                <w:rFonts w:ascii="Times New Roman" w:hAnsi="Times New Roman"/>
                <w:b/>
              </w:rPr>
            </w:pPr>
            <w:r w:rsidRPr="00613BD2">
              <w:rPr>
                <w:rFonts w:ascii="Times New Roman" w:hAnsi="Times New Roman"/>
                <w:b/>
              </w:rPr>
              <w:t>Уровень квалификации работников ОУ</w:t>
            </w:r>
          </w:p>
        </w:tc>
      </w:tr>
      <w:tr w:rsidR="00AD3201" w:rsidRPr="00613BD2" w:rsidTr="004F37A6">
        <w:tc>
          <w:tcPr>
            <w:tcW w:w="2269" w:type="dxa"/>
            <w:vMerge/>
            <w:vAlign w:val="center"/>
          </w:tcPr>
          <w:p w:rsidR="00AD3201" w:rsidRPr="00613BD2" w:rsidRDefault="00AD3201" w:rsidP="00382F9F">
            <w:pPr>
              <w:tabs>
                <w:tab w:val="left" w:pos="720"/>
              </w:tabs>
              <w:spacing w:after="0" w:line="240" w:lineRule="auto"/>
              <w:jc w:val="both"/>
              <w:rPr>
                <w:rFonts w:ascii="Times New Roman" w:hAnsi="Times New Roman"/>
              </w:rPr>
            </w:pPr>
          </w:p>
        </w:tc>
        <w:tc>
          <w:tcPr>
            <w:tcW w:w="3260" w:type="dxa"/>
            <w:vMerge/>
            <w:vAlign w:val="center"/>
          </w:tcPr>
          <w:p w:rsidR="00AD3201" w:rsidRPr="00613BD2" w:rsidRDefault="00AD3201" w:rsidP="00382F9F">
            <w:pPr>
              <w:tabs>
                <w:tab w:val="left" w:pos="720"/>
              </w:tabs>
              <w:spacing w:after="0" w:line="240" w:lineRule="auto"/>
              <w:jc w:val="both"/>
              <w:rPr>
                <w:rFonts w:ascii="Times New Roman" w:hAnsi="Times New Roman"/>
              </w:rPr>
            </w:pPr>
          </w:p>
        </w:tc>
        <w:tc>
          <w:tcPr>
            <w:tcW w:w="1843" w:type="dxa"/>
            <w:vMerge/>
            <w:vAlign w:val="center"/>
          </w:tcPr>
          <w:p w:rsidR="00AD3201" w:rsidRPr="00613BD2" w:rsidRDefault="00AD3201" w:rsidP="00382F9F">
            <w:pPr>
              <w:tabs>
                <w:tab w:val="left" w:pos="720"/>
              </w:tabs>
              <w:spacing w:after="0" w:line="240" w:lineRule="auto"/>
              <w:jc w:val="both"/>
              <w:rPr>
                <w:rFonts w:ascii="Times New Roman" w:hAnsi="Times New Roman"/>
              </w:rPr>
            </w:pPr>
          </w:p>
        </w:tc>
        <w:tc>
          <w:tcPr>
            <w:tcW w:w="3856" w:type="dxa"/>
            <w:vAlign w:val="center"/>
          </w:tcPr>
          <w:p w:rsidR="00AD3201" w:rsidRPr="00613BD2" w:rsidRDefault="00AD3201" w:rsidP="00957386">
            <w:pPr>
              <w:tabs>
                <w:tab w:val="left" w:pos="720"/>
              </w:tabs>
              <w:spacing w:after="0" w:line="240" w:lineRule="auto"/>
              <w:jc w:val="center"/>
              <w:rPr>
                <w:rFonts w:ascii="Times New Roman" w:hAnsi="Times New Roman"/>
              </w:rPr>
            </w:pPr>
            <w:r w:rsidRPr="00613BD2">
              <w:rPr>
                <w:rFonts w:ascii="Times New Roman" w:hAnsi="Times New Roman"/>
                <w:b/>
              </w:rPr>
              <w:t>Требования к уровню квалификации</w:t>
            </w:r>
          </w:p>
        </w:tc>
        <w:tc>
          <w:tcPr>
            <w:tcW w:w="4365" w:type="dxa"/>
          </w:tcPr>
          <w:p w:rsidR="00AD3201" w:rsidRPr="00613BD2" w:rsidRDefault="00AD3201" w:rsidP="00957386">
            <w:pPr>
              <w:tabs>
                <w:tab w:val="left" w:pos="720"/>
              </w:tabs>
              <w:spacing w:after="0" w:line="240" w:lineRule="auto"/>
              <w:jc w:val="center"/>
              <w:rPr>
                <w:rFonts w:ascii="Times New Roman" w:hAnsi="Times New Roman"/>
                <w:b/>
              </w:rPr>
            </w:pPr>
            <w:r w:rsidRPr="00613BD2">
              <w:rPr>
                <w:rFonts w:ascii="Times New Roman" w:hAnsi="Times New Roman"/>
                <w:b/>
              </w:rPr>
              <w:t>Фактический уровень образования</w:t>
            </w:r>
          </w:p>
        </w:tc>
      </w:tr>
      <w:tr w:rsidR="00AD3201" w:rsidRPr="00613BD2" w:rsidTr="004F37A6">
        <w:tc>
          <w:tcPr>
            <w:tcW w:w="2269" w:type="dxa"/>
            <w:vAlign w:val="center"/>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b/>
              </w:rPr>
              <w:t>директор</w:t>
            </w:r>
          </w:p>
        </w:tc>
        <w:tc>
          <w:tcPr>
            <w:tcW w:w="3260"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обеспечивает системную образовательную и административно-хозяйственную работу образовательного учреждения.</w:t>
            </w:r>
          </w:p>
        </w:tc>
        <w:tc>
          <w:tcPr>
            <w:tcW w:w="1843" w:type="dxa"/>
            <w:vAlign w:val="center"/>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1</w:t>
            </w:r>
          </w:p>
        </w:tc>
        <w:tc>
          <w:tcPr>
            <w:tcW w:w="3856"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4365" w:type="dxa"/>
          </w:tcPr>
          <w:p w:rsidR="00B45FE1" w:rsidRPr="00613BD2" w:rsidRDefault="00613BD2" w:rsidP="00382F9F">
            <w:pPr>
              <w:tabs>
                <w:tab w:val="left" w:pos="720"/>
              </w:tabs>
              <w:spacing w:after="0" w:line="240" w:lineRule="auto"/>
              <w:jc w:val="both"/>
              <w:rPr>
                <w:rFonts w:ascii="Times New Roman" w:hAnsi="Times New Roman"/>
                <w:color w:val="000000"/>
                <w:lang w:eastAsia="ru-RU"/>
              </w:rPr>
            </w:pPr>
            <w:r>
              <w:rPr>
                <w:rFonts w:ascii="Times New Roman" w:hAnsi="Times New Roman"/>
                <w:color w:val="000000"/>
                <w:lang w:eastAsia="ru-RU"/>
              </w:rPr>
              <w:t>Высшее, ДГ</w:t>
            </w:r>
            <w:r w:rsidR="00B45FE1" w:rsidRPr="00613BD2">
              <w:rPr>
                <w:rFonts w:ascii="Times New Roman" w:hAnsi="Times New Roman"/>
                <w:color w:val="000000"/>
                <w:lang w:eastAsia="ru-RU"/>
              </w:rPr>
              <w:t xml:space="preserve">У, </w:t>
            </w:r>
            <w:r>
              <w:rPr>
                <w:rFonts w:ascii="Times New Roman" w:hAnsi="Times New Roman"/>
                <w:color w:val="000000"/>
                <w:lang w:eastAsia="ru-RU"/>
              </w:rPr>
              <w:t>1993</w:t>
            </w:r>
            <w:r w:rsidR="00AD3201" w:rsidRPr="00613BD2">
              <w:rPr>
                <w:rFonts w:ascii="Times New Roman" w:hAnsi="Times New Roman"/>
                <w:color w:val="000000"/>
                <w:lang w:eastAsia="ru-RU"/>
              </w:rPr>
              <w:t>г.</w:t>
            </w:r>
            <w:r w:rsidR="00B45FE1" w:rsidRPr="00613BD2">
              <w:rPr>
                <w:rFonts w:ascii="Times New Roman" w:hAnsi="Times New Roman"/>
                <w:color w:val="000000"/>
                <w:lang w:eastAsia="ru-RU"/>
              </w:rPr>
              <w:br/>
            </w:r>
            <w:r w:rsidR="00AD3201" w:rsidRPr="00613BD2">
              <w:rPr>
                <w:rFonts w:ascii="Times New Roman" w:hAnsi="Times New Roman"/>
                <w:color w:val="000000"/>
                <w:lang w:eastAsia="ru-RU"/>
              </w:rPr>
              <w:t xml:space="preserve"> </w:t>
            </w:r>
            <w:r>
              <w:rPr>
                <w:rFonts w:ascii="Times New Roman" w:hAnsi="Times New Roman"/>
                <w:color w:val="000000"/>
                <w:lang w:eastAsia="ru-RU"/>
              </w:rPr>
              <w:t>физфак</w:t>
            </w:r>
            <w:r w:rsidR="00B45FE1" w:rsidRPr="00613BD2">
              <w:rPr>
                <w:rFonts w:ascii="Times New Roman" w:hAnsi="Times New Roman"/>
                <w:color w:val="000000"/>
                <w:lang w:eastAsia="ru-RU"/>
              </w:rPr>
              <w:t>.</w:t>
            </w:r>
          </w:p>
          <w:p w:rsidR="00AD3201" w:rsidRPr="00613BD2" w:rsidRDefault="00AD3201" w:rsidP="00382F9F">
            <w:pPr>
              <w:tabs>
                <w:tab w:val="left" w:pos="720"/>
              </w:tabs>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Квалификация</w:t>
            </w:r>
            <w:r w:rsidRPr="00613BD2">
              <w:rPr>
                <w:rFonts w:ascii="Times New Roman" w:hAnsi="Times New Roman"/>
                <w:color w:val="000000"/>
                <w:lang w:eastAsia="ru-RU"/>
              </w:rPr>
              <w:br/>
              <w:t>Учи</w:t>
            </w:r>
            <w:r w:rsidR="00B45FE1" w:rsidRPr="00613BD2">
              <w:rPr>
                <w:rFonts w:ascii="Times New Roman" w:hAnsi="Times New Roman"/>
                <w:color w:val="000000"/>
                <w:lang w:eastAsia="ru-RU"/>
              </w:rPr>
              <w:t xml:space="preserve">тель </w:t>
            </w:r>
            <w:r w:rsidR="00613BD2">
              <w:rPr>
                <w:rFonts w:ascii="Times New Roman" w:hAnsi="Times New Roman"/>
                <w:color w:val="000000"/>
                <w:lang w:eastAsia="ru-RU"/>
              </w:rPr>
              <w:t>физики</w:t>
            </w:r>
            <w:r w:rsidRPr="00613BD2">
              <w:rPr>
                <w:rFonts w:ascii="Times New Roman" w:hAnsi="Times New Roman"/>
                <w:color w:val="000000"/>
                <w:lang w:eastAsia="ru-RU"/>
              </w:rPr>
              <w:t>.</w:t>
            </w:r>
            <w:r w:rsidRPr="00613BD2">
              <w:rPr>
                <w:rFonts w:ascii="Times New Roman" w:hAnsi="Times New Roman"/>
                <w:color w:val="000000"/>
                <w:lang w:eastAsia="ru-RU"/>
              </w:rPr>
              <w:br/>
              <w:t>Квалификация</w:t>
            </w:r>
            <w:r w:rsidRPr="00613BD2">
              <w:rPr>
                <w:rFonts w:ascii="Times New Roman" w:hAnsi="Times New Roman"/>
                <w:color w:val="000000"/>
                <w:lang w:eastAsia="ru-RU"/>
              </w:rPr>
              <w:br/>
              <w:t>Менеджер в сфере образования.</w:t>
            </w:r>
          </w:p>
          <w:p w:rsidR="00AD3201" w:rsidRPr="00613BD2" w:rsidRDefault="00B45FE1" w:rsidP="00382F9F">
            <w:pPr>
              <w:tabs>
                <w:tab w:val="left" w:pos="720"/>
              </w:tabs>
              <w:spacing w:after="0" w:line="240" w:lineRule="auto"/>
              <w:jc w:val="both"/>
              <w:rPr>
                <w:rFonts w:ascii="Times New Roman" w:hAnsi="Times New Roman"/>
                <w:color w:val="000000"/>
                <w:lang w:eastAsia="ru-RU"/>
              </w:rPr>
            </w:pPr>
            <w:r w:rsidRPr="00613BD2">
              <w:rPr>
                <w:rFonts w:ascii="Times New Roman" w:hAnsi="Times New Roman"/>
                <w:color w:val="000000"/>
                <w:lang w:eastAsia="ru-RU"/>
              </w:rPr>
              <w:t xml:space="preserve">Стаж педагогической работы – </w:t>
            </w:r>
            <w:r w:rsidR="00613BD2">
              <w:rPr>
                <w:rFonts w:ascii="Times New Roman" w:hAnsi="Times New Roman"/>
                <w:color w:val="000000"/>
                <w:lang w:eastAsia="ru-RU"/>
              </w:rPr>
              <w:t>30</w:t>
            </w:r>
            <w:r w:rsidR="00AD3201" w:rsidRPr="00613BD2">
              <w:rPr>
                <w:rFonts w:ascii="Times New Roman" w:hAnsi="Times New Roman"/>
                <w:color w:val="000000"/>
                <w:lang w:eastAsia="ru-RU"/>
              </w:rPr>
              <w:t xml:space="preserve"> лет.</w:t>
            </w:r>
          </w:p>
          <w:p w:rsidR="00AD3201" w:rsidRPr="00613BD2" w:rsidRDefault="00AD3201" w:rsidP="00613BD2">
            <w:pPr>
              <w:tabs>
                <w:tab w:val="left" w:pos="720"/>
              </w:tabs>
              <w:spacing w:after="0" w:line="240" w:lineRule="auto"/>
              <w:jc w:val="both"/>
              <w:rPr>
                <w:rFonts w:ascii="Times New Roman" w:hAnsi="Times New Roman"/>
              </w:rPr>
            </w:pPr>
            <w:r w:rsidRPr="00613BD2">
              <w:rPr>
                <w:rFonts w:ascii="Times New Roman" w:hAnsi="Times New Roman"/>
              </w:rPr>
              <w:t xml:space="preserve">На </w:t>
            </w:r>
            <w:r w:rsidR="00B45FE1" w:rsidRPr="00613BD2">
              <w:rPr>
                <w:rFonts w:ascii="Times New Roman" w:hAnsi="Times New Roman"/>
              </w:rPr>
              <w:t xml:space="preserve">руководящей должности)   – </w:t>
            </w:r>
            <w:r w:rsidR="00613BD2">
              <w:rPr>
                <w:rFonts w:ascii="Times New Roman" w:hAnsi="Times New Roman"/>
              </w:rPr>
              <w:t>12</w:t>
            </w:r>
            <w:r w:rsidR="00B45FE1" w:rsidRPr="00613BD2">
              <w:rPr>
                <w:rFonts w:ascii="Times New Roman" w:hAnsi="Times New Roman"/>
              </w:rPr>
              <w:t xml:space="preserve"> года</w:t>
            </w:r>
          </w:p>
        </w:tc>
      </w:tr>
      <w:tr w:rsidR="00AD3201" w:rsidRPr="00613BD2" w:rsidTr="004F37A6">
        <w:tc>
          <w:tcPr>
            <w:tcW w:w="2269" w:type="dxa"/>
            <w:vAlign w:val="center"/>
          </w:tcPr>
          <w:p w:rsidR="00AD3201" w:rsidRPr="00613BD2" w:rsidRDefault="00AD3201" w:rsidP="00F92C5F">
            <w:pPr>
              <w:tabs>
                <w:tab w:val="left" w:pos="720"/>
              </w:tabs>
              <w:spacing w:after="0" w:line="240" w:lineRule="auto"/>
              <w:jc w:val="both"/>
              <w:rPr>
                <w:rFonts w:ascii="Times New Roman" w:hAnsi="Times New Roman"/>
                <w:b/>
              </w:rPr>
            </w:pPr>
            <w:r w:rsidRPr="00613BD2">
              <w:rPr>
                <w:rFonts w:ascii="Times New Roman" w:hAnsi="Times New Roman"/>
                <w:b/>
              </w:rPr>
              <w:t xml:space="preserve">заместитель директора </w:t>
            </w:r>
            <w:r w:rsidR="00D346BC" w:rsidRPr="00613BD2">
              <w:rPr>
                <w:rFonts w:ascii="Times New Roman" w:hAnsi="Times New Roman"/>
                <w:b/>
              </w:rPr>
              <w:t xml:space="preserve">по УВР, </w:t>
            </w:r>
          </w:p>
        </w:tc>
        <w:tc>
          <w:tcPr>
            <w:tcW w:w="3260" w:type="dxa"/>
          </w:tcPr>
          <w:p w:rsidR="00AD3201" w:rsidRPr="00613BD2" w:rsidRDefault="00AD3201" w:rsidP="002B5B83">
            <w:pPr>
              <w:tabs>
                <w:tab w:val="left" w:pos="720"/>
              </w:tabs>
              <w:spacing w:after="0" w:line="240" w:lineRule="auto"/>
              <w:jc w:val="both"/>
              <w:rPr>
                <w:rFonts w:ascii="Times New Roman" w:hAnsi="Times New Roman"/>
              </w:rPr>
            </w:pPr>
            <w:r w:rsidRPr="00613BD2">
              <w:rPr>
                <w:rFonts w:ascii="Times New Roman" w:hAnsi="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843" w:type="dxa"/>
            <w:vAlign w:val="center"/>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2</w:t>
            </w:r>
          </w:p>
        </w:tc>
        <w:tc>
          <w:tcPr>
            <w:tcW w:w="3856"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r w:rsidRPr="00613BD2">
              <w:rPr>
                <w:rFonts w:ascii="Times New Roman" w:hAnsi="Times New Roman"/>
              </w:rPr>
              <w:lastRenderedPageBreak/>
              <w:t>муниципального управления или менеджмента и стаж работы на педагогических или руководящих должностях не менее 5 лет.</w:t>
            </w:r>
          </w:p>
        </w:tc>
        <w:tc>
          <w:tcPr>
            <w:tcW w:w="4365" w:type="dxa"/>
          </w:tcPr>
          <w:p w:rsidR="00AD3201" w:rsidRPr="00613BD2" w:rsidRDefault="00AD3201" w:rsidP="004F37A6">
            <w:pPr>
              <w:tabs>
                <w:tab w:val="left" w:pos="720"/>
              </w:tabs>
              <w:spacing w:after="0" w:line="240" w:lineRule="auto"/>
              <w:rPr>
                <w:rFonts w:ascii="Times New Roman" w:hAnsi="Times New Roman"/>
                <w:color w:val="000000"/>
                <w:lang w:eastAsia="ru-RU"/>
              </w:rPr>
            </w:pPr>
            <w:r w:rsidRPr="00613BD2">
              <w:rPr>
                <w:rFonts w:ascii="Times New Roman" w:hAnsi="Times New Roman"/>
                <w:color w:val="000000"/>
                <w:lang w:eastAsia="ru-RU"/>
              </w:rPr>
              <w:lastRenderedPageBreak/>
              <w:t xml:space="preserve">Высшее,  </w:t>
            </w:r>
            <w:r w:rsidR="00B45FE1" w:rsidRPr="00613BD2">
              <w:rPr>
                <w:rFonts w:ascii="Times New Roman" w:hAnsi="Times New Roman"/>
                <w:color w:val="000000"/>
                <w:lang w:eastAsia="ru-RU"/>
              </w:rPr>
              <w:t>ДГП</w:t>
            </w:r>
            <w:r w:rsidR="002531C5" w:rsidRPr="00613BD2">
              <w:rPr>
                <w:rFonts w:ascii="Times New Roman" w:hAnsi="Times New Roman"/>
                <w:color w:val="000000"/>
                <w:lang w:eastAsia="ru-RU"/>
              </w:rPr>
              <w:t>У</w:t>
            </w:r>
            <w:r w:rsidRPr="00613BD2">
              <w:rPr>
                <w:rFonts w:ascii="Times New Roman" w:hAnsi="Times New Roman"/>
                <w:color w:val="000000"/>
                <w:lang w:eastAsia="ru-RU"/>
              </w:rPr>
              <w:t xml:space="preserve">, </w:t>
            </w:r>
            <w:r w:rsidR="002B5B83" w:rsidRPr="00613BD2">
              <w:rPr>
                <w:rFonts w:ascii="Times New Roman" w:hAnsi="Times New Roman"/>
                <w:color w:val="000000"/>
                <w:lang w:eastAsia="ru-RU"/>
              </w:rPr>
              <w:t>2004</w:t>
            </w:r>
            <w:r w:rsidR="00D346BC" w:rsidRPr="00613BD2">
              <w:rPr>
                <w:rFonts w:ascii="Times New Roman" w:hAnsi="Times New Roman"/>
                <w:color w:val="000000"/>
                <w:lang w:eastAsia="ru-RU"/>
              </w:rPr>
              <w:t xml:space="preserve">г. </w:t>
            </w:r>
          </w:p>
          <w:p w:rsidR="00B45FE1" w:rsidRPr="00613BD2" w:rsidRDefault="00B45FE1" w:rsidP="004F37A6">
            <w:pPr>
              <w:tabs>
                <w:tab w:val="left" w:pos="720"/>
              </w:tabs>
              <w:spacing w:after="0" w:line="240" w:lineRule="auto"/>
              <w:rPr>
                <w:rFonts w:ascii="Times New Roman" w:hAnsi="Times New Roman"/>
                <w:color w:val="000000"/>
                <w:lang w:eastAsia="ru-RU"/>
              </w:rPr>
            </w:pPr>
            <w:r w:rsidRPr="00613BD2">
              <w:rPr>
                <w:rFonts w:ascii="Times New Roman" w:hAnsi="Times New Roman"/>
                <w:color w:val="000000"/>
                <w:lang w:eastAsia="ru-RU"/>
              </w:rPr>
              <w:t>Стаж педагогической работы -</w:t>
            </w:r>
            <w:r w:rsidR="00D346BC" w:rsidRPr="00613BD2">
              <w:rPr>
                <w:rFonts w:ascii="Times New Roman" w:hAnsi="Times New Roman"/>
                <w:color w:val="000000"/>
                <w:lang w:eastAsia="ru-RU"/>
              </w:rPr>
              <w:t>1</w:t>
            </w:r>
            <w:r w:rsidRPr="00613BD2">
              <w:rPr>
                <w:rFonts w:ascii="Times New Roman" w:hAnsi="Times New Roman"/>
                <w:color w:val="000000"/>
                <w:lang w:eastAsia="ru-RU"/>
              </w:rPr>
              <w:t>7 лет.</w:t>
            </w:r>
          </w:p>
          <w:p w:rsidR="00AD3201" w:rsidRPr="00613BD2" w:rsidRDefault="00AD3201" w:rsidP="0089663A">
            <w:pPr>
              <w:tabs>
                <w:tab w:val="left" w:pos="720"/>
              </w:tabs>
              <w:spacing w:after="0" w:line="240" w:lineRule="auto"/>
              <w:rPr>
                <w:rFonts w:ascii="Times New Roman" w:hAnsi="Times New Roman"/>
                <w:color w:val="000000"/>
                <w:lang w:eastAsia="ru-RU"/>
              </w:rPr>
            </w:pPr>
            <w:r w:rsidRPr="00613BD2">
              <w:rPr>
                <w:rFonts w:ascii="Times New Roman" w:hAnsi="Times New Roman"/>
                <w:color w:val="000000"/>
                <w:lang w:eastAsia="ru-RU"/>
              </w:rPr>
              <w:t>20</w:t>
            </w:r>
            <w:r w:rsidR="00B45FE1" w:rsidRPr="00613BD2">
              <w:rPr>
                <w:rFonts w:ascii="Times New Roman" w:hAnsi="Times New Roman"/>
                <w:color w:val="000000"/>
                <w:lang w:eastAsia="ru-RU"/>
              </w:rPr>
              <w:t>17</w:t>
            </w:r>
            <w:r w:rsidR="002B5B83" w:rsidRPr="00613BD2">
              <w:rPr>
                <w:rFonts w:ascii="Times New Roman" w:hAnsi="Times New Roman"/>
                <w:color w:val="000000"/>
                <w:lang w:eastAsia="ru-RU"/>
              </w:rPr>
              <w:t>г. "Менеджмент в образовании</w:t>
            </w:r>
          </w:p>
          <w:p w:rsidR="002B5B83" w:rsidRPr="00613BD2" w:rsidRDefault="00B45FE1" w:rsidP="0089663A">
            <w:pPr>
              <w:tabs>
                <w:tab w:val="left" w:pos="720"/>
              </w:tabs>
              <w:spacing w:after="0" w:line="240" w:lineRule="auto"/>
              <w:rPr>
                <w:rFonts w:ascii="Times New Roman" w:hAnsi="Times New Roman"/>
                <w:color w:val="000000"/>
                <w:lang w:eastAsia="ru-RU"/>
              </w:rPr>
            </w:pPr>
            <w:r w:rsidRPr="00613BD2">
              <w:rPr>
                <w:rFonts w:ascii="Times New Roman" w:hAnsi="Times New Roman"/>
                <w:color w:val="000000"/>
                <w:lang w:eastAsia="ru-RU"/>
              </w:rPr>
              <w:t xml:space="preserve">На руководящей должности – </w:t>
            </w:r>
            <w:r w:rsidR="00D346BC" w:rsidRPr="00613BD2">
              <w:rPr>
                <w:rFonts w:ascii="Times New Roman" w:hAnsi="Times New Roman"/>
                <w:color w:val="000000"/>
                <w:lang w:eastAsia="ru-RU"/>
              </w:rPr>
              <w:t>7</w:t>
            </w:r>
            <w:r w:rsidRPr="00613BD2">
              <w:rPr>
                <w:rFonts w:ascii="Times New Roman" w:hAnsi="Times New Roman"/>
                <w:color w:val="000000"/>
                <w:lang w:eastAsia="ru-RU"/>
              </w:rPr>
              <w:t xml:space="preserve"> лет</w:t>
            </w:r>
          </w:p>
          <w:p w:rsidR="00AD3201" w:rsidRPr="00613BD2" w:rsidRDefault="00AD3201" w:rsidP="004F37A6">
            <w:pPr>
              <w:tabs>
                <w:tab w:val="left" w:pos="720"/>
              </w:tabs>
              <w:spacing w:after="0" w:line="240" w:lineRule="auto"/>
              <w:jc w:val="both"/>
              <w:rPr>
                <w:rFonts w:ascii="Times New Roman" w:hAnsi="Times New Roman"/>
              </w:rPr>
            </w:pPr>
          </w:p>
        </w:tc>
      </w:tr>
      <w:tr w:rsidR="00AD3201" w:rsidRPr="00613BD2" w:rsidTr="004F37A6">
        <w:tc>
          <w:tcPr>
            <w:tcW w:w="2269" w:type="dxa"/>
            <w:vAlign w:val="center"/>
          </w:tcPr>
          <w:p w:rsidR="00AD3201" w:rsidRPr="00613BD2" w:rsidRDefault="00AD3201" w:rsidP="00382F9F">
            <w:pPr>
              <w:tabs>
                <w:tab w:val="left" w:pos="720"/>
              </w:tabs>
              <w:spacing w:after="0" w:line="240" w:lineRule="auto"/>
              <w:jc w:val="both"/>
              <w:rPr>
                <w:rFonts w:ascii="Times New Roman" w:hAnsi="Times New Roman"/>
                <w:b/>
              </w:rPr>
            </w:pPr>
            <w:r w:rsidRPr="00613BD2">
              <w:rPr>
                <w:rFonts w:ascii="Times New Roman" w:hAnsi="Times New Roman"/>
                <w:b/>
              </w:rPr>
              <w:lastRenderedPageBreak/>
              <w:t>учитель</w:t>
            </w:r>
          </w:p>
        </w:tc>
        <w:tc>
          <w:tcPr>
            <w:tcW w:w="3260"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43" w:type="dxa"/>
            <w:vAlign w:val="center"/>
          </w:tcPr>
          <w:p w:rsidR="00AD3201" w:rsidRPr="00613BD2" w:rsidRDefault="002531C5" w:rsidP="00382F9F">
            <w:pPr>
              <w:tabs>
                <w:tab w:val="left" w:pos="720"/>
              </w:tabs>
              <w:spacing w:after="0" w:line="240" w:lineRule="auto"/>
              <w:jc w:val="both"/>
              <w:rPr>
                <w:rFonts w:ascii="Times New Roman" w:hAnsi="Times New Roman"/>
              </w:rPr>
            </w:pPr>
            <w:r w:rsidRPr="00613BD2">
              <w:rPr>
                <w:rFonts w:ascii="Times New Roman" w:hAnsi="Times New Roman"/>
              </w:rPr>
              <w:t>6</w:t>
            </w:r>
          </w:p>
        </w:tc>
        <w:tc>
          <w:tcPr>
            <w:tcW w:w="3856"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w:t>
            </w:r>
          </w:p>
        </w:tc>
        <w:tc>
          <w:tcPr>
            <w:tcW w:w="4365"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соответствует</w:t>
            </w:r>
          </w:p>
        </w:tc>
      </w:tr>
      <w:tr w:rsidR="00AD3201" w:rsidRPr="00613BD2" w:rsidTr="004F37A6">
        <w:tc>
          <w:tcPr>
            <w:tcW w:w="2269" w:type="dxa"/>
            <w:vAlign w:val="center"/>
          </w:tcPr>
          <w:p w:rsidR="00AD3201" w:rsidRPr="00613BD2" w:rsidRDefault="00AD3201" w:rsidP="00382F9F">
            <w:pPr>
              <w:tabs>
                <w:tab w:val="left" w:pos="720"/>
              </w:tabs>
              <w:spacing w:after="0" w:line="240" w:lineRule="auto"/>
              <w:jc w:val="both"/>
              <w:rPr>
                <w:rFonts w:ascii="Times New Roman" w:hAnsi="Times New Roman"/>
                <w:b/>
              </w:rPr>
            </w:pPr>
            <w:r w:rsidRPr="00613BD2">
              <w:rPr>
                <w:rFonts w:ascii="Times New Roman" w:hAnsi="Times New Roman"/>
                <w:b/>
              </w:rPr>
              <w:t>Педагог-библиотекарь</w:t>
            </w:r>
          </w:p>
        </w:tc>
        <w:tc>
          <w:tcPr>
            <w:tcW w:w="3260" w:type="dxa"/>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843" w:type="dxa"/>
            <w:vAlign w:val="center"/>
          </w:tcPr>
          <w:p w:rsidR="00AD3201" w:rsidRPr="00613BD2" w:rsidRDefault="00AD3201" w:rsidP="00382F9F">
            <w:pPr>
              <w:tabs>
                <w:tab w:val="left" w:pos="720"/>
              </w:tabs>
              <w:spacing w:after="0" w:line="240" w:lineRule="auto"/>
              <w:jc w:val="both"/>
              <w:rPr>
                <w:rFonts w:ascii="Times New Roman" w:hAnsi="Times New Roman"/>
              </w:rPr>
            </w:pPr>
            <w:r w:rsidRPr="00613BD2">
              <w:rPr>
                <w:rFonts w:ascii="Times New Roman" w:hAnsi="Times New Roman"/>
              </w:rPr>
              <w:t>1</w:t>
            </w:r>
          </w:p>
        </w:tc>
        <w:tc>
          <w:tcPr>
            <w:tcW w:w="3856" w:type="dxa"/>
          </w:tcPr>
          <w:p w:rsidR="00AD3201" w:rsidRPr="00613BD2" w:rsidRDefault="00AD3201" w:rsidP="002531C5">
            <w:pPr>
              <w:tabs>
                <w:tab w:val="left" w:pos="720"/>
              </w:tabs>
              <w:spacing w:after="0" w:line="240" w:lineRule="auto"/>
              <w:jc w:val="both"/>
              <w:rPr>
                <w:rFonts w:ascii="Times New Roman" w:hAnsi="Times New Roman"/>
              </w:rPr>
            </w:pPr>
            <w:r w:rsidRPr="00613BD2">
              <w:rPr>
                <w:rFonts w:ascii="Times New Roman" w:hAnsi="Times New Roman"/>
              </w:rPr>
              <w:t>высшее или среднее профессиональное образование</w:t>
            </w:r>
          </w:p>
          <w:p w:rsidR="002531C5" w:rsidRPr="00613BD2" w:rsidRDefault="002531C5" w:rsidP="002531C5">
            <w:pPr>
              <w:tabs>
                <w:tab w:val="left" w:pos="720"/>
              </w:tabs>
              <w:spacing w:after="0" w:line="240" w:lineRule="auto"/>
              <w:jc w:val="both"/>
              <w:rPr>
                <w:rFonts w:ascii="Times New Roman" w:hAnsi="Times New Roman"/>
              </w:rPr>
            </w:pPr>
          </w:p>
        </w:tc>
        <w:tc>
          <w:tcPr>
            <w:tcW w:w="4365" w:type="dxa"/>
          </w:tcPr>
          <w:p w:rsidR="00AD3201" w:rsidRPr="00613BD2" w:rsidRDefault="002531C5" w:rsidP="002531C5">
            <w:pPr>
              <w:tabs>
                <w:tab w:val="left" w:pos="720"/>
              </w:tabs>
              <w:spacing w:after="0" w:line="240" w:lineRule="auto"/>
              <w:rPr>
                <w:rFonts w:ascii="Times New Roman" w:hAnsi="Times New Roman"/>
              </w:rPr>
            </w:pPr>
            <w:r w:rsidRPr="00613BD2">
              <w:rPr>
                <w:rFonts w:ascii="Times New Roman" w:hAnsi="Times New Roman"/>
                <w:color w:val="000000"/>
                <w:lang w:eastAsia="ru-RU"/>
              </w:rPr>
              <w:t xml:space="preserve">Средне-специальное БКТ,1993, </w:t>
            </w:r>
            <w:r w:rsidR="00AD3201" w:rsidRPr="00613BD2">
              <w:rPr>
                <w:rFonts w:ascii="Times New Roman" w:hAnsi="Times New Roman"/>
                <w:color w:val="000000"/>
                <w:lang w:eastAsia="ru-RU"/>
              </w:rPr>
              <w:t xml:space="preserve">Стаж педагогической работы – </w:t>
            </w:r>
            <w:r w:rsidRPr="00613BD2">
              <w:rPr>
                <w:rFonts w:ascii="Times New Roman" w:hAnsi="Times New Roman"/>
                <w:color w:val="000000"/>
                <w:lang w:eastAsia="ru-RU"/>
              </w:rPr>
              <w:t>25</w:t>
            </w:r>
            <w:r w:rsidR="00AD3201" w:rsidRPr="00613BD2">
              <w:rPr>
                <w:rFonts w:ascii="Times New Roman" w:hAnsi="Times New Roman"/>
                <w:color w:val="000000"/>
                <w:lang w:eastAsia="ru-RU"/>
              </w:rPr>
              <w:t xml:space="preserve"> лет.</w:t>
            </w:r>
          </w:p>
        </w:tc>
      </w:tr>
    </w:tbl>
    <w:p w:rsidR="00AD3201" w:rsidRPr="00613BD2" w:rsidRDefault="00AD3201" w:rsidP="00870AEB">
      <w:pPr>
        <w:shd w:val="clear" w:color="auto" w:fill="FFFFFF"/>
        <w:spacing w:after="0" w:line="240" w:lineRule="auto"/>
        <w:ind w:firstLine="284"/>
        <w:rPr>
          <w:rFonts w:ascii="Times New Roman" w:hAnsi="Times New Roman"/>
        </w:rPr>
        <w:sectPr w:rsidR="00AD3201" w:rsidRPr="00613BD2" w:rsidSect="00613BD2">
          <w:pgSz w:w="16838" w:h="11906" w:orient="landscape"/>
          <w:pgMar w:top="567" w:right="1134" w:bottom="426" w:left="1134" w:header="708" w:footer="708" w:gutter="0"/>
          <w:cols w:space="708"/>
          <w:docGrid w:linePitch="360"/>
        </w:sectPr>
      </w:pPr>
    </w:p>
    <w:p w:rsidR="00AD3201" w:rsidRPr="00613BD2" w:rsidRDefault="00AD3201" w:rsidP="00382F9F">
      <w:pPr>
        <w:pStyle w:val="ae"/>
        <w:jc w:val="both"/>
        <w:rPr>
          <w:rFonts w:ascii="Times New Roman" w:hAnsi="Times New Roman"/>
          <w:sz w:val="22"/>
          <w:szCs w:val="22"/>
          <w:lang w:val="ru-RU"/>
        </w:rPr>
      </w:pPr>
      <w:r w:rsidRPr="00613BD2">
        <w:rPr>
          <w:rFonts w:ascii="Times New Roman" w:hAnsi="Times New Roman"/>
          <w:b/>
          <w:i/>
          <w:sz w:val="22"/>
          <w:szCs w:val="22"/>
          <w:lang w:val="ru-RU"/>
        </w:rPr>
        <w:lastRenderedPageBreak/>
        <w:t>Профессиональное развитие и повышение квалификации педагогических       работников</w:t>
      </w:r>
    </w:p>
    <w:p w:rsidR="00AD3201" w:rsidRPr="00613BD2" w:rsidRDefault="00AD3201" w:rsidP="00D346BC">
      <w:pPr>
        <w:pStyle w:val="ae"/>
        <w:jc w:val="both"/>
        <w:rPr>
          <w:rFonts w:ascii="Times New Roman" w:hAnsi="Times New Roman"/>
          <w:sz w:val="22"/>
          <w:szCs w:val="22"/>
          <w:lang w:val="ru-RU"/>
        </w:rPr>
      </w:pPr>
      <w:r w:rsidRPr="00613BD2">
        <w:rPr>
          <w:rFonts w:ascii="Times New Roman" w:hAnsi="Times New Roman"/>
          <w:sz w:val="22"/>
          <w:szCs w:val="22"/>
          <w:lang w:val="ru-RU"/>
        </w:rPr>
        <w:t xml:space="preserve">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w:t>
      </w:r>
      <w:r w:rsidR="00D346BC" w:rsidRPr="00613BD2">
        <w:rPr>
          <w:rFonts w:ascii="Times New Roman" w:hAnsi="Times New Roman"/>
          <w:sz w:val="22"/>
          <w:szCs w:val="22"/>
          <w:lang w:val="ru-RU"/>
        </w:rPr>
        <w:t xml:space="preserve">в системе образования в целом. </w:t>
      </w:r>
    </w:p>
    <w:p w:rsidR="00AD3201" w:rsidRPr="00613BD2" w:rsidRDefault="00AD3201" w:rsidP="00FA0A3A">
      <w:pPr>
        <w:pStyle w:val="dash041e005f0431005f044b005f0447005f043d005f044b005f0439"/>
        <w:ind w:firstLine="454"/>
        <w:jc w:val="center"/>
        <w:rPr>
          <w:b/>
          <w:sz w:val="22"/>
          <w:szCs w:val="22"/>
        </w:rPr>
      </w:pPr>
      <w:r w:rsidRPr="00613BD2">
        <w:rPr>
          <w:b/>
          <w:sz w:val="22"/>
          <w:szCs w:val="22"/>
        </w:rPr>
        <w:t>3.3.3. П</w:t>
      </w:r>
      <w:r w:rsidRPr="00613BD2">
        <w:rPr>
          <w:rStyle w:val="dash041e005f0431005f044b005f0447005f043d005f044b005f0439005f005fchar1char1"/>
          <w:b/>
          <w:bCs/>
          <w:sz w:val="22"/>
          <w:szCs w:val="22"/>
        </w:rPr>
        <w:t>сихолого-педагогические условия реализации основной образовательной программы начального общего образования</w:t>
      </w:r>
    </w:p>
    <w:p w:rsidR="00AD3201" w:rsidRPr="00613BD2" w:rsidRDefault="00AD3201" w:rsidP="00382F9F">
      <w:pPr>
        <w:pStyle w:val="dash041e005f0431005f044b005f0447005f043d005f044b005f0439"/>
        <w:jc w:val="both"/>
        <w:rPr>
          <w:b/>
          <w:sz w:val="22"/>
          <w:szCs w:val="22"/>
        </w:rPr>
      </w:pPr>
      <w:r w:rsidRPr="00613BD2">
        <w:rPr>
          <w:b/>
          <w:sz w:val="22"/>
          <w:szCs w:val="22"/>
        </w:rPr>
        <w:t>Требованиями к психолого-педагогическим условиям реализации ООП НОО:</w:t>
      </w:r>
    </w:p>
    <w:p w:rsidR="00AD3201" w:rsidRPr="00613BD2" w:rsidRDefault="00AD3201" w:rsidP="00382F9F">
      <w:pPr>
        <w:pStyle w:val="dash041e005f0431005f044b005f0447005f043d005f044b005f0439"/>
        <w:ind w:left="360"/>
        <w:jc w:val="both"/>
        <w:rPr>
          <w:sz w:val="22"/>
          <w:szCs w:val="22"/>
        </w:rPr>
      </w:pPr>
      <w:r w:rsidRPr="00613BD2">
        <w:rPr>
          <w:b/>
          <w:bCs/>
          <w:sz w:val="22"/>
          <w:szCs w:val="22"/>
        </w:rPr>
        <w:t>• </w:t>
      </w:r>
      <w:r w:rsidRPr="00613BD2">
        <w:rPr>
          <w:sz w:val="22"/>
          <w:szCs w:val="22"/>
        </w:rPr>
        <w:t xml:space="preserve">обеспечение </w:t>
      </w:r>
      <w:r w:rsidRPr="00613BD2">
        <w:rPr>
          <w:rStyle w:val="dash041e005f0431005f044b005f0447005f043d005f044b005f0439005f005fchar1char1"/>
          <w:sz w:val="22"/>
          <w:szCs w:val="22"/>
        </w:rPr>
        <w:t>преемственности содержания и форм организации образовательного процесса по отношению к основной уровне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D3201" w:rsidRPr="00613BD2" w:rsidRDefault="00AD3201" w:rsidP="00382F9F">
      <w:pPr>
        <w:pStyle w:val="dash041e005f0431005f044b005f0447005f043d005f044b005f0439"/>
        <w:ind w:left="360"/>
        <w:jc w:val="both"/>
        <w:rPr>
          <w:rStyle w:val="dash041e005f0431005f044b005f0447005f043d005f044b005f0439005f005fchar1char1"/>
          <w:sz w:val="22"/>
          <w:szCs w:val="22"/>
        </w:rPr>
      </w:pPr>
      <w:r w:rsidRPr="00613BD2">
        <w:rPr>
          <w:b/>
          <w:bCs/>
          <w:sz w:val="22"/>
          <w:szCs w:val="22"/>
        </w:rPr>
        <w:t>• </w:t>
      </w:r>
      <w:r w:rsidRPr="00613BD2">
        <w:rPr>
          <w:rStyle w:val="dash041e005f0431005f044b005f0447005f043d005f044b005f0439005f005fchar1char1"/>
          <w:sz w:val="22"/>
          <w:szCs w:val="22"/>
        </w:rPr>
        <w:t>формирование и развитие психолого-педагогической компетентности участников образовательного процесса;</w:t>
      </w:r>
    </w:p>
    <w:p w:rsidR="00AD3201" w:rsidRPr="00613BD2" w:rsidRDefault="00AD3201" w:rsidP="00382F9F">
      <w:pPr>
        <w:pStyle w:val="dash041e005f0431005f044b005f0447005f043d005f044b005f0439"/>
        <w:ind w:left="360"/>
        <w:jc w:val="both"/>
        <w:rPr>
          <w:sz w:val="22"/>
          <w:szCs w:val="22"/>
        </w:rPr>
      </w:pPr>
      <w:r w:rsidRPr="00613BD2">
        <w:rPr>
          <w:b/>
          <w:bCs/>
          <w:sz w:val="22"/>
          <w:szCs w:val="22"/>
        </w:rPr>
        <w:t>• </w:t>
      </w:r>
      <w:r w:rsidRPr="00613BD2">
        <w:rPr>
          <w:rStyle w:val="dash041e005f0431005f044b005f0447005f043d005f044b005f0439005f005fchar1char1"/>
          <w:sz w:val="22"/>
          <w:szCs w:val="22"/>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Концепция  психологического  сопровождения</w:t>
      </w:r>
    </w:p>
    <w:p w:rsidR="00AD3201" w:rsidRPr="00613BD2" w:rsidRDefault="00AD3201" w:rsidP="001C14E4">
      <w:pPr>
        <w:numPr>
          <w:ilvl w:val="0"/>
          <w:numId w:val="55"/>
        </w:numPr>
        <w:tabs>
          <w:tab w:val="clear" w:pos="720"/>
          <w:tab w:val="num" w:pos="0"/>
          <w:tab w:val="left" w:pos="851"/>
        </w:tabs>
        <w:spacing w:after="0" w:line="240" w:lineRule="auto"/>
        <w:ind w:left="0" w:firstLine="567"/>
        <w:jc w:val="both"/>
        <w:rPr>
          <w:rFonts w:ascii="Times New Roman" w:hAnsi="Times New Roman"/>
        </w:rPr>
      </w:pPr>
      <w:r w:rsidRPr="00613BD2">
        <w:rPr>
          <w:rFonts w:ascii="Times New Roman" w:hAnsi="Times New Roman"/>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613BD2">
        <w:rPr>
          <w:rFonts w:ascii="Times New Roman" w:hAnsi="Times New Roman"/>
          <w:i/>
          <w:iCs/>
        </w:rPr>
        <w:t>.</w:t>
      </w:r>
      <w:r w:rsidRPr="00613BD2">
        <w:rPr>
          <w:rFonts w:ascii="Times New Roman" w:hAnsi="Times New Roman"/>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AD3201" w:rsidRPr="00613BD2" w:rsidRDefault="00AD3201" w:rsidP="001C14E4">
      <w:pPr>
        <w:numPr>
          <w:ilvl w:val="0"/>
          <w:numId w:val="55"/>
        </w:numPr>
        <w:tabs>
          <w:tab w:val="clear" w:pos="720"/>
          <w:tab w:val="num" w:pos="0"/>
          <w:tab w:val="left" w:pos="851"/>
        </w:tabs>
        <w:spacing w:after="0" w:line="240" w:lineRule="auto"/>
        <w:ind w:left="0" w:firstLine="567"/>
        <w:jc w:val="both"/>
        <w:rPr>
          <w:rFonts w:ascii="Times New Roman" w:hAnsi="Times New Roman"/>
        </w:rPr>
      </w:pPr>
      <w:r w:rsidRPr="00613BD2">
        <w:rPr>
          <w:rFonts w:ascii="Times New Roman" w:hAnsi="Times New Roman"/>
        </w:rPr>
        <w:t>Создание социально-психологических условий для развития личности учащихся и их успешного обучения</w:t>
      </w:r>
      <w:r w:rsidRPr="00613BD2">
        <w:rPr>
          <w:rFonts w:ascii="Times New Roman" w:hAnsi="Times New Roman"/>
          <w:i/>
          <w:iCs/>
        </w:rPr>
        <w:t>.</w:t>
      </w:r>
      <w:r w:rsidRPr="00613BD2">
        <w:rPr>
          <w:rFonts w:ascii="Times New Roman" w:hAnsi="Times New Roman"/>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AD3201" w:rsidRPr="00613BD2" w:rsidRDefault="00AD3201" w:rsidP="001C14E4">
      <w:pPr>
        <w:numPr>
          <w:ilvl w:val="0"/>
          <w:numId w:val="55"/>
        </w:numPr>
        <w:tabs>
          <w:tab w:val="clear" w:pos="720"/>
          <w:tab w:val="num" w:pos="0"/>
          <w:tab w:val="left" w:pos="851"/>
        </w:tabs>
        <w:spacing w:after="0" w:line="240" w:lineRule="auto"/>
        <w:ind w:left="0" w:firstLine="567"/>
        <w:jc w:val="both"/>
        <w:rPr>
          <w:rFonts w:ascii="Times New Roman" w:hAnsi="Times New Roman"/>
        </w:rPr>
      </w:pPr>
      <w:r w:rsidRPr="00613BD2">
        <w:rPr>
          <w:rFonts w:ascii="Times New Roman" w:hAnsi="Times New Roman"/>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AD3201" w:rsidRPr="00613BD2" w:rsidRDefault="00AD3201" w:rsidP="00382F9F">
      <w:pPr>
        <w:spacing w:after="0" w:line="240" w:lineRule="auto"/>
        <w:ind w:firstLine="360"/>
        <w:jc w:val="both"/>
        <w:rPr>
          <w:rFonts w:ascii="Times New Roman" w:hAnsi="Times New Roman"/>
          <w:b/>
        </w:rPr>
      </w:pPr>
      <w:r w:rsidRPr="00613BD2">
        <w:rPr>
          <w:rFonts w:ascii="Times New Roman" w:hAnsi="Times New Roman"/>
          <w:b/>
        </w:rPr>
        <w:t>Задачи  психолого-педагогического сопровождения:</w:t>
      </w:r>
    </w:p>
    <w:p w:rsidR="00AD3201" w:rsidRPr="00613BD2" w:rsidRDefault="00AD3201" w:rsidP="005D758F">
      <w:pPr>
        <w:numPr>
          <w:ilvl w:val="0"/>
          <w:numId w:val="57"/>
        </w:numPr>
        <w:tabs>
          <w:tab w:val="clear" w:pos="720"/>
          <w:tab w:val="num" w:pos="0"/>
        </w:tabs>
        <w:spacing w:after="0" w:line="240" w:lineRule="auto"/>
        <w:ind w:left="0" w:firstLine="567"/>
        <w:jc w:val="both"/>
        <w:rPr>
          <w:rFonts w:ascii="Times New Roman" w:hAnsi="Times New Roman"/>
        </w:rPr>
      </w:pPr>
      <w:r w:rsidRPr="00613BD2">
        <w:rPr>
          <w:rFonts w:ascii="Times New Roman" w:hAnsi="Times New Roman"/>
        </w:rPr>
        <w:t xml:space="preserve">предупреждение возникновения проблем развития ребенка; </w:t>
      </w:r>
    </w:p>
    <w:p w:rsidR="00AD3201" w:rsidRPr="00613BD2" w:rsidRDefault="00AD3201" w:rsidP="005D758F">
      <w:pPr>
        <w:numPr>
          <w:ilvl w:val="0"/>
          <w:numId w:val="57"/>
        </w:numPr>
        <w:tabs>
          <w:tab w:val="clear" w:pos="720"/>
          <w:tab w:val="num" w:pos="0"/>
        </w:tabs>
        <w:spacing w:after="0" w:line="240" w:lineRule="auto"/>
        <w:ind w:left="0" w:firstLine="567"/>
        <w:jc w:val="both"/>
        <w:rPr>
          <w:rFonts w:ascii="Times New Roman" w:hAnsi="Times New Roman"/>
        </w:rPr>
      </w:pPr>
      <w:r w:rsidRPr="00613BD2">
        <w:rPr>
          <w:rFonts w:ascii="Times New Roman" w:hAnsi="Times New Roman"/>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AD3201" w:rsidRPr="00613BD2" w:rsidRDefault="00AD3201" w:rsidP="005D758F">
      <w:pPr>
        <w:numPr>
          <w:ilvl w:val="0"/>
          <w:numId w:val="57"/>
        </w:numPr>
        <w:tabs>
          <w:tab w:val="clear" w:pos="720"/>
          <w:tab w:val="num" w:pos="0"/>
        </w:tabs>
        <w:spacing w:after="0" w:line="240" w:lineRule="auto"/>
        <w:ind w:left="0" w:firstLine="567"/>
        <w:jc w:val="both"/>
        <w:rPr>
          <w:rFonts w:ascii="Times New Roman" w:hAnsi="Times New Roman"/>
        </w:rPr>
      </w:pPr>
      <w:r w:rsidRPr="00613BD2">
        <w:rPr>
          <w:rFonts w:ascii="Times New Roman" w:hAnsi="Times New Roman"/>
        </w:rPr>
        <w:t>динамическое отслеживание развития школьников в процессе обучения (мониторинг психологического статуса ученика);</w:t>
      </w:r>
    </w:p>
    <w:p w:rsidR="00AD3201" w:rsidRPr="00613BD2" w:rsidRDefault="00AD3201" w:rsidP="005D758F">
      <w:pPr>
        <w:numPr>
          <w:ilvl w:val="0"/>
          <w:numId w:val="57"/>
        </w:numPr>
        <w:tabs>
          <w:tab w:val="clear" w:pos="720"/>
          <w:tab w:val="num" w:pos="0"/>
        </w:tabs>
        <w:spacing w:after="0" w:line="240" w:lineRule="auto"/>
        <w:ind w:left="0" w:firstLine="567"/>
        <w:jc w:val="both"/>
        <w:rPr>
          <w:rFonts w:ascii="Times New Roman" w:hAnsi="Times New Roman"/>
        </w:rPr>
      </w:pPr>
      <w:r w:rsidRPr="00613BD2">
        <w:rPr>
          <w:rFonts w:ascii="Times New Roman" w:hAnsi="Times New Roman"/>
        </w:rPr>
        <w:t>развитие психолого-педагогической компетентности (психологической культуры) учащихся, родителей, педагогов;</w:t>
      </w:r>
    </w:p>
    <w:p w:rsidR="00AD3201" w:rsidRPr="00613BD2" w:rsidRDefault="00AD3201" w:rsidP="005D758F">
      <w:pPr>
        <w:numPr>
          <w:ilvl w:val="0"/>
          <w:numId w:val="57"/>
        </w:numPr>
        <w:tabs>
          <w:tab w:val="clear" w:pos="720"/>
          <w:tab w:val="num" w:pos="0"/>
        </w:tabs>
        <w:spacing w:after="0" w:line="240" w:lineRule="auto"/>
        <w:ind w:left="0" w:firstLine="567"/>
        <w:jc w:val="both"/>
        <w:rPr>
          <w:rStyle w:val="dash041e005f0431005f044b005f0447005f043d005f044b005f0439005f005fchar1char1"/>
          <w:b/>
          <w:sz w:val="22"/>
        </w:rPr>
      </w:pPr>
      <w:r w:rsidRPr="00613BD2">
        <w:rPr>
          <w:rFonts w:ascii="Times New Roman" w:hAnsi="Times New Roman"/>
        </w:rPr>
        <w:t>психологическая поддержка педагогов.</w:t>
      </w:r>
    </w:p>
    <w:p w:rsidR="00AD3201" w:rsidRPr="00613BD2" w:rsidRDefault="00AD3201" w:rsidP="00382F9F">
      <w:pPr>
        <w:spacing w:after="0" w:line="240" w:lineRule="auto"/>
        <w:ind w:firstLine="454"/>
        <w:jc w:val="both"/>
        <w:rPr>
          <w:rStyle w:val="dash041e005f0431005f044b005f0447005f043d005f044b005f0439005f005fchar1char1"/>
          <w:b/>
          <w:sz w:val="22"/>
        </w:rPr>
      </w:pPr>
      <w:r w:rsidRPr="00613BD2">
        <w:rPr>
          <w:rFonts w:ascii="Times New Roman" w:hAnsi="Times New Roman"/>
          <w:b/>
        </w:rPr>
        <w:t xml:space="preserve">Основные направления </w:t>
      </w:r>
      <w:r w:rsidRPr="00613BD2">
        <w:rPr>
          <w:rStyle w:val="dash041e005f0431005f044b005f0447005f043d005f044b005f0439005f005fchar1char1"/>
          <w:b/>
          <w:sz w:val="22"/>
        </w:rPr>
        <w:t>психолого-педагогического сопровождения</w:t>
      </w:r>
    </w:p>
    <w:p w:rsidR="00AD3201" w:rsidRPr="00613BD2" w:rsidRDefault="00AD3201" w:rsidP="005D758F">
      <w:pPr>
        <w:pStyle w:val="a3"/>
        <w:numPr>
          <w:ilvl w:val="0"/>
          <w:numId w:val="58"/>
        </w:numPr>
        <w:tabs>
          <w:tab w:val="left" w:pos="851"/>
        </w:tabs>
        <w:spacing w:after="0" w:line="240" w:lineRule="auto"/>
        <w:ind w:left="0" w:firstLine="567"/>
        <w:jc w:val="both"/>
        <w:rPr>
          <w:rStyle w:val="dash041e005f0431005f044b005f0447005f043d005f044b005f0439005f005fchar1char1"/>
          <w:sz w:val="22"/>
          <w:szCs w:val="22"/>
        </w:rPr>
      </w:pPr>
      <w:r w:rsidRPr="00613BD2">
        <w:rPr>
          <w:rStyle w:val="dash041e005f0431005f044b005f0447005f043d005f044b005f0439005f005fchar1char1"/>
          <w:sz w:val="22"/>
          <w:szCs w:val="22"/>
        </w:rPr>
        <w:t>Сохранение и укрепление психологического здоровья</w:t>
      </w:r>
    </w:p>
    <w:p w:rsidR="00AD3201" w:rsidRPr="00613BD2" w:rsidRDefault="00AD3201" w:rsidP="005D758F">
      <w:pPr>
        <w:pStyle w:val="a3"/>
        <w:numPr>
          <w:ilvl w:val="0"/>
          <w:numId w:val="58"/>
        </w:numPr>
        <w:tabs>
          <w:tab w:val="left" w:pos="851"/>
        </w:tabs>
        <w:spacing w:after="0" w:line="240" w:lineRule="auto"/>
        <w:ind w:left="0" w:firstLine="567"/>
        <w:jc w:val="both"/>
        <w:rPr>
          <w:rFonts w:ascii="Times New Roman" w:hAnsi="Times New Roman"/>
          <w:sz w:val="22"/>
          <w:szCs w:val="22"/>
        </w:rPr>
      </w:pPr>
      <w:r w:rsidRPr="00613BD2">
        <w:rPr>
          <w:rStyle w:val="dash041e005f0431005f044b005f0447005f043d005f044b005f0439005f005fchar1char1"/>
          <w:sz w:val="22"/>
          <w:szCs w:val="22"/>
        </w:rPr>
        <w:t>Мониторинг возможностей и способностей обучающихся</w:t>
      </w:r>
    </w:p>
    <w:p w:rsidR="00AD3201" w:rsidRPr="00613BD2" w:rsidRDefault="00AD3201" w:rsidP="005D758F">
      <w:pPr>
        <w:pStyle w:val="a3"/>
        <w:numPr>
          <w:ilvl w:val="0"/>
          <w:numId w:val="58"/>
        </w:numPr>
        <w:tabs>
          <w:tab w:val="left" w:pos="851"/>
        </w:tabs>
        <w:spacing w:after="0" w:line="240" w:lineRule="auto"/>
        <w:ind w:left="0" w:firstLine="567"/>
        <w:jc w:val="both"/>
        <w:rPr>
          <w:rFonts w:ascii="Times New Roman" w:hAnsi="Times New Roman"/>
          <w:sz w:val="22"/>
          <w:szCs w:val="22"/>
        </w:rPr>
      </w:pPr>
      <w:r w:rsidRPr="00613BD2">
        <w:rPr>
          <w:rStyle w:val="dash041e005f0431005f044b005f0447005f043d005f044b005f0439005f005fchar1char1"/>
          <w:sz w:val="22"/>
          <w:szCs w:val="22"/>
        </w:rPr>
        <w:t>Формирование ценности здоровья и безопасного образа жизни</w:t>
      </w:r>
    </w:p>
    <w:p w:rsidR="00AD3201" w:rsidRPr="00613BD2" w:rsidRDefault="00AD3201" w:rsidP="005D758F">
      <w:pPr>
        <w:pStyle w:val="a3"/>
        <w:numPr>
          <w:ilvl w:val="0"/>
          <w:numId w:val="58"/>
        </w:numPr>
        <w:tabs>
          <w:tab w:val="left" w:pos="851"/>
        </w:tabs>
        <w:spacing w:after="0" w:line="240" w:lineRule="auto"/>
        <w:ind w:left="0" w:firstLine="567"/>
        <w:jc w:val="both"/>
        <w:rPr>
          <w:rFonts w:ascii="Times New Roman" w:hAnsi="Times New Roman"/>
          <w:sz w:val="22"/>
          <w:szCs w:val="22"/>
        </w:rPr>
      </w:pPr>
      <w:r w:rsidRPr="00613BD2">
        <w:rPr>
          <w:rStyle w:val="dash041e005f0431005f044b005f0447005f043d005f044b005f0439005f005fchar1char1"/>
          <w:sz w:val="22"/>
          <w:szCs w:val="22"/>
        </w:rPr>
        <w:t>Выявление и поддержка детей с особыми образовательными потребностями</w:t>
      </w:r>
    </w:p>
    <w:p w:rsidR="00AD3201" w:rsidRPr="00613BD2" w:rsidRDefault="00AD3201" w:rsidP="005D758F">
      <w:pPr>
        <w:numPr>
          <w:ilvl w:val="0"/>
          <w:numId w:val="58"/>
        </w:numPr>
        <w:tabs>
          <w:tab w:val="left" w:pos="851"/>
        </w:tabs>
        <w:spacing w:after="0" w:line="240" w:lineRule="auto"/>
        <w:ind w:left="0" w:firstLine="567"/>
        <w:jc w:val="both"/>
        <w:rPr>
          <w:rFonts w:ascii="Times New Roman" w:hAnsi="Times New Roman"/>
        </w:rPr>
      </w:pPr>
      <w:r w:rsidRPr="00613BD2">
        <w:rPr>
          <w:rStyle w:val="dash041e005f0431005f044b005f0447005f043d005f044b005f0439005f005fchar1char1"/>
          <w:sz w:val="22"/>
        </w:rPr>
        <w:t>Обеспечение осознанного и ответственного выбора дальнейшей профессиональной сферы деятельности</w:t>
      </w:r>
    </w:p>
    <w:p w:rsidR="00AD3201" w:rsidRPr="00613BD2" w:rsidRDefault="00AD3201" w:rsidP="005D758F">
      <w:pPr>
        <w:numPr>
          <w:ilvl w:val="0"/>
          <w:numId w:val="58"/>
        </w:numPr>
        <w:tabs>
          <w:tab w:val="left" w:pos="851"/>
        </w:tabs>
        <w:spacing w:after="0" w:line="240" w:lineRule="auto"/>
        <w:ind w:left="0" w:firstLine="567"/>
        <w:jc w:val="both"/>
        <w:rPr>
          <w:rFonts w:ascii="Times New Roman" w:hAnsi="Times New Roman"/>
        </w:rPr>
      </w:pPr>
      <w:r w:rsidRPr="00613BD2">
        <w:rPr>
          <w:rStyle w:val="dash041e005f0431005f044b005f0447005f043d005f044b005f0439005f005fchar1char1"/>
          <w:sz w:val="22"/>
        </w:rPr>
        <w:lastRenderedPageBreak/>
        <w:t>Развитие психологической  культуры</w:t>
      </w:r>
    </w:p>
    <w:p w:rsidR="00AD3201" w:rsidRPr="00613BD2" w:rsidRDefault="00AD3201" w:rsidP="005D758F">
      <w:pPr>
        <w:numPr>
          <w:ilvl w:val="0"/>
          <w:numId w:val="58"/>
        </w:numPr>
        <w:tabs>
          <w:tab w:val="left" w:pos="851"/>
        </w:tabs>
        <w:spacing w:after="0" w:line="240" w:lineRule="auto"/>
        <w:ind w:left="0" w:firstLine="567"/>
        <w:jc w:val="both"/>
        <w:rPr>
          <w:rFonts w:ascii="Times New Roman" w:hAnsi="Times New Roman"/>
        </w:rPr>
      </w:pPr>
      <w:r w:rsidRPr="00613BD2">
        <w:rPr>
          <w:rStyle w:val="dash041e005f0431005f044b005f0447005f043d005f044b005f0439005f005fchar1char1"/>
          <w:sz w:val="22"/>
        </w:rPr>
        <w:t>Выявление и поддержка одарённых детей</w:t>
      </w:r>
    </w:p>
    <w:p w:rsidR="00AD3201" w:rsidRPr="00613BD2" w:rsidRDefault="00AD3201" w:rsidP="005D758F">
      <w:pPr>
        <w:numPr>
          <w:ilvl w:val="0"/>
          <w:numId w:val="58"/>
        </w:numPr>
        <w:tabs>
          <w:tab w:val="left" w:pos="851"/>
        </w:tabs>
        <w:spacing w:after="0" w:line="240" w:lineRule="auto"/>
        <w:ind w:left="0" w:firstLine="567"/>
        <w:jc w:val="both"/>
        <w:rPr>
          <w:rFonts w:ascii="Times New Roman" w:hAnsi="Times New Roman"/>
        </w:rPr>
      </w:pPr>
      <w:r w:rsidRPr="00613BD2">
        <w:rPr>
          <w:rStyle w:val="dash041e005f0431005f044b005f0447005f043d005f044b005f0439005f005fchar1char1"/>
          <w:sz w:val="22"/>
        </w:rPr>
        <w:t>Формирование коммуникативных навыков в разновозрастной среде и среде сверстников</w:t>
      </w:r>
    </w:p>
    <w:p w:rsidR="00AD3201" w:rsidRPr="00613BD2" w:rsidRDefault="00AD3201" w:rsidP="005D758F">
      <w:pPr>
        <w:pStyle w:val="a3"/>
        <w:numPr>
          <w:ilvl w:val="0"/>
          <w:numId w:val="58"/>
        </w:numPr>
        <w:tabs>
          <w:tab w:val="left" w:pos="851"/>
        </w:tabs>
        <w:spacing w:after="0" w:line="240" w:lineRule="auto"/>
        <w:ind w:left="0" w:firstLine="567"/>
        <w:jc w:val="both"/>
        <w:rPr>
          <w:rFonts w:ascii="Times New Roman" w:hAnsi="Times New Roman"/>
          <w:sz w:val="22"/>
          <w:szCs w:val="22"/>
        </w:rPr>
      </w:pPr>
      <w:r w:rsidRPr="00613BD2">
        <w:rPr>
          <w:rStyle w:val="dash041e005f0431005f044b005f0447005f043d005f044b005f0439005f005fchar1char1"/>
          <w:sz w:val="22"/>
          <w:szCs w:val="22"/>
        </w:rPr>
        <w:t>Дифференциация и индивидуализация обучения</w:t>
      </w:r>
    </w:p>
    <w:p w:rsidR="00AD3201" w:rsidRPr="00613BD2" w:rsidRDefault="00AD3201" w:rsidP="005D758F">
      <w:pPr>
        <w:pStyle w:val="a3"/>
        <w:numPr>
          <w:ilvl w:val="0"/>
          <w:numId w:val="58"/>
        </w:numPr>
        <w:tabs>
          <w:tab w:val="left" w:pos="851"/>
        </w:tabs>
        <w:spacing w:after="0" w:line="240" w:lineRule="auto"/>
        <w:ind w:left="0" w:firstLine="567"/>
        <w:jc w:val="both"/>
        <w:rPr>
          <w:rStyle w:val="dash041e005f0431005f044b005f0447005f043d005f044b005f0439005f005fchar1char1"/>
          <w:sz w:val="22"/>
          <w:szCs w:val="22"/>
        </w:rPr>
      </w:pPr>
      <w:r w:rsidRPr="00613BD2">
        <w:rPr>
          <w:rStyle w:val="dash041e005f0431005f044b005f0447005f043d005f044b005f0439005f005fchar1char1"/>
          <w:sz w:val="22"/>
          <w:szCs w:val="22"/>
        </w:rPr>
        <w:t>Поддержка детских объединений и ученического самоуправления</w:t>
      </w:r>
    </w:p>
    <w:p w:rsidR="00AD3201" w:rsidRPr="00613BD2" w:rsidRDefault="00AD3201" w:rsidP="00382F9F">
      <w:pPr>
        <w:spacing w:after="0" w:line="240" w:lineRule="auto"/>
        <w:ind w:left="360"/>
        <w:jc w:val="both"/>
        <w:rPr>
          <w:rStyle w:val="dash041e005f0431005f044b005f0447005f043d005f044b005f0439005f005fchar1char1"/>
          <w:b/>
          <w:sz w:val="22"/>
        </w:rPr>
      </w:pPr>
      <w:r w:rsidRPr="00613BD2">
        <w:rPr>
          <w:rStyle w:val="dash041e005f0431005f044b005f0447005f043d005f044b005f0439005f005fchar1char1"/>
          <w:b/>
          <w:sz w:val="22"/>
        </w:rPr>
        <w:t>Принципы  психолого-педагогического  сопровождения</w:t>
      </w:r>
    </w:p>
    <w:p w:rsidR="00AD3201" w:rsidRPr="00613BD2" w:rsidRDefault="00AD3201" w:rsidP="001C14E4">
      <w:pPr>
        <w:numPr>
          <w:ilvl w:val="0"/>
          <w:numId w:val="56"/>
        </w:numPr>
        <w:tabs>
          <w:tab w:val="clear" w:pos="720"/>
          <w:tab w:val="num" w:pos="0"/>
          <w:tab w:val="left" w:pos="851"/>
        </w:tabs>
        <w:spacing w:after="0" w:line="240" w:lineRule="auto"/>
        <w:ind w:left="0" w:firstLine="567"/>
        <w:jc w:val="both"/>
        <w:rPr>
          <w:rFonts w:ascii="Times New Roman" w:hAnsi="Times New Roman"/>
        </w:rPr>
      </w:pPr>
      <w:r w:rsidRPr="00613BD2">
        <w:rPr>
          <w:rFonts w:ascii="Times New Roman" w:hAnsi="Times New Roman"/>
          <w:b/>
        </w:rPr>
        <w:t>Следование за естественным развитием ребенка на данном возрастном и социокультурном этапе онтогенеза.</w:t>
      </w:r>
      <w:r w:rsidRPr="00613BD2">
        <w:rPr>
          <w:rFonts w:ascii="Times New Roman" w:hAnsi="Times New Roman"/>
        </w:rPr>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AD3201" w:rsidRPr="00613BD2" w:rsidRDefault="00AD3201" w:rsidP="001C14E4">
      <w:pPr>
        <w:numPr>
          <w:ilvl w:val="0"/>
          <w:numId w:val="56"/>
        </w:numPr>
        <w:tabs>
          <w:tab w:val="clear" w:pos="720"/>
          <w:tab w:val="num" w:pos="0"/>
          <w:tab w:val="left" w:pos="851"/>
        </w:tabs>
        <w:spacing w:after="0" w:line="240" w:lineRule="auto"/>
        <w:ind w:left="0" w:firstLine="567"/>
        <w:jc w:val="both"/>
        <w:rPr>
          <w:rFonts w:ascii="Times New Roman" w:hAnsi="Times New Roman"/>
        </w:rPr>
      </w:pPr>
      <w:r w:rsidRPr="00613BD2">
        <w:rPr>
          <w:rFonts w:ascii="Times New Roman" w:hAnsi="Times New Roman"/>
          <w:b/>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613BD2">
        <w:rPr>
          <w:rFonts w:ascii="Times New Roman" w:hAnsi="Times New Roman"/>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613BD2">
        <w:rPr>
          <w:rFonts w:ascii="Times New Roman" w:hAnsi="Times New Roman"/>
          <w:b/>
          <w:bCs/>
        </w:rPr>
        <w:t>-</w:t>
      </w:r>
      <w:r w:rsidRPr="00613BD2">
        <w:rPr>
          <w:rFonts w:ascii="Times New Roman" w:hAnsi="Times New Roman"/>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AD3201" w:rsidRPr="00613BD2" w:rsidRDefault="00AD3201" w:rsidP="001C14E4">
      <w:pPr>
        <w:numPr>
          <w:ilvl w:val="0"/>
          <w:numId w:val="56"/>
        </w:numPr>
        <w:tabs>
          <w:tab w:val="clear" w:pos="720"/>
          <w:tab w:val="num" w:pos="0"/>
          <w:tab w:val="left" w:pos="851"/>
        </w:tabs>
        <w:spacing w:after="0" w:line="240" w:lineRule="auto"/>
        <w:ind w:left="0" w:firstLine="567"/>
        <w:jc w:val="both"/>
        <w:rPr>
          <w:rStyle w:val="dash041e005f0431005f044b005f0447005f043d005f044b005f0439005f005fchar1char1"/>
          <w:sz w:val="22"/>
        </w:rPr>
      </w:pPr>
      <w:r w:rsidRPr="00613BD2">
        <w:rPr>
          <w:rFonts w:ascii="Times New Roman" w:hAnsi="Times New Roman"/>
        </w:rPr>
        <w:t xml:space="preserve">В идее сопровождения заложена цель: </w:t>
      </w:r>
      <w:r w:rsidRPr="00613BD2">
        <w:rPr>
          <w:rFonts w:ascii="Times New Roman" w:hAnsi="Times New Roman"/>
          <w:b/>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613BD2">
        <w:rPr>
          <w:rFonts w:ascii="Times New Roman" w:hAnsi="Times New Roman"/>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Основные циклы психолого-педагогического сопровождения образовательного процесса</w:t>
      </w:r>
    </w:p>
    <w:p w:rsidR="00AD3201" w:rsidRPr="00613BD2" w:rsidRDefault="00AD3201" w:rsidP="005D758F">
      <w:pPr>
        <w:numPr>
          <w:ilvl w:val="0"/>
          <w:numId w:val="59"/>
        </w:numPr>
        <w:tabs>
          <w:tab w:val="clear" w:pos="720"/>
          <w:tab w:val="num" w:pos="0"/>
        </w:tabs>
        <w:spacing w:after="0" w:line="240" w:lineRule="auto"/>
        <w:ind w:left="0" w:firstLine="284"/>
        <w:jc w:val="both"/>
        <w:rPr>
          <w:rFonts w:ascii="Times New Roman" w:hAnsi="Times New Roman"/>
        </w:rPr>
      </w:pPr>
      <w:r w:rsidRPr="00613BD2">
        <w:rPr>
          <w:rFonts w:ascii="Times New Roman" w:hAnsi="Times New Roman"/>
        </w:rPr>
        <w:t>Адаптация учащихся   1 классов.</w:t>
      </w:r>
    </w:p>
    <w:p w:rsidR="00AD3201" w:rsidRPr="00613BD2" w:rsidRDefault="00AD3201" w:rsidP="005D758F">
      <w:pPr>
        <w:numPr>
          <w:ilvl w:val="0"/>
          <w:numId w:val="59"/>
        </w:numPr>
        <w:tabs>
          <w:tab w:val="clear" w:pos="720"/>
          <w:tab w:val="num" w:pos="0"/>
        </w:tabs>
        <w:spacing w:after="0" w:line="240" w:lineRule="auto"/>
        <w:ind w:left="0" w:firstLine="284"/>
        <w:jc w:val="both"/>
        <w:rPr>
          <w:rFonts w:ascii="Times New Roman" w:hAnsi="Times New Roman"/>
        </w:rPr>
      </w:pPr>
      <w:r w:rsidRPr="00613BD2">
        <w:rPr>
          <w:rFonts w:ascii="Times New Roman" w:hAnsi="Times New Roman"/>
        </w:rPr>
        <w:t xml:space="preserve">Психолого-педагогическое сопровождение с учетом возрастных и                        </w:t>
      </w:r>
    </w:p>
    <w:p w:rsidR="00AD3201" w:rsidRPr="00613BD2" w:rsidRDefault="00AD3201" w:rsidP="009A4251">
      <w:pPr>
        <w:tabs>
          <w:tab w:val="num" w:pos="0"/>
        </w:tabs>
        <w:spacing w:after="0" w:line="240" w:lineRule="auto"/>
        <w:ind w:firstLine="284"/>
        <w:jc w:val="both"/>
        <w:rPr>
          <w:rFonts w:ascii="Times New Roman" w:hAnsi="Times New Roman"/>
        </w:rPr>
      </w:pPr>
      <w:r w:rsidRPr="00613BD2">
        <w:rPr>
          <w:rFonts w:ascii="Times New Roman" w:hAnsi="Times New Roman"/>
        </w:rPr>
        <w:t xml:space="preserve">    индивидуальных особенностей. </w:t>
      </w:r>
    </w:p>
    <w:p w:rsidR="00AD3201" w:rsidRPr="00613BD2" w:rsidRDefault="00AD3201" w:rsidP="005D758F">
      <w:pPr>
        <w:numPr>
          <w:ilvl w:val="0"/>
          <w:numId w:val="59"/>
        </w:numPr>
        <w:tabs>
          <w:tab w:val="clear" w:pos="720"/>
          <w:tab w:val="num" w:pos="0"/>
        </w:tabs>
        <w:spacing w:after="0" w:line="240" w:lineRule="auto"/>
        <w:ind w:left="0" w:firstLine="284"/>
        <w:jc w:val="both"/>
        <w:rPr>
          <w:rFonts w:ascii="Times New Roman" w:hAnsi="Times New Roman"/>
        </w:rPr>
      </w:pPr>
      <w:r w:rsidRPr="00613BD2">
        <w:rPr>
          <w:rFonts w:ascii="Times New Roman" w:hAnsi="Times New Roman"/>
        </w:rPr>
        <w:t>Одаренные обучающиеся 1-4  классов.</w:t>
      </w:r>
    </w:p>
    <w:p w:rsidR="00AD3201" w:rsidRPr="00613BD2" w:rsidRDefault="00AD3201" w:rsidP="005D758F">
      <w:pPr>
        <w:numPr>
          <w:ilvl w:val="0"/>
          <w:numId w:val="59"/>
        </w:numPr>
        <w:tabs>
          <w:tab w:val="clear" w:pos="720"/>
          <w:tab w:val="num" w:pos="0"/>
        </w:tabs>
        <w:spacing w:after="0" w:line="240" w:lineRule="auto"/>
        <w:ind w:left="0" w:firstLine="284"/>
        <w:jc w:val="both"/>
        <w:rPr>
          <w:rFonts w:ascii="Times New Roman" w:hAnsi="Times New Roman"/>
        </w:rPr>
      </w:pPr>
      <w:r w:rsidRPr="00613BD2">
        <w:rPr>
          <w:rFonts w:ascii="Times New Roman" w:hAnsi="Times New Roman"/>
        </w:rPr>
        <w:t>Дети «группы риска», и  обучающиеся, находящиеся под опекой.</w:t>
      </w:r>
    </w:p>
    <w:p w:rsidR="00AD3201" w:rsidRPr="00613BD2" w:rsidRDefault="00AD3201" w:rsidP="005D758F">
      <w:pPr>
        <w:numPr>
          <w:ilvl w:val="0"/>
          <w:numId w:val="59"/>
        </w:numPr>
        <w:tabs>
          <w:tab w:val="clear" w:pos="720"/>
          <w:tab w:val="num" w:pos="0"/>
        </w:tabs>
        <w:spacing w:after="0" w:line="240" w:lineRule="auto"/>
        <w:ind w:left="0" w:firstLine="284"/>
        <w:jc w:val="both"/>
        <w:rPr>
          <w:rFonts w:ascii="Times New Roman" w:hAnsi="Times New Roman"/>
        </w:rPr>
      </w:pPr>
      <w:r w:rsidRPr="00613BD2">
        <w:rPr>
          <w:rFonts w:ascii="Times New Roman" w:hAnsi="Times New Roman"/>
        </w:rPr>
        <w:t>Психолого-педагогическое сопровождение воспитательного процесса.</w:t>
      </w:r>
    </w:p>
    <w:p w:rsidR="00AD3201" w:rsidRPr="00613BD2" w:rsidRDefault="00AD3201" w:rsidP="008D4ED4">
      <w:pPr>
        <w:pStyle w:val="a3"/>
        <w:spacing w:after="0" w:line="240" w:lineRule="auto"/>
        <w:rPr>
          <w:rFonts w:ascii="Times New Roman" w:hAnsi="Times New Roman"/>
          <w:b/>
          <w:sz w:val="22"/>
          <w:szCs w:val="22"/>
        </w:rPr>
      </w:pPr>
    </w:p>
    <w:p w:rsidR="00AD3201" w:rsidRPr="00613BD2" w:rsidRDefault="00AD3201" w:rsidP="008D4ED4">
      <w:pPr>
        <w:pStyle w:val="a3"/>
        <w:spacing w:after="0" w:line="240" w:lineRule="auto"/>
        <w:jc w:val="center"/>
        <w:rPr>
          <w:rFonts w:ascii="Times New Roman" w:hAnsi="Times New Roman"/>
          <w:sz w:val="22"/>
          <w:szCs w:val="22"/>
        </w:rPr>
      </w:pPr>
      <w:r w:rsidRPr="00613BD2">
        <w:rPr>
          <w:rFonts w:ascii="Times New Roman" w:hAnsi="Times New Roman"/>
          <w:b/>
          <w:sz w:val="22"/>
          <w:szCs w:val="22"/>
        </w:rPr>
        <w:t>Психолого-педагогического сопровождения участников образовательных отношений</w:t>
      </w:r>
    </w:p>
    <w:tbl>
      <w:tblPr>
        <w:tblW w:w="10916" w:type="dxa"/>
        <w:tblInd w:w="-885" w:type="dxa"/>
        <w:tblLayout w:type="fixed"/>
        <w:tblCellMar>
          <w:left w:w="10" w:type="dxa"/>
          <w:right w:w="10" w:type="dxa"/>
        </w:tblCellMar>
        <w:tblLook w:val="0000" w:firstRow="0" w:lastRow="0" w:firstColumn="0" w:lastColumn="0" w:noHBand="0" w:noVBand="0"/>
      </w:tblPr>
      <w:tblGrid>
        <w:gridCol w:w="2127"/>
        <w:gridCol w:w="2268"/>
        <w:gridCol w:w="2268"/>
        <w:gridCol w:w="2127"/>
        <w:gridCol w:w="2126"/>
      </w:tblGrid>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jc w:val="center"/>
              <w:rPr>
                <w:rFonts w:ascii="Times New Roman" w:hAnsi="Times New Roman"/>
              </w:rPr>
            </w:pPr>
            <w:r w:rsidRPr="00613BD2">
              <w:rPr>
                <w:rFonts w:ascii="Times New Roman" w:hAnsi="Times New Roman"/>
              </w:rPr>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jc w:val="center"/>
              <w:rPr>
                <w:rFonts w:ascii="Times New Roman" w:hAnsi="Times New Roman"/>
              </w:rPr>
            </w:pPr>
            <w:r w:rsidRPr="00613BD2">
              <w:rPr>
                <w:rFonts w:ascii="Times New Roman" w:hAnsi="Times New Roman"/>
              </w:rPr>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jc w:val="center"/>
              <w:rPr>
                <w:rFonts w:ascii="Times New Roman" w:hAnsi="Times New Roman"/>
              </w:rPr>
            </w:pPr>
            <w:r w:rsidRPr="00613BD2">
              <w:rPr>
                <w:rFonts w:ascii="Times New Roman" w:hAnsi="Times New Roman"/>
              </w:rPr>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jc w:val="center"/>
              <w:rPr>
                <w:rFonts w:ascii="Times New Roman" w:hAnsi="Times New Roman"/>
              </w:rPr>
            </w:pPr>
            <w:r w:rsidRPr="00613BD2">
              <w:rPr>
                <w:rFonts w:ascii="Times New Roman" w:hAnsi="Times New Roman"/>
              </w:rPr>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jc w:val="center"/>
              <w:rPr>
                <w:rFonts w:ascii="Times New Roman" w:hAnsi="Times New Roman"/>
              </w:rPr>
            </w:pPr>
            <w:r w:rsidRPr="00613BD2">
              <w:rPr>
                <w:rFonts w:ascii="Times New Roman" w:hAnsi="Times New Roman"/>
              </w:rPr>
              <w:t>На уровне школы</w:t>
            </w: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1. Сохранение и укрепление психологического здоровья</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индивидуальных консультаций с обучающимися, педагогами и родителями</w:t>
            </w:r>
          </w:p>
          <w:p w:rsidR="00AD3201" w:rsidRPr="00613BD2" w:rsidRDefault="00AD3201" w:rsidP="008D4ED4">
            <w:pPr>
              <w:spacing w:after="0" w:line="240" w:lineRule="auto"/>
              <w:rPr>
                <w:rFonts w:ascii="Times New Roman" w:hAnsi="Times New Roman"/>
              </w:rPr>
            </w:pPr>
            <w:r w:rsidRPr="00613BD2">
              <w:rPr>
                <w:rFonts w:ascii="Times New Roman" w:hAnsi="Times New Roman"/>
              </w:rPr>
              <w:t>- индивидуальная коррекционная работа с обучающимися психолого-педагогической службы</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диагностических мероприятий</w:t>
            </w:r>
          </w:p>
          <w:p w:rsidR="00AD3201" w:rsidRPr="00613BD2" w:rsidRDefault="00AD3201" w:rsidP="008D4ED4">
            <w:pPr>
              <w:spacing w:after="0" w:line="240" w:lineRule="auto"/>
              <w:rPr>
                <w:rFonts w:ascii="Times New Roman" w:hAnsi="Times New Roman"/>
              </w:rPr>
            </w:pPr>
            <w:r w:rsidRPr="00613BD2">
              <w:rPr>
                <w:rFonts w:ascii="Times New Roman" w:hAnsi="Times New Roman"/>
              </w:rPr>
              <w:lastRenderedPageBreak/>
              <w:t>- профилактика школьной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lastRenderedPageBreak/>
              <w:t>- проведение тренингов, организация тематических и профилактических занятий,</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тренингов с педагогами по профилактике эмоционального выгорания, проблеме профессиональной деформации</w:t>
            </w:r>
          </w:p>
          <w:p w:rsidR="00AD3201" w:rsidRPr="00613BD2" w:rsidRDefault="00AD3201" w:rsidP="008D4ED4">
            <w:pPr>
              <w:spacing w:after="0" w:line="240" w:lineRule="auto"/>
              <w:rPr>
                <w:rFonts w:ascii="Times New Roman" w:hAnsi="Times New Roman"/>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тренинговых занятий, организация тематических классных часов;</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диагностических мероприятий с обучающимися;</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релаксационных и динамических пауз в учебное время.</w:t>
            </w:r>
          </w:p>
          <w:p w:rsidR="00AD3201" w:rsidRPr="00613BD2" w:rsidRDefault="00AD3201" w:rsidP="008D4ED4">
            <w:pPr>
              <w:spacing w:after="0" w:line="240" w:lineRule="auto"/>
              <w:rPr>
                <w:rFonts w:ascii="Times New Roman" w:hAnsi="Times New Roma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общешкольных лекториев для родителей обучающихся</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мероприятий, направленных на профилактику жестокого и противоправного обращения с детьми</w:t>
            </w:r>
          </w:p>
          <w:p w:rsidR="00AD3201" w:rsidRPr="00613BD2" w:rsidRDefault="00AD3201" w:rsidP="008D4ED4">
            <w:pPr>
              <w:spacing w:after="0" w:line="240" w:lineRule="auto"/>
              <w:rPr>
                <w:rFonts w:ascii="Times New Roman" w:hAnsi="Times New Roman"/>
              </w:rPr>
            </w:pP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lastRenderedPageBreak/>
              <w:t>2. Формирование ценности здоровья и безопасности образа жизни</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индивидуальная профилактическая работа психолого-педагогической службы с обучающимися;</w:t>
            </w:r>
          </w:p>
          <w:p w:rsidR="00AD3201" w:rsidRPr="00613BD2" w:rsidRDefault="00AD3201" w:rsidP="008D4ED4">
            <w:pPr>
              <w:spacing w:after="0" w:line="240" w:lineRule="auto"/>
              <w:rPr>
                <w:rFonts w:ascii="Times New Roman" w:hAnsi="Times New Roman"/>
              </w:rPr>
            </w:pPr>
            <w:r w:rsidRPr="00613BD2">
              <w:rPr>
                <w:rFonts w:ascii="Times New Roman" w:hAnsi="Times New Roman"/>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групповой профилактической работы, направленной на формирование ценностного отношения обучающихся к своему здоровью</w:t>
            </w:r>
          </w:p>
          <w:p w:rsidR="00AD3201" w:rsidRPr="00613BD2" w:rsidRDefault="00AD3201" w:rsidP="008D4ED4">
            <w:pPr>
              <w:spacing w:after="0" w:line="240" w:lineRule="auto"/>
              <w:rPr>
                <w:rFonts w:ascii="Times New Roman" w:hAnsi="Times New Roman"/>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организация тематических занятий, диспутов по проблеме здоровья и безопасности образа жизни</w:t>
            </w:r>
          </w:p>
          <w:p w:rsidR="00AD3201" w:rsidRPr="00613BD2" w:rsidRDefault="00AD3201" w:rsidP="008D4ED4">
            <w:pPr>
              <w:spacing w:after="0" w:line="240" w:lineRule="auto"/>
              <w:rPr>
                <w:rFonts w:ascii="Times New Roman" w:hAnsi="Times New Roman"/>
              </w:rPr>
            </w:pPr>
            <w:r w:rsidRPr="00613BD2">
              <w:rPr>
                <w:rFonts w:ascii="Times New Roman" w:hAnsi="Times New Roman"/>
              </w:rPr>
              <w:t>- диагностика ценностных ориентаций обучающихся</w:t>
            </w:r>
          </w:p>
          <w:p w:rsidR="00AD3201" w:rsidRPr="00613BD2" w:rsidRDefault="00AD3201" w:rsidP="008D4ED4">
            <w:pPr>
              <w:spacing w:after="0" w:line="240" w:lineRule="auto"/>
              <w:rPr>
                <w:rFonts w:ascii="Times New Roman" w:hAnsi="Times New Roma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лекториев для родителей и педагогов</w:t>
            </w:r>
          </w:p>
          <w:p w:rsidR="00AD3201" w:rsidRPr="00613BD2" w:rsidRDefault="00AD3201" w:rsidP="008D4ED4">
            <w:pPr>
              <w:spacing w:after="0" w:line="240" w:lineRule="auto"/>
              <w:rPr>
                <w:rFonts w:ascii="Times New Roman" w:hAnsi="Times New Roman"/>
              </w:rPr>
            </w:pPr>
            <w:r w:rsidRPr="00613BD2">
              <w:rPr>
                <w:rFonts w:ascii="Times New Roman" w:hAnsi="Times New Roman"/>
              </w:rPr>
              <w:t>- сопровождение общешкольных тематических занятий</w:t>
            </w:r>
          </w:p>
          <w:p w:rsidR="00AD3201" w:rsidRPr="00613BD2" w:rsidRDefault="00AD3201" w:rsidP="008D4ED4">
            <w:pPr>
              <w:spacing w:after="0" w:line="240" w:lineRule="auto"/>
              <w:rPr>
                <w:rFonts w:ascii="Times New Roman" w:hAnsi="Times New Roman"/>
              </w:rPr>
            </w:pP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3. Развитие экологической культуры</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оказание консультативной помощи педагогам по вопросам организации тематических мероприятий</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организация профилактической деятельности с обучающимися</w:t>
            </w:r>
          </w:p>
          <w:p w:rsidR="00AD3201" w:rsidRPr="00613BD2" w:rsidRDefault="00AD3201" w:rsidP="008D4ED4">
            <w:pPr>
              <w:spacing w:after="0" w:line="240" w:lineRule="auto"/>
              <w:rPr>
                <w:rFonts w:ascii="Times New Roman" w:hAnsi="Times New Roman"/>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мониторинг сформированности экологической культуры обучающихся</w:t>
            </w:r>
          </w:p>
          <w:p w:rsidR="00AD3201" w:rsidRPr="00613BD2" w:rsidRDefault="00AD3201" w:rsidP="008D4ED4">
            <w:pPr>
              <w:spacing w:after="0" w:line="240" w:lineRule="auto"/>
              <w:rPr>
                <w:rFonts w:ascii="Times New Roman" w:hAnsi="Times New Roma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4. Выявление и поддержка одаренных детей</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выявление детей с признаками одаренности</w:t>
            </w:r>
          </w:p>
          <w:p w:rsidR="00AD3201" w:rsidRPr="00613BD2" w:rsidRDefault="00AD3201" w:rsidP="008D4ED4">
            <w:pPr>
              <w:spacing w:after="0" w:line="240" w:lineRule="auto"/>
              <w:rPr>
                <w:rFonts w:ascii="Times New Roman" w:hAnsi="Times New Roman"/>
              </w:rPr>
            </w:pPr>
            <w:r w:rsidRPr="00613BD2">
              <w:rPr>
                <w:rFonts w:ascii="Times New Roman" w:hAnsi="Times New Roman"/>
              </w:rPr>
              <w:t>- создание условий для раскрытия потенциала одаренного обучающегося</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психологическая поддержка участников олимпиад</w:t>
            </w:r>
          </w:p>
          <w:p w:rsidR="00AD3201" w:rsidRPr="00613BD2" w:rsidRDefault="00AD3201" w:rsidP="008D4ED4">
            <w:pPr>
              <w:spacing w:after="0" w:line="240" w:lineRule="auto"/>
              <w:rPr>
                <w:rFonts w:ascii="Times New Roman" w:hAnsi="Times New Roman"/>
              </w:rPr>
            </w:pPr>
            <w:r w:rsidRPr="00613BD2">
              <w:rPr>
                <w:rFonts w:ascii="Times New Roman" w:hAnsi="Times New Roman"/>
              </w:rPr>
              <w:t>- индивидуализация и дифференциация обучения</w:t>
            </w:r>
          </w:p>
          <w:p w:rsidR="00AD3201" w:rsidRPr="00613BD2" w:rsidRDefault="00AD3201" w:rsidP="008D4ED4">
            <w:pPr>
              <w:spacing w:after="0" w:line="240" w:lineRule="auto"/>
              <w:rPr>
                <w:rFonts w:ascii="Times New Roman" w:hAnsi="Times New Roman"/>
              </w:rPr>
            </w:pPr>
            <w:r w:rsidRPr="00613BD2">
              <w:rPr>
                <w:rFonts w:ascii="Times New Roman" w:hAnsi="Times New Roman"/>
              </w:rPr>
              <w:t>- индивидуальная работа с родителями (по мере необходимости)</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тренинговой работы с одаренными детьми</w:t>
            </w:r>
          </w:p>
          <w:p w:rsidR="00AD3201" w:rsidRPr="00613BD2" w:rsidRDefault="00AD3201" w:rsidP="008D4ED4">
            <w:pPr>
              <w:spacing w:after="0" w:line="240" w:lineRule="auto"/>
              <w:rPr>
                <w:rFonts w:ascii="Times New Roman" w:hAnsi="Times New Roman"/>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диагностических мероприятий с обучающимися класса</w:t>
            </w:r>
          </w:p>
          <w:p w:rsidR="00AD3201" w:rsidRPr="00613BD2" w:rsidRDefault="00AD3201" w:rsidP="008D4ED4">
            <w:pPr>
              <w:spacing w:after="0" w:line="240" w:lineRule="auto"/>
              <w:rPr>
                <w:rFonts w:ascii="Times New Roman" w:hAnsi="Times New Roma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консультативной помощи педагогам</w:t>
            </w:r>
          </w:p>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тематических лекториев для родителей и педагогов</w:t>
            </w:r>
          </w:p>
          <w:p w:rsidR="00AD3201" w:rsidRPr="00613BD2" w:rsidRDefault="00AD3201" w:rsidP="008D4ED4">
            <w:pPr>
              <w:spacing w:after="0" w:line="240" w:lineRule="auto"/>
              <w:rPr>
                <w:rFonts w:ascii="Times New Roman" w:hAnsi="Times New Roman"/>
              </w:rPr>
            </w:pP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5. Формирование коммуникативных навыков в разновозрастной среде и среде сверстников</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диагностика сферы межличностных отношений и общения;</w:t>
            </w:r>
          </w:p>
          <w:p w:rsidR="00AD3201" w:rsidRPr="00613BD2" w:rsidRDefault="00AD3201" w:rsidP="008D4ED4">
            <w:pPr>
              <w:spacing w:after="0" w:line="240" w:lineRule="auto"/>
              <w:rPr>
                <w:rFonts w:ascii="Times New Roman" w:hAnsi="Times New Roman"/>
              </w:rPr>
            </w:pPr>
            <w:r w:rsidRPr="00613BD2">
              <w:rPr>
                <w:rFonts w:ascii="Times New Roman" w:hAnsi="Times New Roman"/>
              </w:rPr>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групповых тренингов, направленных на установление контакта (тренинг развития мотивов межличностных отношений)</w:t>
            </w:r>
          </w:p>
          <w:p w:rsidR="00AD3201" w:rsidRPr="00613BD2" w:rsidRDefault="00AD3201" w:rsidP="008D4ED4">
            <w:pPr>
              <w:spacing w:after="0" w:line="240" w:lineRule="auto"/>
              <w:rPr>
                <w:rFonts w:ascii="Times New Roman" w:hAnsi="Times New Roman"/>
              </w:rPr>
            </w:pPr>
            <w:r w:rsidRPr="00613BD2">
              <w:rPr>
                <w:rFonts w:ascii="Times New Roman" w:hAnsi="Times New Roman"/>
              </w:rPr>
              <w:t xml:space="preserve">- организация тематических и </w:t>
            </w:r>
            <w:r w:rsidRPr="00613BD2">
              <w:rPr>
                <w:rFonts w:ascii="Times New Roman" w:hAnsi="Times New Roman"/>
              </w:rPr>
              <w:lastRenderedPageBreak/>
              <w:t>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lastRenderedPageBreak/>
              <w:t>- проведение тренинговых занятий, организация тематических классных часов;</w:t>
            </w:r>
          </w:p>
          <w:p w:rsidR="00AD3201" w:rsidRPr="00613BD2" w:rsidRDefault="00AD3201" w:rsidP="008D4ED4">
            <w:pPr>
              <w:spacing w:after="0" w:line="240" w:lineRule="auto"/>
              <w:rPr>
                <w:rFonts w:ascii="Times New Roman" w:hAnsi="Times New Roman"/>
              </w:rPr>
            </w:pPr>
            <w:r w:rsidRPr="00613BD2">
              <w:rPr>
                <w:rFonts w:ascii="Times New Roman" w:hAnsi="Times New Roman"/>
              </w:rPr>
              <w:t xml:space="preserve"> - проведение диагностических мероприятий с обучающимися класса</w:t>
            </w:r>
          </w:p>
          <w:p w:rsidR="00AD3201" w:rsidRPr="00613BD2" w:rsidRDefault="00AD3201" w:rsidP="008D4ED4">
            <w:pPr>
              <w:spacing w:after="0" w:line="240" w:lineRule="auto"/>
              <w:rPr>
                <w:rFonts w:ascii="Times New Roman" w:hAnsi="Times New Roman"/>
              </w:rPr>
            </w:pPr>
          </w:p>
          <w:p w:rsidR="00AD3201" w:rsidRPr="00613BD2" w:rsidRDefault="00AD3201" w:rsidP="008D4ED4">
            <w:pPr>
              <w:spacing w:after="0" w:line="240" w:lineRule="auto"/>
              <w:rPr>
                <w:rFonts w:ascii="Times New Roman" w:hAnsi="Times New Roma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lastRenderedPageBreak/>
              <w:t>- консультативной помощи педагогам;</w:t>
            </w:r>
          </w:p>
          <w:p w:rsidR="00AD3201" w:rsidRPr="00613BD2" w:rsidRDefault="00AD3201" w:rsidP="008D4ED4">
            <w:pPr>
              <w:spacing w:after="0" w:line="240" w:lineRule="auto"/>
              <w:rPr>
                <w:rFonts w:ascii="Times New Roman" w:hAnsi="Times New Roman"/>
              </w:rPr>
            </w:pPr>
            <w:r w:rsidRPr="00613BD2">
              <w:rPr>
                <w:rFonts w:ascii="Times New Roman" w:hAnsi="Times New Roman"/>
              </w:rPr>
              <w:t xml:space="preserve"> - проведение тематических лекториев для родителей и педагогов</w:t>
            </w:r>
          </w:p>
          <w:p w:rsidR="00AD3201" w:rsidRPr="00613BD2" w:rsidRDefault="00AD3201" w:rsidP="008D4ED4">
            <w:pPr>
              <w:spacing w:after="0" w:line="240" w:lineRule="auto"/>
              <w:rPr>
                <w:rFonts w:ascii="Times New Roman" w:hAnsi="Times New Roman"/>
              </w:rPr>
            </w:pPr>
          </w:p>
          <w:p w:rsidR="00AD3201" w:rsidRPr="00613BD2" w:rsidRDefault="00AD3201" w:rsidP="008D4ED4">
            <w:pPr>
              <w:spacing w:after="0" w:line="240" w:lineRule="auto"/>
              <w:rPr>
                <w:rFonts w:ascii="Times New Roman" w:hAnsi="Times New Roman"/>
              </w:rPr>
            </w:pP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lastRenderedPageBreak/>
              <w:t>6. Обеспечение осознанного и ответственного выбора дальнейшей профессиональной сферы деятельности</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индивидуальных консультаций с обучающимися, педагогами и родителями по теме «Выбор будущей профессии»;</w:t>
            </w:r>
          </w:p>
          <w:p w:rsidR="00AD3201" w:rsidRPr="00613BD2" w:rsidRDefault="00AD3201" w:rsidP="008D4ED4">
            <w:pPr>
              <w:spacing w:after="0" w:line="240" w:lineRule="auto"/>
              <w:rPr>
                <w:rFonts w:ascii="Times New Roman" w:hAnsi="Times New Roman"/>
              </w:rPr>
            </w:pPr>
            <w:r w:rsidRPr="00613BD2">
              <w:rPr>
                <w:rFonts w:ascii="Times New Roman" w:hAnsi="Times New Roman"/>
              </w:rPr>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-проведение коррекционно-развивающих занятий;</w:t>
            </w:r>
          </w:p>
          <w:p w:rsidR="00AD3201" w:rsidRPr="00613BD2" w:rsidRDefault="00AD3201" w:rsidP="008D4ED4">
            <w:pPr>
              <w:spacing w:after="0" w:line="240" w:lineRule="auto"/>
              <w:rPr>
                <w:rFonts w:ascii="Times New Roman" w:hAnsi="Times New Roman"/>
              </w:rPr>
            </w:pPr>
            <w:r w:rsidRPr="00613BD2">
              <w:rPr>
                <w:rFonts w:ascii="Times New Roman" w:hAnsi="Times New Roman"/>
              </w:rPr>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проведение диагностических профориентационных мероприятий с обучающимися класса;</w:t>
            </w:r>
          </w:p>
          <w:p w:rsidR="00AD3201" w:rsidRPr="00613BD2" w:rsidRDefault="00AD3201" w:rsidP="008D4ED4">
            <w:pPr>
              <w:spacing w:after="0" w:line="240" w:lineRule="auto"/>
              <w:rPr>
                <w:rFonts w:ascii="Times New Roman" w:hAnsi="Times New Roman"/>
              </w:rPr>
            </w:pPr>
            <w:r w:rsidRPr="00613BD2">
              <w:rPr>
                <w:rFonts w:ascii="Times New Roman" w:hAnsi="Times New Roman"/>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консультативной помощи педагогам;</w:t>
            </w:r>
          </w:p>
          <w:p w:rsidR="00AD3201" w:rsidRPr="00613BD2" w:rsidRDefault="00AD3201" w:rsidP="008D4ED4">
            <w:pPr>
              <w:spacing w:after="0" w:line="240" w:lineRule="auto"/>
              <w:rPr>
                <w:rFonts w:ascii="Times New Roman" w:hAnsi="Times New Roman"/>
              </w:rPr>
            </w:pPr>
            <w:r w:rsidRPr="00613BD2">
              <w:rPr>
                <w:rFonts w:ascii="Times New Roman" w:hAnsi="Times New Roman"/>
              </w:rPr>
              <w:t>-организация и сопровождение тематических мероприятий, направленных на формирование осознанного выбора будущей профессии;</w:t>
            </w:r>
          </w:p>
          <w:p w:rsidR="00AD3201" w:rsidRPr="00613BD2" w:rsidRDefault="00AD3201" w:rsidP="008D4ED4">
            <w:pPr>
              <w:spacing w:after="0" w:line="240" w:lineRule="auto"/>
              <w:rPr>
                <w:rFonts w:ascii="Times New Roman" w:hAnsi="Times New Roman"/>
              </w:rPr>
            </w:pPr>
            <w:r w:rsidRPr="00613BD2">
              <w:rPr>
                <w:rFonts w:ascii="Times New Roman" w:hAnsi="Times New Roman"/>
              </w:rPr>
              <w:t xml:space="preserve"> - проведение лекториев для родителей и педагогов</w:t>
            </w:r>
          </w:p>
          <w:p w:rsidR="00AD3201" w:rsidRPr="00613BD2" w:rsidRDefault="00AD3201" w:rsidP="008D4ED4">
            <w:pPr>
              <w:spacing w:after="0" w:line="240" w:lineRule="auto"/>
              <w:rPr>
                <w:rFonts w:ascii="Times New Roman" w:hAnsi="Times New Roman"/>
              </w:rPr>
            </w:pPr>
          </w:p>
          <w:p w:rsidR="00AD3201" w:rsidRPr="00613BD2" w:rsidRDefault="00AD3201" w:rsidP="008D4ED4">
            <w:pPr>
              <w:spacing w:after="0" w:line="240" w:lineRule="auto"/>
              <w:rPr>
                <w:rFonts w:ascii="Times New Roman" w:hAnsi="Times New Roman"/>
              </w:rPr>
            </w:pP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7. Мониторинг возможностей и способностей обучающихся</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-коррекционно-профилактическая работа с педагогами и родителями;</w:t>
            </w:r>
          </w:p>
          <w:p w:rsidR="00AD3201" w:rsidRPr="00613BD2" w:rsidRDefault="00AD3201" w:rsidP="008D4ED4">
            <w:pPr>
              <w:spacing w:after="0" w:line="240" w:lineRule="auto"/>
              <w:rPr>
                <w:rFonts w:ascii="Times New Roman" w:hAnsi="Times New Roman"/>
              </w:rPr>
            </w:pPr>
            <w:r w:rsidRPr="00613BD2">
              <w:rPr>
                <w:rFonts w:ascii="Times New Roman" w:hAnsi="Times New Roman"/>
              </w:rPr>
              <w:t>-консультативно-просветительская работа со всеми участниками образовательных отношений.</w:t>
            </w:r>
          </w:p>
        </w:tc>
      </w:tr>
      <w:tr w:rsidR="00AD3201" w:rsidRPr="00613BD2" w:rsidTr="009A4251">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8. Выявление и поддержка детей с особыми образовательными потребностями</w:t>
            </w:r>
          </w:p>
          <w:p w:rsidR="00AD3201" w:rsidRPr="00613BD2" w:rsidRDefault="00AD3201" w:rsidP="008D4ED4">
            <w:pPr>
              <w:spacing w:after="0" w:line="240" w:lineRule="auto"/>
              <w:rPr>
                <w:rFonts w:ascii="Times New Roman" w:hAnsi="Times New Roman"/>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 диагностика, направленная на выявление детей с особыми образовательными потребностями;</w:t>
            </w:r>
          </w:p>
          <w:p w:rsidR="00AD3201" w:rsidRPr="00613BD2" w:rsidRDefault="00AD3201" w:rsidP="008D4ED4">
            <w:pPr>
              <w:spacing w:after="0" w:line="240" w:lineRule="auto"/>
              <w:rPr>
                <w:rFonts w:ascii="Times New Roman" w:hAnsi="Times New Roman"/>
              </w:rPr>
            </w:pPr>
            <w:r w:rsidRPr="00613BD2">
              <w:rPr>
                <w:rFonts w:ascii="Times New Roman" w:hAnsi="Times New Roman"/>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3201" w:rsidRPr="00613BD2" w:rsidRDefault="00AD3201" w:rsidP="008D4ED4">
            <w:pPr>
              <w:spacing w:after="0" w:line="240" w:lineRule="auto"/>
              <w:rPr>
                <w:rFonts w:ascii="Times New Roman" w:hAnsi="Times New Roman"/>
              </w:rPr>
            </w:pPr>
            <w:r w:rsidRPr="00613BD2">
              <w:rPr>
                <w:rFonts w:ascii="Times New Roman" w:hAnsi="Times New Roman"/>
              </w:rPr>
              <w:t>-консультативно-просветительская работа со всеми участниками образовательных отношений;</w:t>
            </w:r>
          </w:p>
          <w:p w:rsidR="00AD3201" w:rsidRPr="00613BD2" w:rsidRDefault="00AD3201" w:rsidP="008D4ED4">
            <w:pPr>
              <w:spacing w:after="0" w:line="240" w:lineRule="auto"/>
              <w:rPr>
                <w:rFonts w:ascii="Times New Roman" w:hAnsi="Times New Roman"/>
              </w:rPr>
            </w:pPr>
          </w:p>
        </w:tc>
      </w:tr>
    </w:tbl>
    <w:p w:rsidR="00AD3201" w:rsidRPr="00613BD2" w:rsidRDefault="00AD3201" w:rsidP="009A4251">
      <w:pPr>
        <w:spacing w:after="0" w:line="240" w:lineRule="auto"/>
        <w:ind w:left="567"/>
        <w:jc w:val="both"/>
        <w:rPr>
          <w:rFonts w:ascii="Times New Roman" w:hAnsi="Times New Roman"/>
        </w:rPr>
      </w:pPr>
    </w:p>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Уровни внедрения системы психолого-педагогического сопровождения</w:t>
      </w:r>
    </w:p>
    <w:p w:rsidR="00AD3201" w:rsidRPr="00613BD2" w:rsidRDefault="00AD3201" w:rsidP="00382F9F">
      <w:pPr>
        <w:tabs>
          <w:tab w:val="left" w:pos="851"/>
        </w:tabs>
        <w:spacing w:after="0" w:line="240" w:lineRule="auto"/>
        <w:ind w:firstLine="567"/>
        <w:jc w:val="both"/>
        <w:rPr>
          <w:rFonts w:ascii="Times New Roman" w:hAnsi="Times New Roman"/>
        </w:rPr>
      </w:pPr>
      <w:r w:rsidRPr="00613BD2">
        <w:rPr>
          <w:rFonts w:ascii="Times New Roman" w:hAnsi="Times New Roman"/>
        </w:rPr>
        <w:t>-  Индивидуальный  уровень. На  данном  уровне  ведущую роль  играет  учитель  совместно с  педагогом- психологом, которые   создают  условия для развития ребёнка с учётом его индивидуальных особенностей и опираясь на сильные стороны личности ; обеспечивают процесс самопознания, самореализации личности ребенка, уверенного в себе, развитие его неповторимой индивидуальности.</w:t>
      </w:r>
    </w:p>
    <w:p w:rsidR="00AD3201" w:rsidRPr="00613BD2" w:rsidRDefault="00AD3201" w:rsidP="00382F9F">
      <w:pPr>
        <w:tabs>
          <w:tab w:val="left" w:pos="851"/>
        </w:tabs>
        <w:spacing w:after="0" w:line="240" w:lineRule="auto"/>
        <w:ind w:firstLine="567"/>
        <w:jc w:val="both"/>
        <w:rPr>
          <w:rFonts w:ascii="Times New Roman" w:hAnsi="Times New Roman"/>
        </w:rPr>
      </w:pPr>
      <w:r w:rsidRPr="00613BD2">
        <w:rPr>
          <w:rFonts w:ascii="Times New Roman" w:hAnsi="Times New Roman"/>
        </w:rPr>
        <w:t xml:space="preserve"> -Уровень класса.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AD3201" w:rsidRPr="00613BD2" w:rsidRDefault="00AD3201" w:rsidP="00382F9F">
      <w:pPr>
        <w:tabs>
          <w:tab w:val="left" w:pos="851"/>
        </w:tabs>
        <w:spacing w:after="0" w:line="240" w:lineRule="auto"/>
        <w:ind w:firstLine="567"/>
        <w:jc w:val="both"/>
        <w:rPr>
          <w:rFonts w:ascii="Times New Roman" w:hAnsi="Times New Roman"/>
        </w:rPr>
      </w:pPr>
      <w:r w:rsidRPr="00613BD2">
        <w:rPr>
          <w:rFonts w:ascii="Times New Roman" w:hAnsi="Times New Roman"/>
        </w:rPr>
        <w:lastRenderedPageBreak/>
        <w:t>Для достижения данной цели классный руко</w:t>
      </w:r>
      <w:r w:rsidR="00FB0A37" w:rsidRPr="00613BD2">
        <w:rPr>
          <w:rFonts w:ascii="Times New Roman" w:hAnsi="Times New Roman"/>
        </w:rPr>
        <w:t xml:space="preserve">водитель </w:t>
      </w:r>
      <w:r w:rsidRPr="00613BD2">
        <w:rPr>
          <w:rFonts w:ascii="Times New Roman" w:hAnsi="Times New Roman"/>
        </w:rPr>
        <w:t xml:space="preserve">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AD3201" w:rsidRPr="00613BD2" w:rsidRDefault="00AD3201" w:rsidP="00382F9F">
      <w:pPr>
        <w:tabs>
          <w:tab w:val="left" w:pos="851"/>
        </w:tabs>
        <w:spacing w:after="0" w:line="240" w:lineRule="auto"/>
        <w:ind w:firstLine="567"/>
        <w:jc w:val="both"/>
        <w:rPr>
          <w:rFonts w:ascii="Times New Roman" w:hAnsi="Times New Roman"/>
        </w:rPr>
      </w:pPr>
      <w:r w:rsidRPr="00613BD2">
        <w:rPr>
          <w:rFonts w:ascii="Times New Roman" w:hAnsi="Times New Roman"/>
        </w:rPr>
        <w:t>  - Уровень учреждения. На данном уровне</w:t>
      </w:r>
      <w:r w:rsidR="00FB0A37" w:rsidRPr="00613BD2">
        <w:rPr>
          <w:rFonts w:ascii="Times New Roman" w:hAnsi="Times New Roman"/>
        </w:rPr>
        <w:t xml:space="preserve"> ведется</w:t>
      </w:r>
      <w:r w:rsidRPr="00613BD2">
        <w:rPr>
          <w:rFonts w:ascii="Times New Roman" w:hAnsi="Times New Roman"/>
        </w:rPr>
        <w:t xml:space="preserve"> учителями-предметниками, классными руководителями,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Виды работы по психолого-педагогическомусопровождению</w:t>
      </w:r>
    </w:p>
    <w:p w:rsidR="00AD3201" w:rsidRPr="00613BD2" w:rsidRDefault="00AD3201" w:rsidP="001C14E4">
      <w:pPr>
        <w:numPr>
          <w:ilvl w:val="0"/>
          <w:numId w:val="60"/>
        </w:numPr>
        <w:spacing w:after="0" w:line="240" w:lineRule="auto"/>
        <w:jc w:val="both"/>
        <w:rPr>
          <w:rFonts w:ascii="Times New Roman" w:hAnsi="Times New Roman"/>
          <w:b/>
        </w:rPr>
      </w:pPr>
      <w:r w:rsidRPr="00613BD2">
        <w:rPr>
          <w:rFonts w:ascii="Times New Roman" w:hAnsi="Times New Roman"/>
          <w:b/>
          <w:i/>
        </w:rPr>
        <w:t>Профилактика</w:t>
      </w:r>
    </w:p>
    <w:p w:rsidR="00AD3201" w:rsidRPr="00613BD2" w:rsidRDefault="00AD3201" w:rsidP="001C14E4">
      <w:pPr>
        <w:numPr>
          <w:ilvl w:val="0"/>
          <w:numId w:val="60"/>
        </w:numPr>
        <w:spacing w:after="0" w:line="240" w:lineRule="auto"/>
        <w:jc w:val="both"/>
        <w:rPr>
          <w:rFonts w:ascii="Times New Roman" w:hAnsi="Times New Roman"/>
        </w:rPr>
      </w:pPr>
      <w:r w:rsidRPr="00613BD2">
        <w:rPr>
          <w:rFonts w:ascii="Times New Roman" w:hAnsi="Times New Roman"/>
          <w:b/>
          <w:i/>
        </w:rPr>
        <w:t>Диагностика</w:t>
      </w:r>
      <w:r w:rsidRPr="00613BD2">
        <w:rPr>
          <w:rFonts w:ascii="Times New Roman" w:hAnsi="Times New Roman"/>
        </w:rPr>
        <w:t xml:space="preserve"> (индивидуальная и групповая).</w:t>
      </w:r>
    </w:p>
    <w:p w:rsidR="00AD3201" w:rsidRPr="00613BD2" w:rsidRDefault="00AD3201" w:rsidP="001C14E4">
      <w:pPr>
        <w:numPr>
          <w:ilvl w:val="0"/>
          <w:numId w:val="60"/>
        </w:numPr>
        <w:spacing w:after="0" w:line="240" w:lineRule="auto"/>
        <w:jc w:val="both"/>
        <w:rPr>
          <w:rFonts w:ascii="Times New Roman" w:hAnsi="Times New Roman"/>
        </w:rPr>
      </w:pPr>
      <w:r w:rsidRPr="00613BD2">
        <w:rPr>
          <w:rFonts w:ascii="Times New Roman" w:hAnsi="Times New Roman"/>
          <w:b/>
          <w:i/>
        </w:rPr>
        <w:t>Консультирование</w:t>
      </w:r>
      <w:r w:rsidRPr="00613BD2">
        <w:rPr>
          <w:rFonts w:ascii="Times New Roman" w:hAnsi="Times New Roman"/>
          <w:b/>
        </w:rPr>
        <w:t xml:space="preserve"> </w:t>
      </w:r>
      <w:r w:rsidRPr="00613BD2">
        <w:rPr>
          <w:rFonts w:ascii="Times New Roman" w:hAnsi="Times New Roman"/>
        </w:rPr>
        <w:t>(индивидуальное и групповое).</w:t>
      </w:r>
    </w:p>
    <w:p w:rsidR="00AD3201" w:rsidRPr="00613BD2" w:rsidRDefault="00AD3201" w:rsidP="001C14E4">
      <w:pPr>
        <w:numPr>
          <w:ilvl w:val="0"/>
          <w:numId w:val="60"/>
        </w:numPr>
        <w:spacing w:after="0" w:line="240" w:lineRule="auto"/>
        <w:jc w:val="both"/>
        <w:rPr>
          <w:rFonts w:ascii="Times New Roman" w:hAnsi="Times New Roman"/>
        </w:rPr>
      </w:pPr>
      <w:r w:rsidRPr="00613BD2">
        <w:rPr>
          <w:rFonts w:ascii="Times New Roman" w:hAnsi="Times New Roman"/>
          <w:b/>
          <w:i/>
        </w:rPr>
        <w:t>Развивающая работа</w:t>
      </w:r>
      <w:r w:rsidRPr="00613BD2">
        <w:rPr>
          <w:rFonts w:ascii="Times New Roman" w:hAnsi="Times New Roman"/>
        </w:rPr>
        <w:t xml:space="preserve"> (индивидуальная и групповая).</w:t>
      </w:r>
    </w:p>
    <w:p w:rsidR="00AD3201" w:rsidRPr="00613BD2" w:rsidRDefault="00AD3201" w:rsidP="001C14E4">
      <w:pPr>
        <w:numPr>
          <w:ilvl w:val="0"/>
          <w:numId w:val="60"/>
        </w:numPr>
        <w:spacing w:after="0" w:line="240" w:lineRule="auto"/>
        <w:jc w:val="both"/>
        <w:rPr>
          <w:rFonts w:ascii="Times New Roman" w:hAnsi="Times New Roman"/>
        </w:rPr>
      </w:pPr>
      <w:r w:rsidRPr="00613BD2">
        <w:rPr>
          <w:rFonts w:ascii="Times New Roman" w:hAnsi="Times New Roman"/>
          <w:b/>
          <w:i/>
        </w:rPr>
        <w:t>Коррекционная работа</w:t>
      </w:r>
      <w:r w:rsidRPr="00613BD2">
        <w:rPr>
          <w:rFonts w:ascii="Times New Roman" w:hAnsi="Times New Roman"/>
        </w:rPr>
        <w:t xml:space="preserve"> (индивидуальная и групповая).</w:t>
      </w:r>
    </w:p>
    <w:p w:rsidR="00AD3201" w:rsidRPr="00613BD2" w:rsidRDefault="00AD3201" w:rsidP="001C14E4">
      <w:pPr>
        <w:numPr>
          <w:ilvl w:val="0"/>
          <w:numId w:val="60"/>
        </w:numPr>
        <w:spacing w:after="0" w:line="240" w:lineRule="auto"/>
        <w:jc w:val="both"/>
        <w:rPr>
          <w:rFonts w:ascii="Times New Roman" w:hAnsi="Times New Roman"/>
        </w:rPr>
      </w:pPr>
      <w:r w:rsidRPr="00613BD2">
        <w:rPr>
          <w:rFonts w:ascii="Times New Roman" w:hAnsi="Times New Roman"/>
          <w:b/>
          <w:i/>
        </w:rPr>
        <w:t>Психологическое просвещение и образование</w:t>
      </w:r>
      <w:r w:rsidRPr="00613BD2">
        <w:rPr>
          <w:rFonts w:ascii="Times New Roman" w:hAnsi="Times New Roman"/>
        </w:rPr>
        <w:t>: формирование психологической культуры, развитие психолого-педагогической компетентности учащихся, администрации, педагогов, родителей.</w:t>
      </w:r>
    </w:p>
    <w:p w:rsidR="00AD3201" w:rsidRPr="00613BD2" w:rsidRDefault="00AD3201" w:rsidP="001C14E4">
      <w:pPr>
        <w:numPr>
          <w:ilvl w:val="0"/>
          <w:numId w:val="60"/>
        </w:numPr>
        <w:spacing w:after="0" w:line="240" w:lineRule="auto"/>
        <w:jc w:val="both"/>
        <w:rPr>
          <w:rFonts w:ascii="Times New Roman" w:hAnsi="Times New Roman"/>
        </w:rPr>
      </w:pPr>
      <w:r w:rsidRPr="00613BD2">
        <w:rPr>
          <w:rFonts w:ascii="Times New Roman" w:hAnsi="Times New Roman"/>
          <w:b/>
          <w:i/>
        </w:rPr>
        <w:t>Экспертиза</w:t>
      </w:r>
      <w:r w:rsidRPr="00613BD2">
        <w:rPr>
          <w:rFonts w:ascii="Times New Roman" w:hAnsi="Times New Roman"/>
          <w:i/>
        </w:rPr>
        <w:t xml:space="preserve"> (</w:t>
      </w:r>
      <w:r w:rsidRPr="00613BD2">
        <w:rPr>
          <w:rFonts w:ascii="Times New Roman" w:hAnsi="Times New Roman"/>
        </w:rPr>
        <w:t>рабочих программ, образовательной среды).</w:t>
      </w:r>
    </w:p>
    <w:p w:rsidR="00AD3201" w:rsidRPr="00613BD2" w:rsidRDefault="00AD3201" w:rsidP="00382F9F">
      <w:pPr>
        <w:spacing w:after="0" w:line="240" w:lineRule="auto"/>
        <w:ind w:left="360"/>
        <w:jc w:val="both"/>
        <w:rPr>
          <w:rFonts w:ascii="Times New Roman" w:hAnsi="Times New Roman"/>
          <w:b/>
        </w:rPr>
      </w:pPr>
      <w:r w:rsidRPr="00613BD2">
        <w:rPr>
          <w:rFonts w:ascii="Times New Roman" w:hAnsi="Times New Roman"/>
          <w:b/>
        </w:rPr>
        <w:t xml:space="preserve">Ожидаемые результаты  </w:t>
      </w:r>
    </w:p>
    <w:p w:rsidR="00AD3201" w:rsidRPr="00613BD2" w:rsidRDefault="00AD3201" w:rsidP="00382F9F">
      <w:pPr>
        <w:spacing w:after="0" w:line="240" w:lineRule="auto"/>
        <w:ind w:left="360"/>
        <w:jc w:val="both"/>
        <w:rPr>
          <w:rFonts w:ascii="Times New Roman" w:hAnsi="Times New Roman"/>
        </w:rPr>
      </w:pPr>
      <w:r w:rsidRPr="00613BD2">
        <w:rPr>
          <w:rFonts w:ascii="Times New Roman" w:hAnsi="Times New Roman"/>
          <w:b/>
        </w:rPr>
        <w:t>внедрения системы  психолого-педагогического сопровождения</w:t>
      </w:r>
      <w:r w:rsidRPr="00613BD2">
        <w:rPr>
          <w:rFonts w:ascii="Times New Roman" w:hAnsi="Times New Roman"/>
        </w:rPr>
        <w:t>:</w:t>
      </w:r>
    </w:p>
    <w:p w:rsidR="00AD3201" w:rsidRPr="00613BD2" w:rsidRDefault="00AD3201" w:rsidP="00382F9F">
      <w:pPr>
        <w:spacing w:after="0" w:line="240" w:lineRule="auto"/>
        <w:ind w:left="360"/>
        <w:jc w:val="both"/>
        <w:rPr>
          <w:rFonts w:ascii="Times New Roman" w:hAnsi="Times New Roman"/>
        </w:rPr>
      </w:pPr>
      <w:r w:rsidRPr="00613BD2">
        <w:rPr>
          <w:rFonts w:ascii="Times New Roman" w:hAnsi="Times New Roman"/>
        </w:rPr>
        <w:t>- успешная адаптация учащихся в учебно-воспитательный  процесс;</w:t>
      </w:r>
    </w:p>
    <w:p w:rsidR="00AD3201" w:rsidRPr="00613BD2" w:rsidRDefault="00AD3201" w:rsidP="00382F9F">
      <w:pPr>
        <w:spacing w:after="0" w:line="240" w:lineRule="auto"/>
        <w:ind w:left="360"/>
        <w:jc w:val="both"/>
        <w:rPr>
          <w:rFonts w:ascii="Times New Roman" w:hAnsi="Times New Roman"/>
        </w:rPr>
      </w:pPr>
      <w:r w:rsidRPr="00613BD2">
        <w:rPr>
          <w:rFonts w:ascii="Times New Roman" w:hAnsi="Times New Roman"/>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AD3201" w:rsidRPr="00613BD2" w:rsidRDefault="00AD3201" w:rsidP="00382F9F">
      <w:pPr>
        <w:spacing w:after="0" w:line="240" w:lineRule="auto"/>
        <w:ind w:left="360"/>
        <w:jc w:val="both"/>
        <w:rPr>
          <w:rFonts w:ascii="Times New Roman" w:hAnsi="Times New Roman"/>
        </w:rPr>
      </w:pPr>
      <w:r w:rsidRPr="00613BD2">
        <w:rPr>
          <w:rFonts w:ascii="Times New Roman" w:hAnsi="Times New Roman"/>
        </w:rPr>
        <w:t>- успешная адаптация и социализация выпускников основной школы.</w:t>
      </w:r>
    </w:p>
    <w:p w:rsidR="00AD3201" w:rsidRPr="00613BD2" w:rsidRDefault="00AD3201" w:rsidP="00870AEB">
      <w:pPr>
        <w:shd w:val="clear" w:color="auto" w:fill="FFFFFF"/>
        <w:spacing w:after="0" w:line="240" w:lineRule="auto"/>
        <w:ind w:firstLine="284"/>
        <w:rPr>
          <w:rFonts w:ascii="Times New Roman" w:hAnsi="Times New Roman"/>
        </w:rPr>
        <w:sectPr w:rsidR="00AD3201" w:rsidRPr="00613BD2" w:rsidSect="00D346BC">
          <w:pgSz w:w="11906" w:h="16838"/>
          <w:pgMar w:top="284" w:right="849" w:bottom="568" w:left="1701" w:header="708" w:footer="27" w:gutter="0"/>
          <w:cols w:space="708"/>
          <w:docGrid w:linePitch="360"/>
        </w:sectPr>
      </w:pPr>
    </w:p>
    <w:p w:rsidR="00AD3201" w:rsidRPr="00613BD2" w:rsidRDefault="00AD3201" w:rsidP="00870AEB">
      <w:pPr>
        <w:shd w:val="clear" w:color="auto" w:fill="FFFFFF"/>
        <w:spacing w:after="0" w:line="240" w:lineRule="auto"/>
        <w:ind w:firstLine="284"/>
        <w:rPr>
          <w:rFonts w:ascii="Times New Roman" w:hAnsi="Times New Roman"/>
        </w:rPr>
        <w:sectPr w:rsidR="00AD3201" w:rsidRPr="00613BD2" w:rsidSect="00957386">
          <w:type w:val="continuous"/>
          <w:pgSz w:w="11906" w:h="16838"/>
          <w:pgMar w:top="1134" w:right="849" w:bottom="1134" w:left="1701" w:header="708" w:footer="708" w:gutter="0"/>
          <w:cols w:space="708"/>
          <w:docGrid w:linePitch="360"/>
        </w:sectPr>
      </w:pPr>
    </w:p>
    <w:p w:rsidR="00AD3201" w:rsidRPr="00613BD2" w:rsidRDefault="00AD3201" w:rsidP="00382F9F">
      <w:pPr>
        <w:spacing w:after="0" w:line="240" w:lineRule="auto"/>
        <w:ind w:firstLine="454"/>
        <w:jc w:val="both"/>
        <w:rPr>
          <w:rFonts w:ascii="Times New Roman" w:hAnsi="Times New Roman"/>
          <w:b/>
        </w:rPr>
      </w:pPr>
      <w:r w:rsidRPr="00613BD2">
        <w:rPr>
          <w:rFonts w:ascii="Times New Roman" w:hAnsi="Times New Roman"/>
          <w:b/>
        </w:rPr>
        <w:lastRenderedPageBreak/>
        <w:t>Модель аналитической таблицы для оценки базовых компетентностей педагогов</w:t>
      </w:r>
      <w:r w:rsidRPr="00613BD2">
        <w:rPr>
          <w:rStyle w:val="aff2"/>
          <w:rFonts w:ascii="Times New Roman" w:hAnsi="Times New Roman"/>
          <w:b/>
        </w:rPr>
        <w:footnoteReference w:id="1"/>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 п/п</w:t>
            </w:r>
          </w:p>
        </w:tc>
        <w:tc>
          <w:tcPr>
            <w:tcW w:w="2888" w:type="dxa"/>
          </w:tcPr>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Базовые компетентности педагога</w:t>
            </w:r>
          </w:p>
        </w:tc>
        <w:tc>
          <w:tcPr>
            <w:tcW w:w="5391" w:type="dxa"/>
          </w:tcPr>
          <w:p w:rsidR="00AD3201" w:rsidRPr="00613BD2" w:rsidRDefault="00AD3201" w:rsidP="00382F9F">
            <w:pPr>
              <w:spacing w:after="0" w:line="240" w:lineRule="auto"/>
              <w:jc w:val="both"/>
              <w:rPr>
                <w:rFonts w:ascii="Times New Roman" w:hAnsi="Times New Roman"/>
                <w:b/>
              </w:rPr>
            </w:pPr>
          </w:p>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Характеристики компетентностей</w:t>
            </w:r>
          </w:p>
        </w:tc>
        <w:tc>
          <w:tcPr>
            <w:tcW w:w="5626" w:type="dxa"/>
          </w:tcPr>
          <w:p w:rsidR="00AD3201" w:rsidRPr="00613BD2" w:rsidRDefault="00AD3201" w:rsidP="00382F9F">
            <w:pPr>
              <w:spacing w:after="0" w:line="240" w:lineRule="auto"/>
              <w:jc w:val="both"/>
              <w:rPr>
                <w:rFonts w:ascii="Times New Roman" w:hAnsi="Times New Roman"/>
                <w:b/>
              </w:rPr>
            </w:pPr>
          </w:p>
          <w:p w:rsidR="00AD3201" w:rsidRPr="00613BD2" w:rsidRDefault="00AD3201" w:rsidP="00382F9F">
            <w:pPr>
              <w:spacing w:after="0" w:line="240" w:lineRule="auto"/>
              <w:jc w:val="both"/>
              <w:rPr>
                <w:rFonts w:ascii="Times New Roman" w:hAnsi="Times New Roman"/>
                <w:b/>
              </w:rPr>
            </w:pPr>
            <w:r w:rsidRPr="00613BD2">
              <w:rPr>
                <w:rFonts w:ascii="Times New Roman" w:hAnsi="Times New Roman"/>
                <w:b/>
              </w:rPr>
              <w:t>Показатели оценки компетентности</w:t>
            </w:r>
          </w:p>
        </w:tc>
      </w:tr>
      <w:tr w:rsidR="00AD3201" w:rsidRPr="00613BD2" w:rsidTr="00382F9F">
        <w:trPr>
          <w:jc w:val="center"/>
        </w:trPr>
        <w:tc>
          <w:tcPr>
            <w:tcW w:w="14552" w:type="dxa"/>
            <w:gridSpan w:val="4"/>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I. Личностные качества</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1.1</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Вера в силы и возможности обучающихся</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AD3201" w:rsidRPr="00613BD2" w:rsidRDefault="00AD3201" w:rsidP="00382F9F">
            <w:pPr>
              <w:tabs>
                <w:tab w:val="left" w:pos="252"/>
              </w:tabs>
              <w:spacing w:after="0" w:line="240" w:lineRule="auto"/>
              <w:jc w:val="both"/>
              <w:rPr>
                <w:rFonts w:ascii="Times New Roman" w:hAnsi="Times New Roman"/>
              </w:rPr>
            </w:pPr>
            <w:r w:rsidRPr="00613BD2">
              <w:rPr>
                <w:rFonts w:ascii="Times New Roman" w:hAnsi="Times New Roman"/>
              </w:rPr>
              <w:t>— Умение создавать ситуацию успеха для обучающихся;</w:t>
            </w:r>
          </w:p>
          <w:p w:rsidR="00AD3201" w:rsidRPr="00613BD2" w:rsidRDefault="00AD3201" w:rsidP="00382F9F">
            <w:pPr>
              <w:tabs>
                <w:tab w:val="left" w:pos="252"/>
                <w:tab w:val="left" w:pos="3024"/>
              </w:tabs>
              <w:spacing w:after="0" w:line="240" w:lineRule="auto"/>
              <w:jc w:val="both"/>
              <w:rPr>
                <w:rFonts w:ascii="Times New Roman" w:hAnsi="Times New Roman"/>
              </w:rPr>
            </w:pPr>
            <w:r w:rsidRPr="00613BD2">
              <w:rPr>
                <w:rFonts w:ascii="Times New Roman" w:hAnsi="Times New Roman"/>
              </w:rPr>
              <w:t>— умение осуществлять грамотное педагогическое оценивание, мобилизующее академическую активность;</w:t>
            </w:r>
          </w:p>
          <w:p w:rsidR="00AD3201" w:rsidRPr="00613BD2" w:rsidRDefault="00AD3201" w:rsidP="00382F9F">
            <w:pPr>
              <w:tabs>
                <w:tab w:val="left" w:pos="252"/>
                <w:tab w:val="left" w:pos="3024"/>
              </w:tabs>
              <w:spacing w:after="0" w:line="240" w:lineRule="auto"/>
              <w:jc w:val="both"/>
              <w:rPr>
                <w:rFonts w:ascii="Times New Roman" w:hAnsi="Times New Roman"/>
              </w:rPr>
            </w:pPr>
            <w:r w:rsidRPr="00613BD2">
              <w:rPr>
                <w:rFonts w:ascii="Times New Roman" w:hAnsi="Times New Roman"/>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D3201" w:rsidRPr="00613BD2" w:rsidRDefault="00AD3201" w:rsidP="00382F9F">
            <w:pPr>
              <w:tabs>
                <w:tab w:val="left" w:pos="252"/>
                <w:tab w:val="left" w:pos="3024"/>
              </w:tabs>
              <w:spacing w:after="0" w:line="240" w:lineRule="auto"/>
              <w:jc w:val="both"/>
              <w:rPr>
                <w:rFonts w:ascii="Times New Roman" w:hAnsi="Times New Roman"/>
              </w:rPr>
            </w:pPr>
            <w:r w:rsidRPr="00613BD2">
              <w:rPr>
                <w:rFonts w:ascii="Times New Roman" w:hAnsi="Times New Roman"/>
              </w:rPr>
              <w:t>— умение разрабатывать индивидуально-ориентированные образовательные проекты</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1.2</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xml:space="preserve">Интерес к внутреннему миру обучающихся </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AD3201" w:rsidRPr="00613BD2" w:rsidRDefault="00AD3201" w:rsidP="00382F9F">
            <w:pPr>
              <w:tabs>
                <w:tab w:val="left" w:pos="305"/>
              </w:tabs>
              <w:spacing w:after="0" w:line="240" w:lineRule="auto"/>
              <w:jc w:val="both"/>
              <w:rPr>
                <w:rFonts w:ascii="Times New Roman" w:hAnsi="Times New Roman"/>
              </w:rPr>
            </w:pPr>
            <w:r w:rsidRPr="00613BD2">
              <w:rPr>
                <w:rFonts w:ascii="Times New Roman" w:hAnsi="Times New Roman"/>
              </w:rPr>
              <w:t>— Умение составить устную и письменную характеристику обучающегося, отражающую разные аспекты его внутреннего мира;</w:t>
            </w:r>
          </w:p>
          <w:p w:rsidR="00AD3201" w:rsidRPr="00613BD2" w:rsidRDefault="00AD3201" w:rsidP="00382F9F">
            <w:pPr>
              <w:tabs>
                <w:tab w:val="left" w:pos="305"/>
              </w:tabs>
              <w:spacing w:after="0" w:line="240" w:lineRule="auto"/>
              <w:jc w:val="both"/>
              <w:rPr>
                <w:rFonts w:ascii="Times New Roman" w:hAnsi="Times New Roman"/>
              </w:rPr>
            </w:pPr>
            <w:r w:rsidRPr="00613BD2">
              <w:rPr>
                <w:rFonts w:ascii="Times New Roman" w:hAnsi="Times New Roman"/>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D3201" w:rsidRPr="00613BD2" w:rsidRDefault="00AD3201" w:rsidP="00382F9F">
            <w:pPr>
              <w:tabs>
                <w:tab w:val="left" w:pos="305"/>
              </w:tabs>
              <w:spacing w:after="0" w:line="240" w:lineRule="auto"/>
              <w:jc w:val="both"/>
              <w:rPr>
                <w:rFonts w:ascii="Times New Roman" w:hAnsi="Times New Roman"/>
              </w:rPr>
            </w:pPr>
            <w:r w:rsidRPr="00613BD2">
              <w:rPr>
                <w:rFonts w:ascii="Times New Roman" w:hAnsi="Times New Roman"/>
              </w:rPr>
              <w:t>— умение построить индивидуализированную образовательную программу;</w:t>
            </w:r>
          </w:p>
          <w:p w:rsidR="00AD3201" w:rsidRPr="00613BD2" w:rsidRDefault="00AD3201" w:rsidP="00382F9F">
            <w:pPr>
              <w:tabs>
                <w:tab w:val="left" w:pos="305"/>
              </w:tabs>
              <w:spacing w:after="0" w:line="240" w:lineRule="auto"/>
              <w:jc w:val="both"/>
              <w:rPr>
                <w:rFonts w:ascii="Times New Roman" w:hAnsi="Times New Roman"/>
              </w:rPr>
            </w:pPr>
            <w:r w:rsidRPr="00613BD2">
              <w:rPr>
                <w:rFonts w:ascii="Times New Roman" w:hAnsi="Times New Roman"/>
              </w:rPr>
              <w:t>— умение показать личностный смысл обучения с учётом индивидуальных характеристик внутреннего мира</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1.3</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Открытость к принятию других позиций, точек зрения (неидеоло-гизированное мышление педагога)</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Убеждённость, что истина может быть не одна;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интерес к мнениям и позициям других;</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учёт других точек зрения в процессе оценивания обучающихся</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1.4</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Общая культура</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Ориентация в основных сферах материальной и духовной жизни;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материальных и духовных интересов молодёжи;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возможность продемонстрировать свои достижения;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руководство кружками и секциями</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1.5</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Эмоциональная устойчивость</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 трудных ситуациях педагог сохраняет спокойствие;</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эмоциональный конфликт не влияет на объективность оценки;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не стремится избежать эмоционально-напряжённых ситуаций</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1.6</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Позитивная направленность на педагогическую деятельность. Уверенность в себе</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Осознание целей и ценностей педагогической деятельности;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позитивное настроение;</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желание работать;</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высокая профессиональная самооценка</w:t>
            </w:r>
          </w:p>
        </w:tc>
      </w:tr>
      <w:tr w:rsidR="00AD3201" w:rsidRPr="00613BD2" w:rsidTr="00382F9F">
        <w:trPr>
          <w:jc w:val="center"/>
        </w:trPr>
        <w:tc>
          <w:tcPr>
            <w:tcW w:w="14552" w:type="dxa"/>
            <w:gridSpan w:val="4"/>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II. Постановка целей и задач педагогической деятельности</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2.1</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Умение перевести тему урока в педагогическую задачу</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образовательных стандартов и реализующих их программ;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осознание нетождественности темы урока и цели урока;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конкретным набором способов перевода темы в задачу</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2.2</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Умение ставить педагогические цели и задачи сообразно возрастным и индивидуальным особенностям обучающихся</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возрастных особенностей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методами перевода цели в учебную задачу на конкретном возрасте</w:t>
            </w:r>
          </w:p>
        </w:tc>
      </w:tr>
      <w:tr w:rsidR="00AD3201" w:rsidRPr="00613BD2" w:rsidTr="00382F9F">
        <w:trPr>
          <w:jc w:val="center"/>
        </w:trPr>
        <w:tc>
          <w:tcPr>
            <w:tcW w:w="14552" w:type="dxa"/>
            <w:gridSpan w:val="4"/>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III. Мотивация учебной деятельности</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3.1</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Умение обеспечить успех в деятельности</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возможностей конкретных учеников;</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постановка учебных задач в соответствии с возможностями ученика;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демонстрация успехов обучающихся родителям, одноклассникам</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3.2</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педагогическом оценивании</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xml:space="preserve">Педагогическое оценивание служит реальным инструментом осознания обучающимся своих достижений и недоработок. Без знания своих </w:t>
            </w:r>
            <w:r w:rsidRPr="00613BD2">
              <w:rPr>
                <w:rFonts w:ascii="Times New Roman" w:hAnsi="Times New Roman"/>
              </w:rPr>
              <w:lastRenderedPageBreak/>
              <w:t>результатов невозможно обеспечить субъектную позицию в образовании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 Знание многообразия педагогических оценок;</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знакомство с литературой по данному вопросу;</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различными методами оценивания и их применение</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3.3</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Умение превращать учебную задачу в личностнозначимую</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Это одна из важнейших компетентностей, обеспечивающих мотивацию учебной деятельности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интересов обучающихся, их внутреннего мира;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ориентация в культуре;</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показать роль и значение изучаемого материала в реализации личных планов</w:t>
            </w:r>
          </w:p>
        </w:tc>
      </w:tr>
      <w:tr w:rsidR="00AD3201" w:rsidRPr="00613BD2" w:rsidTr="00382F9F">
        <w:trPr>
          <w:jc w:val="center"/>
        </w:trPr>
        <w:tc>
          <w:tcPr>
            <w:tcW w:w="14552" w:type="dxa"/>
            <w:gridSpan w:val="4"/>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IV. Информационная компетентность</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4.1</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предмете преподавания</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генезиса формирования предметного знания (история, персоналии, для решения каких проблем разрабатывалось);</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возможности применения получаемых знаний для объяснения социальных и природных явлений;</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методами решения различных задач;</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свободное решение задач ЕГЭ, ОГЭ, олимпиад</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4.2</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методах преподавания</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нормативных методов и методик;</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демонстрация личностно ориентированных методов образования;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наличие своих находок и методов, авторской школы;</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современных достижений в области методики обучения, в том числе использование новых информационных технологий;</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использование в учебном процессе современных методов обучения</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4.3</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субъективных условиях деятельности (знание учеников и учебных коллективов)</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теоретического материала по психологии, характеризующего индивидуальные особенности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методами диагностики индивидуальных особенностей (возможно, со школьным психологом);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использование знаний по психологии в</w:t>
            </w:r>
            <w:r w:rsidR="00613BD2" w:rsidRPr="00613BD2">
              <w:rPr>
                <w:rFonts w:ascii="Times New Roman" w:hAnsi="Times New Roman"/>
              </w:rPr>
              <w:t xml:space="preserve"> организации учебного процесса;</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4.4</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Умение вести самостоятельный поиск информации</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xml:space="preserve">Обеспечивает постоянный профессиональный рост и творческий подход к педагогической деятельности. </w:t>
            </w:r>
          </w:p>
          <w:p w:rsidR="00AD3201" w:rsidRPr="00613BD2" w:rsidRDefault="00AD3201" w:rsidP="00613BD2">
            <w:pPr>
              <w:spacing w:after="0" w:line="240" w:lineRule="auto"/>
              <w:jc w:val="both"/>
              <w:rPr>
                <w:rFonts w:ascii="Times New Roman" w:hAnsi="Times New Roman"/>
              </w:rPr>
            </w:pPr>
            <w:r w:rsidRPr="00613BD2">
              <w:rPr>
                <w:rFonts w:ascii="Times New Roman" w:hAnsi="Times New Roman"/>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Профессиональная любознательность;</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пользоваться различными информационно-поисковыми технологиями;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использование различных баз данных в образовательном процессе</w:t>
            </w:r>
          </w:p>
        </w:tc>
      </w:tr>
      <w:tr w:rsidR="00AD3201" w:rsidRPr="00613BD2" w:rsidTr="00382F9F">
        <w:trPr>
          <w:jc w:val="center"/>
        </w:trPr>
        <w:tc>
          <w:tcPr>
            <w:tcW w:w="14552" w:type="dxa"/>
            <w:gridSpan w:val="4"/>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V. Разработка программ педагогической деятельности и принятие педагогических решений</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5.1</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xml:space="preserve">Умение разработать образовательную </w:t>
            </w:r>
            <w:r w:rsidRPr="00613BD2">
              <w:rPr>
                <w:rFonts w:ascii="Times New Roman" w:hAnsi="Times New Roman"/>
              </w:rPr>
              <w:lastRenderedPageBreak/>
              <w:t>программу, выбрать учебники и учебные комплекты</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 xml:space="preserve">Умение разработать образовательную программу является базовым в системе профессиональных </w:t>
            </w:r>
            <w:r w:rsidRPr="00613BD2">
              <w:rPr>
                <w:rFonts w:ascii="Times New Roman" w:hAnsi="Times New Roman"/>
              </w:rPr>
              <w:lastRenderedPageBreak/>
              <w:t>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Образовательные программы выступают средствами целенаправленного влияния на развитие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AD3201" w:rsidRPr="00613BD2" w:rsidRDefault="00AD3201" w:rsidP="00613BD2">
            <w:pPr>
              <w:spacing w:after="0" w:line="240" w:lineRule="auto"/>
              <w:jc w:val="both"/>
              <w:rPr>
                <w:rFonts w:ascii="Times New Roman" w:hAnsi="Times New Roman"/>
              </w:rPr>
            </w:pPr>
            <w:r w:rsidRPr="00613BD2">
              <w:rPr>
                <w:rFonts w:ascii="Times New Roman" w:hAnsi="Times New Roman"/>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w:t>
            </w:r>
            <w:r w:rsidR="00613BD2" w:rsidRPr="00613BD2">
              <w:rPr>
                <w:rFonts w:ascii="Times New Roman" w:hAnsi="Times New Roman"/>
              </w:rPr>
              <w:t>лу педагогической деятельности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 Знание образовательных стандартов и примерных программ;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 наличие персонально разработанных образовательных программ: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характеристика этих программ по содержанию, источникам информации;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по материальной базе, на которой должны реализовываться программы;</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по учёту индивидуальных характеристик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обоснованность используемых образовательных программ;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участие работодателей в разработке образовательной программы;</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учебников и учебно-методических комплектов, используемых в школе, рекомендованных органом управления образованием;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обоснованность выбора учебников и учебно-методических комплектов, используемых педагогом</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5.2</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Умение принимать решения в различных педагогических ситуациях</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Педагогу приходится постоянно принимать решения: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как установить дисциплину;</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как мотивировать академическую активность;</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как вызвать интерес у конкретного ученика;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как обеспечить понимание и т. д.</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Разрешение педагогических проблем составляет суть педагогической деятельности.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При решении проблем могут применяться как стандартные решения (решающие правила), так и творческие (креативные) или интуитивные</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типичных педагогических ситуаций, требующих участия педагога для своего решения;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набором решающих правил, используемых для различных ситуаций;</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критерием предпочтительности при выборе того или иного решающего правила;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критериев достижения цели;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нетипичных конфликтных ситуаций;</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примеры разрешения конкретных педагогических ситуаций;</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развитость педагогического мышления</w:t>
            </w:r>
          </w:p>
        </w:tc>
      </w:tr>
      <w:tr w:rsidR="00AD3201" w:rsidRPr="00613BD2" w:rsidTr="00382F9F">
        <w:trPr>
          <w:jc w:val="center"/>
        </w:trPr>
        <w:tc>
          <w:tcPr>
            <w:tcW w:w="14552" w:type="dxa"/>
            <w:gridSpan w:val="4"/>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VI. Компетенции в организации учебной деятельности</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6.1</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установлении субъект-субъектных отношений</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компетентность в целеполагании;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предметная компетентность;</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методическая компетентность;</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готовность к сотрудничеству</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lastRenderedPageBreak/>
              <w:t>6.2</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обеспечении понимания педагогической задачи и способах деятельности</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того, что знают и понимают ученики;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свободное владение изучаемым материалом;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осознанное включение нового учебного материала в систему освоенных знаний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демонстрация практического применения изучаемого материала;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опора на чувственное восприятие</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6.3</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педагогическом оценивании</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функций педагогической оценки;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видов педагогической оценки;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того, что подлежит оцениванию в педагогической деятельности;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методами педагогического оценивания;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продемонстрировать эти методы на конкретных примерах;</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перейти от педагогического оценивания к самооценке</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6.4</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организации информационной основы деятельности обучающегося</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Свободное владение учебным материалом;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типичных трудностей при изучении конкретных тем;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способность дать дополнительную информацию или организовать поиск дополнительной информации, необходимой для решения учебной задачи;</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выявить уровень развития обучающихся;</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методами объективного контроля и оценивания;</w:t>
            </w:r>
          </w:p>
          <w:p w:rsidR="00AD3201" w:rsidRPr="00613BD2" w:rsidRDefault="00AD3201" w:rsidP="00613BD2">
            <w:pPr>
              <w:spacing w:after="0" w:line="240" w:lineRule="auto"/>
              <w:jc w:val="both"/>
              <w:rPr>
                <w:rFonts w:ascii="Times New Roman" w:hAnsi="Times New Roman"/>
              </w:rPr>
            </w:pPr>
            <w:r w:rsidRPr="00613BD2">
              <w:rPr>
                <w:rFonts w:ascii="Times New Roman" w:hAnsi="Times New Roman"/>
              </w:rPr>
              <w:t xml:space="preserve">— умение использовать навыки самооценки для построения информационной основы деятельности </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6.5</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использовании современных средств и систем организации учебно-воспитательного процесса</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Обеспечивает эффективность учебно-воспитательного процесса</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современных средств и методов построения образовательного процесса;</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умение обосновать выбранные методы и средства обучения</w:t>
            </w:r>
          </w:p>
        </w:tc>
      </w:tr>
      <w:tr w:rsidR="00AD3201" w:rsidRPr="00613BD2" w:rsidTr="00382F9F">
        <w:trPr>
          <w:jc w:val="center"/>
        </w:trPr>
        <w:tc>
          <w:tcPr>
            <w:tcW w:w="647"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6.6</w:t>
            </w:r>
          </w:p>
        </w:tc>
        <w:tc>
          <w:tcPr>
            <w:tcW w:w="2888"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Компетентность в способах умственной деятельности</w:t>
            </w:r>
          </w:p>
        </w:tc>
        <w:tc>
          <w:tcPr>
            <w:tcW w:w="5391"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Характеризует уровень владения педагогом и обучающимися системой интеллектуальных операций</w:t>
            </w:r>
          </w:p>
        </w:tc>
        <w:tc>
          <w:tcPr>
            <w:tcW w:w="5626" w:type="dxa"/>
          </w:tcPr>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Знание системы интеллектуальных операций;</w:t>
            </w:r>
          </w:p>
          <w:p w:rsidR="00AD3201" w:rsidRPr="00613BD2" w:rsidRDefault="00AD3201" w:rsidP="00382F9F">
            <w:pPr>
              <w:spacing w:after="0" w:line="240" w:lineRule="auto"/>
              <w:jc w:val="both"/>
              <w:rPr>
                <w:rFonts w:ascii="Times New Roman" w:hAnsi="Times New Roman"/>
              </w:rPr>
            </w:pPr>
            <w:r w:rsidRPr="00613BD2">
              <w:rPr>
                <w:rFonts w:ascii="Times New Roman" w:hAnsi="Times New Roman"/>
              </w:rPr>
              <w:t>— владение интеллектуальными операциями;</w:t>
            </w:r>
          </w:p>
        </w:tc>
      </w:tr>
    </w:tbl>
    <w:p w:rsidR="00AD3201" w:rsidRPr="00613BD2" w:rsidRDefault="00AD3201" w:rsidP="00870AEB">
      <w:pPr>
        <w:shd w:val="clear" w:color="auto" w:fill="FFFFFF"/>
        <w:spacing w:after="0" w:line="240" w:lineRule="auto"/>
        <w:ind w:firstLine="284"/>
        <w:rPr>
          <w:rFonts w:ascii="Times New Roman" w:hAnsi="Times New Roman"/>
        </w:rPr>
        <w:sectPr w:rsidR="00AD3201" w:rsidRPr="00613BD2" w:rsidSect="00613BD2">
          <w:pgSz w:w="16838" w:h="11906" w:orient="landscape"/>
          <w:pgMar w:top="568" w:right="1134" w:bottom="568" w:left="1134" w:header="708" w:footer="708" w:gutter="0"/>
          <w:cols w:space="708"/>
          <w:docGrid w:linePitch="360"/>
        </w:sectPr>
      </w:pPr>
    </w:p>
    <w:p w:rsidR="00AD3201" w:rsidRPr="00613BD2" w:rsidRDefault="00AD3201" w:rsidP="00C803F1">
      <w:pPr>
        <w:spacing w:after="0" w:line="240" w:lineRule="auto"/>
        <w:ind w:firstLine="454"/>
        <w:jc w:val="both"/>
        <w:rPr>
          <w:rFonts w:ascii="Times New Roman" w:hAnsi="Times New Roman"/>
          <w:b/>
        </w:rPr>
      </w:pPr>
      <w:r w:rsidRPr="00613BD2">
        <w:rPr>
          <w:rFonts w:ascii="Times New Roman" w:hAnsi="Times New Roman"/>
          <w:b/>
        </w:rPr>
        <w:lastRenderedPageBreak/>
        <w:t>3.3.4. Финансовое обеспечение реализации основной образовательной программы начального общего образования</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
        </w:rPr>
        <w:t>Финансовое обеспечение</w:t>
      </w:r>
      <w:r w:rsidRPr="00613BD2">
        <w:rPr>
          <w:rFonts w:ascii="Times New Roman" w:hAnsi="Times New Roman"/>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rPr>
        <w:t>Муниципальное задание учредителя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w:t>
      </w:r>
    </w:p>
    <w:p w:rsidR="00AD3201" w:rsidRPr="00613BD2" w:rsidRDefault="00AD3201" w:rsidP="00C803F1">
      <w:pPr>
        <w:pStyle w:val="ConsPlusNormal"/>
        <w:widowControl/>
        <w:ind w:firstLine="454"/>
        <w:jc w:val="both"/>
        <w:rPr>
          <w:rFonts w:ascii="Times New Roman" w:hAnsi="Times New Roman" w:cs="Times New Roman"/>
          <w:bCs/>
          <w:iCs/>
          <w:sz w:val="22"/>
          <w:szCs w:val="22"/>
        </w:rPr>
      </w:pPr>
      <w:r w:rsidRPr="00613BD2">
        <w:rPr>
          <w:rFonts w:ascii="Times New Roman" w:hAnsi="Times New Roman" w:cs="Times New Roman"/>
          <w:i/>
          <w:sz w:val="22"/>
          <w:szCs w:val="22"/>
        </w:rPr>
        <w:t>Финансовое обеспечение задания учредителя по реализации основной образовательной программы начального общего образования</w:t>
      </w:r>
      <w:r w:rsidRPr="00613BD2">
        <w:rPr>
          <w:rFonts w:ascii="Times New Roman" w:hAnsi="Times New Roman" w:cs="Times New Roman"/>
          <w:sz w:val="22"/>
          <w:szCs w:val="22"/>
        </w:rPr>
        <w:t xml:space="preserve"> осуществляется на основе нормативного подушевого финансирования. Вв</w:t>
      </w:r>
      <w:r w:rsidRPr="00613BD2">
        <w:rPr>
          <w:rFonts w:ascii="Times New Roman" w:hAnsi="Times New Roman" w:cs="Times New Roman"/>
          <w:bCs/>
          <w:sz w:val="22"/>
          <w:szCs w:val="22"/>
        </w:rPr>
        <w:t xml:space="preserve">едение нормативного подушевого финансирования </w:t>
      </w:r>
      <w:r w:rsidRPr="00613BD2">
        <w:rPr>
          <w:rFonts w:ascii="Times New Roman" w:hAnsi="Times New Roman" w:cs="Times New Roman"/>
          <w:bCs/>
          <w:iCs/>
          <w:sz w:val="22"/>
          <w:szCs w:val="22"/>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w:t>
      </w:r>
    </w:p>
    <w:p w:rsidR="00AD3201" w:rsidRPr="00613BD2" w:rsidRDefault="00AD3201" w:rsidP="00C803F1">
      <w:pPr>
        <w:spacing w:after="0" w:line="240" w:lineRule="auto"/>
        <w:ind w:firstLine="454"/>
        <w:jc w:val="both"/>
        <w:rPr>
          <w:rFonts w:ascii="Times New Roman" w:hAnsi="Times New Roman"/>
          <w:bCs/>
          <w:iCs/>
        </w:rPr>
      </w:pPr>
      <w:r w:rsidRPr="00613BD2">
        <w:rPr>
          <w:rFonts w:ascii="Times New Roman" w:hAnsi="Times New Roman"/>
          <w:bCs/>
          <w:iCs/>
        </w:rPr>
        <w:t>Применение принципа нормативного подушевого финансирования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i/>
          <w:iCs/>
        </w:rPr>
        <w:t>Региональный расчётный подушевой норматив</w:t>
      </w:r>
      <w:r w:rsidRPr="00613BD2">
        <w:rPr>
          <w:rFonts w:ascii="Times New Roman" w:hAnsi="Times New Roman"/>
          <w:iCs/>
        </w:rPr>
        <w:t xml:space="preserve"> </w:t>
      </w:r>
      <w:r w:rsidRPr="00613BD2">
        <w:rPr>
          <w:rFonts w:ascii="Times New Roman" w:hAnsi="Times New Roman"/>
        </w:rPr>
        <w:t>— это минимально допустимый объём финансовых средств, необходимых для реализации основной образовательной программы в ОУ в соответствии с ФГОС в расчёте на одного обучающегося в год.</w:t>
      </w:r>
    </w:p>
    <w:p w:rsidR="00AD3201" w:rsidRPr="00613BD2" w:rsidRDefault="00AD3201" w:rsidP="00C803F1">
      <w:pPr>
        <w:spacing w:after="0" w:line="240" w:lineRule="auto"/>
        <w:ind w:firstLine="454"/>
        <w:jc w:val="both"/>
        <w:rPr>
          <w:rFonts w:ascii="Times New Roman" w:hAnsi="Times New Roman"/>
          <w:bCs/>
        </w:rPr>
      </w:pPr>
      <w:r w:rsidRPr="00613BD2">
        <w:rPr>
          <w:rFonts w:ascii="Times New Roman" w:hAnsi="Times New Roman"/>
          <w:bCs/>
        </w:rPr>
        <w:t>Органы местного самоуправления могут устанавливать дополнительные нормативы финансирования за счёт средств местных бюджетов сверх установленного регионального подушевого норматива.</w:t>
      </w:r>
    </w:p>
    <w:p w:rsidR="00AD3201" w:rsidRPr="00613BD2" w:rsidRDefault="00AD3201" w:rsidP="00C803F1">
      <w:pPr>
        <w:pStyle w:val="af6"/>
        <w:spacing w:before="0" w:beforeAutospacing="0" w:after="0" w:afterAutospacing="0"/>
        <w:ind w:firstLine="454"/>
        <w:jc w:val="both"/>
        <w:rPr>
          <w:sz w:val="22"/>
          <w:szCs w:val="22"/>
        </w:rPr>
      </w:pPr>
      <w:r w:rsidRPr="00613BD2">
        <w:rPr>
          <w:b/>
          <w:bCs/>
          <w:i/>
          <w:iCs/>
          <w:sz w:val="22"/>
          <w:szCs w:val="22"/>
        </w:rPr>
        <w:t>Региональный расчётный подушевой норматив должен покрывать следующие расходы на год</w:t>
      </w:r>
      <w:r w:rsidRPr="00613BD2">
        <w:rPr>
          <w:bCs/>
          <w:iCs/>
          <w:sz w:val="22"/>
          <w:szCs w:val="22"/>
        </w:rPr>
        <w:t>:</w:t>
      </w:r>
    </w:p>
    <w:p w:rsidR="00AD3201" w:rsidRPr="00613BD2" w:rsidRDefault="00AD3201" w:rsidP="005D758F">
      <w:pPr>
        <w:pStyle w:val="af6"/>
        <w:numPr>
          <w:ilvl w:val="0"/>
          <w:numId w:val="61"/>
        </w:numPr>
        <w:spacing w:before="0" w:beforeAutospacing="0" w:after="0" w:afterAutospacing="0"/>
        <w:ind w:left="0" w:firstLine="540"/>
        <w:jc w:val="both"/>
        <w:rPr>
          <w:sz w:val="22"/>
          <w:szCs w:val="22"/>
        </w:rPr>
      </w:pPr>
      <w:r w:rsidRPr="00613BD2">
        <w:rPr>
          <w:bCs/>
          <w:iCs/>
          <w:sz w:val="22"/>
          <w:szCs w:val="22"/>
        </w:rPr>
        <w:t>оплату труда</w:t>
      </w:r>
      <w:r w:rsidRPr="00613BD2">
        <w:rPr>
          <w:sz w:val="22"/>
          <w:szCs w:val="22"/>
        </w:rPr>
        <w:t xml:space="preserve"> работников школы;</w:t>
      </w:r>
    </w:p>
    <w:p w:rsidR="00AD3201" w:rsidRPr="00613BD2" w:rsidRDefault="00AD3201" w:rsidP="005D758F">
      <w:pPr>
        <w:pStyle w:val="a3"/>
        <w:numPr>
          <w:ilvl w:val="0"/>
          <w:numId w:val="61"/>
        </w:numPr>
        <w:spacing w:after="0" w:line="240" w:lineRule="auto"/>
        <w:ind w:left="0" w:firstLine="540"/>
        <w:jc w:val="both"/>
        <w:rPr>
          <w:rFonts w:ascii="Times New Roman" w:hAnsi="Times New Roman"/>
          <w:sz w:val="22"/>
          <w:szCs w:val="22"/>
        </w:rPr>
      </w:pPr>
      <w:r w:rsidRPr="00613BD2">
        <w:rPr>
          <w:rFonts w:ascii="Times New Roman" w:hAnsi="Times New Roman"/>
          <w:sz w:val="22"/>
          <w:szCs w:val="22"/>
        </w:rPr>
        <w:t>расходы, непосредственно связанные с обеспечением образовательного процесса:</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приобретение канцелярских принадлежностей, материалов и предметов для хозяйственных целей, непосредственно связанных с образовательным процессом;</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приобретение учебных пособий, письменных и чертежных принадлежностей, материалов для учебных и лабораторных занятий;</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по оплате услуг связи;</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приобретение учебников;</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приобретение учебных программ (в том числе в области информационных технологий, включая приобретение и обновление справочно-информационных баз данных), бланков учебной документации;</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подписку и приобретение книжной продукции и справочной официальной литературы для школьной библиотеки;</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подключение и использование информационно-телекоммуникационной сети Интернет;</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на оплату текущего ремонта учебного оборудования, оргтехники и инвентаря;</w:t>
      </w:r>
    </w:p>
    <w:p w:rsidR="00AD3201" w:rsidRPr="00613BD2" w:rsidRDefault="00AD3201" w:rsidP="00C803F1">
      <w:pPr>
        <w:spacing w:after="0" w:line="240" w:lineRule="auto"/>
        <w:ind w:firstLine="540"/>
        <w:jc w:val="both"/>
        <w:rPr>
          <w:rFonts w:ascii="Times New Roman" w:hAnsi="Times New Roman"/>
        </w:rPr>
      </w:pPr>
      <w:r w:rsidRPr="00613BD2">
        <w:rPr>
          <w:rFonts w:ascii="Times New Roman" w:hAnsi="Times New Roman"/>
        </w:rPr>
        <w:t xml:space="preserve">- на </w:t>
      </w:r>
      <w:r w:rsidRPr="00613BD2">
        <w:rPr>
          <w:rFonts w:ascii="Times New Roman" w:hAnsi="Times New Roman"/>
          <w:bCs/>
          <w:iCs/>
        </w:rPr>
        <w:t>иные хозяйственные нужды и другие расходы, связанные с обеспечением образовательного процесса</w:t>
      </w:r>
      <w:r w:rsidRPr="00613BD2">
        <w:rPr>
          <w:rFonts w:ascii="Times New Roman" w:hAnsi="Times New Roman"/>
        </w:rPr>
        <w:t xml:space="preserve"> (обучение, повышение квалификации педагогического и административно-управленческого персонала школы, командировочные расходы и др.), за исключением расходов на содержание зданий и коммунальных расходов, осуществляемых из местных бюджетов;</w:t>
      </w:r>
    </w:p>
    <w:p w:rsidR="00AD3201" w:rsidRPr="00613BD2" w:rsidRDefault="00AD3201" w:rsidP="00C803F1">
      <w:pPr>
        <w:shd w:val="clear" w:color="auto" w:fill="FFFFFF"/>
        <w:spacing w:after="0" w:line="240" w:lineRule="auto"/>
        <w:ind w:firstLine="454"/>
        <w:jc w:val="both"/>
        <w:rPr>
          <w:rFonts w:ascii="Times New Roman" w:hAnsi="Times New Roman"/>
          <w:i/>
        </w:rPr>
      </w:pPr>
      <w:r w:rsidRPr="00613BD2">
        <w:rPr>
          <w:rFonts w:ascii="Times New Roman" w:hAnsi="Times New Roman"/>
        </w:rPr>
        <w:t>В связи с требованиями ФГОС  при расчёте регионального подушевого норматива должны учитываться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D3201" w:rsidRPr="00613BD2" w:rsidRDefault="00AD3201" w:rsidP="00C803F1">
      <w:pPr>
        <w:pStyle w:val="af6"/>
        <w:spacing w:before="0" w:beforeAutospacing="0" w:after="0" w:afterAutospacing="0"/>
        <w:ind w:firstLine="454"/>
        <w:jc w:val="both"/>
        <w:rPr>
          <w:sz w:val="22"/>
          <w:szCs w:val="22"/>
        </w:rPr>
      </w:pPr>
      <w:r w:rsidRPr="00613BD2">
        <w:rPr>
          <w:b/>
          <w:sz w:val="22"/>
          <w:szCs w:val="22"/>
        </w:rPr>
        <w:t>Формирование фонда оплаты труда</w:t>
      </w:r>
      <w:r w:rsidRPr="00613BD2">
        <w:rPr>
          <w:sz w:val="22"/>
          <w:szCs w:val="22"/>
        </w:rPr>
        <w:t xml:space="preserve"> школы осуществляется в пределах объёма средств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w:t>
      </w:r>
      <w:r w:rsidR="00F552AD" w:rsidRPr="00613BD2">
        <w:rPr>
          <w:sz w:val="22"/>
          <w:szCs w:val="22"/>
        </w:rPr>
        <w:t>ОУ.</w:t>
      </w:r>
    </w:p>
    <w:p w:rsidR="00AD3201" w:rsidRPr="00613BD2" w:rsidRDefault="00AD3201" w:rsidP="00613BD2">
      <w:pPr>
        <w:pStyle w:val="af6"/>
        <w:spacing w:before="0" w:beforeAutospacing="0" w:after="0" w:afterAutospacing="0"/>
        <w:ind w:firstLine="454"/>
        <w:jc w:val="both"/>
        <w:rPr>
          <w:sz w:val="22"/>
          <w:szCs w:val="22"/>
        </w:rPr>
      </w:pPr>
      <w:r w:rsidRPr="00613BD2">
        <w:rPr>
          <w:sz w:val="22"/>
          <w:szCs w:val="22"/>
        </w:rPr>
        <w:t xml:space="preserve">Размеры, порядок и условия оплаты труда определяются в локальных правовых актах </w:t>
      </w:r>
      <w:r w:rsidR="00F552AD" w:rsidRPr="00613BD2">
        <w:rPr>
          <w:sz w:val="22"/>
          <w:szCs w:val="22"/>
        </w:rPr>
        <w:t>ОУ</w:t>
      </w:r>
      <w:r w:rsidRPr="00613BD2">
        <w:rPr>
          <w:sz w:val="22"/>
          <w:szCs w:val="22"/>
        </w:rPr>
        <w:t xml:space="preserve"> и в коллективном трудовом договоре.</w:t>
      </w:r>
      <w:r w:rsidR="00613BD2" w:rsidRPr="00613BD2">
        <w:rPr>
          <w:sz w:val="22"/>
          <w:szCs w:val="22"/>
        </w:rPr>
        <w:t xml:space="preserve"> </w:t>
      </w:r>
    </w:p>
    <w:p w:rsidR="00AD3201" w:rsidRPr="00613BD2" w:rsidRDefault="00AD3201" w:rsidP="00C803F1">
      <w:pPr>
        <w:spacing w:after="0" w:line="240" w:lineRule="auto"/>
        <w:ind w:firstLine="454"/>
        <w:jc w:val="both"/>
        <w:rPr>
          <w:rFonts w:ascii="Times New Roman" w:hAnsi="Times New Roman"/>
          <w:b/>
        </w:rPr>
      </w:pPr>
      <w:r w:rsidRPr="00613BD2">
        <w:rPr>
          <w:rFonts w:ascii="Times New Roman" w:hAnsi="Times New Roman"/>
          <w:b/>
        </w:rPr>
        <w:t>3.3.5. Материально-технические условия реализации ООП НОО</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rPr>
        <w:t>Материально-техническая база школы должна быть приведена в соответствие с задачами по обеспечению реализации ООП НОО, необходимого учебно-материального оснащения образовательного процесса и созданию соответствующей образовательной и социальной среды.</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rPr>
        <w:lastRenderedPageBreak/>
        <w:t>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w:t>
      </w:r>
    </w:p>
    <w:p w:rsidR="00AD3201" w:rsidRPr="00613BD2" w:rsidRDefault="00AD3201" w:rsidP="00C803F1">
      <w:pPr>
        <w:pStyle w:val="ac"/>
        <w:spacing w:after="0" w:line="240" w:lineRule="auto"/>
        <w:ind w:firstLine="454"/>
        <w:jc w:val="both"/>
        <w:rPr>
          <w:rStyle w:val="default005f005fchar1char1"/>
          <w:sz w:val="22"/>
        </w:rPr>
      </w:pPr>
      <w:r w:rsidRPr="00613BD2">
        <w:rPr>
          <w:rStyle w:val="default005f005fchar1char1"/>
          <w:sz w:val="22"/>
        </w:rPr>
        <w:t xml:space="preserve">В соответствии с требованиями ФГОС в </w:t>
      </w:r>
      <w:r w:rsidRPr="00613BD2">
        <w:rPr>
          <w:rFonts w:ascii="Times New Roman" w:hAnsi="Times New Roman"/>
        </w:rPr>
        <w:t>школе</w:t>
      </w:r>
      <w:r w:rsidRPr="00613BD2">
        <w:rPr>
          <w:rStyle w:val="default005f005fchar1char1"/>
          <w:sz w:val="22"/>
        </w:rPr>
        <w:t xml:space="preserve"> оборудованы:</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учебные кабинеты;</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компьютерный класс;</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мобильный компьютерный класс;</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помещения для занятий учебно-исследовательской и проектной деятельностью, моделированием и техническим творчеством;</w:t>
      </w:r>
    </w:p>
    <w:p w:rsidR="00AD3201" w:rsidRPr="00613BD2" w:rsidRDefault="00AD3201" w:rsidP="00FB0A37">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помещения (кабинеты) для занятий музыкой, хореографией и изобразительным искусством;</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 xml:space="preserve"> библиотека с</w:t>
      </w:r>
      <w:r w:rsidR="00FB0A37" w:rsidRPr="00613BD2">
        <w:rPr>
          <w:rStyle w:val="default005f005fchar1char1"/>
          <w:sz w:val="22"/>
          <w:szCs w:val="22"/>
        </w:rPr>
        <w:t xml:space="preserve"> рабочими зонами, </w:t>
      </w:r>
      <w:r w:rsidRPr="00613BD2">
        <w:rPr>
          <w:rStyle w:val="default005f005fchar1char1"/>
          <w:sz w:val="22"/>
          <w:szCs w:val="22"/>
        </w:rPr>
        <w:t>медиатекой и книгохранилищами, обеспечивающими сохранность книжного фонда;</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актовый зал;</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спортивный зал, спортивная площадка, оснащённые игровым, спортивным оборудованием и инвентарём;</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столовая;</w:t>
      </w:r>
    </w:p>
    <w:p w:rsidR="00AD3201" w:rsidRPr="00613BD2" w:rsidRDefault="00AD3201" w:rsidP="00C803F1">
      <w:pPr>
        <w:pStyle w:val="default0"/>
        <w:ind w:firstLine="454"/>
        <w:jc w:val="both"/>
        <w:rPr>
          <w:rStyle w:val="default005f005fchar1char1"/>
          <w:sz w:val="22"/>
          <w:szCs w:val="22"/>
        </w:rPr>
      </w:pPr>
      <w:r w:rsidRPr="00613BD2">
        <w:rPr>
          <w:bCs/>
          <w:iCs/>
          <w:sz w:val="22"/>
          <w:szCs w:val="22"/>
        </w:rPr>
        <w:t>• </w:t>
      </w:r>
      <w:r w:rsidRPr="00613BD2">
        <w:rPr>
          <w:rStyle w:val="default005f005fchar1char1"/>
          <w:sz w:val="22"/>
          <w:szCs w:val="22"/>
        </w:rPr>
        <w:t>медицинский кабинет;</w:t>
      </w:r>
    </w:p>
    <w:p w:rsidR="00AD3201" w:rsidRPr="00613BD2" w:rsidRDefault="00AD3201" w:rsidP="00C803F1">
      <w:pPr>
        <w:pStyle w:val="default0"/>
        <w:ind w:firstLine="454"/>
        <w:jc w:val="both"/>
        <w:rPr>
          <w:sz w:val="22"/>
          <w:szCs w:val="22"/>
        </w:rPr>
      </w:pPr>
      <w:r w:rsidRPr="00613BD2">
        <w:rPr>
          <w:bCs/>
          <w:iCs/>
          <w:sz w:val="22"/>
          <w:szCs w:val="22"/>
        </w:rPr>
        <w:t>• </w:t>
      </w:r>
      <w:r w:rsidRPr="00613BD2">
        <w:rPr>
          <w:rStyle w:val="default005f005fchar1char1"/>
          <w:sz w:val="22"/>
          <w:szCs w:val="22"/>
        </w:rPr>
        <w:t>административные и иные помещения, оснащённые необходимым оборудованием, в том числе для организации учебного процесса;</w:t>
      </w:r>
    </w:p>
    <w:p w:rsidR="00AD3201" w:rsidRPr="00613BD2" w:rsidRDefault="00AD3201" w:rsidP="00C803F1">
      <w:pPr>
        <w:pStyle w:val="dash041e005f0431005f044b005f0447005f043d005f044b005f0439"/>
        <w:ind w:firstLine="454"/>
        <w:jc w:val="both"/>
        <w:rPr>
          <w:rStyle w:val="dash041e005f0431005f044b005f0447005f043d005f044b005f0439005f005fchar1char1"/>
          <w:sz w:val="22"/>
          <w:szCs w:val="22"/>
        </w:rPr>
      </w:pPr>
      <w:r w:rsidRPr="00613BD2">
        <w:rPr>
          <w:bCs/>
          <w:iCs/>
          <w:sz w:val="22"/>
          <w:szCs w:val="22"/>
        </w:rPr>
        <w:t>• </w:t>
      </w:r>
      <w:r w:rsidRPr="00613BD2">
        <w:rPr>
          <w:rStyle w:val="dash041e005f0431005f044b005f0447005f043d005f044b005f0439005f005fchar1char1"/>
          <w:sz w:val="22"/>
          <w:szCs w:val="22"/>
        </w:rPr>
        <w:t>санузлы.</w:t>
      </w:r>
    </w:p>
    <w:p w:rsidR="00AD3201" w:rsidRPr="00613BD2" w:rsidRDefault="00AD3201" w:rsidP="00C803F1">
      <w:pPr>
        <w:pStyle w:val="default0"/>
        <w:tabs>
          <w:tab w:val="left" w:pos="720"/>
        </w:tabs>
        <w:ind w:firstLine="454"/>
        <w:jc w:val="both"/>
        <w:rPr>
          <w:rStyle w:val="default005f005fchar1char1"/>
          <w:sz w:val="22"/>
          <w:szCs w:val="22"/>
        </w:rPr>
      </w:pPr>
      <w:r w:rsidRPr="00613BD2">
        <w:rPr>
          <w:rStyle w:val="default005f005fchar1char1"/>
          <w:sz w:val="22"/>
          <w:szCs w:val="22"/>
        </w:rPr>
        <w:t>Все учебные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Все учебные помещения связаны в единую локальную сеть.</w:t>
      </w:r>
    </w:p>
    <w:p w:rsidR="00AD3201" w:rsidRPr="00613BD2" w:rsidRDefault="00AD3201" w:rsidP="00C803F1">
      <w:pPr>
        <w:spacing w:after="0" w:line="240" w:lineRule="auto"/>
        <w:ind w:firstLine="454"/>
        <w:jc w:val="both"/>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4585"/>
        <w:gridCol w:w="2551"/>
      </w:tblGrid>
      <w:tr w:rsidR="00AD3201" w:rsidRPr="00613BD2" w:rsidTr="00CB4A18">
        <w:tc>
          <w:tcPr>
            <w:tcW w:w="2645" w:type="dxa"/>
          </w:tcPr>
          <w:p w:rsidR="00AD3201" w:rsidRPr="00613BD2" w:rsidRDefault="00AD3201" w:rsidP="00CB4A18">
            <w:pPr>
              <w:spacing w:after="0" w:line="240" w:lineRule="auto"/>
              <w:jc w:val="both"/>
              <w:rPr>
                <w:rFonts w:ascii="Times New Roman" w:hAnsi="Times New Roman"/>
                <w:b/>
              </w:rPr>
            </w:pPr>
            <w:r w:rsidRPr="00613BD2">
              <w:rPr>
                <w:rFonts w:ascii="Times New Roman" w:hAnsi="Times New Roman"/>
                <w:b/>
              </w:rPr>
              <w:t>Компоненты оснащения</w:t>
            </w:r>
          </w:p>
        </w:tc>
        <w:tc>
          <w:tcPr>
            <w:tcW w:w="4585" w:type="dxa"/>
          </w:tcPr>
          <w:p w:rsidR="00AD3201" w:rsidRPr="00613BD2" w:rsidRDefault="00AD3201" w:rsidP="00CB4A18">
            <w:pPr>
              <w:spacing w:after="0" w:line="240" w:lineRule="auto"/>
              <w:jc w:val="both"/>
              <w:rPr>
                <w:rFonts w:ascii="Times New Roman" w:hAnsi="Times New Roman"/>
                <w:b/>
              </w:rPr>
            </w:pPr>
            <w:r w:rsidRPr="00613BD2">
              <w:rPr>
                <w:rFonts w:ascii="Times New Roman" w:hAnsi="Times New Roman"/>
                <w:b/>
              </w:rPr>
              <w:t>Необходимое оборудование и оснащение</w:t>
            </w:r>
          </w:p>
        </w:tc>
        <w:tc>
          <w:tcPr>
            <w:tcW w:w="2551" w:type="dxa"/>
          </w:tcPr>
          <w:p w:rsidR="00AD3201" w:rsidRPr="00613BD2" w:rsidRDefault="00AD3201" w:rsidP="00CB4A18">
            <w:pPr>
              <w:spacing w:after="0" w:line="240" w:lineRule="auto"/>
              <w:jc w:val="both"/>
              <w:rPr>
                <w:rFonts w:ascii="Times New Roman" w:hAnsi="Times New Roman"/>
                <w:b/>
              </w:rPr>
            </w:pPr>
            <w:r w:rsidRPr="00613BD2">
              <w:rPr>
                <w:rFonts w:ascii="Times New Roman" w:hAnsi="Times New Roman"/>
                <w:b/>
              </w:rPr>
              <w:t>Необходимо/</w:t>
            </w:r>
          </w:p>
          <w:p w:rsidR="00AD3201" w:rsidRPr="00613BD2" w:rsidRDefault="00AD3201" w:rsidP="00CB4A18">
            <w:pPr>
              <w:spacing w:after="0" w:line="240" w:lineRule="auto"/>
              <w:jc w:val="both"/>
              <w:rPr>
                <w:rFonts w:ascii="Times New Roman" w:hAnsi="Times New Roman"/>
                <w:b/>
              </w:rPr>
            </w:pPr>
            <w:r w:rsidRPr="00613BD2">
              <w:rPr>
                <w:rFonts w:ascii="Times New Roman" w:hAnsi="Times New Roman"/>
                <w:b/>
              </w:rPr>
              <w:t>имеется в наличии</w:t>
            </w:r>
          </w:p>
        </w:tc>
      </w:tr>
      <w:tr w:rsidR="00AD3201" w:rsidRPr="00613BD2" w:rsidTr="00CB4A18">
        <w:tc>
          <w:tcPr>
            <w:tcW w:w="2645" w:type="dxa"/>
            <w:vMerge w:val="restart"/>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 Компоненты оснащения учебного (предметного) кабинета уровне начального общего образования</w:t>
            </w: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1.1. Нормативные документы, программно-методическое обеспечение, локальные акты.</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имеются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1.2. Учебно-методические материалы:</w:t>
            </w:r>
          </w:p>
        </w:tc>
        <w:tc>
          <w:tcPr>
            <w:tcW w:w="2551" w:type="dxa"/>
          </w:tcPr>
          <w:p w:rsidR="00AD3201" w:rsidRPr="00613BD2" w:rsidRDefault="00AD3201" w:rsidP="00CB4A18">
            <w:pPr>
              <w:spacing w:after="0" w:line="240" w:lineRule="auto"/>
              <w:jc w:val="both"/>
              <w:rPr>
                <w:rFonts w:ascii="Times New Roman" w:hAnsi="Times New Roman"/>
              </w:rPr>
            </w:pP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 xml:space="preserve">1.2.1. УМК по предмету </w:t>
            </w:r>
          </w:p>
        </w:tc>
        <w:tc>
          <w:tcPr>
            <w:tcW w:w="2551" w:type="dxa"/>
          </w:tcPr>
          <w:p w:rsidR="00AD3201" w:rsidRPr="00613BD2" w:rsidRDefault="00AD3201" w:rsidP="00CB4A18">
            <w:pPr>
              <w:spacing w:after="0" w:line="240" w:lineRule="auto"/>
              <w:jc w:val="both"/>
              <w:rPr>
                <w:rFonts w:ascii="Times New Roman" w:hAnsi="Times New Roman"/>
              </w:rPr>
            </w:pP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 xml:space="preserve">русский язык </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литературное чтение</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английский язык;</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математика;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окружающий мир</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613BD2" w:rsidP="001C14E4">
            <w:pPr>
              <w:numPr>
                <w:ilvl w:val="0"/>
                <w:numId w:val="62"/>
              </w:numPr>
              <w:spacing w:after="0" w:line="240" w:lineRule="auto"/>
              <w:jc w:val="both"/>
              <w:rPr>
                <w:rFonts w:ascii="Times New Roman" w:hAnsi="Times New Roman"/>
              </w:rPr>
            </w:pPr>
            <w:r w:rsidRPr="00613BD2">
              <w:rPr>
                <w:rFonts w:ascii="Times New Roman" w:hAnsi="Times New Roman"/>
              </w:rPr>
              <w:t>труд</w:t>
            </w:r>
            <w:r w:rsidR="00AD3201" w:rsidRPr="00613BD2">
              <w:rPr>
                <w:rFonts w:ascii="Times New Roman" w:hAnsi="Times New Roman"/>
              </w:rPr>
              <w:t>;</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физическая культура;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изобразительное искусство;</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музыка;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 xml:space="preserve">1.2.2. Дидактические и раздаточные материалы по предмету: </w:t>
            </w:r>
          </w:p>
        </w:tc>
        <w:tc>
          <w:tcPr>
            <w:tcW w:w="2551" w:type="dxa"/>
          </w:tcPr>
          <w:p w:rsidR="00AD3201" w:rsidRPr="00613BD2" w:rsidRDefault="00AD3201" w:rsidP="00CB4A18">
            <w:pPr>
              <w:spacing w:after="0" w:line="240" w:lineRule="auto"/>
              <w:jc w:val="both"/>
              <w:rPr>
                <w:rFonts w:ascii="Times New Roman" w:hAnsi="Times New Roman"/>
              </w:rPr>
            </w:pP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 xml:space="preserve">русский язык </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литературное чтение</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английский язык;</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математика;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окружающий мир</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613BD2" w:rsidP="001C14E4">
            <w:pPr>
              <w:numPr>
                <w:ilvl w:val="0"/>
                <w:numId w:val="62"/>
              </w:numPr>
              <w:spacing w:after="0" w:line="240" w:lineRule="auto"/>
              <w:jc w:val="both"/>
              <w:rPr>
                <w:rFonts w:ascii="Times New Roman" w:hAnsi="Times New Roman"/>
              </w:rPr>
            </w:pPr>
            <w:r w:rsidRPr="00613BD2">
              <w:rPr>
                <w:rFonts w:ascii="Times New Roman" w:hAnsi="Times New Roman"/>
              </w:rPr>
              <w:t>труд</w:t>
            </w:r>
            <w:r w:rsidR="00AD3201" w:rsidRPr="00613BD2">
              <w:rPr>
                <w:rFonts w:ascii="Times New Roman" w:hAnsi="Times New Roman"/>
              </w:rPr>
              <w:t>;</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физическая культура;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изобразительное искусство;</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музыка;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1.2.3.</w:t>
            </w:r>
            <w:r w:rsidRPr="00613BD2">
              <w:rPr>
                <w:rFonts w:ascii="Times New Roman" w:hAnsi="Times New Roman"/>
                <w:lang w:val="en-US"/>
              </w:rPr>
              <w:t>CD</w:t>
            </w:r>
            <w:r w:rsidRPr="00613BD2">
              <w:rPr>
                <w:rFonts w:ascii="Times New Roman" w:hAnsi="Times New Roman"/>
              </w:rPr>
              <w:t xml:space="preserve"> –диски,  аудиозаписи, слайды, презентации по содержанию учебного предмета</w:t>
            </w:r>
          </w:p>
        </w:tc>
        <w:tc>
          <w:tcPr>
            <w:tcW w:w="2551" w:type="dxa"/>
          </w:tcPr>
          <w:p w:rsidR="00AD3201" w:rsidRPr="00613BD2" w:rsidRDefault="00AD3201" w:rsidP="00CB4A18">
            <w:pPr>
              <w:spacing w:after="0" w:line="240" w:lineRule="auto"/>
              <w:jc w:val="both"/>
              <w:rPr>
                <w:rFonts w:ascii="Times New Roman" w:hAnsi="Times New Roman"/>
              </w:rPr>
            </w:pP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 xml:space="preserve">русский язык </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литературное чтение</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английский язык;</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математика;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окружающий мир</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613BD2" w:rsidP="001C14E4">
            <w:pPr>
              <w:numPr>
                <w:ilvl w:val="0"/>
                <w:numId w:val="62"/>
              </w:numPr>
              <w:spacing w:after="0" w:line="240" w:lineRule="auto"/>
              <w:jc w:val="both"/>
              <w:rPr>
                <w:rFonts w:ascii="Times New Roman" w:hAnsi="Times New Roman"/>
              </w:rPr>
            </w:pPr>
            <w:r w:rsidRPr="00613BD2">
              <w:rPr>
                <w:rFonts w:ascii="Times New Roman" w:hAnsi="Times New Roman"/>
              </w:rPr>
              <w:t>труд</w:t>
            </w:r>
            <w:r w:rsidR="00AD3201" w:rsidRPr="00613BD2">
              <w:rPr>
                <w:rFonts w:ascii="Times New Roman" w:hAnsi="Times New Roman"/>
              </w:rPr>
              <w:t>;</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изобразительное искусство;</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музыка;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1.2.4. ТСО, компьютерные, информационно-коммуникационные средства в кабинетах начальных классов</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1.2.5. Учебно-практическое оборудование по предметам:</w:t>
            </w:r>
          </w:p>
        </w:tc>
        <w:tc>
          <w:tcPr>
            <w:tcW w:w="2551" w:type="dxa"/>
          </w:tcPr>
          <w:p w:rsidR="00AD3201" w:rsidRPr="00613BD2" w:rsidRDefault="00AD3201" w:rsidP="00CB4A18">
            <w:pPr>
              <w:spacing w:after="0" w:line="240" w:lineRule="auto"/>
              <w:jc w:val="both"/>
              <w:rPr>
                <w:rFonts w:ascii="Times New Roman" w:hAnsi="Times New Roman"/>
              </w:rPr>
            </w:pP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 xml:space="preserve">русский язык </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литературное чтение</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английский язык;</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математика;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окружающий мир</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613BD2" w:rsidP="001C14E4">
            <w:pPr>
              <w:numPr>
                <w:ilvl w:val="0"/>
                <w:numId w:val="62"/>
              </w:numPr>
              <w:spacing w:after="0" w:line="240" w:lineRule="auto"/>
              <w:jc w:val="both"/>
              <w:rPr>
                <w:rFonts w:ascii="Times New Roman" w:hAnsi="Times New Roman"/>
              </w:rPr>
            </w:pPr>
            <w:r w:rsidRPr="00613BD2">
              <w:rPr>
                <w:rFonts w:ascii="Times New Roman" w:hAnsi="Times New Roman"/>
              </w:rPr>
              <w:t>труд</w:t>
            </w:r>
            <w:r w:rsidR="00AD3201" w:rsidRPr="00613BD2">
              <w:rPr>
                <w:rFonts w:ascii="Times New Roman" w:hAnsi="Times New Roman"/>
              </w:rPr>
              <w:t>;</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физическая культура;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изобразительное искусство;</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1C14E4">
            <w:pPr>
              <w:numPr>
                <w:ilvl w:val="0"/>
                <w:numId w:val="62"/>
              </w:numPr>
              <w:spacing w:after="0" w:line="240" w:lineRule="auto"/>
              <w:jc w:val="both"/>
              <w:rPr>
                <w:rFonts w:ascii="Times New Roman" w:hAnsi="Times New Roman"/>
              </w:rPr>
            </w:pPr>
            <w:r w:rsidRPr="00613BD2">
              <w:rPr>
                <w:rFonts w:ascii="Times New Roman" w:hAnsi="Times New Roman"/>
              </w:rPr>
              <w:t>музыка;</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r w:rsidR="00AD3201" w:rsidRPr="00613BD2" w:rsidTr="00CB4A18">
        <w:tc>
          <w:tcPr>
            <w:tcW w:w="2645" w:type="dxa"/>
            <w:vMerge/>
            <w:vAlign w:val="center"/>
          </w:tcPr>
          <w:p w:rsidR="00AD3201" w:rsidRPr="00613BD2" w:rsidRDefault="00AD3201" w:rsidP="00CB4A18">
            <w:pPr>
              <w:spacing w:after="0" w:line="240" w:lineRule="auto"/>
              <w:jc w:val="both"/>
              <w:rPr>
                <w:rFonts w:ascii="Times New Roman" w:hAnsi="Times New Roman"/>
              </w:rPr>
            </w:pPr>
          </w:p>
        </w:tc>
        <w:tc>
          <w:tcPr>
            <w:tcW w:w="4585"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1.2.6. Оборудование (мебель) в кабинетах начальных классов:</w:t>
            </w:r>
          </w:p>
        </w:tc>
        <w:tc>
          <w:tcPr>
            <w:tcW w:w="2551" w:type="dxa"/>
          </w:tcPr>
          <w:p w:rsidR="00AD3201" w:rsidRPr="00613BD2" w:rsidRDefault="00AD3201" w:rsidP="00CB4A18">
            <w:pPr>
              <w:spacing w:after="0" w:line="240" w:lineRule="auto"/>
              <w:jc w:val="both"/>
              <w:rPr>
                <w:rFonts w:ascii="Times New Roman" w:hAnsi="Times New Roman"/>
              </w:rPr>
            </w:pPr>
            <w:r w:rsidRPr="00613BD2">
              <w:rPr>
                <w:rFonts w:ascii="Times New Roman" w:hAnsi="Times New Roman"/>
              </w:rPr>
              <w:t>имеется в наличии</w:t>
            </w:r>
          </w:p>
        </w:tc>
      </w:tr>
    </w:tbl>
    <w:p w:rsidR="00AD3201" w:rsidRPr="00613BD2" w:rsidRDefault="00AD3201" w:rsidP="00613BD2">
      <w:pPr>
        <w:spacing w:after="0" w:line="240" w:lineRule="auto"/>
        <w:jc w:val="both"/>
        <w:rPr>
          <w:rFonts w:ascii="Times New Roman" w:hAnsi="Times New Roman"/>
          <w:b/>
        </w:rPr>
      </w:pPr>
    </w:p>
    <w:p w:rsidR="00AD3201" w:rsidRPr="00613BD2" w:rsidRDefault="00AD3201" w:rsidP="00613BD2">
      <w:pPr>
        <w:spacing w:after="0" w:line="240" w:lineRule="auto"/>
        <w:ind w:firstLine="454"/>
        <w:jc w:val="both"/>
        <w:rPr>
          <w:rFonts w:ascii="Times New Roman" w:hAnsi="Times New Roman"/>
          <w:b/>
        </w:rPr>
      </w:pPr>
      <w:r w:rsidRPr="00613BD2">
        <w:rPr>
          <w:rFonts w:ascii="Times New Roman" w:hAnsi="Times New Roman"/>
          <w:b/>
        </w:rPr>
        <w:t>3.3.6. Информационно-методические условия реализации ООП Н</w:t>
      </w:r>
      <w:r w:rsidR="00613BD2" w:rsidRPr="00613BD2">
        <w:rPr>
          <w:rFonts w:ascii="Times New Roman" w:hAnsi="Times New Roman"/>
          <w:b/>
        </w:rPr>
        <w:t>ОО</w:t>
      </w:r>
    </w:p>
    <w:p w:rsidR="00AD3201" w:rsidRPr="00613BD2" w:rsidRDefault="00AD3201" w:rsidP="00C803F1">
      <w:pPr>
        <w:spacing w:after="0" w:line="240" w:lineRule="auto"/>
        <w:ind w:firstLine="454"/>
        <w:jc w:val="both"/>
        <w:rPr>
          <w:rFonts w:ascii="Times New Roman" w:hAnsi="Times New Roman"/>
          <w:b/>
          <w:i/>
        </w:rPr>
      </w:pPr>
      <w:r w:rsidRPr="00613BD2">
        <w:rPr>
          <w:rFonts w:ascii="Times New Roman" w:hAnsi="Times New Roman"/>
        </w:rPr>
        <w:t>В соответствии с требованиями ФГОС информационно-методические условия реализации ООП НОО обеспечиваются современной информационно-образовательной средой.</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
        </w:rPr>
        <w:t>Под информационно-образовательной средой (или ИОС)</w:t>
      </w:r>
      <w:r w:rsidRPr="00613BD2">
        <w:rPr>
          <w:rFonts w:ascii="Times New Roman" w:hAnsi="Times New Roman"/>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D3201" w:rsidRPr="00613BD2" w:rsidRDefault="00AD3201" w:rsidP="00C803F1">
      <w:pPr>
        <w:spacing w:after="0" w:line="240" w:lineRule="auto"/>
        <w:ind w:firstLine="454"/>
        <w:jc w:val="both"/>
        <w:rPr>
          <w:rFonts w:ascii="Times New Roman" w:hAnsi="Times New Roman"/>
          <w:b/>
          <w:i/>
        </w:rPr>
      </w:pPr>
      <w:r w:rsidRPr="00613BD2">
        <w:rPr>
          <w:rFonts w:ascii="Times New Roman" w:hAnsi="Times New Roman"/>
          <w:b/>
          <w:i/>
        </w:rPr>
        <w:t>Основными элементами ИОС являются:</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информационно-образовательные ресурсы в виде печатной продукции;</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информационно-образовательные ресурсы на сменных оптических носителях;</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информационно-образовательные ресурсы Интернета;</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вычислительная и информационно-телекоммуникационная инфраструктура;</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прикладные программы, в том числе поддерживающие администрирование и финансово-хозяйственную деятельность школы (делопроизводство, кадры, мониторинг и т. д.).</w:t>
      </w:r>
    </w:p>
    <w:p w:rsidR="00AD3201" w:rsidRPr="00613BD2" w:rsidRDefault="00AD3201" w:rsidP="00C803F1">
      <w:pPr>
        <w:spacing w:after="0" w:line="240" w:lineRule="auto"/>
        <w:ind w:firstLine="454"/>
        <w:jc w:val="both"/>
        <w:rPr>
          <w:rFonts w:ascii="Times New Roman" w:hAnsi="Times New Roman"/>
          <w:bCs/>
        </w:rPr>
      </w:pPr>
      <w:r w:rsidRPr="00613BD2">
        <w:rPr>
          <w:rFonts w:ascii="Times New Roman" w:hAnsi="Times New Roman"/>
          <w:b/>
          <w:bCs/>
          <w:i/>
        </w:rPr>
        <w:t>Необходимое для использования ИКТ оборудование</w:t>
      </w:r>
      <w:r w:rsidRPr="00613BD2">
        <w:rPr>
          <w:rFonts w:ascii="Times New Roman" w:hAnsi="Times New Roman"/>
          <w:bCs/>
        </w:rPr>
        <w:t xml:space="preserve"> отвечает современным требованиям и обеспечивать использование ИКТ:</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в учебной деятельности;</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во внеурочной деятельности;</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в исследовательской и проектной деятельности;</w:t>
      </w:r>
    </w:p>
    <w:p w:rsidR="00AD3201" w:rsidRPr="00613BD2" w:rsidRDefault="00AD3201" w:rsidP="00C803F1">
      <w:pPr>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при измерении, контроле и оценке результатов образования;</w:t>
      </w:r>
    </w:p>
    <w:p w:rsidR="00AD3201" w:rsidRPr="00613BD2" w:rsidRDefault="00AD3201" w:rsidP="00C803F1">
      <w:pPr>
        <w:spacing w:after="0" w:line="240" w:lineRule="auto"/>
        <w:ind w:firstLine="454"/>
        <w:jc w:val="both"/>
        <w:rPr>
          <w:rFonts w:ascii="Times New Roman" w:hAnsi="Times New Roman"/>
          <w:bCs/>
        </w:rPr>
      </w:pPr>
      <w:r w:rsidRPr="00613BD2">
        <w:rPr>
          <w:rFonts w:ascii="Times New Roman" w:hAnsi="Times New Roman"/>
          <w:bCs/>
        </w:rPr>
        <w:t>— </w:t>
      </w:r>
      <w:r w:rsidRPr="00613BD2">
        <w:rPr>
          <w:rStyle w:val="dash041e005f0431005f044b005f0447005f043d005f044b005f0439005f005fchar1char1"/>
          <w:sz w:val="22"/>
        </w:rPr>
        <w:t>в делопроизводстве.</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
          <w:i/>
          <w:spacing w:val="-6"/>
        </w:rPr>
        <w:t>Учебно-методическое и информационное оснащени</w:t>
      </w:r>
      <w:r w:rsidRPr="00613BD2">
        <w:rPr>
          <w:rFonts w:ascii="Times New Roman" w:hAnsi="Times New Roman"/>
          <w:b/>
          <w:i/>
        </w:rPr>
        <w:t>е образовательного процесса</w:t>
      </w:r>
      <w:r w:rsidRPr="00613BD2">
        <w:rPr>
          <w:rFonts w:ascii="Times New Roman" w:hAnsi="Times New Roman"/>
        </w:rPr>
        <w:t xml:space="preserve"> обеспечивает возможность:</w:t>
      </w:r>
    </w:p>
    <w:p w:rsidR="00AD3201" w:rsidRPr="00613BD2" w:rsidRDefault="00AD3201" w:rsidP="00C803F1">
      <w:pPr>
        <w:pStyle w:val="Default"/>
        <w:ind w:firstLine="454"/>
        <w:jc w:val="both"/>
        <w:rPr>
          <w:color w:val="auto"/>
          <w:sz w:val="22"/>
          <w:szCs w:val="22"/>
        </w:rPr>
      </w:pPr>
      <w:r w:rsidRPr="00613BD2">
        <w:rPr>
          <w:bCs/>
          <w:sz w:val="22"/>
          <w:szCs w:val="22"/>
        </w:rPr>
        <w:t>— </w:t>
      </w:r>
      <w:r w:rsidRPr="00613BD2">
        <w:rPr>
          <w:color w:val="auto"/>
          <w:sz w:val="22"/>
          <w:szCs w:val="22"/>
        </w:rPr>
        <w:t>реализации индивидуальных образовательных планов обучающихся, осуществления их самостоятельной образовательной деятельности;</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lastRenderedPageBreak/>
        <w:t>— </w:t>
      </w:r>
      <w:r w:rsidRPr="00613BD2">
        <w:rPr>
          <w:rFonts w:ascii="Times New Roman" w:hAnsi="Times New Roman"/>
        </w:rPr>
        <w:t>выступления с аудио-, видео- и графическим экранным сопровождением;</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rPr>
        <w:t>— вывода информации на бумагу;</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информационного подключения к локальной сети и глобальной сети Интернет, входа в информационную среду школы, в том числе через Интернет;</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поиска и получения информации;</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использования носимых аудиовидеоустройств для учебной деятельности на уроке и вне урока;</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общения в Интернете, взаимодействия в социальных группах и сетях, участия в форумах, групповой работы над сообщениями;</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создания и заполнения баз данных, в том числе определителей; наглядного представления и анализа данных;</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проектирования и конструирования;</w:t>
      </w:r>
    </w:p>
    <w:p w:rsidR="00AD3201" w:rsidRPr="00613BD2" w:rsidRDefault="00AD3201" w:rsidP="00C803F1">
      <w:pPr>
        <w:pStyle w:val="Default"/>
        <w:ind w:firstLine="454"/>
        <w:jc w:val="both"/>
        <w:rPr>
          <w:color w:val="auto"/>
          <w:sz w:val="22"/>
          <w:szCs w:val="22"/>
        </w:rPr>
      </w:pPr>
      <w:r w:rsidRPr="00613BD2">
        <w:rPr>
          <w:bCs/>
          <w:sz w:val="22"/>
          <w:szCs w:val="22"/>
        </w:rPr>
        <w:t>— </w:t>
      </w:r>
      <w:r w:rsidRPr="00613BD2">
        <w:rPr>
          <w:color w:val="auto"/>
          <w:sz w:val="22"/>
          <w:szCs w:val="22"/>
        </w:rPr>
        <w:t>занятий по изучению правил дорожного движения с использованием игр, оборудования, а также компьютерных тренажёров;</w:t>
      </w:r>
    </w:p>
    <w:p w:rsidR="00AD3201" w:rsidRPr="00613BD2" w:rsidRDefault="00AD3201" w:rsidP="00C803F1">
      <w:pPr>
        <w:pStyle w:val="Default"/>
        <w:ind w:firstLine="454"/>
        <w:jc w:val="both"/>
        <w:rPr>
          <w:color w:val="auto"/>
          <w:sz w:val="22"/>
          <w:szCs w:val="22"/>
        </w:rPr>
      </w:pPr>
      <w:r w:rsidRPr="00613BD2">
        <w:rPr>
          <w:bCs/>
          <w:sz w:val="22"/>
          <w:szCs w:val="22"/>
        </w:rPr>
        <w:t>— </w:t>
      </w:r>
      <w:r w:rsidRPr="00613BD2">
        <w:rPr>
          <w:color w:val="auto"/>
          <w:sz w:val="22"/>
          <w:szCs w:val="22"/>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Pr="00613BD2">
        <w:rPr>
          <w:sz w:val="22"/>
          <w:szCs w:val="22"/>
        </w:rPr>
        <w:t>школы</w:t>
      </w:r>
      <w:r w:rsidRPr="00613BD2">
        <w:rPr>
          <w:color w:val="auto"/>
          <w:sz w:val="22"/>
          <w:szCs w:val="22"/>
        </w:rPr>
        <w:t>;</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обеспечения доступа в библиотеке школы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D3201" w:rsidRPr="00613BD2" w:rsidRDefault="00AD3201" w:rsidP="00C803F1">
      <w:pPr>
        <w:shd w:val="clear" w:color="auto" w:fill="FFFFFF"/>
        <w:spacing w:after="0" w:line="240" w:lineRule="auto"/>
        <w:ind w:firstLine="454"/>
        <w:jc w:val="both"/>
        <w:rPr>
          <w:rFonts w:ascii="Times New Roman" w:hAnsi="Times New Roman"/>
        </w:rPr>
      </w:pPr>
      <w:r w:rsidRPr="00613BD2">
        <w:rPr>
          <w:rFonts w:ascii="Times New Roman" w:hAnsi="Times New Roman"/>
          <w:bCs/>
        </w:rPr>
        <w:t>— </w:t>
      </w:r>
      <w:r w:rsidRPr="00613BD2">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D3201" w:rsidRPr="00613BD2" w:rsidRDefault="00AD3201" w:rsidP="00073FD3">
      <w:pPr>
        <w:spacing w:after="0" w:line="240" w:lineRule="auto"/>
        <w:jc w:val="center"/>
        <w:rPr>
          <w:rStyle w:val="37"/>
          <w:sz w:val="22"/>
          <w:u w:val="single"/>
        </w:rPr>
      </w:pPr>
      <w:r w:rsidRPr="00613BD2">
        <w:rPr>
          <w:rStyle w:val="37"/>
          <w:sz w:val="22"/>
          <w:u w:val="single"/>
        </w:rPr>
        <w:t>Цифровые образовательные ресурсы, обеспечивающие реализацию ООП</w:t>
      </w:r>
    </w:p>
    <w:p w:rsidR="00AD3201" w:rsidRPr="00613BD2" w:rsidRDefault="00AD3201" w:rsidP="00073FD3">
      <w:pPr>
        <w:spacing w:after="0" w:line="240" w:lineRule="auto"/>
        <w:jc w:val="both"/>
        <w:rPr>
          <w:rStyle w:val="37"/>
          <w:sz w:val="22"/>
        </w:rPr>
      </w:pPr>
      <w:r w:rsidRPr="00613BD2">
        <w:rPr>
          <w:rStyle w:val="37"/>
          <w:sz w:val="22"/>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AD3201" w:rsidRPr="00613BD2" w:rsidRDefault="00AD3201" w:rsidP="00073FD3">
      <w:pPr>
        <w:spacing w:after="0" w:line="240" w:lineRule="auto"/>
        <w:jc w:val="both"/>
        <w:rPr>
          <w:rStyle w:val="37"/>
          <w:sz w:val="22"/>
        </w:rPr>
      </w:pPr>
      <w:r w:rsidRPr="00613BD2">
        <w:rPr>
          <w:rStyle w:val="37"/>
          <w:sz w:val="22"/>
        </w:rPr>
        <w:t>Перечень доступных и используемых Электронных образовательных ресурсов,размещенных в федеральных и региональных базах данных.</w:t>
      </w:r>
    </w:p>
    <w:p w:rsidR="00AD3201" w:rsidRPr="00613BD2" w:rsidRDefault="00AD3201" w:rsidP="00073FD3">
      <w:pPr>
        <w:spacing w:after="0" w:line="240" w:lineRule="auto"/>
        <w:jc w:val="both"/>
        <w:rPr>
          <w:rFonts w:ascii="Times New Roman" w:hAnsi="Times New Roman"/>
        </w:rPr>
      </w:pPr>
      <w:r w:rsidRPr="00613BD2">
        <w:rPr>
          <w:rStyle w:val="Arial"/>
          <w:rFonts w:ascii="Times New Roman" w:hAnsi="Times New Roman"/>
          <w:i w:val="0"/>
          <w:iCs/>
          <w:color w:val="auto"/>
          <w:sz w:val="22"/>
        </w:rPr>
        <w:t>Федеральные образовательные порталы:</w:t>
      </w:r>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Российское образование. Федеральный портал </w:t>
      </w:r>
      <w:hyperlink r:id="rId8"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Российский общеобразовательный портал </w:t>
      </w:r>
      <w:hyperlink r:id="rId9"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school</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Федеральный государственный образовательный стандарт </w:t>
      </w:r>
      <w:r w:rsidRPr="00613BD2">
        <w:rPr>
          <w:rStyle w:val="37"/>
          <w:color w:val="auto"/>
          <w:sz w:val="22"/>
          <w:lang w:val="en-US"/>
        </w:rPr>
        <w:t>http</w:t>
      </w:r>
      <w:r w:rsidRPr="00613BD2">
        <w:rPr>
          <w:rStyle w:val="37"/>
          <w:color w:val="auto"/>
          <w:sz w:val="22"/>
        </w:rPr>
        <w:t>://</w:t>
      </w:r>
      <w:r w:rsidRPr="00613BD2">
        <w:rPr>
          <w:rStyle w:val="37"/>
          <w:color w:val="auto"/>
          <w:sz w:val="22"/>
          <w:lang w:val="en-US"/>
        </w:rPr>
        <w:t>www</w:t>
      </w:r>
      <w:r w:rsidRPr="00613BD2">
        <w:rPr>
          <w:rStyle w:val="37"/>
          <w:color w:val="auto"/>
          <w:sz w:val="22"/>
        </w:rPr>
        <w:t xml:space="preserve">. </w:t>
      </w:r>
      <w:r w:rsidRPr="00613BD2">
        <w:rPr>
          <w:rStyle w:val="37"/>
          <w:color w:val="auto"/>
          <w:sz w:val="22"/>
          <w:lang w:val="en-US"/>
        </w:rPr>
        <w:t>standart</w:t>
      </w:r>
      <w:r w:rsidRPr="00613BD2">
        <w:rPr>
          <w:rStyle w:val="37"/>
          <w:color w:val="auto"/>
          <w:sz w:val="22"/>
        </w:rPr>
        <w:t>.</w:t>
      </w:r>
      <w:r w:rsidRPr="00613BD2">
        <w:rPr>
          <w:rStyle w:val="37"/>
          <w:color w:val="auto"/>
          <w:sz w:val="22"/>
          <w:lang w:val="en-US"/>
        </w:rPr>
        <w:t>edu</w:t>
      </w:r>
      <w:r w:rsidRPr="00613BD2">
        <w:rPr>
          <w:rStyle w:val="37"/>
          <w:color w:val="auto"/>
          <w:sz w:val="22"/>
        </w:rPr>
        <w:t>.</w:t>
      </w:r>
      <w:r w:rsidRPr="00613BD2">
        <w:rPr>
          <w:rStyle w:val="37"/>
          <w:color w:val="auto"/>
          <w:sz w:val="22"/>
          <w:lang w:val="en-US"/>
        </w:rPr>
        <w:t>ru</w:t>
      </w:r>
      <w:r w:rsidRPr="00613BD2">
        <w:rPr>
          <w:rStyle w:val="37"/>
          <w:color w:val="auto"/>
          <w:sz w:val="22"/>
        </w:rPr>
        <w:t>/</w:t>
      </w:r>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Сайт Информика </w:t>
      </w:r>
      <w:hyperlink r:id="rId10" w:history="1">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informika</w:t>
        </w:r>
        <w:r w:rsidRPr="00613BD2">
          <w:rPr>
            <w:rStyle w:val="aff0"/>
            <w:rFonts w:ascii="Times New Roman" w:hAnsi="Times New Roman"/>
            <w:color w:val="auto"/>
          </w:rPr>
          <w:t>.</w:t>
        </w:r>
        <w:r w:rsidRPr="00613BD2">
          <w:rPr>
            <w:rStyle w:val="aff0"/>
            <w:rFonts w:ascii="Times New Roman" w:hAnsi="Times New Roman"/>
            <w:color w:val="auto"/>
            <w:lang w:val="en-US"/>
          </w:rPr>
          <w:t>ru</w:t>
        </w:r>
      </w:hyperlink>
    </w:p>
    <w:p w:rsidR="00AD3201" w:rsidRPr="00613BD2" w:rsidRDefault="00AD3201" w:rsidP="00073FD3">
      <w:pPr>
        <w:spacing w:after="0" w:line="240" w:lineRule="auto"/>
        <w:jc w:val="both"/>
        <w:rPr>
          <w:rStyle w:val="9"/>
          <w:color w:val="auto"/>
          <w:sz w:val="22"/>
          <w:lang w:val="ru-RU"/>
        </w:rPr>
      </w:pPr>
      <w:r w:rsidRPr="00613BD2">
        <w:rPr>
          <w:rStyle w:val="37"/>
          <w:color w:val="auto"/>
          <w:sz w:val="22"/>
        </w:rPr>
        <w:t xml:space="preserve">Естественно-научный образовательный портал </w:t>
      </w:r>
      <w:hyperlink r:id="rId11" w:history="1">
        <w:r w:rsidRPr="00613BD2">
          <w:rPr>
            <w:rStyle w:val="aff0"/>
            <w:rFonts w:ascii="Times New Roman" w:hAnsi="Times New Roman"/>
            <w:color w:val="auto"/>
          </w:rPr>
          <w:t>http://www.en.edu.ru/</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Информационно-коммуникационные технологии в образовании </w:t>
      </w:r>
      <w:hyperlink r:id="rId12"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ict</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Образовательный портал "Русский язык" </w:t>
      </w:r>
      <w:hyperlink r:id="rId13"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ruslang</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Style w:val="37"/>
          <w:color w:val="auto"/>
          <w:sz w:val="22"/>
        </w:rPr>
      </w:pPr>
      <w:r w:rsidRPr="00613BD2">
        <w:rPr>
          <w:rStyle w:val="37"/>
          <w:color w:val="auto"/>
          <w:sz w:val="22"/>
        </w:rPr>
        <w:t xml:space="preserve">Российский портал открытого образования </w:t>
      </w:r>
      <w:hyperlink r:id="rId14"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openet</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Федеральный портал "Дополнительное образование детей" </w:t>
      </w:r>
      <w:hyperlink r:id="rId15"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vidod</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Федеральный образовательный портал "Непрерывная подготовка преподавателей" </w:t>
      </w:r>
      <w:hyperlink r:id="rId16"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neo</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Style w:val="37"/>
          <w:color w:val="auto"/>
          <w:sz w:val="22"/>
        </w:rPr>
      </w:pPr>
      <w:r w:rsidRPr="00613BD2">
        <w:rPr>
          <w:rStyle w:val="37"/>
          <w:color w:val="auto"/>
          <w:sz w:val="22"/>
        </w:rPr>
        <w:t xml:space="preserve">Федеральный портал "Здоровье и образование" </w:t>
      </w:r>
      <w:hyperlink r:id="rId17"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valeo</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Федеральный портал по научной и инновационной деятельности </w:t>
      </w:r>
      <w:r w:rsidRPr="00613BD2">
        <w:rPr>
          <w:rStyle w:val="37"/>
          <w:color w:val="auto"/>
          <w:sz w:val="22"/>
          <w:lang w:val="en-US"/>
        </w:rPr>
        <w:t>http</w:t>
      </w:r>
      <w:r w:rsidRPr="00613BD2">
        <w:rPr>
          <w:rStyle w:val="37"/>
          <w:color w:val="auto"/>
          <w:sz w:val="22"/>
        </w:rPr>
        <w:t>://</w:t>
      </w:r>
      <w:r w:rsidRPr="00613BD2">
        <w:rPr>
          <w:rStyle w:val="37"/>
          <w:color w:val="auto"/>
          <w:sz w:val="22"/>
          <w:lang w:val="en-US"/>
        </w:rPr>
        <w:t>sci</w:t>
      </w:r>
      <w:r w:rsidRPr="00613BD2">
        <w:rPr>
          <w:rStyle w:val="37"/>
          <w:color w:val="auto"/>
          <w:sz w:val="22"/>
        </w:rPr>
        <w:t>-</w:t>
      </w:r>
      <w:r w:rsidRPr="00613BD2">
        <w:rPr>
          <w:rStyle w:val="37"/>
          <w:color w:val="auto"/>
          <w:sz w:val="22"/>
          <w:lang w:val="en-US"/>
        </w:rPr>
        <w:t>innov</w:t>
      </w:r>
      <w:r w:rsidRPr="00613BD2">
        <w:rPr>
          <w:rStyle w:val="37"/>
          <w:color w:val="auto"/>
          <w:sz w:val="22"/>
        </w:rPr>
        <w:t>.</w:t>
      </w:r>
      <w:r w:rsidRPr="00613BD2">
        <w:rPr>
          <w:rStyle w:val="37"/>
          <w:color w:val="auto"/>
          <w:sz w:val="22"/>
          <w:lang w:val="en-US"/>
        </w:rPr>
        <w:t>ru</w:t>
      </w:r>
      <w:r w:rsidRPr="00613BD2">
        <w:rPr>
          <w:rStyle w:val="37"/>
          <w:color w:val="auto"/>
          <w:sz w:val="22"/>
        </w:rPr>
        <w:t>/</w:t>
      </w:r>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Электронная библиотека учебников и методических материалов </w:t>
      </w:r>
      <w:hyperlink r:id="rId18"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window</w:t>
        </w:r>
        <w:r w:rsidRPr="00613BD2">
          <w:rPr>
            <w:rStyle w:val="aff0"/>
            <w:rFonts w:ascii="Times New Roman" w:hAnsi="Times New Roman"/>
            <w:color w:val="auto"/>
          </w:rPr>
          <w:t>.</w:t>
        </w:r>
        <w:r w:rsidRPr="00613BD2">
          <w:rPr>
            <w:rStyle w:val="aff0"/>
            <w:rFonts w:ascii="Times New Roman" w:hAnsi="Times New Roman"/>
            <w:color w:val="auto"/>
            <w:lang w:val="en-US"/>
          </w:rPr>
          <w:t>edu</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Издательство «Просвещение» </w:t>
      </w:r>
      <w:hyperlink r:id="rId19"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www</w:t>
        </w:r>
        <w:r w:rsidRPr="00613BD2">
          <w:rPr>
            <w:rStyle w:val="aff0"/>
            <w:rFonts w:ascii="Times New Roman" w:hAnsi="Times New Roman"/>
            <w:color w:val="auto"/>
          </w:rPr>
          <w:t>.</w:t>
        </w:r>
        <w:r w:rsidRPr="00613BD2">
          <w:rPr>
            <w:rStyle w:val="aff0"/>
            <w:rFonts w:ascii="Times New Roman" w:hAnsi="Times New Roman"/>
            <w:color w:val="auto"/>
            <w:lang w:val="en-US"/>
          </w:rPr>
          <w:t>prosv</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Каталог учебных изданий, электронного оборудования и электронных образовательных ресурсов для общего образования </w:t>
      </w:r>
      <w:hyperlink r:id="rId20" w:history="1">
        <w:r w:rsidRPr="00613BD2">
          <w:rPr>
            <w:rStyle w:val="aff0"/>
            <w:rFonts w:ascii="Times New Roman" w:hAnsi="Times New Roman"/>
            <w:color w:val="auto"/>
          </w:rPr>
          <w:t>http://www.ndce.edu.ru</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Федеральный портал «Информационно-коммуникационные технологии в образовании» </w:t>
      </w:r>
      <w:hyperlink r:id="rId21" w:history="1">
        <w:r w:rsidRPr="00613BD2">
          <w:rPr>
            <w:rStyle w:val="aff0"/>
            <w:rFonts w:ascii="Times New Roman" w:hAnsi="Times New Roman"/>
            <w:color w:val="auto"/>
          </w:rPr>
          <w:t>http://www.ict.edu.ru</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Портал </w:t>
      </w:r>
      <w:r w:rsidRPr="00613BD2">
        <w:rPr>
          <w:rStyle w:val="37"/>
          <w:color w:val="auto"/>
          <w:sz w:val="22"/>
          <w:lang w:val="en-US"/>
        </w:rPr>
        <w:t>Math</w:t>
      </w:r>
      <w:r w:rsidRPr="00613BD2">
        <w:rPr>
          <w:rStyle w:val="37"/>
          <w:color w:val="auto"/>
          <w:sz w:val="22"/>
        </w:rPr>
        <w:t>.</w:t>
      </w:r>
      <w:r w:rsidRPr="00613BD2">
        <w:rPr>
          <w:rStyle w:val="37"/>
          <w:color w:val="auto"/>
          <w:sz w:val="22"/>
          <w:lang w:val="en-US"/>
        </w:rPr>
        <w:t>ru</w:t>
      </w:r>
      <w:r w:rsidRPr="00613BD2">
        <w:rPr>
          <w:rStyle w:val="37"/>
          <w:color w:val="auto"/>
          <w:sz w:val="22"/>
        </w:rPr>
        <w:t xml:space="preserve">: библиотека, медиатека, олимпиады, задачи,научные школы, история математики </w:t>
      </w:r>
      <w:hyperlink r:id="rId22" w:history="1">
        <w:r w:rsidRPr="00613BD2">
          <w:rPr>
            <w:rStyle w:val="aff0"/>
            <w:rFonts w:ascii="Times New Roman" w:hAnsi="Times New Roman"/>
            <w:color w:val="auto"/>
          </w:rPr>
          <w:t>http://www.math.ru</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lastRenderedPageBreak/>
        <w:t xml:space="preserve">Коллекция «Мировая художественная культура» </w:t>
      </w:r>
      <w:hyperlink r:id="rId23" w:history="1">
        <w:r w:rsidRPr="00613BD2">
          <w:rPr>
            <w:rStyle w:val="aff0"/>
            <w:rFonts w:ascii="Times New Roman" w:hAnsi="Times New Roman"/>
            <w:color w:val="auto"/>
          </w:rPr>
          <w:t>http://www.art.september.ru</w:t>
        </w:r>
      </w:hyperlink>
      <w:r w:rsidRPr="00613BD2">
        <w:rPr>
          <w:rStyle w:val="37"/>
          <w:color w:val="auto"/>
          <w:sz w:val="22"/>
        </w:rPr>
        <w:t xml:space="preserve">Музыкальная коллекция Российского общеобразовательного портала </w:t>
      </w:r>
      <w:hyperlink r:id="rId24" w:history="1">
        <w:r w:rsidRPr="00613BD2">
          <w:rPr>
            <w:rStyle w:val="aff0"/>
            <w:rFonts w:ascii="Times New Roman" w:hAnsi="Times New Roman"/>
            <w:color w:val="auto"/>
          </w:rPr>
          <w:t>http://www.musik.edu.ru</w:t>
        </w:r>
      </w:hyperlink>
    </w:p>
    <w:p w:rsidR="00AD3201" w:rsidRPr="00613BD2" w:rsidRDefault="00AD3201" w:rsidP="00073FD3">
      <w:pPr>
        <w:spacing w:after="0" w:line="240" w:lineRule="auto"/>
        <w:jc w:val="both"/>
        <w:rPr>
          <w:rStyle w:val="9"/>
          <w:color w:val="auto"/>
          <w:sz w:val="22"/>
          <w:lang w:val="ru-RU"/>
        </w:rPr>
      </w:pPr>
      <w:r w:rsidRPr="00613BD2">
        <w:rPr>
          <w:rStyle w:val="37"/>
          <w:color w:val="auto"/>
          <w:sz w:val="22"/>
        </w:rPr>
        <w:t xml:space="preserve">Портал «Музеи России» </w:t>
      </w:r>
      <w:hyperlink r:id="rId25" w:history="1">
        <w:r w:rsidRPr="00613BD2">
          <w:rPr>
            <w:rStyle w:val="aff0"/>
            <w:rFonts w:ascii="Times New Roman" w:hAnsi="Times New Roman"/>
            <w:color w:val="auto"/>
          </w:rPr>
          <w:t>http://www.museum.ru</w:t>
        </w:r>
      </w:hyperlink>
    </w:p>
    <w:p w:rsidR="00AD3201" w:rsidRPr="00613BD2" w:rsidRDefault="00AD3201" w:rsidP="00073FD3">
      <w:pPr>
        <w:spacing w:after="0" w:line="240" w:lineRule="auto"/>
        <w:jc w:val="both"/>
        <w:rPr>
          <w:rStyle w:val="9"/>
          <w:color w:val="auto"/>
          <w:sz w:val="22"/>
          <w:lang w:val="ru-RU"/>
        </w:rPr>
      </w:pPr>
      <w:r w:rsidRPr="00613BD2">
        <w:rPr>
          <w:rStyle w:val="37"/>
          <w:color w:val="auto"/>
          <w:sz w:val="22"/>
        </w:rPr>
        <w:t xml:space="preserve">ИнтерГУ.т - Интернет-государство учителей </w:t>
      </w:r>
      <w:hyperlink r:id="rId26" w:history="1">
        <w:r w:rsidRPr="00613BD2">
          <w:rPr>
            <w:rStyle w:val="aff0"/>
            <w:rFonts w:ascii="Times New Roman" w:hAnsi="Times New Roman"/>
            <w:color w:val="auto"/>
          </w:rPr>
          <w:t>www.intergu.ru</w:t>
        </w:r>
      </w:hyperlink>
    </w:p>
    <w:p w:rsidR="00AD3201" w:rsidRPr="00613BD2" w:rsidRDefault="00AD3201" w:rsidP="00073FD3">
      <w:pPr>
        <w:spacing w:after="0" w:line="240" w:lineRule="auto"/>
        <w:jc w:val="both"/>
        <w:rPr>
          <w:rFonts w:ascii="Times New Roman" w:hAnsi="Times New Roman"/>
        </w:rPr>
      </w:pPr>
      <w:r w:rsidRPr="00613BD2">
        <w:rPr>
          <w:rStyle w:val="Arial"/>
          <w:rFonts w:ascii="Times New Roman" w:hAnsi="Times New Roman"/>
          <w:i w:val="0"/>
          <w:iCs/>
          <w:color w:val="auto"/>
          <w:sz w:val="22"/>
        </w:rPr>
        <w:t>Образовательные программы и проекты:</w:t>
      </w:r>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Сетевые образовательные сообщества Открытый класс </w:t>
      </w:r>
      <w:hyperlink r:id="rId27" w:history="1">
        <w:r w:rsidRPr="00613BD2">
          <w:rPr>
            <w:rStyle w:val="aff0"/>
            <w:rFonts w:ascii="Times New Roman" w:hAnsi="Times New Roman"/>
            <w:color w:val="auto"/>
          </w:rPr>
          <w:t>http://www.openclass.ru</w:t>
        </w:r>
      </w:hyperlink>
      <w:r w:rsidRPr="00613BD2">
        <w:rPr>
          <w:rStyle w:val="37"/>
          <w:color w:val="auto"/>
          <w:sz w:val="22"/>
        </w:rPr>
        <w:t xml:space="preserve">Сеть творческих учителей </w:t>
      </w:r>
      <w:hyperlink r:id="rId28"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it</w:t>
        </w:r>
        <w:r w:rsidRPr="00613BD2">
          <w:rPr>
            <w:rStyle w:val="aff0"/>
            <w:rFonts w:ascii="Times New Roman" w:hAnsi="Times New Roman"/>
            <w:color w:val="auto"/>
          </w:rPr>
          <w:t>-</w:t>
        </w:r>
        <w:r w:rsidRPr="00613BD2">
          <w:rPr>
            <w:rStyle w:val="aff0"/>
            <w:rFonts w:ascii="Times New Roman" w:hAnsi="Times New Roman"/>
            <w:color w:val="auto"/>
            <w:lang w:val="en-US"/>
          </w:rPr>
          <w:t>n</w:t>
        </w:r>
        <w:r w:rsidRPr="00613BD2">
          <w:rPr>
            <w:rStyle w:val="aff0"/>
            <w:rFonts w:ascii="Times New Roman" w:hAnsi="Times New Roman"/>
            <w:color w:val="auto"/>
          </w:rPr>
          <w:t>.</w:t>
        </w:r>
        <w:r w:rsidRPr="00613BD2">
          <w:rPr>
            <w:rStyle w:val="aff0"/>
            <w:rFonts w:ascii="Times New Roman" w:hAnsi="Times New Roman"/>
            <w:color w:val="auto"/>
            <w:lang w:val="en-US"/>
          </w:rPr>
          <w:t>ru</w:t>
        </w:r>
        <w:r w:rsidRPr="00613BD2">
          <w:rPr>
            <w:rStyle w:val="aff0"/>
            <w:rFonts w:ascii="Times New Roman" w:hAnsi="Times New Roman"/>
            <w:color w:val="auto"/>
          </w:rPr>
          <w:t>/</w:t>
        </w:r>
      </w:hyperlink>
    </w:p>
    <w:p w:rsidR="00AD3201" w:rsidRPr="00613BD2" w:rsidRDefault="00AD3201" w:rsidP="00073FD3">
      <w:pPr>
        <w:spacing w:after="0" w:line="240" w:lineRule="auto"/>
        <w:jc w:val="both"/>
        <w:rPr>
          <w:rFonts w:ascii="Times New Roman" w:hAnsi="Times New Roman"/>
        </w:rPr>
      </w:pPr>
      <w:r w:rsidRPr="00613BD2">
        <w:rPr>
          <w:rStyle w:val="37"/>
          <w:color w:val="auto"/>
          <w:sz w:val="22"/>
        </w:rPr>
        <w:t xml:space="preserve">Обучение для будущего Дистанционный курс </w:t>
      </w:r>
      <w:hyperlink r:id="rId29" w:history="1">
        <w:r w:rsidRPr="00613BD2">
          <w:rPr>
            <w:rStyle w:val="aff0"/>
            <w:rFonts w:ascii="Times New Roman" w:hAnsi="Times New Roman"/>
            <w:color w:val="auto"/>
            <w:lang w:val="en-US"/>
          </w:rPr>
          <w:t>http</w:t>
        </w:r>
        <w:r w:rsidRPr="00613BD2">
          <w:rPr>
            <w:rStyle w:val="aff0"/>
            <w:rFonts w:ascii="Times New Roman" w:hAnsi="Times New Roman"/>
            <w:color w:val="auto"/>
          </w:rPr>
          <w:t>://</w:t>
        </w:r>
        <w:r w:rsidRPr="00613BD2">
          <w:rPr>
            <w:rStyle w:val="aff0"/>
            <w:rFonts w:ascii="Times New Roman" w:hAnsi="Times New Roman"/>
            <w:color w:val="auto"/>
            <w:lang w:val="en-US"/>
          </w:rPr>
          <w:t>teachonline</w:t>
        </w:r>
        <w:r w:rsidRPr="00613BD2">
          <w:rPr>
            <w:rStyle w:val="aff0"/>
            <w:rFonts w:ascii="Times New Roman" w:hAnsi="Times New Roman"/>
            <w:color w:val="auto"/>
          </w:rPr>
          <w:t>.</w:t>
        </w:r>
        <w:r w:rsidRPr="00613BD2">
          <w:rPr>
            <w:rStyle w:val="aff0"/>
            <w:rFonts w:ascii="Times New Roman" w:hAnsi="Times New Roman"/>
            <w:color w:val="auto"/>
            <w:lang w:val="en-US"/>
          </w:rPr>
          <w:t>intel</w:t>
        </w:r>
        <w:r w:rsidRPr="00613BD2">
          <w:rPr>
            <w:rStyle w:val="aff0"/>
            <w:rFonts w:ascii="Times New Roman" w:hAnsi="Times New Roman"/>
            <w:color w:val="auto"/>
          </w:rPr>
          <w:t>.</w:t>
        </w:r>
        <w:r w:rsidRPr="00613BD2">
          <w:rPr>
            <w:rStyle w:val="aff0"/>
            <w:rFonts w:ascii="Times New Roman" w:hAnsi="Times New Roman"/>
            <w:color w:val="auto"/>
            <w:lang w:val="en-US"/>
          </w:rPr>
          <w:t>com</w:t>
        </w:r>
        <w:r w:rsidRPr="00613BD2">
          <w:rPr>
            <w:rStyle w:val="aff0"/>
            <w:rFonts w:ascii="Times New Roman" w:hAnsi="Times New Roman"/>
            <w:color w:val="auto"/>
          </w:rPr>
          <w:t>/</w:t>
        </w:r>
        <w:r w:rsidRPr="00613BD2">
          <w:rPr>
            <w:rStyle w:val="aff0"/>
            <w:rFonts w:ascii="Times New Roman" w:hAnsi="Times New Roman"/>
            <w:color w:val="auto"/>
            <w:lang w:val="en-US"/>
          </w:rPr>
          <w:t>ru</w:t>
        </w:r>
      </w:hyperlink>
    </w:p>
    <w:p w:rsidR="00AD3201" w:rsidRPr="00613BD2" w:rsidRDefault="00AD3201" w:rsidP="00613BD2">
      <w:pPr>
        <w:spacing w:after="0" w:line="240" w:lineRule="auto"/>
        <w:jc w:val="both"/>
        <w:rPr>
          <w:rFonts w:ascii="Times New Roman" w:hAnsi="Times New Roman"/>
        </w:rPr>
      </w:pPr>
      <w:r w:rsidRPr="00613BD2">
        <w:rPr>
          <w:rFonts w:ascii="Times New Roman" w:hAnsi="Times New Roman"/>
        </w:rPr>
        <w:t xml:space="preserve">Обучение для будущего </w:t>
      </w:r>
      <w:hyperlink r:id="rId30" w:history="1">
        <w:r w:rsidRPr="00613BD2">
          <w:rPr>
            <w:rStyle w:val="aff0"/>
            <w:rFonts w:ascii="Times New Roman" w:hAnsi="Times New Roman"/>
            <w:color w:val="auto"/>
          </w:rPr>
          <w:t>http://www.iteach.ru/</w:t>
        </w:r>
      </w:hyperlink>
      <w:r w:rsidRPr="00613BD2">
        <w:rPr>
          <w:rFonts w:ascii="Times New Roman" w:hAnsi="Times New Roman"/>
        </w:rPr>
        <w:t xml:space="preserve"> Российский детский Интернет Фестиваль </w:t>
      </w:r>
      <w:hyperlink r:id="rId31" w:history="1">
        <w:r w:rsidRPr="00613BD2">
          <w:rPr>
            <w:rStyle w:val="aff0"/>
            <w:rFonts w:ascii="Times New Roman" w:hAnsi="Times New Roman"/>
            <w:color w:val="auto"/>
          </w:rPr>
          <w:t>http://www.childfest.ru/</w:t>
        </w:r>
      </w:hyperlink>
    </w:p>
    <w:p w:rsidR="00AD3201" w:rsidRPr="00613BD2" w:rsidRDefault="00AD3201" w:rsidP="00C803F1">
      <w:pPr>
        <w:tabs>
          <w:tab w:val="left" w:pos="720"/>
        </w:tabs>
        <w:spacing w:after="0" w:line="240" w:lineRule="auto"/>
        <w:ind w:firstLine="454"/>
        <w:jc w:val="both"/>
        <w:rPr>
          <w:rFonts w:ascii="Times New Roman" w:hAnsi="Times New Roman"/>
          <w:b/>
          <w:bCs/>
        </w:rPr>
      </w:pPr>
      <w:r w:rsidRPr="00613BD2">
        <w:rPr>
          <w:rFonts w:ascii="Times New Roman" w:hAnsi="Times New Roman"/>
          <w:b/>
          <w:bCs/>
        </w:rPr>
        <w:t xml:space="preserve">Создание в школе   информационно-образовательной среды, </w:t>
      </w:r>
    </w:p>
    <w:p w:rsidR="00AD3201" w:rsidRPr="00613BD2" w:rsidRDefault="00AD3201" w:rsidP="00C803F1">
      <w:pPr>
        <w:tabs>
          <w:tab w:val="left" w:pos="720"/>
        </w:tabs>
        <w:spacing w:after="0" w:line="240" w:lineRule="auto"/>
        <w:ind w:firstLine="454"/>
        <w:jc w:val="both"/>
        <w:rPr>
          <w:rFonts w:ascii="Times New Roman" w:hAnsi="Times New Roman"/>
          <w:b/>
          <w:bCs/>
        </w:rPr>
      </w:pPr>
      <w:r w:rsidRPr="00613BD2">
        <w:rPr>
          <w:rFonts w:ascii="Times New Roman" w:hAnsi="Times New Roman"/>
          <w:b/>
          <w:bCs/>
        </w:rPr>
        <w:t>соответствующей требованиям ФГОС НОО</w:t>
      </w:r>
    </w:p>
    <w:p w:rsidR="00AD3201" w:rsidRPr="00613BD2" w:rsidRDefault="00AD3201" w:rsidP="00613BD2">
      <w:pPr>
        <w:tabs>
          <w:tab w:val="left" w:pos="720"/>
        </w:tabs>
        <w:spacing w:after="0" w:line="240" w:lineRule="auto"/>
        <w:ind w:firstLine="454"/>
        <w:jc w:val="both"/>
        <w:rPr>
          <w:rFonts w:ascii="Times New Roman" w:hAnsi="Times New Roman"/>
          <w:bCs/>
        </w:rPr>
      </w:pPr>
      <w:r w:rsidRPr="00613BD2">
        <w:rPr>
          <w:rFonts w:ascii="Times New Roman" w:hAnsi="Times New Roman"/>
          <w:bCs/>
        </w:rPr>
        <w:t xml:space="preserve">В каждом кабинете  начальной школе имеется мультимедийный проектор, компьютер в сборе, принтер, наборы чертёжных инструментов, комплекты таблиц по предметам, доски магнитно-маркерные. </w:t>
      </w:r>
    </w:p>
    <w:p w:rsidR="00AD3201" w:rsidRPr="00613BD2" w:rsidRDefault="00AD3201" w:rsidP="00C803F1">
      <w:pPr>
        <w:tabs>
          <w:tab w:val="left" w:pos="720"/>
        </w:tabs>
        <w:spacing w:after="0" w:line="240" w:lineRule="auto"/>
        <w:ind w:firstLine="454"/>
        <w:jc w:val="center"/>
        <w:rPr>
          <w:rStyle w:val="dash041e005f0431005f044b005f0447005f043d005f044b005f0439005f005fchar1char1"/>
          <w:b/>
          <w:sz w:val="22"/>
        </w:rPr>
      </w:pPr>
      <w:r w:rsidRPr="00613BD2">
        <w:rPr>
          <w:rStyle w:val="Zag11"/>
          <w:rFonts w:ascii="Times New Roman" w:eastAsia="@Arial Unicode MS" w:hAnsi="Times New Roman"/>
        </w:rPr>
        <w:tab/>
      </w:r>
      <w:r w:rsidRPr="00613BD2">
        <w:rPr>
          <w:rStyle w:val="dash041e005f0431005f044b005f0447005f043d005f044b005f0439005f005fchar1char1"/>
          <w:b/>
          <w:sz w:val="22"/>
        </w:rPr>
        <w:t xml:space="preserve">3.3.7. Сетевой график (дорожная карта) </w:t>
      </w:r>
    </w:p>
    <w:p w:rsidR="00AD3201" w:rsidRPr="00613BD2" w:rsidRDefault="00AD3201" w:rsidP="00C803F1">
      <w:pPr>
        <w:tabs>
          <w:tab w:val="left" w:pos="720"/>
        </w:tabs>
        <w:spacing w:after="0" w:line="240" w:lineRule="auto"/>
        <w:ind w:firstLine="454"/>
        <w:jc w:val="center"/>
        <w:rPr>
          <w:rFonts w:ascii="Times New Roman" w:hAnsi="Times New Roman"/>
          <w:b/>
        </w:rPr>
      </w:pPr>
      <w:r w:rsidRPr="00613BD2">
        <w:rPr>
          <w:rStyle w:val="dash041e005f0431005f044b005f0447005f043d005f044b005f0439005f005fchar1char1"/>
          <w:b/>
          <w:sz w:val="22"/>
        </w:rPr>
        <w:t xml:space="preserve">по формированию необходимой системы условий реализации ООП НОО </w:t>
      </w:r>
      <w:r w:rsidRPr="00613BD2">
        <w:rPr>
          <w:rFonts w:ascii="Times New Roman" w:hAnsi="Times New Roman"/>
          <w:b/>
        </w:rPr>
        <w:t>образовательного учреждения</w:t>
      </w:r>
    </w:p>
    <w:p w:rsidR="00AD3201" w:rsidRPr="00613BD2" w:rsidRDefault="00AD3201" w:rsidP="00C803F1">
      <w:pPr>
        <w:tabs>
          <w:tab w:val="left" w:pos="720"/>
        </w:tabs>
        <w:spacing w:after="0" w:line="240" w:lineRule="auto"/>
        <w:ind w:firstLine="454"/>
        <w:jc w:val="center"/>
        <w:rPr>
          <w:rStyle w:val="dash041e005f0431005f044b005f0447005f043d005f044b005f0439005f005fchar1char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0"/>
        <w:gridCol w:w="5159"/>
        <w:gridCol w:w="2147"/>
      </w:tblGrid>
      <w:tr w:rsidR="00AD3201" w:rsidRPr="00613BD2" w:rsidTr="00CB4A18">
        <w:tc>
          <w:tcPr>
            <w:tcW w:w="2067" w:type="dxa"/>
          </w:tcPr>
          <w:p w:rsidR="00AD3201" w:rsidRPr="00613BD2" w:rsidRDefault="00AD3201" w:rsidP="00CB4A18">
            <w:pPr>
              <w:pStyle w:val="dash041e005f0431005f044b005f0447005f043d005f044b005f0439"/>
              <w:jc w:val="center"/>
              <w:rPr>
                <w:rStyle w:val="dash041e005f0431005f044b005f0447005f043d005f044b005f0439005f005fchar1char1"/>
                <w:b/>
                <w:sz w:val="22"/>
                <w:szCs w:val="22"/>
              </w:rPr>
            </w:pPr>
            <w:r w:rsidRPr="00613BD2">
              <w:rPr>
                <w:rStyle w:val="dash041e005f0431005f044b005f0447005f043d005f044b005f0439005f005fchar1char1"/>
                <w:b/>
                <w:sz w:val="22"/>
                <w:szCs w:val="22"/>
              </w:rPr>
              <w:t>Направление мероприятий</w:t>
            </w:r>
          </w:p>
        </w:tc>
        <w:tc>
          <w:tcPr>
            <w:tcW w:w="5330" w:type="dxa"/>
          </w:tcPr>
          <w:p w:rsidR="00AD3201" w:rsidRPr="00613BD2" w:rsidRDefault="00AD3201" w:rsidP="00CB4A18">
            <w:pPr>
              <w:pStyle w:val="dash041e005f0431005f044b005f0447005f043d005f044b005f0439"/>
              <w:jc w:val="center"/>
              <w:rPr>
                <w:rStyle w:val="dash041e005f0431005f044b005f0447005f043d005f044b005f0439005f005fchar1char1"/>
                <w:b/>
                <w:sz w:val="22"/>
                <w:szCs w:val="22"/>
              </w:rPr>
            </w:pPr>
            <w:r w:rsidRPr="00613BD2">
              <w:rPr>
                <w:rStyle w:val="dash041e005f0431005f044b005f0447005f043d005f044b005f0439005f005fchar1char1"/>
                <w:b/>
                <w:sz w:val="22"/>
                <w:szCs w:val="22"/>
              </w:rPr>
              <w:t>Мероприятия</w:t>
            </w:r>
          </w:p>
        </w:tc>
        <w:tc>
          <w:tcPr>
            <w:tcW w:w="2173" w:type="dxa"/>
          </w:tcPr>
          <w:p w:rsidR="00AD3201" w:rsidRPr="00613BD2" w:rsidRDefault="00AD3201" w:rsidP="00CB4A18">
            <w:pPr>
              <w:pStyle w:val="dash041e005f0431005f044b005f0447005f043d005f044b005f0439"/>
              <w:jc w:val="center"/>
              <w:rPr>
                <w:rStyle w:val="dash041e005f0431005f044b005f0447005f043d005f044b005f0439005f005fchar1char1"/>
                <w:b/>
                <w:sz w:val="22"/>
                <w:szCs w:val="22"/>
              </w:rPr>
            </w:pPr>
            <w:r w:rsidRPr="00613BD2">
              <w:rPr>
                <w:rStyle w:val="dash041e005f0431005f044b005f0447005f043d005f044b005f0439005f005fchar1char1"/>
                <w:b/>
                <w:sz w:val="22"/>
                <w:szCs w:val="22"/>
              </w:rPr>
              <w:t>Сроки реализации</w:t>
            </w:r>
          </w:p>
        </w:tc>
      </w:tr>
      <w:tr w:rsidR="00AD3201" w:rsidRPr="00613BD2" w:rsidTr="00CB4A18">
        <w:tc>
          <w:tcPr>
            <w:tcW w:w="2067" w:type="dxa"/>
            <w:vMerge w:val="restart"/>
          </w:tcPr>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val="en-US" w:eastAsia="en-US"/>
              </w:rPr>
              <w:t>I</w:t>
            </w:r>
            <w:r w:rsidRPr="00613BD2">
              <w:rPr>
                <w:rStyle w:val="dash041e005f0431005f044b005f0447005f043d005f044b005f0439005f005fchar1char1"/>
                <w:sz w:val="22"/>
                <w:szCs w:val="22"/>
                <w:lang w:eastAsia="en-US"/>
              </w:rPr>
              <w:t>. Нормативное обеспечение.</w:t>
            </w: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8D4ED4">
            <w:pPr>
              <w:pStyle w:val="afa"/>
              <w:spacing w:line="240" w:lineRule="auto"/>
              <w:ind w:firstLine="0"/>
              <w:rPr>
                <w:rStyle w:val="dash041e005f0431005f044b005f0447005f043d005f044b005f0439005f005fchar1char1"/>
                <w:sz w:val="22"/>
                <w:szCs w:val="22"/>
                <w:lang w:eastAsia="en-US"/>
              </w:rPr>
            </w:pPr>
          </w:p>
          <w:p w:rsidR="00AD3201" w:rsidRPr="00613BD2" w:rsidRDefault="00AD3201" w:rsidP="00CB4A18">
            <w:pPr>
              <w:pStyle w:val="afa"/>
              <w:rPr>
                <w:rStyle w:val="dash041e005f0431005f044b005f0447005f043d005f044b005f0439005f005fchar1char1"/>
                <w:sz w:val="22"/>
                <w:szCs w:val="22"/>
                <w:lang w:eastAsia="en-US"/>
              </w:rPr>
            </w:pPr>
          </w:p>
          <w:p w:rsidR="00AD3201" w:rsidRPr="00613BD2" w:rsidRDefault="00AD3201" w:rsidP="00CB4A18">
            <w:pPr>
              <w:pStyle w:val="afa"/>
              <w:rPr>
                <w:rStyle w:val="dash041e005f0431005f044b005f0447005f043d005f044b005f0439005f005fchar1char1"/>
                <w:sz w:val="22"/>
                <w:szCs w:val="22"/>
                <w:lang w:eastAsia="en-US"/>
              </w:rPr>
            </w:pPr>
          </w:p>
          <w:p w:rsidR="00AD3201" w:rsidRPr="00613BD2" w:rsidRDefault="00AD3201" w:rsidP="00CB4A18">
            <w:pPr>
              <w:pStyle w:val="afa"/>
              <w:rPr>
                <w:rStyle w:val="dash041e005f0431005f044b005f0447005f043d005f044b005f0439005f005fchar1char1"/>
                <w:sz w:val="22"/>
                <w:szCs w:val="22"/>
                <w:lang w:eastAsia="en-US"/>
              </w:rPr>
            </w:pPr>
          </w:p>
          <w:p w:rsidR="00AD3201" w:rsidRPr="00613BD2" w:rsidRDefault="00AD3201" w:rsidP="00CB4A18">
            <w:pPr>
              <w:pStyle w:val="afa"/>
              <w:rPr>
                <w:rStyle w:val="dash041e005f0431005f044b005f0447005f043d005f044b005f0439005f005fchar1char1"/>
                <w:sz w:val="22"/>
                <w:szCs w:val="22"/>
                <w:lang w:eastAsia="en-US"/>
              </w:rPr>
            </w:pPr>
          </w:p>
          <w:p w:rsidR="00AD3201" w:rsidRPr="00613BD2" w:rsidRDefault="00AD3201" w:rsidP="00CB4A18">
            <w:pPr>
              <w:pStyle w:val="afa"/>
              <w:rPr>
                <w:rStyle w:val="dash041e005f0431005f044b005f0447005f043d005f044b005f0439005f005fchar1char1"/>
                <w:sz w:val="22"/>
                <w:szCs w:val="22"/>
                <w:lang w:eastAsia="en-US"/>
              </w:rPr>
            </w:pPr>
          </w:p>
          <w:p w:rsidR="00AD3201" w:rsidRPr="00613BD2" w:rsidRDefault="00AD3201" w:rsidP="00613BD2">
            <w:pPr>
              <w:pStyle w:val="afa"/>
              <w:ind w:firstLine="0"/>
              <w:rPr>
                <w:rStyle w:val="dash041e005f0431005f044b005f0447005f043d005f044b005f0439005f005fchar1char1"/>
                <w:sz w:val="22"/>
                <w:szCs w:val="22"/>
                <w:lang w:eastAsia="en-US"/>
              </w:rPr>
            </w:pPr>
          </w:p>
          <w:p w:rsidR="00AD3201" w:rsidRPr="00613BD2" w:rsidRDefault="00AD3201" w:rsidP="00CB4A18">
            <w:pPr>
              <w:pStyle w:val="afa"/>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afa"/>
              <w:widowControl/>
              <w:numPr>
                <w:ilvl w:val="0"/>
                <w:numId w:val="63"/>
              </w:numPr>
              <w:autoSpaceDE/>
              <w:autoSpaceDN/>
              <w:adjustRightInd/>
              <w:spacing w:line="240" w:lineRule="auto"/>
              <w:jc w:val="left"/>
              <w:rPr>
                <w:rStyle w:val="dash041e005f0431005f044b005f0447005f043d005f044b005f0439005f005fchar1char1"/>
                <w:sz w:val="22"/>
                <w:szCs w:val="22"/>
                <w:lang w:eastAsia="en-US"/>
              </w:rPr>
            </w:pPr>
            <w:r w:rsidRPr="00613BD2">
              <w:rPr>
                <w:sz w:val="22"/>
                <w:szCs w:val="22"/>
                <w:lang w:eastAsia="en-US"/>
              </w:rPr>
              <w:t>Разработка на основе примерной программы основной образовательной программы начального общего образования школы</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март-август </w:t>
            </w:r>
          </w:p>
        </w:tc>
      </w:tr>
      <w:tr w:rsidR="00AD3201" w:rsidRPr="00613BD2" w:rsidTr="00CB4A18">
        <w:tc>
          <w:tcPr>
            <w:tcW w:w="2067" w:type="dxa"/>
            <w:vMerge/>
          </w:tcPr>
          <w:p w:rsidR="00AD3201" w:rsidRPr="00613BD2" w:rsidRDefault="00AD3201" w:rsidP="00CB4A18">
            <w:pPr>
              <w:pStyle w:val="afa"/>
              <w:rPr>
                <w:rStyle w:val="dash041e005f0431005f044b005f0447005f043d005f044b005f0439005f005fchar1char1"/>
                <w:sz w:val="22"/>
                <w:szCs w:val="22"/>
                <w:lang w:eastAsia="en-US"/>
              </w:rPr>
            </w:pPr>
          </w:p>
        </w:tc>
        <w:tc>
          <w:tcPr>
            <w:tcW w:w="5330" w:type="dxa"/>
          </w:tcPr>
          <w:p w:rsidR="00AD3201" w:rsidRPr="00613BD2" w:rsidRDefault="00AD3201" w:rsidP="001C14E4">
            <w:pPr>
              <w:numPr>
                <w:ilvl w:val="0"/>
                <w:numId w:val="63"/>
              </w:numPr>
              <w:spacing w:after="0" w:line="240" w:lineRule="auto"/>
              <w:rPr>
                <w:rStyle w:val="dash041e005f0431005f044b005f0447005f043d005f044b005f0439005f005fchar1char1"/>
                <w:sz w:val="22"/>
              </w:rPr>
            </w:pPr>
            <w:r w:rsidRPr="00613BD2">
              <w:rPr>
                <w:rFonts w:ascii="Times New Roman" w:hAnsi="Times New Roman"/>
              </w:rPr>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апрель </w:t>
            </w:r>
          </w:p>
        </w:tc>
      </w:tr>
      <w:tr w:rsidR="00AD3201" w:rsidRPr="00613BD2" w:rsidTr="00CB4A18">
        <w:tc>
          <w:tcPr>
            <w:tcW w:w="2067" w:type="dxa"/>
            <w:vMerge/>
          </w:tcPr>
          <w:p w:rsidR="00AD3201" w:rsidRPr="00613BD2" w:rsidRDefault="00AD3201" w:rsidP="00CB4A18">
            <w:pPr>
              <w:pStyle w:val="afa"/>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afa"/>
              <w:widowControl/>
              <w:numPr>
                <w:ilvl w:val="0"/>
                <w:numId w:val="63"/>
              </w:numPr>
              <w:autoSpaceDE/>
              <w:autoSpaceDN/>
              <w:adjustRightInd/>
              <w:spacing w:line="240" w:lineRule="auto"/>
              <w:jc w:val="left"/>
              <w:rPr>
                <w:sz w:val="22"/>
                <w:szCs w:val="22"/>
                <w:lang w:eastAsia="en-US"/>
              </w:rPr>
            </w:pPr>
            <w:r w:rsidRPr="00613BD2">
              <w:rPr>
                <w:sz w:val="22"/>
                <w:szCs w:val="22"/>
                <w:lang w:eastAsia="en-US"/>
              </w:rPr>
              <w:t xml:space="preserve">Утверждение основной образовательной программы НОО  </w:t>
            </w:r>
          </w:p>
        </w:tc>
        <w:tc>
          <w:tcPr>
            <w:tcW w:w="2173" w:type="dxa"/>
            <w:vAlign w:val="center"/>
          </w:tcPr>
          <w:p w:rsidR="00AD3201" w:rsidRPr="00613BD2" w:rsidRDefault="00613BD2"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30.08</w:t>
            </w:r>
            <w:r w:rsidR="00AD3201" w:rsidRPr="00613BD2">
              <w:rPr>
                <w:rStyle w:val="dash041e005f0431005f044b005f0447005f043d005f044b005f0439005f005fchar1char1"/>
                <w:sz w:val="22"/>
                <w:szCs w:val="22"/>
                <w:lang w:eastAsia="en-US"/>
              </w:rPr>
              <w:t>.</w:t>
            </w:r>
          </w:p>
        </w:tc>
      </w:tr>
      <w:tr w:rsidR="00AD3201" w:rsidRPr="00613BD2" w:rsidTr="00CB4A18">
        <w:tc>
          <w:tcPr>
            <w:tcW w:w="2067" w:type="dxa"/>
            <w:vMerge/>
          </w:tcPr>
          <w:p w:rsidR="00AD3201" w:rsidRPr="00613BD2" w:rsidRDefault="00AD3201" w:rsidP="00CB4A18">
            <w:pPr>
              <w:pStyle w:val="afa"/>
              <w:rPr>
                <w:rStyle w:val="dash041e005f0431005f044b005f0447005f043d005f044b005f0439005f005fchar1char1"/>
                <w:sz w:val="22"/>
                <w:szCs w:val="22"/>
                <w:lang w:eastAsia="en-US"/>
              </w:rPr>
            </w:pPr>
          </w:p>
        </w:tc>
        <w:tc>
          <w:tcPr>
            <w:tcW w:w="5330" w:type="dxa"/>
          </w:tcPr>
          <w:p w:rsidR="00AD3201" w:rsidRPr="00613BD2" w:rsidRDefault="00AD3201" w:rsidP="001C14E4">
            <w:pPr>
              <w:numPr>
                <w:ilvl w:val="0"/>
                <w:numId w:val="63"/>
              </w:numPr>
              <w:spacing w:after="0" w:line="240" w:lineRule="auto"/>
              <w:rPr>
                <w:rStyle w:val="dash041e005f0431005f044b005f0447005f043d005f044b005f0439005f005fchar1char1"/>
                <w:sz w:val="22"/>
              </w:rPr>
            </w:pPr>
            <w:r w:rsidRPr="00613BD2">
              <w:rPr>
                <w:rFonts w:ascii="Times New Roman" w:hAnsi="Times New Roman"/>
              </w:rPr>
              <w:t xml:space="preserve">Разработка локальных актов, устанавливающих требования к различным объектам инфраструктуры школы с учётом требований к минимальной оснащённости учебного процесса </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апрель-август </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tcPr>
          <w:p w:rsidR="00AD3201" w:rsidRPr="00613BD2" w:rsidRDefault="00AD3201" w:rsidP="00CB4A18">
            <w:pPr>
              <w:pStyle w:val="afa"/>
              <w:rPr>
                <w:rStyle w:val="dash041e005f0431005f044b005f0447005f043d005f044b005f0439005f005fchar1char1"/>
                <w:sz w:val="22"/>
                <w:szCs w:val="22"/>
                <w:lang w:eastAsia="en-US"/>
              </w:rPr>
            </w:pPr>
          </w:p>
        </w:tc>
        <w:tc>
          <w:tcPr>
            <w:tcW w:w="5330" w:type="dxa"/>
          </w:tcPr>
          <w:p w:rsidR="00AD3201" w:rsidRPr="00613BD2" w:rsidRDefault="00AD3201" w:rsidP="001C14E4">
            <w:pPr>
              <w:numPr>
                <w:ilvl w:val="0"/>
                <w:numId w:val="63"/>
              </w:numPr>
              <w:spacing w:after="0" w:line="240" w:lineRule="auto"/>
              <w:rPr>
                <w:rFonts w:ascii="Times New Roman" w:hAnsi="Times New Roman"/>
              </w:rPr>
            </w:pPr>
            <w:r w:rsidRPr="00613BD2">
              <w:rPr>
                <w:rFonts w:ascii="Times New Roman" w:hAnsi="Times New Roman"/>
              </w:rPr>
              <w:t>Разработка локальных актов, устанавливающих требования к оценке достижения обучающимися планируемых результатов освоения основной образовательной программы</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апрель-август </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3"/>
              </w:numPr>
              <w:rPr>
                <w:sz w:val="22"/>
                <w:szCs w:val="22"/>
              </w:rPr>
            </w:pPr>
            <w:r w:rsidRPr="00613BD2">
              <w:rPr>
                <w:sz w:val="22"/>
                <w:szCs w:val="22"/>
              </w:rPr>
              <w:t>Разработка учебного плана</w:t>
            </w:r>
          </w:p>
        </w:tc>
        <w:tc>
          <w:tcPr>
            <w:tcW w:w="2173" w:type="dxa"/>
            <w:vAlign w:val="center"/>
          </w:tcPr>
          <w:p w:rsidR="00AD3201" w:rsidRPr="00613BD2" w:rsidRDefault="00613BD2"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апрель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3"/>
              </w:numPr>
              <w:rPr>
                <w:rStyle w:val="dash041e005f0431005f044b005f0447005f043d005f044b005f0439005f005fchar1char1"/>
                <w:sz w:val="22"/>
                <w:szCs w:val="22"/>
              </w:rPr>
            </w:pPr>
            <w:r w:rsidRPr="00613BD2">
              <w:rPr>
                <w:sz w:val="22"/>
                <w:szCs w:val="22"/>
              </w:rPr>
              <w:t xml:space="preserve">Разработка рабочих программ учебных предметов, курсов. </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июнь-август </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613BD2">
        <w:trPr>
          <w:trHeight w:val="1309"/>
        </w:trPr>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3"/>
              </w:numPr>
              <w:rPr>
                <w:rStyle w:val="dash041e005f0431005f044b005f0447005f043d005f044b005f0439005f005fchar1char1"/>
                <w:sz w:val="22"/>
                <w:szCs w:val="22"/>
              </w:rPr>
            </w:pPr>
            <w:r w:rsidRPr="00613BD2">
              <w:rPr>
                <w:sz w:val="22"/>
                <w:szCs w:val="22"/>
              </w:rPr>
              <w:t>Разработка годового календарного учебного графика</w:t>
            </w:r>
          </w:p>
        </w:tc>
        <w:tc>
          <w:tcPr>
            <w:tcW w:w="2173" w:type="dxa"/>
            <w:vAlign w:val="center"/>
          </w:tcPr>
          <w:p w:rsidR="00AD3201" w:rsidRPr="00613BD2" w:rsidRDefault="00AD3201" w:rsidP="00613BD2">
            <w:pPr>
              <w:pStyle w:val="afa"/>
              <w:spacing w:line="240" w:lineRule="auto"/>
              <w:ind w:firstLine="0"/>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val="restart"/>
          </w:tcPr>
          <w:p w:rsidR="00AD3201" w:rsidRPr="00613BD2" w:rsidRDefault="00AD3201" w:rsidP="00CB4A18">
            <w:pPr>
              <w:pStyle w:val="dash041e005f0431005f044b005f0447005f043d005f044b005f0439"/>
              <w:jc w:val="both"/>
              <w:rPr>
                <w:sz w:val="22"/>
                <w:szCs w:val="22"/>
              </w:rPr>
            </w:pPr>
            <w:r w:rsidRPr="00613BD2">
              <w:rPr>
                <w:sz w:val="22"/>
                <w:szCs w:val="22"/>
                <w:lang w:val="en-US"/>
              </w:rPr>
              <w:t>II</w:t>
            </w:r>
            <w:r w:rsidRPr="00613BD2">
              <w:rPr>
                <w:sz w:val="22"/>
                <w:szCs w:val="22"/>
              </w:rPr>
              <w:t>. Финансовое обеспечение введения</w:t>
            </w:r>
          </w:p>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r w:rsidRPr="00613BD2">
              <w:rPr>
                <w:sz w:val="22"/>
                <w:szCs w:val="22"/>
                <w:lang w:eastAsia="en-US"/>
              </w:rPr>
              <w:t>ФГОС</w:t>
            </w:r>
          </w:p>
        </w:tc>
        <w:tc>
          <w:tcPr>
            <w:tcW w:w="5330" w:type="dxa"/>
          </w:tcPr>
          <w:p w:rsidR="00AD3201" w:rsidRPr="00613BD2" w:rsidRDefault="00AD3201" w:rsidP="001C14E4">
            <w:pPr>
              <w:numPr>
                <w:ilvl w:val="0"/>
                <w:numId w:val="64"/>
              </w:numPr>
              <w:tabs>
                <w:tab w:val="left" w:pos="432"/>
              </w:tabs>
              <w:spacing w:after="0" w:line="240" w:lineRule="auto"/>
              <w:rPr>
                <w:rStyle w:val="dash041e005f0431005f044b005f0447005f043d005f044b005f0439005f005fchar1char1"/>
                <w:sz w:val="22"/>
              </w:rPr>
            </w:pPr>
            <w:r w:rsidRPr="00613BD2">
              <w:rPr>
                <w:rFonts w:ascii="Times New Roman" w:hAnsi="Times New Roman"/>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numPr>
                <w:ilvl w:val="0"/>
                <w:numId w:val="64"/>
              </w:numPr>
              <w:tabs>
                <w:tab w:val="left" w:pos="432"/>
              </w:tabs>
              <w:spacing w:after="0" w:line="240" w:lineRule="auto"/>
              <w:rPr>
                <w:rStyle w:val="dash041e005f0431005f044b005f0447005f043d005f044b005f0439005f005fchar1char1"/>
                <w:sz w:val="22"/>
              </w:rPr>
            </w:pPr>
            <w:r w:rsidRPr="00613BD2">
              <w:rPr>
                <w:rFonts w:ascii="Times New Roman" w:hAnsi="Times New Roman"/>
              </w:rPr>
              <w:t>Разработка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размеров стимулирования труда</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4"/>
              </w:numPr>
              <w:rPr>
                <w:rStyle w:val="dash041e005f0431005f044b005f0447005f043d005f044b005f0439005f005fchar1char1"/>
                <w:sz w:val="22"/>
                <w:szCs w:val="22"/>
              </w:rPr>
            </w:pPr>
            <w:r w:rsidRPr="00613BD2">
              <w:rPr>
                <w:sz w:val="22"/>
                <w:szCs w:val="22"/>
              </w:rPr>
              <w:t>Заключение дополнительных соглашений к трудовому договору с педагогическими работниками</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август</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val="restart"/>
          </w:tcPr>
          <w:p w:rsidR="00AD3201" w:rsidRPr="00613BD2" w:rsidRDefault="00AD3201" w:rsidP="00CB4A18">
            <w:pPr>
              <w:pStyle w:val="dash041e005f0431005f044b005f0447005f043d005f044b005f0439"/>
              <w:rPr>
                <w:sz w:val="22"/>
                <w:szCs w:val="22"/>
              </w:rPr>
            </w:pPr>
            <w:r w:rsidRPr="00613BD2">
              <w:rPr>
                <w:sz w:val="22"/>
                <w:szCs w:val="22"/>
                <w:lang w:val="en-US"/>
              </w:rPr>
              <w:t>III</w:t>
            </w:r>
            <w:r w:rsidRPr="00613BD2">
              <w:rPr>
                <w:sz w:val="22"/>
                <w:szCs w:val="22"/>
              </w:rPr>
              <w:t xml:space="preserve">. Организа-ционное </w:t>
            </w:r>
            <w:r w:rsidRPr="00613BD2">
              <w:rPr>
                <w:sz w:val="22"/>
                <w:szCs w:val="22"/>
              </w:rPr>
              <w:lastRenderedPageBreak/>
              <w:t>обеспечение введения</w:t>
            </w:r>
          </w:p>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r w:rsidRPr="00613BD2">
              <w:rPr>
                <w:sz w:val="22"/>
                <w:szCs w:val="22"/>
                <w:lang w:eastAsia="en-US"/>
              </w:rPr>
              <w:t>ФГОС</w:t>
            </w:r>
          </w:p>
        </w:tc>
        <w:tc>
          <w:tcPr>
            <w:tcW w:w="5330" w:type="dxa"/>
          </w:tcPr>
          <w:p w:rsidR="00AD3201" w:rsidRPr="00613BD2" w:rsidRDefault="00AD3201" w:rsidP="001C14E4">
            <w:pPr>
              <w:pStyle w:val="afa"/>
              <w:widowControl/>
              <w:numPr>
                <w:ilvl w:val="0"/>
                <w:numId w:val="65"/>
              </w:numPr>
              <w:autoSpaceDE/>
              <w:autoSpaceDN/>
              <w:adjustRightInd/>
              <w:spacing w:line="240" w:lineRule="auto"/>
              <w:jc w:val="left"/>
              <w:rPr>
                <w:rStyle w:val="dash041e005f0431005f044b005f0447005f043d005f044b005f0439005f005fchar1char1"/>
                <w:sz w:val="22"/>
                <w:szCs w:val="22"/>
                <w:lang w:eastAsia="en-US"/>
              </w:rPr>
            </w:pPr>
            <w:r w:rsidRPr="00613BD2">
              <w:rPr>
                <w:sz w:val="22"/>
                <w:szCs w:val="22"/>
                <w:lang w:eastAsia="en-US"/>
              </w:rPr>
              <w:lastRenderedPageBreak/>
              <w:t xml:space="preserve">Обеспечение координации деятельности субъектов образовательного процесса, </w:t>
            </w:r>
            <w:r w:rsidRPr="00613BD2">
              <w:rPr>
                <w:sz w:val="22"/>
                <w:szCs w:val="22"/>
                <w:lang w:eastAsia="en-US"/>
              </w:rPr>
              <w:lastRenderedPageBreak/>
              <w:t>организационных структур учреждения по реализации ФГОС НОО</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lastRenderedPageBreak/>
              <w:t>в течение года</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numPr>
                <w:ilvl w:val="0"/>
                <w:numId w:val="65"/>
              </w:numPr>
              <w:tabs>
                <w:tab w:val="left" w:pos="432"/>
              </w:tabs>
              <w:spacing w:after="0" w:line="240" w:lineRule="auto"/>
              <w:rPr>
                <w:rStyle w:val="dash041e005f0431005f044b005f0447005f043d005f044b005f0439005f005fchar1char1"/>
                <w:sz w:val="22"/>
              </w:rPr>
            </w:pPr>
            <w:r w:rsidRPr="00613BD2">
              <w:rPr>
                <w:rStyle w:val="dash041e005f0431005f044b005f0447005f043d005f044b005f0439005f005fchar1char1"/>
                <w:sz w:val="22"/>
              </w:rPr>
              <w:t>Разработка модели организации образовательного процесса</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май-июнь</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numPr>
                <w:ilvl w:val="0"/>
                <w:numId w:val="65"/>
              </w:numPr>
              <w:tabs>
                <w:tab w:val="left" w:pos="432"/>
              </w:tabs>
              <w:spacing w:after="0" w:line="240" w:lineRule="auto"/>
              <w:rPr>
                <w:rStyle w:val="dash041e005f0431005f044b005f0447005f043d005f044b005f0439005f005fchar1char1"/>
                <w:sz w:val="22"/>
              </w:rPr>
            </w:pPr>
            <w:r w:rsidRPr="00613BD2">
              <w:rPr>
                <w:rFonts w:ascii="Times New Roman" w:hAnsi="Times New Roman"/>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июнь</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val="restart"/>
          </w:tcPr>
          <w:p w:rsidR="00AD3201" w:rsidRPr="00613BD2" w:rsidRDefault="00AD3201" w:rsidP="00CB4A18">
            <w:pPr>
              <w:pStyle w:val="dash041e005f0431005f044b005f0447005f043d005f044b005f0439"/>
              <w:rPr>
                <w:sz w:val="22"/>
                <w:szCs w:val="22"/>
              </w:rPr>
            </w:pPr>
            <w:r w:rsidRPr="00613BD2">
              <w:rPr>
                <w:sz w:val="22"/>
                <w:szCs w:val="22"/>
                <w:lang w:val="en-US"/>
              </w:rPr>
              <w:t>IV</w:t>
            </w:r>
            <w:r w:rsidRPr="00613BD2">
              <w:rPr>
                <w:sz w:val="22"/>
                <w:szCs w:val="22"/>
              </w:rPr>
              <w:t>. Кадровое обеспечение введения</w:t>
            </w:r>
          </w:p>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r w:rsidRPr="00613BD2">
              <w:rPr>
                <w:sz w:val="22"/>
                <w:szCs w:val="22"/>
                <w:lang w:eastAsia="en-US"/>
              </w:rPr>
              <w:t>ФГОС</w:t>
            </w:r>
          </w:p>
        </w:tc>
        <w:tc>
          <w:tcPr>
            <w:tcW w:w="5330" w:type="dxa"/>
          </w:tcPr>
          <w:p w:rsidR="00AD3201" w:rsidRPr="00613BD2" w:rsidRDefault="00AD3201" w:rsidP="001C14E4">
            <w:pPr>
              <w:pStyle w:val="dash041e005f0431005f044b005f0447005f043d005f044b005f0439"/>
              <w:numPr>
                <w:ilvl w:val="0"/>
                <w:numId w:val="66"/>
              </w:numPr>
              <w:jc w:val="both"/>
              <w:rPr>
                <w:rStyle w:val="dash041e005f0431005f044b005f0447005f043d005f044b005f0439005f005fchar1char1"/>
                <w:sz w:val="22"/>
                <w:szCs w:val="22"/>
              </w:rPr>
            </w:pPr>
            <w:r w:rsidRPr="00613BD2">
              <w:rPr>
                <w:rStyle w:val="dash041e005f0431005f044b005f0447005f043d005f044b005f0439005f005fchar1char1"/>
                <w:sz w:val="22"/>
                <w:szCs w:val="22"/>
              </w:rPr>
              <w:t>Анализ кадрового обеспечения введения и реализации ФГОС НОО</w:t>
            </w:r>
          </w:p>
        </w:tc>
        <w:tc>
          <w:tcPr>
            <w:tcW w:w="2173" w:type="dxa"/>
            <w:vAlign w:val="center"/>
          </w:tcPr>
          <w:p w:rsidR="00AD3201" w:rsidRPr="00613BD2" w:rsidRDefault="00613BD2"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март-апр</w:t>
            </w:r>
            <w:r w:rsidR="00AD3201" w:rsidRPr="00613BD2">
              <w:rPr>
                <w:rStyle w:val="dash041e005f0431005f044b005f0447005f043d005f044b005f0439005f005fchar1char1"/>
                <w:sz w:val="22"/>
                <w:szCs w:val="22"/>
                <w:lang w:eastAsia="en-US"/>
              </w:rPr>
              <w:t>.</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6"/>
              </w:numPr>
              <w:jc w:val="both"/>
              <w:rPr>
                <w:rStyle w:val="dash041e005f0431005f044b005f0447005f043d005f044b005f0439005f005fchar1char1"/>
                <w:sz w:val="22"/>
                <w:szCs w:val="22"/>
              </w:rPr>
            </w:pPr>
            <w:r w:rsidRPr="00613BD2">
              <w:rPr>
                <w:sz w:val="22"/>
                <w:szCs w:val="22"/>
              </w:rPr>
              <w:t>Создание (корректировка) плана-графика повышения квалификации педагогических и руководящих работников  в связи с введением ФГОС</w:t>
            </w:r>
          </w:p>
        </w:tc>
        <w:tc>
          <w:tcPr>
            <w:tcW w:w="2173" w:type="dxa"/>
            <w:vAlign w:val="center"/>
          </w:tcPr>
          <w:p w:rsidR="00AD3201" w:rsidRPr="00613BD2" w:rsidRDefault="00AD3201" w:rsidP="00613BD2">
            <w:pPr>
              <w:jc w:val="center"/>
              <w:rPr>
                <w:rStyle w:val="dash041e005f0431005f044b005f0447005f043d005f044b005f0439005f005fchar1char1"/>
                <w:sz w:val="22"/>
              </w:rPr>
            </w:pPr>
            <w:r w:rsidRPr="00613BD2">
              <w:rPr>
                <w:rStyle w:val="dash041e005f0431005f044b005f0447005f043d005f044b005f0439005f005fchar1char1"/>
                <w:sz w:val="22"/>
              </w:rPr>
              <w:t xml:space="preserve">апрель-май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afa"/>
              <w:widowControl/>
              <w:numPr>
                <w:ilvl w:val="0"/>
                <w:numId w:val="66"/>
              </w:numPr>
              <w:autoSpaceDE/>
              <w:autoSpaceDN/>
              <w:adjustRightInd/>
              <w:spacing w:line="240" w:lineRule="auto"/>
              <w:rPr>
                <w:rStyle w:val="dash041e005f0431005f044b005f0447005f043d005f044b005f0439005f005fchar1char1"/>
                <w:sz w:val="22"/>
                <w:szCs w:val="22"/>
                <w:lang w:eastAsia="en-US"/>
              </w:rPr>
            </w:pPr>
            <w:r w:rsidRPr="00613BD2">
              <w:rPr>
                <w:sz w:val="22"/>
                <w:szCs w:val="22"/>
                <w:lang w:eastAsia="en-US"/>
              </w:rPr>
              <w:t>Разработка (корректировка) плана научно-методической работы  с ориентацией на проблемы реализации ФГОС НОО</w:t>
            </w:r>
          </w:p>
        </w:tc>
        <w:tc>
          <w:tcPr>
            <w:tcW w:w="2173" w:type="dxa"/>
            <w:vAlign w:val="center"/>
          </w:tcPr>
          <w:p w:rsidR="00AD3201" w:rsidRPr="00613BD2" w:rsidRDefault="00AD3201" w:rsidP="00613BD2">
            <w:pPr>
              <w:jc w:val="center"/>
              <w:rPr>
                <w:rStyle w:val="dash041e005f0431005f044b005f0447005f043d005f044b005f0439005f005fchar1char1"/>
                <w:sz w:val="22"/>
              </w:rPr>
            </w:pPr>
            <w:r w:rsidRPr="00613BD2">
              <w:rPr>
                <w:rStyle w:val="dash041e005f0431005f044b005f0447005f043d005f044b005f0439005f005fchar1char1"/>
                <w:sz w:val="22"/>
              </w:rPr>
              <w:t xml:space="preserve">май </w:t>
            </w:r>
          </w:p>
        </w:tc>
      </w:tr>
      <w:tr w:rsidR="00AD3201" w:rsidRPr="00613BD2" w:rsidTr="00CB4A18">
        <w:tc>
          <w:tcPr>
            <w:tcW w:w="2067" w:type="dxa"/>
            <w:vMerge w:val="restart"/>
          </w:tcPr>
          <w:p w:rsidR="00AD3201" w:rsidRPr="00613BD2" w:rsidRDefault="00AD3201" w:rsidP="00CB4A18">
            <w:pPr>
              <w:pStyle w:val="dash041e005f0431005f044b005f0447005f043d005f044b005f0439"/>
              <w:rPr>
                <w:rStyle w:val="dash041e005f0431005f044b005f0447005f043d005f044b005f0439005f005fchar1char1"/>
                <w:sz w:val="22"/>
                <w:szCs w:val="22"/>
              </w:rPr>
            </w:pPr>
            <w:r w:rsidRPr="00613BD2">
              <w:rPr>
                <w:sz w:val="22"/>
                <w:szCs w:val="22"/>
                <w:lang w:val="en-US"/>
              </w:rPr>
              <w:t>V</w:t>
            </w:r>
            <w:r w:rsidRPr="00613BD2">
              <w:rPr>
                <w:sz w:val="22"/>
                <w:szCs w:val="22"/>
              </w:rPr>
              <w:t>. Информаци-онное обеспечение введения ФГОС</w:t>
            </w:r>
          </w:p>
        </w:tc>
        <w:tc>
          <w:tcPr>
            <w:tcW w:w="5330" w:type="dxa"/>
          </w:tcPr>
          <w:p w:rsidR="00AD3201" w:rsidRPr="00613BD2" w:rsidRDefault="00AD3201" w:rsidP="001C14E4">
            <w:pPr>
              <w:pStyle w:val="dash041e005f0431005f044b005f0447005f043d005f044b005f0439"/>
              <w:numPr>
                <w:ilvl w:val="0"/>
                <w:numId w:val="67"/>
              </w:numPr>
              <w:rPr>
                <w:rStyle w:val="dash041e005f0431005f044b005f0447005f043d005f044b005f0439005f005fchar1char1"/>
                <w:sz w:val="22"/>
                <w:szCs w:val="22"/>
              </w:rPr>
            </w:pPr>
            <w:r w:rsidRPr="00613BD2">
              <w:rPr>
                <w:rStyle w:val="dash041e005f0431005f044b005f0447005f043d005f044b005f0439005f005fchar1char1"/>
                <w:sz w:val="22"/>
                <w:szCs w:val="22"/>
              </w:rPr>
              <w:t xml:space="preserve">Размещение на сайте </w:t>
            </w:r>
            <w:r w:rsidRPr="00613BD2">
              <w:rPr>
                <w:sz w:val="22"/>
                <w:szCs w:val="22"/>
              </w:rPr>
              <w:t xml:space="preserve"> </w:t>
            </w:r>
            <w:r w:rsidRPr="00613BD2">
              <w:rPr>
                <w:rStyle w:val="dash041e005f0431005f044b005f0447005f043d005f044b005f0439005f005fchar1char1"/>
                <w:sz w:val="22"/>
                <w:szCs w:val="22"/>
              </w:rPr>
              <w:t>информационных материалов о реализации ФГОС начального общего образования</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Систематически</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7"/>
              </w:numPr>
              <w:jc w:val="both"/>
              <w:rPr>
                <w:rStyle w:val="dash041e005f0431005f044b005f0447005f043d005f044b005f0439005f005fchar1char1"/>
                <w:sz w:val="22"/>
                <w:szCs w:val="22"/>
              </w:rPr>
            </w:pPr>
            <w:r w:rsidRPr="00613BD2">
              <w:rPr>
                <w:rStyle w:val="dash041e005f0431005f044b005f0447005f043d005f044b005f0439005f005fchar1char1"/>
                <w:sz w:val="22"/>
                <w:szCs w:val="22"/>
              </w:rPr>
              <w:t xml:space="preserve">Обеспечение публичной отчётности </w:t>
            </w:r>
            <w:r w:rsidRPr="00613BD2">
              <w:rPr>
                <w:sz w:val="22"/>
                <w:szCs w:val="22"/>
              </w:rPr>
              <w:t xml:space="preserve"> </w:t>
            </w:r>
            <w:r w:rsidRPr="00613BD2">
              <w:rPr>
                <w:rStyle w:val="dash041e005f0431005f044b005f0447005f043d005f044b005f0439005f005fchar1char1"/>
                <w:sz w:val="22"/>
                <w:szCs w:val="22"/>
              </w:rPr>
              <w:t>о ходе и результатах введения ФГОС</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7"/>
              </w:numPr>
              <w:jc w:val="both"/>
              <w:rPr>
                <w:rStyle w:val="dash041e005f0431005f044b005f0447005f043d005f044b005f0439005f005fchar1char1"/>
                <w:sz w:val="22"/>
                <w:szCs w:val="22"/>
              </w:rPr>
            </w:pPr>
            <w:r w:rsidRPr="00613BD2">
              <w:rPr>
                <w:sz w:val="22"/>
                <w:szCs w:val="22"/>
              </w:rPr>
              <w:t xml:space="preserve">Разработка рекомендаций  для педагогических работников </w:t>
            </w:r>
            <w:r w:rsidRPr="00613BD2">
              <w:rPr>
                <w:rStyle w:val="dash041e005f0431005f044b005f0447005f043d005f044b005f0439005f005fchar1char1"/>
                <w:sz w:val="22"/>
                <w:szCs w:val="22"/>
              </w:rPr>
              <w:t>по организации внеурочной деятельности обучающихся</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7"/>
              </w:numPr>
              <w:jc w:val="both"/>
              <w:rPr>
                <w:sz w:val="22"/>
                <w:szCs w:val="22"/>
              </w:rPr>
            </w:pPr>
            <w:r w:rsidRPr="00613BD2">
              <w:rPr>
                <w:sz w:val="22"/>
                <w:szCs w:val="22"/>
              </w:rPr>
              <w:t>Разработка рекомендаций  для педагогических работников по организации текущей и итоговой оценки достижения планируемых результатов</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7"/>
              </w:numPr>
              <w:jc w:val="both"/>
              <w:rPr>
                <w:sz w:val="22"/>
                <w:szCs w:val="22"/>
              </w:rPr>
            </w:pPr>
            <w:r w:rsidRPr="00613BD2">
              <w:rPr>
                <w:sz w:val="22"/>
                <w:szCs w:val="22"/>
              </w:rPr>
              <w:t>Разработка рекомендаций  для педагогических работников по использованию ресурсов времени для организации домашней работы обучающихся</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afa"/>
              <w:widowControl/>
              <w:numPr>
                <w:ilvl w:val="0"/>
                <w:numId w:val="67"/>
              </w:numPr>
              <w:autoSpaceDE/>
              <w:autoSpaceDN/>
              <w:adjustRightInd/>
              <w:spacing w:line="240" w:lineRule="auto"/>
              <w:jc w:val="left"/>
              <w:rPr>
                <w:rStyle w:val="dash041e005f0431005f044b005f0447005f043d005f044b005f0439005f005fchar1char1"/>
                <w:sz w:val="22"/>
                <w:szCs w:val="22"/>
                <w:lang w:eastAsia="en-US"/>
              </w:rPr>
            </w:pPr>
            <w:r w:rsidRPr="00613BD2">
              <w:rPr>
                <w:sz w:val="22"/>
                <w:szCs w:val="22"/>
                <w:lang w:eastAsia="en-US"/>
              </w:rPr>
              <w:t>Разработка рекомендаций  для педагогических работников по использованию интерактивных технологий</w:t>
            </w:r>
          </w:p>
        </w:tc>
        <w:tc>
          <w:tcPr>
            <w:tcW w:w="2173" w:type="dxa"/>
            <w:vAlign w:val="center"/>
          </w:tcPr>
          <w:p w:rsidR="00AD3201" w:rsidRPr="00613BD2" w:rsidRDefault="00AD3201" w:rsidP="00613BD2">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 xml:space="preserve">август </w:t>
            </w:r>
          </w:p>
        </w:tc>
      </w:tr>
      <w:tr w:rsidR="00AD3201" w:rsidRPr="00613BD2" w:rsidTr="00CB4A18">
        <w:tc>
          <w:tcPr>
            <w:tcW w:w="2067" w:type="dxa"/>
            <w:vMerge w:val="restart"/>
          </w:tcPr>
          <w:p w:rsidR="00AD3201" w:rsidRPr="00613BD2" w:rsidRDefault="00AD3201" w:rsidP="00CB4A18">
            <w:pPr>
              <w:pStyle w:val="dash041e005f0431005f044b005f0447005f043d005f044b005f0439"/>
              <w:rPr>
                <w:sz w:val="22"/>
                <w:szCs w:val="22"/>
              </w:rPr>
            </w:pPr>
            <w:r w:rsidRPr="00613BD2">
              <w:rPr>
                <w:sz w:val="22"/>
                <w:szCs w:val="22"/>
                <w:lang w:val="en-US"/>
              </w:rPr>
              <w:t>VI</w:t>
            </w:r>
            <w:r w:rsidRPr="00613BD2">
              <w:rPr>
                <w:sz w:val="22"/>
                <w:szCs w:val="22"/>
              </w:rPr>
              <w:t>. Материаль-но-техническое обеспечение введения</w:t>
            </w:r>
          </w:p>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r w:rsidRPr="00613BD2">
              <w:rPr>
                <w:sz w:val="22"/>
                <w:szCs w:val="22"/>
                <w:lang w:eastAsia="en-US"/>
              </w:rPr>
              <w:t>ФГОС</w:t>
            </w:r>
          </w:p>
        </w:tc>
        <w:tc>
          <w:tcPr>
            <w:tcW w:w="5330" w:type="dxa"/>
          </w:tcPr>
          <w:p w:rsidR="00AD3201" w:rsidRPr="00613BD2" w:rsidRDefault="00AD3201" w:rsidP="001C14E4">
            <w:pPr>
              <w:pStyle w:val="afa"/>
              <w:widowControl/>
              <w:numPr>
                <w:ilvl w:val="0"/>
                <w:numId w:val="68"/>
              </w:numPr>
              <w:autoSpaceDE/>
              <w:autoSpaceDN/>
              <w:adjustRightInd/>
              <w:spacing w:line="240" w:lineRule="auto"/>
              <w:jc w:val="left"/>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Анализ материально-технического обеспечения введения и реализации ФГОС начального общего образования</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май-июнь</w:t>
            </w:r>
          </w:p>
          <w:p w:rsidR="00AD3201" w:rsidRPr="00613BD2" w:rsidRDefault="00AD3201" w:rsidP="002531C5">
            <w:pPr>
              <w:pStyle w:val="afa"/>
              <w:spacing w:line="240" w:lineRule="auto"/>
              <w:ind w:firstLine="0"/>
              <w:jc w:val="center"/>
              <w:rPr>
                <w:rStyle w:val="dash041e005f0431005f044b005f0447005f043d005f044b005f0439005f005fchar1char1"/>
                <w:sz w:val="22"/>
                <w:szCs w:val="22"/>
                <w:lang w:eastAsia="en-US"/>
              </w:rPr>
            </w:pP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8"/>
              </w:numPr>
              <w:rPr>
                <w:rStyle w:val="dash041e005f0431005f044b005f0447005f043d005f044b005f0439005f005fchar1char1"/>
                <w:sz w:val="22"/>
                <w:szCs w:val="22"/>
              </w:rPr>
            </w:pPr>
            <w:r w:rsidRPr="00613BD2">
              <w:rPr>
                <w:rStyle w:val="dash041e005f0431005f044b005f0447005f043d005f044b005f0439005f005fchar1char1"/>
                <w:sz w:val="22"/>
                <w:szCs w:val="22"/>
              </w:rPr>
              <w:t>Обеспечение укомплектованности библиотеки печатными и электронными образовательными ресурсами</w:t>
            </w:r>
          </w:p>
        </w:tc>
        <w:tc>
          <w:tcPr>
            <w:tcW w:w="2173" w:type="dxa"/>
            <w:vAlign w:val="center"/>
          </w:tcPr>
          <w:p w:rsidR="00AD3201" w:rsidRPr="00613BD2" w:rsidRDefault="00AD3201" w:rsidP="00CB4A18">
            <w:pPr>
              <w:pStyle w:val="afa"/>
              <w:spacing w:line="240" w:lineRule="auto"/>
              <w:ind w:firstLine="0"/>
              <w:jc w:val="center"/>
              <w:rPr>
                <w:rStyle w:val="dash041e005f0431005f044b005f0447005f043d005f044b005f0439005f005fchar1char1"/>
                <w:sz w:val="22"/>
                <w:szCs w:val="22"/>
                <w:lang w:eastAsia="en-US"/>
              </w:rPr>
            </w:pPr>
            <w:r w:rsidRPr="00613BD2">
              <w:rPr>
                <w:rStyle w:val="dash041e005f0431005f044b005f0447005f043d005f044b005f0439005f005fchar1char1"/>
                <w:sz w:val="22"/>
                <w:szCs w:val="22"/>
                <w:lang w:eastAsia="en-US"/>
              </w:rPr>
              <w:t>В течение года</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8"/>
              </w:numPr>
              <w:rPr>
                <w:rStyle w:val="dash041e005f0431005f044b005f0447005f043d005f044b005f0439005f005fchar1char1"/>
                <w:sz w:val="22"/>
                <w:szCs w:val="22"/>
              </w:rPr>
            </w:pPr>
            <w:r w:rsidRPr="00613BD2">
              <w:rPr>
                <w:sz w:val="22"/>
                <w:szCs w:val="22"/>
              </w:rPr>
              <w:t>Наличие доступа школы  к электронным образовательным ресурсам (ЭОР), размещённым в федеральных и региональных базах данных</w:t>
            </w:r>
          </w:p>
        </w:tc>
        <w:tc>
          <w:tcPr>
            <w:tcW w:w="2173" w:type="dxa"/>
          </w:tcPr>
          <w:p w:rsidR="00AD3201" w:rsidRPr="00613BD2" w:rsidRDefault="00AD3201" w:rsidP="00CB4A18">
            <w:pPr>
              <w:rPr>
                <w:rFonts w:ascii="Times New Roman" w:hAnsi="Times New Roman"/>
              </w:rPr>
            </w:pPr>
            <w:r w:rsidRPr="00613BD2">
              <w:rPr>
                <w:rStyle w:val="dash041e005f0431005f044b005f0447005f043d005f044b005f0439005f005fchar1char1"/>
                <w:sz w:val="22"/>
              </w:rPr>
              <w:t>В течение года</w:t>
            </w:r>
          </w:p>
        </w:tc>
      </w:tr>
      <w:tr w:rsidR="00AD3201" w:rsidRPr="00613BD2" w:rsidTr="00CB4A18">
        <w:tc>
          <w:tcPr>
            <w:tcW w:w="2067" w:type="dxa"/>
            <w:vMerge/>
          </w:tcPr>
          <w:p w:rsidR="00AD3201" w:rsidRPr="00613BD2" w:rsidRDefault="00AD3201" w:rsidP="00CB4A18">
            <w:pPr>
              <w:pStyle w:val="afa"/>
              <w:spacing w:line="240" w:lineRule="auto"/>
              <w:ind w:firstLine="0"/>
              <w:rPr>
                <w:rStyle w:val="dash041e005f0431005f044b005f0447005f043d005f044b005f0439005f005fchar1char1"/>
                <w:sz w:val="22"/>
                <w:szCs w:val="22"/>
                <w:lang w:eastAsia="en-US"/>
              </w:rPr>
            </w:pPr>
          </w:p>
        </w:tc>
        <w:tc>
          <w:tcPr>
            <w:tcW w:w="5330" w:type="dxa"/>
          </w:tcPr>
          <w:p w:rsidR="00AD3201" w:rsidRPr="00613BD2" w:rsidRDefault="00AD3201" w:rsidP="001C14E4">
            <w:pPr>
              <w:pStyle w:val="dash041e005f0431005f044b005f0447005f043d005f044b005f0439"/>
              <w:numPr>
                <w:ilvl w:val="0"/>
                <w:numId w:val="68"/>
              </w:numPr>
              <w:rPr>
                <w:rStyle w:val="dash041e005f0431005f044b005f0447005f043d005f044b005f0439005f005fchar1char1"/>
                <w:sz w:val="22"/>
                <w:szCs w:val="22"/>
              </w:rPr>
            </w:pPr>
            <w:r w:rsidRPr="00613BD2">
              <w:rPr>
                <w:sz w:val="22"/>
                <w:szCs w:val="22"/>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73" w:type="dxa"/>
          </w:tcPr>
          <w:p w:rsidR="00AD3201" w:rsidRPr="00613BD2" w:rsidRDefault="00AD3201" w:rsidP="00CB4A18">
            <w:pPr>
              <w:rPr>
                <w:rFonts w:ascii="Times New Roman" w:hAnsi="Times New Roman"/>
              </w:rPr>
            </w:pPr>
            <w:r w:rsidRPr="00613BD2">
              <w:rPr>
                <w:rStyle w:val="dash041e005f0431005f044b005f0447005f043d005f044b005f0439005f005fchar1char1"/>
                <w:sz w:val="22"/>
              </w:rPr>
              <w:t>В течение года</w:t>
            </w:r>
          </w:p>
        </w:tc>
      </w:tr>
    </w:tbl>
    <w:p w:rsidR="00AD3201" w:rsidRPr="00613BD2" w:rsidRDefault="00AD3201" w:rsidP="00C803F1">
      <w:pPr>
        <w:pStyle w:val="c13"/>
        <w:rPr>
          <w:rStyle w:val="c3"/>
          <w:b/>
          <w:sz w:val="22"/>
          <w:szCs w:val="22"/>
        </w:rPr>
      </w:pPr>
    </w:p>
    <w:p w:rsidR="00AD3201" w:rsidRPr="00613BD2" w:rsidRDefault="00AD3201" w:rsidP="000027F7">
      <w:pPr>
        <w:ind w:left="142"/>
        <w:rPr>
          <w:rFonts w:ascii="Times New Roman" w:hAnsi="Times New Roman"/>
        </w:rPr>
      </w:pPr>
      <w:r w:rsidRPr="00613BD2">
        <w:rPr>
          <w:rFonts w:ascii="Times New Roman" w:hAnsi="Times New Roman"/>
          <w:b/>
        </w:rPr>
        <w:t xml:space="preserve">3.3.8.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AD3201" w:rsidRPr="00613BD2" w:rsidRDefault="00AD3201" w:rsidP="00034C65">
      <w:pPr>
        <w:spacing w:after="0"/>
        <w:jc w:val="both"/>
        <w:rPr>
          <w:rFonts w:ascii="Times New Roman" w:hAnsi="Times New Roman"/>
        </w:rPr>
      </w:pPr>
      <w:r w:rsidRPr="00613BD2">
        <w:rPr>
          <w:rFonts w:ascii="Times New Roman" w:hAnsi="Times New Roman"/>
        </w:rPr>
        <w:t xml:space="preserve"> С целью учета приоритетов основной образовательной программы начального общего образования образовательного учреждения необходимо:</w:t>
      </w:r>
    </w:p>
    <w:p w:rsidR="00AD3201" w:rsidRPr="00613BD2" w:rsidRDefault="00AD3201" w:rsidP="00034C65">
      <w:pPr>
        <w:spacing w:after="0"/>
        <w:jc w:val="both"/>
        <w:rPr>
          <w:rFonts w:ascii="Times New Roman" w:hAnsi="Times New Roman"/>
        </w:rPr>
      </w:pPr>
      <w:r w:rsidRPr="00613BD2">
        <w:rPr>
          <w:rFonts w:ascii="Times New Roman" w:hAnsi="Times New Roman"/>
        </w:rPr>
        <w:t>1. Наладить регулярное информирование родителей и общественности о процессе реализации ООП НОО;</w:t>
      </w:r>
    </w:p>
    <w:p w:rsidR="00AD3201" w:rsidRPr="00613BD2" w:rsidRDefault="00AD3201" w:rsidP="00034C65">
      <w:pPr>
        <w:spacing w:after="0"/>
        <w:jc w:val="both"/>
        <w:rPr>
          <w:rFonts w:ascii="Times New Roman" w:hAnsi="Times New Roman"/>
        </w:rPr>
      </w:pPr>
      <w:r w:rsidRPr="00613BD2">
        <w:rPr>
          <w:rFonts w:ascii="Times New Roman" w:hAnsi="Times New Roman"/>
        </w:rPr>
        <w:t>2.Вести мониторинг развития обучающихся в соответствии с основными приоритетами программы;</w:t>
      </w:r>
    </w:p>
    <w:p w:rsidR="00AD3201" w:rsidRPr="00613BD2" w:rsidRDefault="00AD3201" w:rsidP="00034C65">
      <w:pPr>
        <w:spacing w:after="0"/>
        <w:rPr>
          <w:rFonts w:ascii="Times New Roman" w:hAnsi="Times New Roman"/>
        </w:rPr>
      </w:pPr>
      <w:r w:rsidRPr="00613BD2">
        <w:rPr>
          <w:rFonts w:ascii="Times New Roman" w:hAnsi="Times New Roman"/>
        </w:rPr>
        <w:t>3.Укреплять материальную базу школы.</w:t>
      </w:r>
    </w:p>
    <w:p w:rsidR="00AD3201" w:rsidRPr="00613BD2" w:rsidRDefault="00AD3201" w:rsidP="00C803F1">
      <w:pPr>
        <w:pStyle w:val="c13"/>
        <w:rPr>
          <w:b/>
          <w:sz w:val="22"/>
          <w:szCs w:val="22"/>
        </w:rPr>
      </w:pPr>
      <w:r w:rsidRPr="00613BD2">
        <w:rPr>
          <w:rStyle w:val="c3"/>
          <w:b/>
          <w:sz w:val="22"/>
          <w:szCs w:val="22"/>
        </w:rPr>
        <w:lastRenderedPageBreak/>
        <w:t>3.3.9.   Механизмы достижения целевых ориентиров в системе условий реализации ООП НОО</w:t>
      </w:r>
    </w:p>
    <w:p w:rsidR="00AD3201" w:rsidRPr="00613BD2" w:rsidRDefault="00AD3201" w:rsidP="00C803F1">
      <w:pPr>
        <w:pStyle w:val="c12"/>
        <w:spacing w:before="0" w:beforeAutospacing="0" w:after="0" w:afterAutospacing="0"/>
        <w:jc w:val="both"/>
        <w:rPr>
          <w:sz w:val="22"/>
          <w:szCs w:val="22"/>
        </w:rPr>
      </w:pPr>
      <w:r w:rsidRPr="00613BD2">
        <w:rPr>
          <w:rStyle w:val="c3"/>
          <w:sz w:val="22"/>
          <w:szCs w:val="22"/>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совершенствование системы стимулирования работников Учреждения и оценки качества их труда;</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 xml:space="preserve">развитие информационной образовательной среды; </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повышение энергоэффективности при эксплуатации здания;</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создание и развитие системы мониторинга качества образования  образовательного учреждения;</w:t>
      </w:r>
    </w:p>
    <w:p w:rsidR="00AD3201" w:rsidRPr="00613BD2" w:rsidRDefault="00AD3201" w:rsidP="001C14E4">
      <w:pPr>
        <w:pStyle w:val="c12"/>
        <w:numPr>
          <w:ilvl w:val="0"/>
          <w:numId w:val="69"/>
        </w:numPr>
        <w:spacing w:before="0" w:beforeAutospacing="0" w:after="0" w:afterAutospacing="0"/>
        <w:jc w:val="both"/>
        <w:rPr>
          <w:sz w:val="22"/>
          <w:szCs w:val="22"/>
        </w:rPr>
      </w:pPr>
      <w:r w:rsidRPr="00613BD2">
        <w:rPr>
          <w:rStyle w:val="c3"/>
          <w:sz w:val="22"/>
          <w:szCs w:val="22"/>
        </w:rPr>
        <w:t>создание условий для достижения выпускниками начальной уровне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AD3201" w:rsidRPr="00613BD2" w:rsidRDefault="00AD3201" w:rsidP="00C803F1">
      <w:pPr>
        <w:pStyle w:val="c12"/>
        <w:numPr>
          <w:ilvl w:val="0"/>
          <w:numId w:val="69"/>
        </w:numPr>
        <w:spacing w:before="0" w:beforeAutospacing="0" w:after="0" w:afterAutospacing="0"/>
        <w:jc w:val="both"/>
        <w:rPr>
          <w:sz w:val="22"/>
          <w:szCs w:val="22"/>
        </w:rPr>
      </w:pPr>
      <w:r w:rsidRPr="00613BD2">
        <w:rPr>
          <w:rStyle w:val="c3"/>
          <w:sz w:val="22"/>
          <w:szCs w:val="22"/>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AD3201" w:rsidRPr="00613BD2" w:rsidRDefault="00AD3201" w:rsidP="00C803F1">
      <w:pPr>
        <w:pStyle w:val="c13"/>
        <w:spacing w:before="0" w:after="0"/>
        <w:jc w:val="both"/>
        <w:rPr>
          <w:b/>
          <w:sz w:val="22"/>
          <w:szCs w:val="22"/>
        </w:rPr>
      </w:pPr>
      <w:r w:rsidRPr="00613BD2">
        <w:rPr>
          <w:rStyle w:val="c3"/>
          <w:b/>
          <w:sz w:val="22"/>
          <w:szCs w:val="22"/>
        </w:rPr>
        <w:t>3.3.10.  Контроль за состоянием системы  условий реализации ООП НОО</w:t>
      </w:r>
    </w:p>
    <w:p w:rsidR="00AD3201" w:rsidRPr="00613BD2" w:rsidRDefault="00AD3201" w:rsidP="0041630F">
      <w:pPr>
        <w:pStyle w:val="c12"/>
        <w:spacing w:before="0" w:beforeAutospacing="0" w:after="0" w:afterAutospacing="0"/>
        <w:ind w:firstLine="284"/>
        <w:jc w:val="both"/>
        <w:rPr>
          <w:rStyle w:val="c3"/>
          <w:sz w:val="22"/>
          <w:szCs w:val="22"/>
        </w:rPr>
      </w:pPr>
      <w:r w:rsidRPr="00613BD2">
        <w:rPr>
          <w:rStyle w:val="c3"/>
          <w:sz w:val="22"/>
          <w:szCs w:val="22"/>
        </w:rPr>
        <w:t>Информационное сопровождение мероприятий комплекса мер предусматривает освещение хода его реализации на сайте школы.</w:t>
      </w:r>
    </w:p>
    <w:p w:rsidR="00AD3201" w:rsidRPr="00613BD2" w:rsidRDefault="00AD3201" w:rsidP="0041630F">
      <w:pPr>
        <w:pStyle w:val="c12"/>
        <w:spacing w:before="0" w:beforeAutospacing="0" w:after="0" w:afterAutospacing="0"/>
        <w:ind w:firstLine="284"/>
        <w:jc w:val="both"/>
        <w:rPr>
          <w:rStyle w:val="c3"/>
          <w:sz w:val="22"/>
          <w:szCs w:val="22"/>
        </w:rPr>
      </w:pPr>
      <w:r w:rsidRPr="00613BD2">
        <w:rPr>
          <w:rStyle w:val="c3"/>
          <w:sz w:val="22"/>
          <w:szCs w:val="22"/>
        </w:rPr>
        <w:t>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xml:space="preserve">В содержательном плане образовательный мониторинг отражает следующие стороны функционирования </w:t>
      </w:r>
      <w:r w:rsidR="00F552AD" w:rsidRPr="00613BD2">
        <w:rPr>
          <w:rFonts w:ascii="Times New Roman" w:hAnsi="Times New Roman"/>
          <w:sz w:val="22"/>
          <w:szCs w:val="22"/>
        </w:rPr>
        <w:t>ОУ</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xml:space="preserve">- контингент обучающихся, его демографические и медицинские характеристики, движение: поступление в </w:t>
      </w:r>
      <w:r w:rsidR="00F552AD" w:rsidRPr="00613BD2">
        <w:rPr>
          <w:rFonts w:ascii="Times New Roman" w:hAnsi="Times New Roman"/>
          <w:sz w:val="22"/>
          <w:szCs w:val="22"/>
        </w:rPr>
        <w:t>ОУ</w:t>
      </w:r>
      <w:r w:rsidRPr="00613BD2">
        <w:rPr>
          <w:rFonts w:ascii="Times New Roman" w:hAnsi="Times New Roman"/>
          <w:sz w:val="22"/>
          <w:szCs w:val="22"/>
        </w:rPr>
        <w:t>, перевод, окончание;</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xml:space="preserve">- учебно-воспитательный процесс: образовательные программы, проведение занятий, успеваемость, научно-методическая работа; </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обеспеченность учебниками, дополнительной литературой и пособиями, средствами обучения;</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состояние персонала, тарификация преподавательского состава, обеспеченность вспомогательным персоналом;</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инфраструктура.</w:t>
      </w:r>
    </w:p>
    <w:p w:rsidR="00AD3201" w:rsidRPr="00613BD2" w:rsidRDefault="00AD3201" w:rsidP="005D758F">
      <w:pPr>
        <w:pStyle w:val="a3"/>
        <w:numPr>
          <w:ilvl w:val="0"/>
          <w:numId w:val="144"/>
        </w:numPr>
        <w:tabs>
          <w:tab w:val="left" w:pos="0"/>
        </w:tabs>
        <w:spacing w:after="0" w:line="240" w:lineRule="auto"/>
        <w:ind w:left="0" w:firstLine="284"/>
        <w:jc w:val="both"/>
        <w:rPr>
          <w:rFonts w:ascii="Times New Roman" w:hAnsi="Times New Roman"/>
          <w:sz w:val="22"/>
          <w:szCs w:val="22"/>
          <w:u w:val="single"/>
        </w:rPr>
      </w:pPr>
      <w:r w:rsidRPr="00613BD2">
        <w:rPr>
          <w:rFonts w:ascii="Times New Roman" w:hAnsi="Times New Roman"/>
          <w:sz w:val="22"/>
          <w:szCs w:val="22"/>
          <w:u w:val="single"/>
        </w:rPr>
        <w:t xml:space="preserve">Мониторинг образовательной деятельности в </w:t>
      </w:r>
      <w:r w:rsidR="00F552AD" w:rsidRPr="00613BD2">
        <w:rPr>
          <w:rFonts w:ascii="Times New Roman" w:hAnsi="Times New Roman"/>
          <w:sz w:val="22"/>
          <w:szCs w:val="22"/>
          <w:u w:val="single"/>
        </w:rPr>
        <w:t>ОУ</w:t>
      </w:r>
      <w:r w:rsidRPr="00613BD2">
        <w:rPr>
          <w:rFonts w:ascii="Times New Roman" w:hAnsi="Times New Roman"/>
          <w:sz w:val="22"/>
          <w:szCs w:val="22"/>
          <w:u w:val="single"/>
        </w:rPr>
        <w:t xml:space="preserve"> включает следующие направления:</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состояния и качества функционирования образовательной системы;</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учебных достижений обучающихся;</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физического развития и состояния здоровья обучающихся;</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воспитательной системы;</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педагогических кадров;</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ресурсного обеспечения образовательного процесса;</w:t>
      </w:r>
    </w:p>
    <w:p w:rsidR="00AD3201" w:rsidRPr="00613BD2" w:rsidRDefault="00AD3201" w:rsidP="00073FD3">
      <w:pPr>
        <w:pStyle w:val="a3"/>
        <w:tabs>
          <w:tab w:val="left" w:pos="0"/>
        </w:tabs>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мониторинг изменений в образовательном процессе.</w:t>
      </w:r>
    </w:p>
    <w:p w:rsidR="00AD3201" w:rsidRPr="00613BD2" w:rsidRDefault="00AD3201" w:rsidP="005D758F">
      <w:pPr>
        <w:pStyle w:val="a3"/>
        <w:numPr>
          <w:ilvl w:val="0"/>
          <w:numId w:val="145"/>
        </w:numPr>
        <w:tabs>
          <w:tab w:val="left" w:pos="0"/>
        </w:tabs>
        <w:spacing w:after="0" w:line="240" w:lineRule="auto"/>
        <w:ind w:left="0" w:firstLine="284"/>
        <w:jc w:val="both"/>
        <w:rPr>
          <w:rFonts w:ascii="Times New Roman" w:hAnsi="Times New Roman"/>
          <w:sz w:val="22"/>
          <w:szCs w:val="22"/>
          <w:u w:val="single"/>
        </w:rPr>
      </w:pPr>
      <w:r w:rsidRPr="00613BD2">
        <w:rPr>
          <w:rFonts w:ascii="Times New Roman" w:hAnsi="Times New Roman"/>
          <w:sz w:val="22"/>
          <w:szCs w:val="22"/>
          <w:u w:val="single"/>
        </w:rPr>
        <w:t xml:space="preserve">Мониторинг состояния и качества функционирования образовательной системы </w:t>
      </w:r>
      <w:r w:rsidR="00F552AD" w:rsidRPr="00613BD2">
        <w:rPr>
          <w:rFonts w:ascii="Times New Roman" w:hAnsi="Times New Roman"/>
          <w:sz w:val="22"/>
          <w:szCs w:val="22"/>
          <w:u w:val="single"/>
        </w:rPr>
        <w:t>ОУ</w:t>
      </w:r>
      <w:r w:rsidRPr="00613BD2">
        <w:rPr>
          <w:rFonts w:ascii="Times New Roman" w:hAnsi="Times New Roman"/>
          <w:sz w:val="22"/>
          <w:szCs w:val="22"/>
          <w:u w:val="single"/>
        </w:rPr>
        <w:t xml:space="preserve"> включает следующее:</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анализ работы (годовой план);</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выполнение учебных программ, учебного плана;</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организация внутришкольного контроля по результатам промежуточной аттестации;</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xml:space="preserve">- организация ВШК по результатам итоговой аттестации: ГИА и  ЕГЭ; </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организация питания;</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система учебно-методической работы;</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lastRenderedPageBreak/>
        <w:t>- система работы ШМО;</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система работы психологической, социальной служб;</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система работы школьной библиотеки;</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система воспитательной работы;</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система работы по обеспечению жизнедеятельности школы (безопасность, сохранение и поддержание здоровья);</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социологические исследования на удовлетворенность родителей и обучающихся условиями организ</w:t>
      </w:r>
      <w:r w:rsidR="00F552AD" w:rsidRPr="00613BD2">
        <w:rPr>
          <w:rFonts w:ascii="Times New Roman" w:hAnsi="Times New Roman"/>
        </w:rPr>
        <w:t>ации образовательного процесса</w:t>
      </w:r>
      <w:r w:rsidRPr="00613BD2">
        <w:rPr>
          <w:rFonts w:ascii="Times New Roman" w:hAnsi="Times New Roman"/>
        </w:rPr>
        <w:t>;</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информационный банк данных о педагогических кадрах;</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занятость обучающихся  в системе дополнительного образования (по классу, по школе);</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организация внеурочной деятельности обучающихся;</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формы получения образования, в т.ч. обучение по индивидуальным учебным планам;</w:t>
      </w:r>
    </w:p>
    <w:p w:rsidR="00AD3201" w:rsidRPr="00613BD2" w:rsidRDefault="00AD3201" w:rsidP="00073FD3">
      <w:pPr>
        <w:tabs>
          <w:tab w:val="left" w:pos="0"/>
        </w:tabs>
        <w:spacing w:after="0" w:line="240" w:lineRule="auto"/>
        <w:ind w:firstLine="284"/>
        <w:jc w:val="both"/>
        <w:rPr>
          <w:rFonts w:ascii="Times New Roman" w:hAnsi="Times New Roman"/>
        </w:rPr>
      </w:pPr>
      <w:r w:rsidRPr="00613BD2">
        <w:rPr>
          <w:rFonts w:ascii="Times New Roman" w:hAnsi="Times New Roman"/>
        </w:rPr>
        <w:t xml:space="preserve">- количество обращений родителей и обучающихся по вопросам функционирования </w:t>
      </w:r>
      <w:r w:rsidR="00F552AD" w:rsidRPr="00613BD2">
        <w:rPr>
          <w:rFonts w:ascii="Times New Roman" w:hAnsi="Times New Roman"/>
        </w:rPr>
        <w:t>ОУ</w:t>
      </w:r>
      <w:r w:rsidRPr="00613BD2">
        <w:rPr>
          <w:rFonts w:ascii="Times New Roman" w:hAnsi="Times New Roman"/>
        </w:rPr>
        <w:t>.</w:t>
      </w:r>
    </w:p>
    <w:p w:rsidR="00AD3201" w:rsidRPr="00613BD2" w:rsidRDefault="00AD3201" w:rsidP="005D758F">
      <w:pPr>
        <w:pStyle w:val="a3"/>
        <w:numPr>
          <w:ilvl w:val="0"/>
          <w:numId w:val="143"/>
        </w:numPr>
        <w:spacing w:after="0" w:line="240" w:lineRule="auto"/>
        <w:ind w:left="0" w:firstLine="284"/>
        <w:jc w:val="both"/>
        <w:rPr>
          <w:rFonts w:ascii="Times New Roman" w:hAnsi="Times New Roman"/>
          <w:b/>
          <w:sz w:val="22"/>
          <w:szCs w:val="22"/>
          <w:u w:val="single"/>
        </w:rPr>
      </w:pPr>
      <w:r w:rsidRPr="00613BD2">
        <w:rPr>
          <w:rFonts w:ascii="Times New Roman" w:hAnsi="Times New Roman"/>
          <w:sz w:val="22"/>
          <w:szCs w:val="22"/>
          <w:u w:val="single"/>
        </w:rPr>
        <w:t xml:space="preserve"> Мониторинг учебных достижений обучающихся в </w:t>
      </w:r>
      <w:r w:rsidR="00F552AD" w:rsidRPr="00613BD2">
        <w:rPr>
          <w:rFonts w:ascii="Times New Roman" w:hAnsi="Times New Roman"/>
          <w:sz w:val="22"/>
          <w:szCs w:val="22"/>
          <w:u w:val="single"/>
        </w:rPr>
        <w:t>ОУ</w:t>
      </w:r>
      <w:r w:rsidRPr="00613BD2">
        <w:rPr>
          <w:rFonts w:ascii="Times New Roman" w:hAnsi="Times New Roman"/>
          <w:sz w:val="22"/>
          <w:szCs w:val="22"/>
          <w:u w:val="single"/>
        </w:rPr>
        <w:t xml:space="preserve"> </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внутришкольное инспектирование (график ВШК);</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диагностика уровня обученности;</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результаты промежуточной аттестации (по четвертям, по полугодиям, за год);</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качество обученности  по предметам (по четвертям, по полугодиям, за год);</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работа с неуспевающими обучающимися;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работа с учащимися, переведенными условно;</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потенциальные возможности обучающихся;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уровень профессионального самоопределения личности (сформированность профессиональных интересов и склонностей);</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уровень социально-психологической адаптации личности;</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достижения обучающихся в различных сферах деятельности (портфель достижений учащегося).</w:t>
      </w:r>
    </w:p>
    <w:p w:rsidR="00AD3201" w:rsidRPr="00613BD2" w:rsidRDefault="00AD3201" w:rsidP="005D758F">
      <w:pPr>
        <w:pStyle w:val="a3"/>
        <w:numPr>
          <w:ilvl w:val="0"/>
          <w:numId w:val="143"/>
        </w:numPr>
        <w:spacing w:after="0" w:line="240" w:lineRule="auto"/>
        <w:ind w:left="142" w:firstLine="284"/>
        <w:jc w:val="both"/>
        <w:rPr>
          <w:rFonts w:ascii="Times New Roman" w:hAnsi="Times New Roman"/>
          <w:sz w:val="22"/>
          <w:szCs w:val="22"/>
          <w:u w:val="single"/>
        </w:rPr>
      </w:pPr>
      <w:r w:rsidRPr="00613BD2">
        <w:rPr>
          <w:rFonts w:ascii="Times New Roman" w:hAnsi="Times New Roman"/>
          <w:sz w:val="22"/>
          <w:szCs w:val="22"/>
          <w:u w:val="single"/>
        </w:rPr>
        <w:t xml:space="preserve"> Мониторинг физического развития и состояния здоровья обучающихся </w:t>
      </w:r>
      <w:r w:rsidR="00F552AD" w:rsidRPr="00613BD2">
        <w:rPr>
          <w:rFonts w:ascii="Times New Roman" w:hAnsi="Times New Roman"/>
          <w:sz w:val="22"/>
          <w:szCs w:val="22"/>
          <w:u w:val="single"/>
        </w:rPr>
        <w:t>ОУ</w:t>
      </w:r>
      <w:r w:rsidRPr="00613BD2">
        <w:rPr>
          <w:rFonts w:ascii="Times New Roman" w:hAnsi="Times New Roman"/>
          <w:sz w:val="22"/>
          <w:szCs w:val="22"/>
          <w:u w:val="single"/>
        </w:rPr>
        <w:t xml:space="preserve">. </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распределение обучающихся по группам здоровья;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количество дней, пропущенных по болезни;</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занятость обучающихся в спортивных секциях (по классам, по школе);</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организация мероприятий, направленных на совершенствование физического развития и поддержания здоровья обучающихся.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u w:val="single"/>
        </w:rPr>
        <w:t xml:space="preserve">Мониторинг воспитательной системы в </w:t>
      </w:r>
      <w:r w:rsidR="00F552AD" w:rsidRPr="00613BD2">
        <w:rPr>
          <w:rFonts w:ascii="Times New Roman" w:hAnsi="Times New Roman"/>
          <w:u w:val="single"/>
        </w:rPr>
        <w:t>ОУ</w:t>
      </w:r>
      <w:r w:rsidRPr="00613BD2">
        <w:rPr>
          <w:rFonts w:ascii="Times New Roman" w:hAnsi="Times New Roman"/>
          <w:color w:val="000000"/>
          <w:u w:val="single"/>
        </w:rPr>
        <w:t>.</w:t>
      </w:r>
    </w:p>
    <w:p w:rsidR="00AD3201" w:rsidRPr="00613BD2" w:rsidRDefault="00AD3201" w:rsidP="00073FD3">
      <w:pPr>
        <w:pStyle w:val="a3"/>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реализация программы духовно- нравственного воспитания;</w:t>
      </w:r>
    </w:p>
    <w:p w:rsidR="00AD3201" w:rsidRPr="00613BD2" w:rsidRDefault="00AD3201" w:rsidP="00073FD3">
      <w:pPr>
        <w:pStyle w:val="a3"/>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реализация программы экологической культуры, здорового и безопасного образа жизни;</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xml:space="preserve"> - уровень воспитательных систем по классам;</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занятость в системе дополнительного образования (по классам, по школе);</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участие в спортивных соревнованиях;</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xml:space="preserve">- участие в общешкольных мероприятиях; </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участие в районных мероприятиях ;</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участие в социально значимых проектах;</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xml:space="preserve">- выполнение обучающимися Устава </w:t>
      </w:r>
      <w:r w:rsidR="00F552AD" w:rsidRPr="00613BD2">
        <w:rPr>
          <w:rFonts w:ascii="Times New Roman" w:hAnsi="Times New Roman"/>
        </w:rPr>
        <w:t>ОУ</w:t>
      </w:r>
      <w:r w:rsidRPr="00613BD2">
        <w:rPr>
          <w:rFonts w:ascii="Times New Roman" w:hAnsi="Times New Roman"/>
        </w:rPr>
        <w:t>;</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развитие ученического самоуправления ;</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работа с обучающимися, находящимися в трудной жизненной ситуации;</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уровень воспитанности обучающихся.</w:t>
      </w:r>
    </w:p>
    <w:p w:rsidR="00AD3201" w:rsidRPr="00613BD2" w:rsidRDefault="00AD3201" w:rsidP="005D758F">
      <w:pPr>
        <w:pStyle w:val="a3"/>
        <w:numPr>
          <w:ilvl w:val="0"/>
          <w:numId w:val="143"/>
        </w:numPr>
        <w:spacing w:after="0" w:line="240" w:lineRule="auto"/>
        <w:ind w:left="0" w:firstLine="284"/>
        <w:jc w:val="both"/>
        <w:rPr>
          <w:rFonts w:ascii="Times New Roman" w:hAnsi="Times New Roman"/>
          <w:sz w:val="22"/>
          <w:szCs w:val="22"/>
          <w:u w:val="single"/>
        </w:rPr>
      </w:pPr>
      <w:r w:rsidRPr="00613BD2">
        <w:rPr>
          <w:rFonts w:ascii="Times New Roman" w:hAnsi="Times New Roman"/>
          <w:sz w:val="22"/>
          <w:szCs w:val="22"/>
          <w:u w:val="single"/>
        </w:rPr>
        <w:t xml:space="preserve">Мониторинг педагогических кадров в </w:t>
      </w:r>
      <w:r w:rsidR="00F552AD" w:rsidRPr="00613BD2">
        <w:rPr>
          <w:rFonts w:ascii="Times New Roman" w:hAnsi="Times New Roman"/>
          <w:sz w:val="22"/>
          <w:szCs w:val="22"/>
          <w:u w:val="single"/>
        </w:rPr>
        <w:t>ОУ</w:t>
      </w:r>
      <w:r w:rsidRPr="00613BD2">
        <w:rPr>
          <w:rFonts w:ascii="Times New Roman" w:hAnsi="Times New Roman"/>
          <w:sz w:val="22"/>
          <w:szCs w:val="22"/>
          <w:u w:val="single"/>
        </w:rPr>
        <w:t>:</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повышение квалификации педагогических кадров (по предметам, по учителям);</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участие в реализации Программы развития;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работа над индивидуальной методической темой (результативность);</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использование образовательных технологий, в т.ч. инновационных;</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участие в семинарах различного уровня;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трансляция собственного педагогического опыта (проведение открытых уроков, мастер-классов, публикации);</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участие в инновационной деятельности (тема реализуемого проекта, результативность либо ожидаемые результаты);</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реализация образовательных программ (развивающего обучения, углубленного изучения отдельных предметов, программ профильного обучения);</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участие в конкурсах профессионального мастерства;</w:t>
      </w:r>
    </w:p>
    <w:p w:rsidR="00AD3201" w:rsidRPr="00613BD2" w:rsidRDefault="00AD3201" w:rsidP="00073FD3">
      <w:pPr>
        <w:spacing w:after="0" w:line="240" w:lineRule="auto"/>
        <w:ind w:firstLine="284"/>
        <w:jc w:val="both"/>
        <w:rPr>
          <w:rFonts w:ascii="Times New Roman" w:hAnsi="Times New Roman"/>
        </w:rPr>
      </w:pPr>
      <w:r w:rsidRPr="00613BD2">
        <w:rPr>
          <w:rFonts w:ascii="Times New Roman" w:hAnsi="Times New Roman"/>
        </w:rPr>
        <w:t>- аттестация педагогических кадров.</w:t>
      </w:r>
    </w:p>
    <w:p w:rsidR="00AD3201" w:rsidRPr="00613BD2" w:rsidRDefault="00AD3201" w:rsidP="005D758F">
      <w:pPr>
        <w:pStyle w:val="a3"/>
        <w:numPr>
          <w:ilvl w:val="0"/>
          <w:numId w:val="143"/>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u w:val="single"/>
        </w:rPr>
        <w:t xml:space="preserve">Мониторинг ресурсного обеспечения образовательного процесса в </w:t>
      </w:r>
      <w:r w:rsidR="00F552AD" w:rsidRPr="00613BD2">
        <w:rPr>
          <w:rFonts w:ascii="Times New Roman" w:hAnsi="Times New Roman"/>
          <w:sz w:val="22"/>
          <w:szCs w:val="22"/>
          <w:u w:val="single"/>
        </w:rPr>
        <w:t>ОУ</w:t>
      </w:r>
      <w:r w:rsidRPr="00613BD2">
        <w:rPr>
          <w:rFonts w:ascii="Times New Roman" w:hAnsi="Times New Roman"/>
          <w:sz w:val="22"/>
          <w:szCs w:val="22"/>
          <w:u w:val="single"/>
        </w:rPr>
        <w:t>.</w:t>
      </w:r>
    </w:p>
    <w:p w:rsidR="00AD3201" w:rsidRPr="00613BD2" w:rsidRDefault="00AD3201" w:rsidP="005D758F">
      <w:pPr>
        <w:pStyle w:val="a3"/>
        <w:numPr>
          <w:ilvl w:val="3"/>
          <w:numId w:val="120"/>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t>кадровое обеспечение:</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потребность в кадрах;</w:t>
      </w:r>
    </w:p>
    <w:p w:rsidR="00AD3201" w:rsidRPr="00613BD2" w:rsidRDefault="00AD3201" w:rsidP="005D758F">
      <w:pPr>
        <w:pStyle w:val="a3"/>
        <w:numPr>
          <w:ilvl w:val="0"/>
          <w:numId w:val="120"/>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rPr>
        <w:lastRenderedPageBreak/>
        <w:t>учебно-методическое обеспечение:</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комплектование библиотечного фонда;</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анализ типовых и авторских учебных программ;</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укомплектованность учебных кабинетов дидактическими материалами;</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содержание медиатеки;</w:t>
      </w:r>
    </w:p>
    <w:p w:rsidR="00AD3201" w:rsidRPr="00613BD2" w:rsidRDefault="00AD3201" w:rsidP="00992A64">
      <w:pPr>
        <w:pStyle w:val="a3"/>
        <w:spacing w:after="0" w:line="240" w:lineRule="auto"/>
        <w:ind w:left="0" w:firstLine="284"/>
        <w:jc w:val="both"/>
        <w:rPr>
          <w:rFonts w:ascii="Times New Roman" w:hAnsi="Times New Roman"/>
          <w:sz w:val="22"/>
          <w:szCs w:val="22"/>
        </w:rPr>
      </w:pPr>
      <w:r w:rsidRPr="00613BD2">
        <w:rPr>
          <w:rFonts w:ascii="Times New Roman" w:hAnsi="Times New Roman"/>
          <w:sz w:val="22"/>
          <w:szCs w:val="22"/>
        </w:rPr>
        <w:t>- материально-техническое обеспечение;</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учебной мебелью;</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лабораторным оборудованием;</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демонстрационным оборудованием;</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компьютерной техникой;</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интерактивными средствами обучения;</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наглядными пособиями;</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оснащение аудио и видеотехникой;</w:t>
      </w:r>
    </w:p>
    <w:p w:rsidR="00AD3201" w:rsidRPr="00613BD2" w:rsidRDefault="00613BD2" w:rsidP="00613BD2">
      <w:pPr>
        <w:spacing w:after="0" w:line="240" w:lineRule="auto"/>
        <w:ind w:firstLine="284"/>
        <w:jc w:val="both"/>
        <w:rPr>
          <w:rFonts w:ascii="Times New Roman" w:hAnsi="Times New Roman"/>
        </w:rPr>
      </w:pPr>
      <w:r w:rsidRPr="00613BD2">
        <w:rPr>
          <w:rFonts w:ascii="Times New Roman" w:hAnsi="Times New Roman"/>
        </w:rPr>
        <w:t>- оснащение оргтехникой.</w:t>
      </w:r>
    </w:p>
    <w:p w:rsidR="00AD3201" w:rsidRPr="00613BD2" w:rsidRDefault="00AD3201" w:rsidP="005D758F">
      <w:pPr>
        <w:pStyle w:val="a3"/>
        <w:numPr>
          <w:ilvl w:val="0"/>
          <w:numId w:val="143"/>
        </w:numPr>
        <w:spacing w:after="0" w:line="240" w:lineRule="auto"/>
        <w:ind w:left="0" w:firstLine="284"/>
        <w:jc w:val="both"/>
        <w:rPr>
          <w:rFonts w:ascii="Times New Roman" w:hAnsi="Times New Roman"/>
          <w:sz w:val="22"/>
          <w:szCs w:val="22"/>
        </w:rPr>
      </w:pPr>
      <w:r w:rsidRPr="00613BD2">
        <w:rPr>
          <w:rFonts w:ascii="Times New Roman" w:hAnsi="Times New Roman"/>
          <w:sz w:val="22"/>
          <w:szCs w:val="22"/>
          <w:u w:val="single"/>
        </w:rPr>
        <w:t xml:space="preserve">Мониторинг изменений в образовательном процессе в </w:t>
      </w:r>
      <w:r w:rsidR="00F552AD" w:rsidRPr="00613BD2">
        <w:rPr>
          <w:rFonts w:ascii="Times New Roman" w:hAnsi="Times New Roman"/>
          <w:sz w:val="22"/>
          <w:szCs w:val="22"/>
          <w:u w:val="single"/>
        </w:rPr>
        <w:t>ОУ</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образ выпускника;</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характеристика учебных планов;</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характеристика учебных программ;</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использование образовательных программ;</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обеспеченность учебной литературой;</w:t>
      </w:r>
    </w:p>
    <w:p w:rsidR="00AD3201" w:rsidRPr="00613BD2" w:rsidRDefault="00FB0A37" w:rsidP="00992A64">
      <w:pPr>
        <w:spacing w:after="0" w:line="240" w:lineRule="auto"/>
        <w:ind w:firstLine="284"/>
        <w:jc w:val="both"/>
        <w:rPr>
          <w:rFonts w:ascii="Times New Roman" w:hAnsi="Times New Roman"/>
        </w:rPr>
      </w:pPr>
      <w:r w:rsidRPr="00613BD2">
        <w:rPr>
          <w:rFonts w:ascii="Times New Roman" w:hAnsi="Times New Roman"/>
        </w:rPr>
        <w:t xml:space="preserve">- система взаимодействия </w:t>
      </w:r>
      <w:r w:rsidR="00F552AD" w:rsidRPr="00613BD2">
        <w:rPr>
          <w:rFonts w:ascii="Times New Roman" w:hAnsi="Times New Roman"/>
        </w:rPr>
        <w:t>ОУ</w:t>
      </w:r>
      <w:r w:rsidR="00AD3201" w:rsidRPr="00613BD2">
        <w:rPr>
          <w:rFonts w:ascii="Times New Roman" w:hAnsi="Times New Roman"/>
        </w:rPr>
        <w:t xml:space="preserve"> с различными образовательными, культурными учреждениями;</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традиции и праздники;</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результаты успеваемости;</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результаты итоговой аттестации, включая результаты ЕГЭ;</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показатели поступления в вузы;</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количество медалистов;</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результаты участия обучающихся в предметных олимпиадах, творческих конкурсах, спартакиад различного уровня;</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уровень квалификации педагогов;</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участие педагогов в инновационной деятельности;</w:t>
      </w:r>
    </w:p>
    <w:p w:rsidR="00AD3201" w:rsidRPr="00613BD2" w:rsidRDefault="00AD3201" w:rsidP="00992A64">
      <w:pPr>
        <w:spacing w:after="0" w:line="240" w:lineRule="auto"/>
        <w:ind w:firstLine="284"/>
        <w:jc w:val="both"/>
        <w:rPr>
          <w:rFonts w:ascii="Times New Roman" w:hAnsi="Times New Roman"/>
        </w:rPr>
      </w:pPr>
      <w:r w:rsidRPr="00613BD2">
        <w:rPr>
          <w:rFonts w:ascii="Times New Roman" w:hAnsi="Times New Roman"/>
        </w:rPr>
        <w:t>- анализ предметных предпочтений обучающихся;</w:t>
      </w:r>
    </w:p>
    <w:p w:rsidR="00FB0A37" w:rsidRPr="00613BD2" w:rsidRDefault="00AD3201" w:rsidP="00613BD2">
      <w:pPr>
        <w:spacing w:after="0" w:line="240" w:lineRule="auto"/>
        <w:ind w:firstLine="284"/>
        <w:jc w:val="both"/>
        <w:rPr>
          <w:rStyle w:val="Zag11"/>
          <w:rFonts w:ascii="Times New Roman" w:hAnsi="Times New Roman"/>
        </w:rPr>
      </w:pPr>
      <w:r w:rsidRPr="00613BD2">
        <w:rPr>
          <w:rFonts w:ascii="Times New Roman" w:hAnsi="Times New Roman"/>
        </w:rPr>
        <w:t xml:space="preserve">- рейтинг предметной </w:t>
      </w:r>
      <w:r w:rsidR="00FB0A37" w:rsidRPr="00613BD2">
        <w:rPr>
          <w:rFonts w:ascii="Times New Roman" w:hAnsi="Times New Roman"/>
        </w:rPr>
        <w:t>заинтересованности обучающихся.</w:t>
      </w:r>
    </w:p>
    <w:p w:rsidR="00FB0A37" w:rsidRPr="00613BD2" w:rsidRDefault="00AD3201" w:rsidP="00613BD2">
      <w:pPr>
        <w:pStyle w:val="Zag1"/>
        <w:tabs>
          <w:tab w:val="left" w:leader="dot" w:pos="624"/>
        </w:tabs>
        <w:spacing w:after="0" w:line="240" w:lineRule="auto"/>
        <w:ind w:firstLine="454"/>
        <w:jc w:val="both"/>
        <w:rPr>
          <w:rStyle w:val="Zag11"/>
          <w:rFonts w:eastAsia="@Arial Unicode MS"/>
          <w:color w:val="auto"/>
          <w:sz w:val="22"/>
          <w:szCs w:val="22"/>
          <w:lang w:val="ru-RU"/>
        </w:rPr>
      </w:pPr>
      <w:r w:rsidRPr="00613BD2">
        <w:rPr>
          <w:rStyle w:val="Zag11"/>
          <w:rFonts w:eastAsia="@Arial Unicode MS"/>
          <w:color w:val="auto"/>
          <w:sz w:val="22"/>
          <w:szCs w:val="22"/>
          <w:lang w:val="ru-RU"/>
        </w:rPr>
        <w:t>Используемые понятия, обозначения и сокращения</w:t>
      </w:r>
      <w:r w:rsidR="00613BD2" w:rsidRPr="00613BD2">
        <w:rPr>
          <w:rStyle w:val="Zag11"/>
          <w:rFonts w:eastAsia="@Arial Unicode MS"/>
          <w:color w:val="auto"/>
          <w:sz w:val="22"/>
          <w:szCs w:val="22"/>
          <w:lang w:val="ru-RU"/>
        </w:rPr>
        <w:t>:</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 xml:space="preserve">Базовые национальные ценности </w:t>
      </w:r>
      <w:r w:rsidRPr="00613BD2">
        <w:rPr>
          <w:rStyle w:val="Zag11"/>
          <w:rFonts w:ascii="Times New Roman" w:eastAsia="@Arial Unicode MS" w:hAnsi="Times New Roman"/>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Гражданское общество</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Дети с ограниченными возможностями здоровья (ОВЗ)</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Духовно-нравственное воспитание</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Духовно-нравственное развитие</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lastRenderedPageBreak/>
        <w:t>ИКТ</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ИКТ</w:t>
      </w:r>
      <w:r w:rsidRPr="00613BD2">
        <w:rPr>
          <w:rStyle w:val="Zag11"/>
          <w:rFonts w:ascii="Times New Roman" w:eastAsia="@Arial Unicode MS" w:hAnsi="Times New Roman"/>
          <w:b/>
          <w:bCs/>
        </w:rPr>
        <w:noBreakHyphen/>
        <w:t>компетентность (или информационная компетентность) профессиональная (для учителя)</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ИКТ</w:t>
      </w:r>
      <w:r w:rsidRPr="00613BD2">
        <w:rPr>
          <w:rStyle w:val="Zag11"/>
          <w:rFonts w:ascii="Times New Roman" w:eastAsia="@Arial Unicode MS" w:hAnsi="Times New Roman"/>
          <w:b/>
          <w:bCs/>
        </w:rPr>
        <w:noBreakHyphen/>
        <w:t>компетентность учебная (для обучающегося)</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умение, способность и готовность решать учебные задачи квалифицированным образом, используя средства ИКТ.</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Индивидуальная образовательная траектория обучающегося</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Инновационная профессиональная деятельность</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Инновационная экономика</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экономика, основанная на знаниях, создании, внедрении и использовании инноваций.</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Информационная деятельность</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Информационное общество</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Компетентность</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Компетенция</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Концепция духовно-нравственного развития и воспитания личности гражданина России</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Национальное самосознание (гражданская идентичность) </w:t>
      </w:r>
      <w:r w:rsidRPr="00613BD2">
        <w:rPr>
          <w:rStyle w:val="Zag11"/>
          <w:rFonts w:ascii="Times New Roman" w:eastAsia="@Arial Unicode MS" w:hAnsi="Times New Roman"/>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Образовательная среда</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Патриотизм</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Планируемые результаты</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Программа формирования универсальных учебных действий </w:t>
      </w:r>
      <w:r w:rsidRPr="00613BD2">
        <w:rPr>
          <w:rStyle w:val="Zag11"/>
          <w:rFonts w:ascii="Times New Roman" w:eastAsia="@Arial Unicode MS" w:hAnsi="Times New Roman"/>
        </w:rPr>
        <w:t xml:space="preserve">—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уровне общего образования, связь универсальных учебных действий с содержанием учебных предметов, а также </w:t>
      </w:r>
      <w:r w:rsidRPr="00613BD2">
        <w:rPr>
          <w:rStyle w:val="Zag11"/>
          <w:rFonts w:ascii="Times New Roman" w:eastAsia="@Arial Unicode MS" w:hAnsi="Times New Roman"/>
        </w:rPr>
        <w:lastRenderedPageBreak/>
        <w:t>характеристики личностных, регулятивных, познавательных, коммуникативных универсальных учебных действий.</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Социализация</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Стандарт</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федеральный государственный образовательный стандарт основного общего образования.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Толерантность</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терпимость к чужим мнениям, верованиям, поведению.</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b/>
          <w:bCs/>
        </w:rPr>
      </w:pPr>
      <w:r w:rsidRPr="00613BD2">
        <w:rPr>
          <w:rStyle w:val="Zag11"/>
          <w:rFonts w:ascii="Times New Roman" w:eastAsia="@Arial Unicode MS" w:hAnsi="Times New Roman"/>
          <w:b/>
          <w:bCs/>
        </w:rPr>
        <w:t>Учебная деятельность</w:t>
      </w:r>
      <w:r w:rsidRPr="00613BD2">
        <w:rPr>
          <w:rStyle w:val="Zag11"/>
          <w:rFonts w:ascii="Times New Roman" w:eastAsia="@Arial Unicode MS" w:hAnsi="Times New Roman"/>
          <w:bCs/>
        </w:rPr>
        <w:t xml:space="preserve"> </w:t>
      </w:r>
      <w:r w:rsidRPr="00613BD2">
        <w:rPr>
          <w:rStyle w:val="Zag11"/>
          <w:rFonts w:ascii="Times New Roman" w:eastAsia="@Arial Unicode MS" w:hAnsi="Times New Roman"/>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AD3201" w:rsidRPr="00613BD2" w:rsidRDefault="00AD3201" w:rsidP="00C803F1">
      <w:pPr>
        <w:tabs>
          <w:tab w:val="left" w:leader="dot" w:pos="624"/>
        </w:tabs>
        <w:spacing w:after="0" w:line="240" w:lineRule="auto"/>
        <w:ind w:firstLine="454"/>
        <w:jc w:val="both"/>
        <w:rPr>
          <w:rStyle w:val="Zag11"/>
          <w:rFonts w:ascii="Times New Roman" w:eastAsia="@Arial Unicode MS" w:hAnsi="Times New Roman"/>
        </w:rPr>
      </w:pPr>
      <w:r w:rsidRPr="00613BD2">
        <w:rPr>
          <w:rStyle w:val="Zag11"/>
          <w:rFonts w:ascii="Times New Roman" w:eastAsia="@Arial Unicode MS" w:hAnsi="Times New Roman"/>
          <w:b/>
          <w:bCs/>
        </w:rPr>
        <w:t>Федеральные государственные образовательные стандарты </w:t>
      </w:r>
      <w:r w:rsidRPr="00613BD2">
        <w:rPr>
          <w:rStyle w:val="Zag11"/>
          <w:rFonts w:ascii="Times New Roman" w:eastAsia="@Arial Unicode MS" w:hAnsi="Times New Roman"/>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AD3201" w:rsidRPr="00613BD2" w:rsidRDefault="00AD3201" w:rsidP="00C803F1">
      <w:pPr>
        <w:tabs>
          <w:tab w:val="left" w:leader="dot" w:pos="624"/>
        </w:tabs>
        <w:spacing w:after="0" w:line="240" w:lineRule="auto"/>
        <w:ind w:firstLine="454"/>
        <w:jc w:val="both"/>
        <w:rPr>
          <w:rFonts w:ascii="Times New Roman" w:hAnsi="Times New Roman"/>
        </w:rPr>
      </w:pPr>
    </w:p>
    <w:p w:rsidR="002D1C0E" w:rsidRPr="00613BD2" w:rsidRDefault="002D1C0E">
      <w:pPr>
        <w:rPr>
          <w:rFonts w:ascii="Times New Roman" w:hAnsi="Times New Roman"/>
        </w:rPr>
      </w:pPr>
    </w:p>
    <w:sectPr w:rsidR="002D1C0E" w:rsidRPr="00613BD2" w:rsidSect="00613BD2">
      <w:pgSz w:w="11906" w:h="16838"/>
      <w:pgMar w:top="426" w:right="849" w:bottom="568" w:left="1701"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07" w:rsidRDefault="00C83807" w:rsidP="002D1FC8">
      <w:pPr>
        <w:spacing w:after="0" w:line="240" w:lineRule="auto"/>
      </w:pPr>
      <w:r>
        <w:separator/>
      </w:r>
    </w:p>
  </w:endnote>
  <w:endnote w:type="continuationSeparator" w:id="0">
    <w:p w:rsidR="00C83807" w:rsidRDefault="00C83807" w:rsidP="002D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aavi">
    <w:altName w:val="Cambria Math"/>
    <w:panose1 w:val="02000500000000000000"/>
    <w:charset w:val="01"/>
    <w:family w:val="roman"/>
    <w:notTrueType/>
    <w:pitch w:val="variable"/>
    <w:sig w:usb0="000000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notTrueType/>
    <w:pitch w:val="variable"/>
    <w:sig w:usb0="00000001" w:usb1="08070000" w:usb2="00000010" w:usb3="00000000" w:csb0="0002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88" w:rsidRDefault="00724288">
    <w:pPr>
      <w:pStyle w:val="a8"/>
      <w:jc w:val="center"/>
    </w:pPr>
    <w:r>
      <w:fldChar w:fldCharType="begin"/>
    </w:r>
    <w:r>
      <w:instrText xml:space="preserve"> PAGE   \* MERGEFORMAT </w:instrText>
    </w:r>
    <w:r>
      <w:fldChar w:fldCharType="separate"/>
    </w:r>
    <w:r w:rsidR="0084178F">
      <w:rPr>
        <w:noProof/>
      </w:rPr>
      <w:t>305</w:t>
    </w:r>
    <w:r>
      <w:rPr>
        <w:noProof/>
      </w:rPr>
      <w:fldChar w:fldCharType="end"/>
    </w:r>
  </w:p>
  <w:p w:rsidR="00724288" w:rsidRDefault="0072428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07" w:rsidRDefault="00C83807" w:rsidP="002D1FC8">
      <w:pPr>
        <w:spacing w:after="0" w:line="240" w:lineRule="auto"/>
      </w:pPr>
      <w:r>
        <w:separator/>
      </w:r>
    </w:p>
  </w:footnote>
  <w:footnote w:type="continuationSeparator" w:id="0">
    <w:p w:rsidR="00C83807" w:rsidRDefault="00C83807" w:rsidP="002D1FC8">
      <w:pPr>
        <w:spacing w:after="0" w:line="240" w:lineRule="auto"/>
      </w:pPr>
      <w:r>
        <w:continuationSeparator/>
      </w:r>
    </w:p>
  </w:footnote>
  <w:footnote w:id="1">
    <w:p w:rsidR="00724288" w:rsidRDefault="00724288" w:rsidP="00382F9F">
      <w:pPr>
        <w:pStyle w:val="afd"/>
        <w:ind w:firstLine="454"/>
      </w:pPr>
      <w:r w:rsidRPr="00C850A7">
        <w:rPr>
          <w:rStyle w:val="aff2"/>
        </w:rPr>
        <w:footnoteRef/>
      </w:r>
      <w:r>
        <w:t> Использованы материалы В. Д. Шадрикова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9C2D2C6"/>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4" w15:restartNumberingAfterBreak="0">
    <w:nsid w:val="00000004"/>
    <w:multiLevelType w:val="singleLevel"/>
    <w:tmpl w:val="00000004"/>
    <w:name w:val="WW8Num10"/>
    <w:lvl w:ilvl="0">
      <w:start w:val="1"/>
      <w:numFmt w:val="decimal"/>
      <w:lvlText w:val="%1."/>
      <w:lvlJc w:val="left"/>
      <w:pPr>
        <w:tabs>
          <w:tab w:val="num" w:pos="720"/>
        </w:tabs>
        <w:ind w:left="720" w:hanging="360"/>
      </w:pPr>
      <w:rPr>
        <w:rFonts w:cs="Times New Roman"/>
      </w:rPr>
    </w:lvl>
  </w:abstractNum>
  <w:abstractNum w:abstractNumId="5" w15:restartNumberingAfterBreak="0">
    <w:nsid w:val="00000005"/>
    <w:multiLevelType w:val="singleLevel"/>
    <w:tmpl w:val="00000005"/>
    <w:name w:val="WW8Num11"/>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singleLevel"/>
    <w:tmpl w:val="00000007"/>
    <w:lvl w:ilvl="0">
      <w:start w:val="1"/>
      <w:numFmt w:val="decimal"/>
      <w:lvlText w:val="%1."/>
      <w:lvlJc w:val="left"/>
      <w:pPr>
        <w:tabs>
          <w:tab w:val="num" w:pos="0"/>
        </w:tabs>
        <w:ind w:left="720" w:hanging="360"/>
      </w:pPr>
      <w:rPr>
        <w:rFonts w:cs="Times New Roman"/>
      </w:rPr>
    </w:lvl>
  </w:abstractNum>
  <w:abstractNum w:abstractNumId="7" w15:restartNumberingAfterBreak="0">
    <w:nsid w:val="00000008"/>
    <w:multiLevelType w:val="multilevel"/>
    <w:tmpl w:val="00000008"/>
    <w:lvl w:ilvl="0">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olor w:val="auto"/>
      </w:r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14"/>
    <w:multiLevelType w:val="singleLevel"/>
    <w:tmpl w:val="00000014"/>
    <w:name w:val="WW8Num22"/>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71"/>
    <w:multiLevelType w:val="singleLevel"/>
    <w:tmpl w:val="DFB0F476"/>
    <w:lvl w:ilvl="0">
      <w:start w:val="1"/>
      <w:numFmt w:val="bullet"/>
      <w:lvlText w:val=""/>
      <w:lvlJc w:val="left"/>
      <w:pPr>
        <w:tabs>
          <w:tab w:val="num" w:pos="0"/>
        </w:tabs>
        <w:ind w:left="720" w:hanging="360"/>
      </w:pPr>
      <w:rPr>
        <w:rFonts w:ascii="Symbol" w:hAnsi="Symbol"/>
        <w:color w:val="auto"/>
      </w:rPr>
    </w:lvl>
  </w:abstractNum>
  <w:abstractNum w:abstractNumId="15" w15:restartNumberingAfterBreak="0">
    <w:nsid w:val="0000440D"/>
    <w:multiLevelType w:val="hybridMultilevel"/>
    <w:tmpl w:val="E698ED6C"/>
    <w:lvl w:ilvl="0" w:tplc="C8C00CA4">
      <w:start w:val="1"/>
      <w:numFmt w:val="bullet"/>
      <w:lvlText w:val="\endash "/>
      <w:lvlJc w:val="left"/>
    </w:lvl>
    <w:lvl w:ilvl="1" w:tplc="446677F0">
      <w:start w:val="1"/>
      <w:numFmt w:val="decimal"/>
      <w:lvlText w:val="%2)"/>
      <w:lvlJc w:val="left"/>
      <w:rPr>
        <w:rFonts w:cs="Times New Roman"/>
      </w:rPr>
    </w:lvl>
    <w:lvl w:ilvl="2" w:tplc="A7BA0F26">
      <w:start w:val="2"/>
      <w:numFmt w:val="decimal"/>
      <w:lvlText w:val="%3)"/>
      <w:lvlJc w:val="left"/>
      <w:rPr>
        <w:rFonts w:cs="Times New Roman"/>
      </w:rPr>
    </w:lvl>
    <w:lvl w:ilvl="3" w:tplc="9F389362">
      <w:numFmt w:val="decimal"/>
      <w:lvlText w:val=""/>
      <w:lvlJc w:val="left"/>
      <w:rPr>
        <w:rFonts w:cs="Times New Roman"/>
      </w:rPr>
    </w:lvl>
    <w:lvl w:ilvl="4" w:tplc="A6907DA8">
      <w:numFmt w:val="decimal"/>
      <w:lvlText w:val=""/>
      <w:lvlJc w:val="left"/>
      <w:rPr>
        <w:rFonts w:cs="Times New Roman"/>
      </w:rPr>
    </w:lvl>
    <w:lvl w:ilvl="5" w:tplc="F74232A0">
      <w:numFmt w:val="decimal"/>
      <w:lvlText w:val=""/>
      <w:lvlJc w:val="left"/>
      <w:rPr>
        <w:rFonts w:cs="Times New Roman"/>
      </w:rPr>
    </w:lvl>
    <w:lvl w:ilvl="6" w:tplc="78168374">
      <w:numFmt w:val="decimal"/>
      <w:lvlText w:val=""/>
      <w:lvlJc w:val="left"/>
      <w:rPr>
        <w:rFonts w:cs="Times New Roman"/>
      </w:rPr>
    </w:lvl>
    <w:lvl w:ilvl="7" w:tplc="A170C088">
      <w:numFmt w:val="decimal"/>
      <w:lvlText w:val=""/>
      <w:lvlJc w:val="left"/>
      <w:rPr>
        <w:rFonts w:cs="Times New Roman"/>
      </w:rPr>
    </w:lvl>
    <w:lvl w:ilvl="8" w:tplc="9FD670B8">
      <w:numFmt w:val="decimal"/>
      <w:lvlText w:val=""/>
      <w:lvlJc w:val="left"/>
      <w:rPr>
        <w:rFonts w:cs="Times New Roman"/>
      </w:rPr>
    </w:lvl>
  </w:abstractNum>
  <w:abstractNum w:abstractNumId="16" w15:restartNumberingAfterBreak="0">
    <w:nsid w:val="00004D06"/>
    <w:multiLevelType w:val="hybridMultilevel"/>
    <w:tmpl w:val="AE90446A"/>
    <w:lvl w:ilvl="0" w:tplc="206C1B86">
      <w:start w:val="3"/>
      <w:numFmt w:val="decimal"/>
      <w:lvlText w:val="%1)"/>
      <w:lvlJc w:val="left"/>
      <w:rPr>
        <w:rFonts w:cs="Times New Roman"/>
      </w:rPr>
    </w:lvl>
    <w:lvl w:ilvl="1" w:tplc="37645368">
      <w:numFmt w:val="decimal"/>
      <w:lvlText w:val=""/>
      <w:lvlJc w:val="left"/>
      <w:rPr>
        <w:rFonts w:cs="Times New Roman"/>
      </w:rPr>
    </w:lvl>
    <w:lvl w:ilvl="2" w:tplc="2B5E0A3E">
      <w:numFmt w:val="decimal"/>
      <w:lvlText w:val=""/>
      <w:lvlJc w:val="left"/>
      <w:rPr>
        <w:rFonts w:cs="Times New Roman"/>
      </w:rPr>
    </w:lvl>
    <w:lvl w:ilvl="3" w:tplc="3376BF40">
      <w:numFmt w:val="decimal"/>
      <w:lvlText w:val=""/>
      <w:lvlJc w:val="left"/>
      <w:rPr>
        <w:rFonts w:cs="Times New Roman"/>
      </w:rPr>
    </w:lvl>
    <w:lvl w:ilvl="4" w:tplc="8DE6352A">
      <w:numFmt w:val="decimal"/>
      <w:lvlText w:val=""/>
      <w:lvlJc w:val="left"/>
      <w:rPr>
        <w:rFonts w:cs="Times New Roman"/>
      </w:rPr>
    </w:lvl>
    <w:lvl w:ilvl="5" w:tplc="EAEC0CA0">
      <w:numFmt w:val="decimal"/>
      <w:lvlText w:val=""/>
      <w:lvlJc w:val="left"/>
      <w:rPr>
        <w:rFonts w:cs="Times New Roman"/>
      </w:rPr>
    </w:lvl>
    <w:lvl w:ilvl="6" w:tplc="91D29CD6">
      <w:numFmt w:val="decimal"/>
      <w:lvlText w:val=""/>
      <w:lvlJc w:val="left"/>
      <w:rPr>
        <w:rFonts w:cs="Times New Roman"/>
      </w:rPr>
    </w:lvl>
    <w:lvl w:ilvl="7" w:tplc="6CE4F178">
      <w:numFmt w:val="decimal"/>
      <w:lvlText w:val=""/>
      <w:lvlJc w:val="left"/>
      <w:rPr>
        <w:rFonts w:cs="Times New Roman"/>
      </w:rPr>
    </w:lvl>
    <w:lvl w:ilvl="8" w:tplc="162014E2">
      <w:numFmt w:val="decimal"/>
      <w:lvlText w:val=""/>
      <w:lvlJc w:val="left"/>
      <w:rPr>
        <w:rFonts w:cs="Times New Roman"/>
      </w:rPr>
    </w:lvl>
  </w:abstractNum>
  <w:abstractNum w:abstractNumId="17" w15:restartNumberingAfterBreak="0">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033C3EF0"/>
    <w:multiLevelType w:val="hybridMultilevel"/>
    <w:tmpl w:val="9544FF3C"/>
    <w:lvl w:ilvl="0" w:tplc="5A12B72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3812BBA"/>
    <w:multiLevelType w:val="hybridMultilevel"/>
    <w:tmpl w:val="7BB07B16"/>
    <w:lvl w:ilvl="0" w:tplc="BF40ADFE">
      <w:start w:val="1"/>
      <w:numFmt w:val="decimal"/>
      <w:lvlText w:val="%1)"/>
      <w:lvlJc w:val="left"/>
      <w:pPr>
        <w:ind w:left="69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049734E2"/>
    <w:multiLevelType w:val="hybridMultilevel"/>
    <w:tmpl w:val="24AC57B2"/>
    <w:lvl w:ilvl="0" w:tplc="5A12B72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55E1A2D"/>
    <w:multiLevelType w:val="multilevel"/>
    <w:tmpl w:val="EF148C22"/>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06506855"/>
    <w:multiLevelType w:val="hybridMultilevel"/>
    <w:tmpl w:val="5C244F18"/>
    <w:lvl w:ilvl="0" w:tplc="8FC4CF8A">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07090640"/>
    <w:multiLevelType w:val="hybridMultilevel"/>
    <w:tmpl w:val="C7E6652E"/>
    <w:lvl w:ilvl="0" w:tplc="2C2C21DE">
      <w:start w:val="1"/>
      <w:numFmt w:val="decimal"/>
      <w:lvlText w:val="%1."/>
      <w:lvlJc w:val="left"/>
      <w:pPr>
        <w:tabs>
          <w:tab w:val="num" w:pos="360"/>
        </w:tabs>
        <w:ind w:left="360" w:hanging="360"/>
      </w:pPr>
      <w:rPr>
        <w:rFonts w:cs="Times New Roman"/>
      </w:rPr>
    </w:lvl>
    <w:lvl w:ilvl="1" w:tplc="9198F6E2">
      <w:numFmt w:val="none"/>
      <w:lvlText w:val=""/>
      <w:lvlJc w:val="left"/>
      <w:pPr>
        <w:tabs>
          <w:tab w:val="num" w:pos="360"/>
        </w:tabs>
      </w:pPr>
      <w:rPr>
        <w:rFonts w:cs="Times New Roman"/>
      </w:rPr>
    </w:lvl>
    <w:lvl w:ilvl="2" w:tplc="CC30C38E">
      <w:numFmt w:val="none"/>
      <w:lvlText w:val=""/>
      <w:lvlJc w:val="left"/>
      <w:pPr>
        <w:tabs>
          <w:tab w:val="num" w:pos="360"/>
        </w:tabs>
      </w:pPr>
      <w:rPr>
        <w:rFonts w:cs="Times New Roman"/>
      </w:rPr>
    </w:lvl>
    <w:lvl w:ilvl="3" w:tplc="90DA7A76">
      <w:numFmt w:val="none"/>
      <w:lvlText w:val=""/>
      <w:lvlJc w:val="left"/>
      <w:pPr>
        <w:tabs>
          <w:tab w:val="num" w:pos="360"/>
        </w:tabs>
      </w:pPr>
      <w:rPr>
        <w:rFonts w:cs="Times New Roman"/>
      </w:rPr>
    </w:lvl>
    <w:lvl w:ilvl="4" w:tplc="932EC26E">
      <w:numFmt w:val="none"/>
      <w:lvlText w:val=""/>
      <w:lvlJc w:val="left"/>
      <w:pPr>
        <w:tabs>
          <w:tab w:val="num" w:pos="360"/>
        </w:tabs>
      </w:pPr>
      <w:rPr>
        <w:rFonts w:cs="Times New Roman"/>
      </w:rPr>
    </w:lvl>
    <w:lvl w:ilvl="5" w:tplc="8154F55E">
      <w:numFmt w:val="none"/>
      <w:lvlText w:val=""/>
      <w:lvlJc w:val="left"/>
      <w:pPr>
        <w:tabs>
          <w:tab w:val="num" w:pos="360"/>
        </w:tabs>
      </w:pPr>
      <w:rPr>
        <w:rFonts w:cs="Times New Roman"/>
      </w:rPr>
    </w:lvl>
    <w:lvl w:ilvl="6" w:tplc="9B908104">
      <w:numFmt w:val="none"/>
      <w:lvlText w:val=""/>
      <w:lvlJc w:val="left"/>
      <w:pPr>
        <w:tabs>
          <w:tab w:val="num" w:pos="360"/>
        </w:tabs>
      </w:pPr>
      <w:rPr>
        <w:rFonts w:cs="Times New Roman"/>
      </w:rPr>
    </w:lvl>
    <w:lvl w:ilvl="7" w:tplc="0EC4D018">
      <w:numFmt w:val="none"/>
      <w:lvlText w:val=""/>
      <w:lvlJc w:val="left"/>
      <w:pPr>
        <w:tabs>
          <w:tab w:val="num" w:pos="360"/>
        </w:tabs>
      </w:pPr>
      <w:rPr>
        <w:rFonts w:cs="Times New Roman"/>
      </w:rPr>
    </w:lvl>
    <w:lvl w:ilvl="8" w:tplc="CBFC3AB2">
      <w:numFmt w:val="none"/>
      <w:lvlText w:val=""/>
      <w:lvlJc w:val="left"/>
      <w:pPr>
        <w:tabs>
          <w:tab w:val="num" w:pos="360"/>
        </w:tabs>
      </w:pPr>
      <w:rPr>
        <w:rFonts w:cs="Times New Roman"/>
      </w:rPr>
    </w:lvl>
  </w:abstractNum>
  <w:abstractNum w:abstractNumId="29" w15:restartNumberingAfterBreak="0">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0" w15:restartNumberingAfterBreak="0">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8C806DF"/>
    <w:multiLevelType w:val="multilevel"/>
    <w:tmpl w:val="94CE19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09DA1660"/>
    <w:multiLevelType w:val="hybridMultilevel"/>
    <w:tmpl w:val="3CDC4C7A"/>
    <w:lvl w:ilvl="0" w:tplc="5A12B72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B1564DE"/>
    <w:multiLevelType w:val="multilevel"/>
    <w:tmpl w:val="A7223C78"/>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BE03498"/>
    <w:multiLevelType w:val="hybridMultilevel"/>
    <w:tmpl w:val="942021DC"/>
    <w:lvl w:ilvl="0" w:tplc="5952F4B2">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16613218"/>
    <w:multiLevelType w:val="hybridMultilevel"/>
    <w:tmpl w:val="CFEC31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16944EC4"/>
    <w:multiLevelType w:val="multilevel"/>
    <w:tmpl w:val="06A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1A350FF0"/>
    <w:multiLevelType w:val="hybridMultilevel"/>
    <w:tmpl w:val="1916B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D4069AA"/>
    <w:multiLevelType w:val="multilevel"/>
    <w:tmpl w:val="B3703C8A"/>
    <w:lvl w:ilvl="0">
      <w:start w:val="3"/>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5" w15:restartNumberingAfterBreak="0">
    <w:nsid w:val="1E583A30"/>
    <w:multiLevelType w:val="multilevel"/>
    <w:tmpl w:val="00A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1FE55116"/>
    <w:multiLevelType w:val="hybridMultilevel"/>
    <w:tmpl w:val="1222DE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22E32004"/>
    <w:multiLevelType w:val="hybridMultilevel"/>
    <w:tmpl w:val="F2787F74"/>
    <w:lvl w:ilvl="0" w:tplc="9E4E979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15:restartNumberingAfterBreak="0">
    <w:nsid w:val="22E42C0B"/>
    <w:multiLevelType w:val="multilevel"/>
    <w:tmpl w:val="D73E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24F33893"/>
    <w:multiLevelType w:val="hybridMultilevel"/>
    <w:tmpl w:val="5AAA9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5223E63"/>
    <w:multiLevelType w:val="multilevel"/>
    <w:tmpl w:val="5E509D86"/>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61702BC"/>
    <w:multiLevelType w:val="hybridMultilevel"/>
    <w:tmpl w:val="CC8470BE"/>
    <w:lvl w:ilvl="0" w:tplc="5A24760A">
      <w:start w:val="1"/>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26251161"/>
    <w:multiLevelType w:val="hybridMultilevel"/>
    <w:tmpl w:val="6F5A73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26EE3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29671E05"/>
    <w:multiLevelType w:val="hybridMultilevel"/>
    <w:tmpl w:val="BE30D258"/>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9" w15:restartNumberingAfterBreak="0">
    <w:nsid w:val="2A3D1A58"/>
    <w:multiLevelType w:val="multilevel"/>
    <w:tmpl w:val="99944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15:restartNumberingAfterBreak="0">
    <w:nsid w:val="2C38225C"/>
    <w:multiLevelType w:val="multilevel"/>
    <w:tmpl w:val="9F3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A660A5"/>
    <w:multiLevelType w:val="hybridMultilevel"/>
    <w:tmpl w:val="AE72C8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2EAD5E3D"/>
    <w:multiLevelType w:val="hybridMultilevel"/>
    <w:tmpl w:val="261EB59E"/>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2EC90105"/>
    <w:multiLevelType w:val="multilevel"/>
    <w:tmpl w:val="B68C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31413D5D"/>
    <w:multiLevelType w:val="multilevel"/>
    <w:tmpl w:val="CAA0024A"/>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49C1409"/>
    <w:multiLevelType w:val="hybridMultilevel"/>
    <w:tmpl w:val="D7F690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15:restartNumberingAfterBreak="0">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59846A0"/>
    <w:multiLevelType w:val="hybridMultilevel"/>
    <w:tmpl w:val="490A87C2"/>
    <w:lvl w:ilvl="0" w:tplc="42855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366A4D2D"/>
    <w:multiLevelType w:val="multilevel"/>
    <w:tmpl w:val="182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725FFD"/>
    <w:multiLevelType w:val="hybridMultilevel"/>
    <w:tmpl w:val="9D8ED4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36FA4D15"/>
    <w:multiLevelType w:val="multilevel"/>
    <w:tmpl w:val="E52A339A"/>
    <w:lvl w:ilvl="0">
      <w:start w:val="2"/>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4" w15:restartNumberingAfterBreak="0">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3A7C6290"/>
    <w:multiLevelType w:val="multilevel"/>
    <w:tmpl w:val="14382448"/>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B7D74C1"/>
    <w:multiLevelType w:val="multilevel"/>
    <w:tmpl w:val="DDC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D344190"/>
    <w:multiLevelType w:val="hybridMultilevel"/>
    <w:tmpl w:val="DA16FE70"/>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9" w15:restartNumberingAfterBreak="0">
    <w:nsid w:val="3E616232"/>
    <w:multiLevelType w:val="multilevel"/>
    <w:tmpl w:val="BDF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A63389"/>
    <w:multiLevelType w:val="multilevel"/>
    <w:tmpl w:val="7B888996"/>
    <w:lvl w:ilvl="0">
      <w:start w:val="2"/>
      <w:numFmt w:val="decimal"/>
      <w:lvlText w:val="%1."/>
      <w:lvlJc w:val="left"/>
      <w:pPr>
        <w:ind w:left="675" w:hanging="675"/>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1" w15:restartNumberingAfterBreak="0">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15:restartNumberingAfterBreak="0">
    <w:nsid w:val="40B75DC5"/>
    <w:multiLevelType w:val="hybridMultilevel"/>
    <w:tmpl w:val="424CD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15:restartNumberingAfterBreak="0">
    <w:nsid w:val="42B97122"/>
    <w:multiLevelType w:val="hybridMultilevel"/>
    <w:tmpl w:val="0CC4402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6"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443867B1"/>
    <w:multiLevelType w:val="hybridMultilevel"/>
    <w:tmpl w:val="A1605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778177B"/>
    <w:multiLevelType w:val="hybridMultilevel"/>
    <w:tmpl w:val="1D56BA06"/>
    <w:lvl w:ilvl="0" w:tplc="9E4E979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15:restartNumberingAfterBreak="0">
    <w:nsid w:val="47AB41B9"/>
    <w:multiLevelType w:val="multilevel"/>
    <w:tmpl w:val="1E9E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B124C7"/>
    <w:multiLevelType w:val="hybridMultilevel"/>
    <w:tmpl w:val="30826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15:restartNumberingAfterBreak="0">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hint="default"/>
      </w:rPr>
    </w:lvl>
    <w:lvl w:ilvl="1" w:tplc="E182E5A6">
      <w:start w:val="1"/>
      <w:numFmt w:val="decimal"/>
      <w:lvlText w:val="%2."/>
      <w:lvlJc w:val="left"/>
      <w:pPr>
        <w:tabs>
          <w:tab w:val="num" w:pos="1440"/>
        </w:tabs>
        <w:ind w:left="1440" w:hanging="360"/>
      </w:pPr>
      <w:rPr>
        <w:rFonts w:cs="Times New Roman"/>
      </w:rPr>
    </w:lvl>
    <w:lvl w:ilvl="2" w:tplc="98428EEC">
      <w:start w:val="1"/>
      <w:numFmt w:val="decimal"/>
      <w:lvlText w:val="%3."/>
      <w:lvlJc w:val="left"/>
      <w:pPr>
        <w:tabs>
          <w:tab w:val="num" w:pos="2160"/>
        </w:tabs>
        <w:ind w:left="2160" w:hanging="360"/>
      </w:pPr>
      <w:rPr>
        <w:rFonts w:cs="Times New Roman"/>
      </w:rPr>
    </w:lvl>
    <w:lvl w:ilvl="3" w:tplc="7054A118">
      <w:start w:val="1"/>
      <w:numFmt w:val="decimal"/>
      <w:lvlText w:val="%4."/>
      <w:lvlJc w:val="left"/>
      <w:pPr>
        <w:tabs>
          <w:tab w:val="num" w:pos="2880"/>
        </w:tabs>
        <w:ind w:left="2880" w:hanging="360"/>
      </w:pPr>
      <w:rPr>
        <w:rFonts w:cs="Times New Roman"/>
      </w:rPr>
    </w:lvl>
    <w:lvl w:ilvl="4" w:tplc="AC98C716">
      <w:start w:val="1"/>
      <w:numFmt w:val="decimal"/>
      <w:lvlText w:val="%5."/>
      <w:lvlJc w:val="left"/>
      <w:pPr>
        <w:tabs>
          <w:tab w:val="num" w:pos="3600"/>
        </w:tabs>
        <w:ind w:left="3600" w:hanging="360"/>
      </w:pPr>
      <w:rPr>
        <w:rFonts w:cs="Times New Roman"/>
      </w:rPr>
    </w:lvl>
    <w:lvl w:ilvl="5" w:tplc="0D1C507C">
      <w:start w:val="1"/>
      <w:numFmt w:val="decimal"/>
      <w:lvlText w:val="%6."/>
      <w:lvlJc w:val="left"/>
      <w:pPr>
        <w:tabs>
          <w:tab w:val="num" w:pos="4320"/>
        </w:tabs>
        <w:ind w:left="4320" w:hanging="360"/>
      </w:pPr>
      <w:rPr>
        <w:rFonts w:cs="Times New Roman"/>
      </w:rPr>
    </w:lvl>
    <w:lvl w:ilvl="6" w:tplc="F78A14F2">
      <w:start w:val="1"/>
      <w:numFmt w:val="decimal"/>
      <w:lvlText w:val="%7."/>
      <w:lvlJc w:val="left"/>
      <w:pPr>
        <w:tabs>
          <w:tab w:val="num" w:pos="5040"/>
        </w:tabs>
        <w:ind w:left="5040" w:hanging="360"/>
      </w:pPr>
      <w:rPr>
        <w:rFonts w:cs="Times New Roman"/>
      </w:rPr>
    </w:lvl>
    <w:lvl w:ilvl="7" w:tplc="105284D6">
      <w:start w:val="1"/>
      <w:numFmt w:val="decimal"/>
      <w:lvlText w:val="%8."/>
      <w:lvlJc w:val="left"/>
      <w:pPr>
        <w:tabs>
          <w:tab w:val="num" w:pos="5760"/>
        </w:tabs>
        <w:ind w:left="5760" w:hanging="360"/>
      </w:pPr>
      <w:rPr>
        <w:rFonts w:cs="Times New Roman"/>
      </w:rPr>
    </w:lvl>
    <w:lvl w:ilvl="8" w:tplc="8D3E2026">
      <w:start w:val="1"/>
      <w:numFmt w:val="decimal"/>
      <w:lvlText w:val="%9."/>
      <w:lvlJc w:val="left"/>
      <w:pPr>
        <w:tabs>
          <w:tab w:val="num" w:pos="6480"/>
        </w:tabs>
        <w:ind w:left="6480" w:hanging="360"/>
      </w:pPr>
      <w:rPr>
        <w:rFonts w:cs="Times New Roman"/>
      </w:rPr>
    </w:lvl>
  </w:abstractNum>
  <w:abstractNum w:abstractNumId="93" w15:restartNumberingAfterBreak="0">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15:restartNumberingAfterBreak="0">
    <w:nsid w:val="48D44008"/>
    <w:multiLevelType w:val="multilevel"/>
    <w:tmpl w:val="8BC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4B7933E2"/>
    <w:multiLevelType w:val="multilevel"/>
    <w:tmpl w:val="E6B07570"/>
    <w:lvl w:ilvl="0">
      <w:start w:val="3"/>
      <w:numFmt w:val="decimal"/>
      <w:lvlText w:val="%1."/>
      <w:lvlJc w:val="left"/>
      <w:pPr>
        <w:ind w:left="675" w:hanging="675"/>
      </w:pPr>
      <w:rPr>
        <w:rFonts w:cs="Times New Roman" w:hint="default"/>
      </w:rPr>
    </w:lvl>
    <w:lvl w:ilvl="1">
      <w:start w:val="2"/>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b/>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7" w15:restartNumberingAfterBreak="0">
    <w:nsid w:val="4C366991"/>
    <w:multiLevelType w:val="multilevel"/>
    <w:tmpl w:val="3D7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504FF6"/>
    <w:multiLevelType w:val="multilevel"/>
    <w:tmpl w:val="B8C27050"/>
    <w:lvl w:ilvl="0">
      <w:start w:val="1"/>
      <w:numFmt w:val="decimal"/>
      <w:lvlText w:val="%1."/>
      <w:lvlJc w:val="left"/>
      <w:pPr>
        <w:ind w:left="885" w:hanging="885"/>
      </w:pPr>
      <w:rPr>
        <w:rFonts w:cs="Times New Roman" w:hint="default"/>
      </w:rPr>
    </w:lvl>
    <w:lvl w:ilvl="1">
      <w:start w:val="2"/>
      <w:numFmt w:val="decimal"/>
      <w:lvlText w:val="%1.%2."/>
      <w:lvlJc w:val="left"/>
      <w:pPr>
        <w:ind w:left="1597" w:hanging="885"/>
      </w:pPr>
      <w:rPr>
        <w:rFonts w:cs="Times New Roman" w:hint="default"/>
      </w:rPr>
    </w:lvl>
    <w:lvl w:ilvl="2">
      <w:start w:val="2"/>
      <w:numFmt w:val="decimal"/>
      <w:lvlText w:val="%1.%2.%3."/>
      <w:lvlJc w:val="left"/>
      <w:pPr>
        <w:ind w:left="2309" w:hanging="885"/>
      </w:pPr>
      <w:rPr>
        <w:rFonts w:cs="Times New Roman" w:hint="default"/>
      </w:rPr>
    </w:lvl>
    <w:lvl w:ilvl="3">
      <w:start w:val="4"/>
      <w:numFmt w:val="decimal"/>
      <w:lvlText w:val="%1.%2.%3.%4."/>
      <w:lvlJc w:val="left"/>
      <w:pPr>
        <w:ind w:left="3216" w:hanging="108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5000" w:hanging="1440"/>
      </w:pPr>
      <w:rPr>
        <w:rFonts w:cs="Times New Roman" w:hint="default"/>
      </w:rPr>
    </w:lvl>
    <w:lvl w:ilvl="6">
      <w:start w:val="1"/>
      <w:numFmt w:val="decimal"/>
      <w:lvlText w:val="%1.%2.%3.%4.%5.%6.%7."/>
      <w:lvlJc w:val="left"/>
      <w:pPr>
        <w:ind w:left="6072" w:hanging="1800"/>
      </w:pPr>
      <w:rPr>
        <w:rFonts w:cs="Times New Roman" w:hint="default"/>
      </w:rPr>
    </w:lvl>
    <w:lvl w:ilvl="7">
      <w:start w:val="1"/>
      <w:numFmt w:val="decimal"/>
      <w:lvlText w:val="%1.%2.%3.%4.%5.%6.%7.%8."/>
      <w:lvlJc w:val="left"/>
      <w:pPr>
        <w:ind w:left="6784" w:hanging="1800"/>
      </w:pPr>
      <w:rPr>
        <w:rFonts w:cs="Times New Roman" w:hint="default"/>
      </w:rPr>
    </w:lvl>
    <w:lvl w:ilvl="8">
      <w:start w:val="1"/>
      <w:numFmt w:val="decimal"/>
      <w:lvlText w:val="%1.%2.%3.%4.%5.%6.%7.%8.%9."/>
      <w:lvlJc w:val="left"/>
      <w:pPr>
        <w:ind w:left="7856" w:hanging="2160"/>
      </w:pPr>
      <w:rPr>
        <w:rFonts w:cs="Times New Roman" w:hint="default"/>
      </w:rPr>
    </w:lvl>
  </w:abstractNum>
  <w:abstractNum w:abstractNumId="99" w15:restartNumberingAfterBreak="0">
    <w:nsid w:val="4CF47A0C"/>
    <w:multiLevelType w:val="multilevel"/>
    <w:tmpl w:val="FD289618"/>
    <w:lvl w:ilvl="0">
      <w:start w:val="1"/>
      <w:numFmt w:val="bullet"/>
      <w:lvlText w:val=""/>
      <w:lvlJc w:val="left"/>
      <w:pPr>
        <w:ind w:left="720" w:hanging="360"/>
      </w:pPr>
      <w:rPr>
        <w:rFonts w:ascii="Wingdings" w:hAnsi="Wingdings" w:hint="default"/>
        <w:sz w:val="2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0" w15:restartNumberingAfterBreak="0">
    <w:nsid w:val="4D9F250C"/>
    <w:multiLevelType w:val="multilevel"/>
    <w:tmpl w:val="0F769D7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15:restartNumberingAfterBreak="0">
    <w:nsid w:val="4E497D97"/>
    <w:multiLevelType w:val="multilevel"/>
    <w:tmpl w:val="9794AC1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4E4A3AB5"/>
    <w:multiLevelType w:val="hybridMultilevel"/>
    <w:tmpl w:val="EDD6B850"/>
    <w:lvl w:ilvl="0" w:tplc="51242874">
      <w:start w:val="1"/>
      <w:numFmt w:val="decimal"/>
      <w:lvlText w:val="%1."/>
      <w:lvlJc w:val="left"/>
      <w:pPr>
        <w:tabs>
          <w:tab w:val="num" w:pos="720"/>
        </w:tabs>
        <w:ind w:left="720" w:hanging="360"/>
      </w:pPr>
      <w:rPr>
        <w:rFonts w:cs="Times New Roman" w:hint="default"/>
      </w:rPr>
    </w:lvl>
    <w:lvl w:ilvl="1" w:tplc="51DCC410">
      <w:numFmt w:val="none"/>
      <w:lvlText w:val=""/>
      <w:lvlJc w:val="left"/>
      <w:pPr>
        <w:tabs>
          <w:tab w:val="num" w:pos="360"/>
        </w:tabs>
      </w:pPr>
      <w:rPr>
        <w:rFonts w:cs="Times New Roman"/>
      </w:rPr>
    </w:lvl>
    <w:lvl w:ilvl="2" w:tplc="27A09D4C">
      <w:numFmt w:val="none"/>
      <w:lvlText w:val=""/>
      <w:lvlJc w:val="left"/>
      <w:pPr>
        <w:tabs>
          <w:tab w:val="num" w:pos="360"/>
        </w:tabs>
      </w:pPr>
      <w:rPr>
        <w:rFonts w:cs="Times New Roman"/>
      </w:rPr>
    </w:lvl>
    <w:lvl w:ilvl="3" w:tplc="0C5C64A4">
      <w:numFmt w:val="none"/>
      <w:lvlText w:val=""/>
      <w:lvlJc w:val="left"/>
      <w:pPr>
        <w:tabs>
          <w:tab w:val="num" w:pos="360"/>
        </w:tabs>
      </w:pPr>
      <w:rPr>
        <w:rFonts w:cs="Times New Roman"/>
      </w:rPr>
    </w:lvl>
    <w:lvl w:ilvl="4" w:tplc="45CE670A">
      <w:numFmt w:val="none"/>
      <w:lvlText w:val=""/>
      <w:lvlJc w:val="left"/>
      <w:pPr>
        <w:tabs>
          <w:tab w:val="num" w:pos="360"/>
        </w:tabs>
      </w:pPr>
      <w:rPr>
        <w:rFonts w:cs="Times New Roman"/>
      </w:rPr>
    </w:lvl>
    <w:lvl w:ilvl="5" w:tplc="6890FE0A">
      <w:numFmt w:val="none"/>
      <w:lvlText w:val=""/>
      <w:lvlJc w:val="left"/>
      <w:pPr>
        <w:tabs>
          <w:tab w:val="num" w:pos="360"/>
        </w:tabs>
      </w:pPr>
      <w:rPr>
        <w:rFonts w:cs="Times New Roman"/>
      </w:rPr>
    </w:lvl>
    <w:lvl w:ilvl="6" w:tplc="799AA638">
      <w:numFmt w:val="none"/>
      <w:lvlText w:val=""/>
      <w:lvlJc w:val="left"/>
      <w:pPr>
        <w:tabs>
          <w:tab w:val="num" w:pos="360"/>
        </w:tabs>
      </w:pPr>
      <w:rPr>
        <w:rFonts w:cs="Times New Roman"/>
      </w:rPr>
    </w:lvl>
    <w:lvl w:ilvl="7" w:tplc="246A414C">
      <w:numFmt w:val="none"/>
      <w:lvlText w:val=""/>
      <w:lvlJc w:val="left"/>
      <w:pPr>
        <w:tabs>
          <w:tab w:val="num" w:pos="360"/>
        </w:tabs>
      </w:pPr>
      <w:rPr>
        <w:rFonts w:cs="Times New Roman"/>
      </w:rPr>
    </w:lvl>
    <w:lvl w:ilvl="8" w:tplc="5F8E27B0">
      <w:numFmt w:val="none"/>
      <w:lvlText w:val=""/>
      <w:lvlJc w:val="left"/>
      <w:pPr>
        <w:tabs>
          <w:tab w:val="num" w:pos="360"/>
        </w:tabs>
      </w:pPr>
      <w:rPr>
        <w:rFonts w:cs="Times New Roman"/>
      </w:rPr>
    </w:lvl>
  </w:abstractNum>
  <w:abstractNum w:abstractNumId="103" w15:restartNumberingAfterBreak="0">
    <w:nsid w:val="51282E35"/>
    <w:multiLevelType w:val="hybridMultilevel"/>
    <w:tmpl w:val="DA7EA4BA"/>
    <w:lvl w:ilvl="0" w:tplc="A77A7ED6">
      <w:start w:val="1"/>
      <w:numFmt w:val="bullet"/>
      <w:lvlText w:val="-"/>
      <w:lvlJc w:val="left"/>
      <w:pPr>
        <w:ind w:left="644" w:hanging="360"/>
      </w:pPr>
      <w:rPr>
        <w:rFonts w:ascii="Raavi" w:hAnsi="Raav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4" w15:restartNumberingAfterBreak="0">
    <w:nsid w:val="52B65627"/>
    <w:multiLevelType w:val="hybridMultilevel"/>
    <w:tmpl w:val="AE3A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3AA56A2"/>
    <w:multiLevelType w:val="hybridMultilevel"/>
    <w:tmpl w:val="7DD86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3E71BCF"/>
    <w:multiLevelType w:val="multilevel"/>
    <w:tmpl w:val="049A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710196"/>
    <w:multiLevelType w:val="multilevel"/>
    <w:tmpl w:val="F7A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15:restartNumberingAfterBreak="0">
    <w:nsid w:val="57E93C3C"/>
    <w:multiLevelType w:val="hybridMultilevel"/>
    <w:tmpl w:val="1B4800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58404AF2"/>
    <w:multiLevelType w:val="hybridMultilevel"/>
    <w:tmpl w:val="F5F2D9C4"/>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1" w15:restartNumberingAfterBreak="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15:restartNumberingAfterBreak="0">
    <w:nsid w:val="58CC5194"/>
    <w:multiLevelType w:val="multilevel"/>
    <w:tmpl w:val="9A0AE264"/>
    <w:lvl w:ilvl="0">
      <w:start w:val="1"/>
      <w:numFmt w:val="upperRoman"/>
      <w:lvlText w:val="%1."/>
      <w:lvlJc w:val="left"/>
      <w:pPr>
        <w:ind w:left="2138" w:hanging="720"/>
      </w:pPr>
      <w:rPr>
        <w:rFonts w:cs="Times New Roman" w:hint="default"/>
      </w:rPr>
    </w:lvl>
    <w:lvl w:ilvl="1">
      <w:start w:val="1"/>
      <w:numFmt w:val="decimal"/>
      <w:isLgl/>
      <w:lvlText w:val="%1.%2."/>
      <w:lvlJc w:val="left"/>
      <w:pPr>
        <w:ind w:left="2705" w:hanging="720"/>
      </w:pPr>
      <w:rPr>
        <w:rFonts w:cs="Times New Roman" w:hint="default"/>
        <w:b/>
      </w:rPr>
    </w:lvl>
    <w:lvl w:ilvl="2">
      <w:start w:val="1"/>
      <w:numFmt w:val="decimal"/>
      <w:isLgl/>
      <w:lvlText w:val="%1.%2.%3."/>
      <w:lvlJc w:val="left"/>
      <w:pPr>
        <w:ind w:left="4330" w:hanging="720"/>
      </w:pPr>
      <w:rPr>
        <w:rFonts w:cs="Times New Roman" w:hint="default"/>
        <w:b/>
      </w:rPr>
    </w:lvl>
    <w:lvl w:ilvl="3">
      <w:start w:val="1"/>
      <w:numFmt w:val="decimal"/>
      <w:isLgl/>
      <w:lvlText w:val="%1.%2.%3.%4."/>
      <w:lvlJc w:val="left"/>
      <w:pPr>
        <w:ind w:left="6315" w:hanging="1080"/>
      </w:pPr>
      <w:rPr>
        <w:rFonts w:cs="Times New Roman" w:hint="default"/>
        <w:b/>
      </w:rPr>
    </w:lvl>
    <w:lvl w:ilvl="4">
      <w:start w:val="1"/>
      <w:numFmt w:val="decimal"/>
      <w:isLgl/>
      <w:lvlText w:val="%1.%2.%3.%4.%5."/>
      <w:lvlJc w:val="left"/>
      <w:pPr>
        <w:ind w:left="7940" w:hanging="1080"/>
      </w:pPr>
      <w:rPr>
        <w:rFonts w:cs="Times New Roman" w:hint="default"/>
        <w:b/>
      </w:rPr>
    </w:lvl>
    <w:lvl w:ilvl="5">
      <w:start w:val="1"/>
      <w:numFmt w:val="decimal"/>
      <w:isLgl/>
      <w:lvlText w:val="%1.%2.%3.%4.%5.%6."/>
      <w:lvlJc w:val="left"/>
      <w:pPr>
        <w:ind w:left="9925" w:hanging="1440"/>
      </w:pPr>
      <w:rPr>
        <w:rFonts w:cs="Times New Roman" w:hint="default"/>
        <w:b/>
      </w:rPr>
    </w:lvl>
    <w:lvl w:ilvl="6">
      <w:start w:val="1"/>
      <w:numFmt w:val="decimal"/>
      <w:isLgl/>
      <w:lvlText w:val="%1.%2.%3.%4.%5.%6.%7."/>
      <w:lvlJc w:val="left"/>
      <w:pPr>
        <w:ind w:left="11910" w:hanging="1800"/>
      </w:pPr>
      <w:rPr>
        <w:rFonts w:cs="Times New Roman" w:hint="default"/>
        <w:b/>
      </w:rPr>
    </w:lvl>
    <w:lvl w:ilvl="7">
      <w:start w:val="1"/>
      <w:numFmt w:val="decimal"/>
      <w:isLgl/>
      <w:lvlText w:val="%1.%2.%3.%4.%5.%6.%7.%8."/>
      <w:lvlJc w:val="left"/>
      <w:pPr>
        <w:ind w:left="13535" w:hanging="1800"/>
      </w:pPr>
      <w:rPr>
        <w:rFonts w:cs="Times New Roman" w:hint="default"/>
        <w:b/>
      </w:rPr>
    </w:lvl>
    <w:lvl w:ilvl="8">
      <w:start w:val="1"/>
      <w:numFmt w:val="decimal"/>
      <w:isLgl/>
      <w:lvlText w:val="%1.%2.%3.%4.%5.%6.%7.%8.%9."/>
      <w:lvlJc w:val="left"/>
      <w:pPr>
        <w:ind w:left="15520" w:hanging="2160"/>
      </w:pPr>
      <w:rPr>
        <w:rFonts w:cs="Times New Roman" w:hint="default"/>
        <w:b/>
      </w:rPr>
    </w:lvl>
  </w:abstractNum>
  <w:abstractNum w:abstractNumId="113" w15:restartNumberingAfterBreak="0">
    <w:nsid w:val="5B7B346C"/>
    <w:multiLevelType w:val="multilevel"/>
    <w:tmpl w:val="9CDE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401F46"/>
    <w:multiLevelType w:val="multilevel"/>
    <w:tmpl w:val="FA24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DAE309C"/>
    <w:multiLevelType w:val="hybridMultilevel"/>
    <w:tmpl w:val="2A2C2D0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6" w15:restartNumberingAfterBreak="0">
    <w:nsid w:val="5DAF5622"/>
    <w:multiLevelType w:val="multilevel"/>
    <w:tmpl w:val="3710A7BA"/>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5DB0039A"/>
    <w:multiLevelType w:val="hybridMultilevel"/>
    <w:tmpl w:val="CB8407DC"/>
    <w:lvl w:ilvl="0" w:tplc="17E0328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F6F0216"/>
    <w:multiLevelType w:val="multilevel"/>
    <w:tmpl w:val="5A5CDF44"/>
    <w:lvl w:ilvl="0">
      <w:start w:val="1"/>
      <w:numFmt w:val="decimal"/>
      <w:lvlText w:val="%1."/>
      <w:lvlJc w:val="left"/>
      <w:pPr>
        <w:ind w:left="450" w:hanging="450"/>
      </w:pPr>
      <w:rPr>
        <w:rFonts w:cs="Times New Roman" w:hint="default"/>
        <w:b/>
      </w:rPr>
    </w:lvl>
    <w:lvl w:ilvl="1">
      <w:start w:val="3"/>
      <w:numFmt w:val="decimal"/>
      <w:lvlText w:val="%1.%2."/>
      <w:lvlJc w:val="left"/>
      <w:pPr>
        <w:ind w:left="2705" w:hanging="720"/>
      </w:pPr>
      <w:rPr>
        <w:rFonts w:cs="Times New Roman" w:hint="default"/>
        <w:b/>
      </w:rPr>
    </w:lvl>
    <w:lvl w:ilvl="2">
      <w:start w:val="1"/>
      <w:numFmt w:val="decimal"/>
      <w:lvlText w:val="%1.%2.%3."/>
      <w:lvlJc w:val="left"/>
      <w:pPr>
        <w:ind w:left="4690" w:hanging="720"/>
      </w:pPr>
      <w:rPr>
        <w:rFonts w:cs="Times New Roman" w:hint="default"/>
        <w:b/>
      </w:rPr>
    </w:lvl>
    <w:lvl w:ilvl="3">
      <w:start w:val="1"/>
      <w:numFmt w:val="decimal"/>
      <w:lvlText w:val="%1.%2.%3.%4."/>
      <w:lvlJc w:val="left"/>
      <w:pPr>
        <w:ind w:left="7035" w:hanging="1080"/>
      </w:pPr>
      <w:rPr>
        <w:rFonts w:cs="Times New Roman" w:hint="default"/>
        <w:b/>
      </w:rPr>
    </w:lvl>
    <w:lvl w:ilvl="4">
      <w:start w:val="1"/>
      <w:numFmt w:val="decimal"/>
      <w:lvlText w:val="%1.%2.%3.%4.%5."/>
      <w:lvlJc w:val="left"/>
      <w:pPr>
        <w:ind w:left="9020" w:hanging="1080"/>
      </w:pPr>
      <w:rPr>
        <w:rFonts w:cs="Times New Roman" w:hint="default"/>
        <w:b/>
      </w:rPr>
    </w:lvl>
    <w:lvl w:ilvl="5">
      <w:start w:val="1"/>
      <w:numFmt w:val="decimal"/>
      <w:lvlText w:val="%1.%2.%3.%4.%5.%6."/>
      <w:lvlJc w:val="left"/>
      <w:pPr>
        <w:ind w:left="11365" w:hanging="1440"/>
      </w:pPr>
      <w:rPr>
        <w:rFonts w:cs="Times New Roman" w:hint="default"/>
        <w:b/>
      </w:rPr>
    </w:lvl>
    <w:lvl w:ilvl="6">
      <w:start w:val="1"/>
      <w:numFmt w:val="decimal"/>
      <w:lvlText w:val="%1.%2.%3.%4.%5.%6.%7."/>
      <w:lvlJc w:val="left"/>
      <w:pPr>
        <w:ind w:left="13710" w:hanging="1800"/>
      </w:pPr>
      <w:rPr>
        <w:rFonts w:cs="Times New Roman" w:hint="default"/>
        <w:b/>
      </w:rPr>
    </w:lvl>
    <w:lvl w:ilvl="7">
      <w:start w:val="1"/>
      <w:numFmt w:val="decimal"/>
      <w:lvlText w:val="%1.%2.%3.%4.%5.%6.%7.%8."/>
      <w:lvlJc w:val="left"/>
      <w:pPr>
        <w:ind w:left="15695" w:hanging="1800"/>
      </w:pPr>
      <w:rPr>
        <w:rFonts w:cs="Times New Roman" w:hint="default"/>
        <w:b/>
      </w:rPr>
    </w:lvl>
    <w:lvl w:ilvl="8">
      <w:start w:val="1"/>
      <w:numFmt w:val="decimal"/>
      <w:lvlText w:val="%1.%2.%3.%4.%5.%6.%7.%8.%9."/>
      <w:lvlJc w:val="left"/>
      <w:pPr>
        <w:ind w:left="18040" w:hanging="2160"/>
      </w:pPr>
      <w:rPr>
        <w:rFonts w:cs="Times New Roman" w:hint="default"/>
        <w:b/>
      </w:rPr>
    </w:lvl>
  </w:abstractNum>
  <w:abstractNum w:abstractNumId="119" w15:restartNumberingAfterBreak="0">
    <w:nsid w:val="5FC552FE"/>
    <w:multiLevelType w:val="multilevel"/>
    <w:tmpl w:val="290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15:restartNumberingAfterBreak="0">
    <w:nsid w:val="60294E57"/>
    <w:multiLevelType w:val="hybridMultilevel"/>
    <w:tmpl w:val="66C4E970"/>
    <w:lvl w:ilvl="0" w:tplc="95046027">
      <w:start w:val="1"/>
      <w:numFmt w:val="decimal"/>
      <w:lvlText w:val="%1."/>
      <w:lvlJc w:val="left"/>
      <w:pPr>
        <w:ind w:left="720" w:hanging="360"/>
      </w:pPr>
    </w:lvl>
    <w:lvl w:ilvl="1" w:tplc="95046027" w:tentative="1">
      <w:start w:val="1"/>
      <w:numFmt w:val="lowerLetter"/>
      <w:lvlText w:val="%2."/>
      <w:lvlJc w:val="left"/>
      <w:pPr>
        <w:ind w:left="1440" w:hanging="360"/>
      </w:pPr>
    </w:lvl>
    <w:lvl w:ilvl="2" w:tplc="95046027" w:tentative="1">
      <w:start w:val="1"/>
      <w:numFmt w:val="lowerRoman"/>
      <w:lvlText w:val="%3."/>
      <w:lvlJc w:val="right"/>
      <w:pPr>
        <w:ind w:left="2160" w:hanging="180"/>
      </w:pPr>
    </w:lvl>
    <w:lvl w:ilvl="3" w:tplc="95046027" w:tentative="1">
      <w:start w:val="1"/>
      <w:numFmt w:val="decimal"/>
      <w:lvlText w:val="%4."/>
      <w:lvlJc w:val="left"/>
      <w:pPr>
        <w:ind w:left="2880" w:hanging="360"/>
      </w:pPr>
    </w:lvl>
    <w:lvl w:ilvl="4" w:tplc="95046027" w:tentative="1">
      <w:start w:val="1"/>
      <w:numFmt w:val="lowerLetter"/>
      <w:lvlText w:val="%5."/>
      <w:lvlJc w:val="left"/>
      <w:pPr>
        <w:ind w:left="3600" w:hanging="360"/>
      </w:pPr>
    </w:lvl>
    <w:lvl w:ilvl="5" w:tplc="95046027" w:tentative="1">
      <w:start w:val="1"/>
      <w:numFmt w:val="lowerRoman"/>
      <w:lvlText w:val="%6."/>
      <w:lvlJc w:val="right"/>
      <w:pPr>
        <w:ind w:left="4320" w:hanging="180"/>
      </w:pPr>
    </w:lvl>
    <w:lvl w:ilvl="6" w:tplc="95046027" w:tentative="1">
      <w:start w:val="1"/>
      <w:numFmt w:val="decimal"/>
      <w:lvlText w:val="%7."/>
      <w:lvlJc w:val="left"/>
      <w:pPr>
        <w:ind w:left="5040" w:hanging="360"/>
      </w:pPr>
    </w:lvl>
    <w:lvl w:ilvl="7" w:tplc="95046027" w:tentative="1">
      <w:start w:val="1"/>
      <w:numFmt w:val="lowerLetter"/>
      <w:lvlText w:val="%8."/>
      <w:lvlJc w:val="left"/>
      <w:pPr>
        <w:ind w:left="5760" w:hanging="360"/>
      </w:pPr>
    </w:lvl>
    <w:lvl w:ilvl="8" w:tplc="95046027" w:tentative="1">
      <w:start w:val="1"/>
      <w:numFmt w:val="lowerRoman"/>
      <w:lvlText w:val="%9."/>
      <w:lvlJc w:val="right"/>
      <w:pPr>
        <w:ind w:left="6480" w:hanging="180"/>
      </w:pPr>
    </w:lvl>
  </w:abstractNum>
  <w:abstractNum w:abstractNumId="122" w15:restartNumberingAfterBreak="0">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0A27AF1"/>
    <w:multiLevelType w:val="hybridMultilevel"/>
    <w:tmpl w:val="1C38E0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4" w15:restartNumberingAfterBreak="0">
    <w:nsid w:val="61F25F30"/>
    <w:multiLevelType w:val="multilevel"/>
    <w:tmpl w:val="0ECA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4D46444"/>
    <w:multiLevelType w:val="hybridMultilevel"/>
    <w:tmpl w:val="7A9AE992"/>
    <w:lvl w:ilvl="0" w:tplc="057245BC">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15:restartNumberingAfterBreak="0">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7" w15:restartNumberingAfterBreak="0">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8" w15:restartNumberingAfterBreak="0">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85A058A"/>
    <w:multiLevelType w:val="hybridMultilevel"/>
    <w:tmpl w:val="465C8A26"/>
    <w:lvl w:ilvl="0" w:tplc="9E4E979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0" w15:restartNumberingAfterBreak="0">
    <w:nsid w:val="69C15E4C"/>
    <w:multiLevelType w:val="hybridMultilevel"/>
    <w:tmpl w:val="91AAAE4A"/>
    <w:lvl w:ilvl="0" w:tplc="9E4E9796">
      <w:numFmt w:val="bullet"/>
      <w:lvlText w:val="-"/>
      <w:lvlJc w:val="left"/>
      <w:pPr>
        <w:ind w:left="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1" w15:restartNumberingAfterBreak="0">
    <w:nsid w:val="6AF75F06"/>
    <w:multiLevelType w:val="multilevel"/>
    <w:tmpl w:val="6EC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3" w15:restartNumberingAfterBreak="0">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6FB94E99"/>
    <w:multiLevelType w:val="hybridMultilevel"/>
    <w:tmpl w:val="FEBAE338"/>
    <w:lvl w:ilvl="0" w:tplc="9E4E9796">
      <w:numFmt w:val="bullet"/>
      <w:lvlText w:val="-"/>
      <w:lvlJc w:val="left"/>
      <w:pPr>
        <w:tabs>
          <w:tab w:val="num" w:pos="567"/>
        </w:tabs>
      </w:pPr>
      <w:rPr>
        <w:rFonts w:ascii="Times New Roman" w:eastAsia="Times New Roman" w:hAnsi="Times New Roman" w:hint="default"/>
      </w:rPr>
    </w:lvl>
    <w:lvl w:ilvl="1" w:tplc="04190003">
      <w:start w:val="1"/>
      <w:numFmt w:val="bullet"/>
      <w:lvlText w:val="o"/>
      <w:lvlJc w:val="left"/>
      <w:pPr>
        <w:tabs>
          <w:tab w:val="num" w:pos="363"/>
        </w:tabs>
        <w:ind w:left="363"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6"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7" w15:restartNumberingAfterBreak="0">
    <w:nsid w:val="71D00682"/>
    <w:multiLevelType w:val="hybridMultilevel"/>
    <w:tmpl w:val="8DAA193A"/>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8" w15:restartNumberingAfterBreak="0">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rPr>
        <w:rFonts w:cs="Times New Roman"/>
      </w:rPr>
    </w:lvl>
    <w:lvl w:ilvl="2" w:tplc="55C6F0E4">
      <w:start w:val="1"/>
      <w:numFmt w:val="decimal"/>
      <w:lvlText w:val="%3."/>
      <w:lvlJc w:val="left"/>
      <w:pPr>
        <w:tabs>
          <w:tab w:val="num" w:pos="2160"/>
        </w:tabs>
        <w:ind w:left="2160" w:hanging="360"/>
      </w:pPr>
      <w:rPr>
        <w:rFonts w:cs="Times New Roman"/>
      </w:rPr>
    </w:lvl>
    <w:lvl w:ilvl="3" w:tplc="0766422E">
      <w:start w:val="1"/>
      <w:numFmt w:val="decimal"/>
      <w:lvlText w:val="%4."/>
      <w:lvlJc w:val="left"/>
      <w:pPr>
        <w:tabs>
          <w:tab w:val="num" w:pos="2880"/>
        </w:tabs>
        <w:ind w:left="2880" w:hanging="360"/>
      </w:pPr>
      <w:rPr>
        <w:rFonts w:cs="Times New Roman"/>
      </w:rPr>
    </w:lvl>
    <w:lvl w:ilvl="4" w:tplc="56C66E04">
      <w:start w:val="1"/>
      <w:numFmt w:val="decimal"/>
      <w:lvlText w:val="%5."/>
      <w:lvlJc w:val="left"/>
      <w:pPr>
        <w:tabs>
          <w:tab w:val="num" w:pos="3600"/>
        </w:tabs>
        <w:ind w:left="3600" w:hanging="360"/>
      </w:pPr>
      <w:rPr>
        <w:rFonts w:cs="Times New Roman"/>
      </w:rPr>
    </w:lvl>
    <w:lvl w:ilvl="5" w:tplc="0AFCE1E4">
      <w:start w:val="1"/>
      <w:numFmt w:val="decimal"/>
      <w:lvlText w:val="%6."/>
      <w:lvlJc w:val="left"/>
      <w:pPr>
        <w:tabs>
          <w:tab w:val="num" w:pos="4320"/>
        </w:tabs>
        <w:ind w:left="4320" w:hanging="360"/>
      </w:pPr>
      <w:rPr>
        <w:rFonts w:cs="Times New Roman"/>
      </w:rPr>
    </w:lvl>
    <w:lvl w:ilvl="6" w:tplc="9006C260">
      <w:start w:val="1"/>
      <w:numFmt w:val="decimal"/>
      <w:lvlText w:val="%7."/>
      <w:lvlJc w:val="left"/>
      <w:pPr>
        <w:tabs>
          <w:tab w:val="num" w:pos="5040"/>
        </w:tabs>
        <w:ind w:left="5040" w:hanging="360"/>
      </w:pPr>
      <w:rPr>
        <w:rFonts w:cs="Times New Roman"/>
      </w:rPr>
    </w:lvl>
    <w:lvl w:ilvl="7" w:tplc="7BC6CD66">
      <w:start w:val="1"/>
      <w:numFmt w:val="decimal"/>
      <w:lvlText w:val="%8."/>
      <w:lvlJc w:val="left"/>
      <w:pPr>
        <w:tabs>
          <w:tab w:val="num" w:pos="5760"/>
        </w:tabs>
        <w:ind w:left="5760" w:hanging="360"/>
      </w:pPr>
      <w:rPr>
        <w:rFonts w:cs="Times New Roman"/>
      </w:rPr>
    </w:lvl>
    <w:lvl w:ilvl="8" w:tplc="61EAE18A">
      <w:start w:val="1"/>
      <w:numFmt w:val="decimal"/>
      <w:lvlText w:val="%9."/>
      <w:lvlJc w:val="left"/>
      <w:pPr>
        <w:tabs>
          <w:tab w:val="num" w:pos="6480"/>
        </w:tabs>
        <w:ind w:left="6480" w:hanging="360"/>
      </w:pPr>
      <w:rPr>
        <w:rFonts w:cs="Times New Roman"/>
      </w:rPr>
    </w:lvl>
  </w:abstractNum>
  <w:abstractNum w:abstractNumId="139" w15:restartNumberingAfterBreak="0">
    <w:nsid w:val="73F70AE4"/>
    <w:multiLevelType w:val="hybridMultilevel"/>
    <w:tmpl w:val="F31AD4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0" w15:restartNumberingAfterBreak="0">
    <w:nsid w:val="774E4EE4"/>
    <w:multiLevelType w:val="hybridMultilevel"/>
    <w:tmpl w:val="6BE46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7A53E02"/>
    <w:multiLevelType w:val="hybridMultilevel"/>
    <w:tmpl w:val="01068FF0"/>
    <w:lvl w:ilvl="0" w:tplc="FD007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7B24B5E"/>
    <w:multiLevelType w:val="multilevel"/>
    <w:tmpl w:val="1E8C67C6"/>
    <w:lvl w:ilvl="0">
      <w:start w:val="1"/>
      <w:numFmt w:val="bullet"/>
      <w:lvlText w:val=""/>
      <w:lvlJc w:val="left"/>
      <w:pPr>
        <w:ind w:left="1080" w:hanging="360"/>
      </w:pPr>
      <w:rPr>
        <w:rFonts w:ascii="Wingdings" w:hAnsi="Wingdings" w:hint="default"/>
        <w:sz w:val="2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3" w15:restartNumberingAfterBreak="0">
    <w:nsid w:val="78424579"/>
    <w:multiLevelType w:val="hybridMultilevel"/>
    <w:tmpl w:val="D040D860"/>
    <w:lvl w:ilvl="0" w:tplc="A77A7ED6">
      <w:start w:val="1"/>
      <w:numFmt w:val="bullet"/>
      <w:lvlText w:val="-"/>
      <w:lvlJc w:val="left"/>
      <w:pPr>
        <w:ind w:left="360" w:hanging="360"/>
      </w:pPr>
      <w:rPr>
        <w:rFonts w:ascii="Raavi" w:hAnsi="Raav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4" w15:restartNumberingAfterBreak="0">
    <w:nsid w:val="78E42814"/>
    <w:multiLevelType w:val="multilevel"/>
    <w:tmpl w:val="F5601CAA"/>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495" w:hanging="495"/>
      </w:pPr>
      <w:rPr>
        <w:rFonts w:cs="Times New Roman" w:hint="default"/>
      </w:rPr>
    </w:lvl>
    <w:lvl w:ilvl="2">
      <w:start w:val="8"/>
      <w:numFmt w:val="decimal"/>
      <w:isLgl/>
      <w:lvlText w:val="%1.%2.%3."/>
      <w:lvlJc w:val="left"/>
      <w:pPr>
        <w:ind w:left="1004" w:hanging="720"/>
      </w:pPr>
      <w:rPr>
        <w:rFonts w:ascii="Times New Roman" w:hAnsi="Times New Roman" w:cs="Times New Roman" w:hint="default"/>
        <w:b/>
        <w:sz w:val="28"/>
        <w:szCs w:val="28"/>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5" w15:restartNumberingAfterBreak="0">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111BF4"/>
    <w:multiLevelType w:val="multilevel"/>
    <w:tmpl w:val="0D2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F35F3B"/>
    <w:multiLevelType w:val="hybridMultilevel"/>
    <w:tmpl w:val="6002AF76"/>
    <w:lvl w:ilvl="0" w:tplc="5A12B72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D0509D7"/>
    <w:multiLevelType w:val="hybridMultilevel"/>
    <w:tmpl w:val="6AC0E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9" w15:restartNumberingAfterBreak="0">
    <w:nsid w:val="7E1C4108"/>
    <w:multiLevelType w:val="multilevel"/>
    <w:tmpl w:val="432C53F8"/>
    <w:lvl w:ilvl="0">
      <w:start w:val="1"/>
      <w:numFmt w:val="decimal"/>
      <w:lvlText w:val="%1."/>
      <w:lvlJc w:val="left"/>
      <w:pPr>
        <w:ind w:left="2498" w:hanging="360"/>
      </w:pPr>
      <w:rPr>
        <w:rFonts w:cs="Times New Roman" w:hint="default"/>
      </w:rPr>
    </w:lvl>
    <w:lvl w:ilvl="1">
      <w:start w:val="2"/>
      <w:numFmt w:val="decimal"/>
      <w:isLgl/>
      <w:lvlText w:val="%1.%2."/>
      <w:lvlJc w:val="left"/>
      <w:pPr>
        <w:ind w:left="3113" w:hanging="975"/>
      </w:pPr>
      <w:rPr>
        <w:rFonts w:cs="Times New Roman" w:hint="default"/>
      </w:rPr>
    </w:lvl>
    <w:lvl w:ilvl="2">
      <w:start w:val="2"/>
      <w:numFmt w:val="decimal"/>
      <w:isLgl/>
      <w:lvlText w:val="%1.%2.%3."/>
      <w:lvlJc w:val="left"/>
      <w:pPr>
        <w:ind w:left="3113" w:hanging="975"/>
      </w:pPr>
      <w:rPr>
        <w:rFonts w:cs="Times New Roman" w:hint="default"/>
      </w:rPr>
    </w:lvl>
    <w:lvl w:ilvl="3">
      <w:start w:val="2"/>
      <w:numFmt w:val="decimal"/>
      <w:isLgl/>
      <w:lvlText w:val="%1.%2.%3.%4."/>
      <w:lvlJc w:val="left"/>
      <w:pPr>
        <w:ind w:left="3218" w:hanging="1080"/>
      </w:pPr>
      <w:rPr>
        <w:rFonts w:cs="Times New Roman" w:hint="default"/>
      </w:rPr>
    </w:lvl>
    <w:lvl w:ilvl="4">
      <w:start w:val="1"/>
      <w:numFmt w:val="decimal"/>
      <w:isLgl/>
      <w:lvlText w:val="%1.%2.%3.%4.%5."/>
      <w:lvlJc w:val="left"/>
      <w:pPr>
        <w:ind w:left="3218" w:hanging="1080"/>
      </w:pPr>
      <w:rPr>
        <w:rFonts w:cs="Times New Roman" w:hint="default"/>
      </w:rPr>
    </w:lvl>
    <w:lvl w:ilvl="5">
      <w:start w:val="1"/>
      <w:numFmt w:val="decimal"/>
      <w:isLgl/>
      <w:lvlText w:val="%1.%2.%3.%4.%5.%6."/>
      <w:lvlJc w:val="left"/>
      <w:pPr>
        <w:ind w:left="3578" w:hanging="1440"/>
      </w:pPr>
      <w:rPr>
        <w:rFonts w:cs="Times New Roman" w:hint="default"/>
      </w:rPr>
    </w:lvl>
    <w:lvl w:ilvl="6">
      <w:start w:val="1"/>
      <w:numFmt w:val="decimal"/>
      <w:isLgl/>
      <w:lvlText w:val="%1.%2.%3.%4.%5.%6.%7."/>
      <w:lvlJc w:val="left"/>
      <w:pPr>
        <w:ind w:left="3938" w:hanging="1800"/>
      </w:pPr>
      <w:rPr>
        <w:rFonts w:cs="Times New Roman" w:hint="default"/>
      </w:rPr>
    </w:lvl>
    <w:lvl w:ilvl="7">
      <w:start w:val="1"/>
      <w:numFmt w:val="decimal"/>
      <w:isLgl/>
      <w:lvlText w:val="%1.%2.%3.%4.%5.%6.%7.%8."/>
      <w:lvlJc w:val="left"/>
      <w:pPr>
        <w:ind w:left="3938" w:hanging="1800"/>
      </w:pPr>
      <w:rPr>
        <w:rFonts w:cs="Times New Roman" w:hint="default"/>
      </w:rPr>
    </w:lvl>
    <w:lvl w:ilvl="8">
      <w:start w:val="1"/>
      <w:numFmt w:val="decimal"/>
      <w:isLgl/>
      <w:lvlText w:val="%1.%2.%3.%4.%5.%6.%7.%8.%9."/>
      <w:lvlJc w:val="left"/>
      <w:pPr>
        <w:ind w:left="4298" w:hanging="2160"/>
      </w:pPr>
      <w:rPr>
        <w:rFonts w:cs="Times New Roman" w:hint="default"/>
      </w:rPr>
    </w:lvl>
  </w:abstractNum>
  <w:abstractNum w:abstractNumId="150"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7F886022"/>
    <w:multiLevelType w:val="multilevel"/>
    <w:tmpl w:val="66A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2"/>
  </w:num>
  <w:num w:numId="2">
    <w:abstractNumId w:val="149"/>
  </w:num>
  <w:num w:numId="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 w:ilvl="0">
        <w:numFmt w:val="bullet"/>
        <w:lvlText w:val="•"/>
        <w:legacy w:legacy="1" w:legacySpace="0" w:legacyIndent="216"/>
        <w:lvlJc w:val="left"/>
        <w:rPr>
          <w:rFonts w:ascii="Times New Roman" w:hAnsi="Times New Roman" w:hint="default"/>
        </w:rPr>
      </w:lvl>
    </w:lvlOverride>
  </w:num>
  <w:num w:numId="12">
    <w:abstractNumId w:val="14"/>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33"/>
  </w:num>
  <w:num w:numId="17">
    <w:abstractNumId w:val="147"/>
  </w:num>
  <w:num w:numId="18">
    <w:abstractNumId w:val="22"/>
  </w:num>
  <w:num w:numId="19">
    <w:abstractNumId w:val="20"/>
  </w:num>
  <w:num w:numId="20">
    <w:abstractNumId w:val="118"/>
  </w:num>
  <w:num w:numId="21">
    <w:abstractNumId w:val="73"/>
  </w:num>
  <w:num w:numId="22">
    <w:abstractNumId w:val="80"/>
  </w:num>
  <w:num w:numId="23">
    <w:abstractNumId w:val="1"/>
    <w:lvlOverride w:ilvl="0">
      <w:lvl w:ilvl="0">
        <w:numFmt w:val="bullet"/>
        <w:lvlText w:val="•"/>
        <w:legacy w:legacy="1" w:legacySpace="0" w:legacyIndent="139"/>
        <w:lvlJc w:val="left"/>
        <w:rPr>
          <w:rFonts w:ascii="Segoe UI" w:hAnsi="Segoe UI" w:hint="default"/>
        </w:rPr>
      </w:lvl>
    </w:lvlOverride>
  </w:num>
  <w:num w:numId="24">
    <w:abstractNumId w:val="1"/>
    <w:lvlOverride w:ilvl="0">
      <w:lvl w:ilvl="0">
        <w:numFmt w:val="bullet"/>
        <w:lvlText w:val="•"/>
        <w:legacy w:legacy="1" w:legacySpace="0" w:legacyIndent="134"/>
        <w:lvlJc w:val="left"/>
        <w:rPr>
          <w:rFonts w:ascii="Segoe UI" w:hAnsi="Segoe UI" w:hint="default"/>
        </w:rPr>
      </w:lvl>
    </w:lvlOverride>
  </w:num>
  <w:num w:numId="25">
    <w:abstractNumId w:val="1"/>
    <w:lvlOverride w:ilvl="0">
      <w:lvl w:ilvl="0">
        <w:numFmt w:val="bullet"/>
        <w:lvlText w:val="•"/>
        <w:legacy w:legacy="1" w:legacySpace="0" w:legacyIndent="125"/>
        <w:lvlJc w:val="left"/>
        <w:rPr>
          <w:rFonts w:ascii="Segoe UI" w:hAnsi="Segoe UI" w:hint="default"/>
        </w:rPr>
      </w:lvl>
    </w:lvlOverride>
  </w:num>
  <w:num w:numId="26">
    <w:abstractNumId w:val="1"/>
    <w:lvlOverride w:ilvl="0">
      <w:lvl w:ilvl="0">
        <w:numFmt w:val="bullet"/>
        <w:lvlText w:val="•"/>
        <w:legacy w:legacy="1" w:legacySpace="0" w:legacyIndent="120"/>
        <w:lvlJc w:val="left"/>
        <w:rPr>
          <w:rFonts w:ascii="Segoe UI" w:hAnsi="Segoe UI" w:hint="default"/>
        </w:rPr>
      </w:lvl>
    </w:lvlOverride>
  </w:num>
  <w:num w:numId="27">
    <w:abstractNumId w:val="1"/>
    <w:lvlOverride w:ilvl="0">
      <w:lvl w:ilvl="0">
        <w:numFmt w:val="bullet"/>
        <w:lvlText w:val="•"/>
        <w:legacy w:legacy="1" w:legacySpace="0" w:legacyIndent="124"/>
        <w:lvlJc w:val="left"/>
        <w:rPr>
          <w:rFonts w:ascii="Segoe UI" w:hAnsi="Segoe UI" w:hint="default"/>
        </w:rPr>
      </w:lvl>
    </w:lvlOverride>
  </w:num>
  <w:num w:numId="28">
    <w:abstractNumId w:val="140"/>
  </w:num>
  <w:num w:numId="29">
    <w:abstractNumId w:val="1"/>
    <w:lvlOverride w:ilvl="0">
      <w:lvl w:ilvl="0">
        <w:numFmt w:val="bullet"/>
        <w:lvlText w:val="•"/>
        <w:legacy w:legacy="1" w:legacySpace="0" w:legacyIndent="206"/>
        <w:lvlJc w:val="left"/>
        <w:rPr>
          <w:rFonts w:ascii="Times New Roman" w:hAnsi="Times New Roman" w:hint="default"/>
        </w:rPr>
      </w:lvl>
    </w:lvlOverride>
  </w:num>
  <w:num w:numId="30">
    <w:abstractNumId w:val="115"/>
  </w:num>
  <w:num w:numId="31">
    <w:abstractNumId w:val="25"/>
  </w:num>
  <w:num w:numId="32">
    <w:abstractNumId w:val="133"/>
  </w:num>
  <w:num w:numId="33">
    <w:abstractNumId w:val="77"/>
  </w:num>
  <w:num w:numId="34">
    <w:abstractNumId w:val="37"/>
  </w:num>
  <w:num w:numId="35">
    <w:abstractNumId w:val="95"/>
  </w:num>
  <w:num w:numId="36">
    <w:abstractNumId w:val="64"/>
  </w:num>
  <w:num w:numId="37">
    <w:abstractNumId w:val="131"/>
  </w:num>
  <w:num w:numId="38">
    <w:abstractNumId w:val="61"/>
  </w:num>
  <w:num w:numId="39">
    <w:abstractNumId w:val="151"/>
  </w:num>
  <w:num w:numId="40">
    <w:abstractNumId w:val="76"/>
  </w:num>
  <w:num w:numId="41">
    <w:abstractNumId w:val="106"/>
  </w:num>
  <w:num w:numId="42">
    <w:abstractNumId w:val="107"/>
  </w:num>
  <w:num w:numId="43">
    <w:abstractNumId w:val="45"/>
  </w:num>
  <w:num w:numId="4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8"/>
  </w:num>
  <w:num w:numId="53">
    <w:abstractNumId w:val="87"/>
  </w:num>
  <w:num w:numId="54">
    <w:abstractNumId w:val="44"/>
  </w:num>
  <w:num w:numId="55">
    <w:abstractNumId w:val="32"/>
  </w:num>
  <w:num w:numId="56">
    <w:abstractNumId w:val="59"/>
  </w:num>
  <w:num w:numId="57">
    <w:abstractNumId w:val="51"/>
  </w:num>
  <w:num w:numId="58">
    <w:abstractNumId w:val="69"/>
  </w:num>
  <w:num w:numId="59">
    <w:abstractNumId w:val="127"/>
  </w:num>
  <w:num w:numId="60">
    <w:abstractNumId w:val="117"/>
  </w:num>
  <w:num w:numId="61">
    <w:abstractNumId w:val="58"/>
  </w:num>
  <w:num w:numId="62">
    <w:abstractNumId w:val="17"/>
  </w:num>
  <w:num w:numId="63">
    <w:abstractNumId w:val="55"/>
  </w:num>
  <w:num w:numId="64">
    <w:abstractNumId w:val="38"/>
  </w:num>
  <w:num w:numId="65">
    <w:abstractNumId w:val="144"/>
  </w:num>
  <w:num w:numId="66">
    <w:abstractNumId w:val="28"/>
  </w:num>
  <w:num w:numId="67">
    <w:abstractNumId w:val="67"/>
  </w:num>
  <w:num w:numId="68">
    <w:abstractNumId w:val="72"/>
  </w:num>
  <w:num w:numId="69">
    <w:abstractNumId w:val="43"/>
  </w:num>
  <w:num w:numId="70">
    <w:abstractNumId w:val="96"/>
  </w:num>
  <w:num w:numId="71">
    <w:abstractNumId w:val="85"/>
  </w:num>
  <w:num w:numId="72">
    <w:abstractNumId w:val="98"/>
  </w:num>
  <w:num w:numId="73">
    <w:abstractNumId w:val="89"/>
  </w:num>
  <w:num w:numId="74">
    <w:abstractNumId w:val="39"/>
  </w:num>
  <w:num w:numId="75">
    <w:abstractNumId w:val="79"/>
  </w:num>
  <w:num w:numId="76">
    <w:abstractNumId w:val="113"/>
  </w:num>
  <w:num w:numId="77">
    <w:abstractNumId w:val="15"/>
  </w:num>
  <w:num w:numId="78">
    <w:abstractNumId w:val="16"/>
  </w:num>
  <w:num w:numId="7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num>
  <w:num w:numId="82">
    <w:abstractNumId w:val="120"/>
  </w:num>
  <w:num w:numId="83">
    <w:abstractNumId w:val="83"/>
  </w:num>
  <w:num w:numId="84">
    <w:abstractNumId w:val="86"/>
  </w:num>
  <w:num w:numId="85">
    <w:abstractNumId w:val="136"/>
  </w:num>
  <w:num w:numId="86">
    <w:abstractNumId w:val="108"/>
  </w:num>
  <w:num w:numId="87">
    <w:abstractNumId w:val="84"/>
  </w:num>
  <w:num w:numId="88">
    <w:abstractNumId w:val="111"/>
  </w:num>
  <w:num w:numId="89">
    <w:abstractNumId w:val="60"/>
  </w:num>
  <w:num w:numId="90">
    <w:abstractNumId w:val="36"/>
  </w:num>
  <w:num w:numId="91">
    <w:abstractNumId w:val="65"/>
  </w:num>
  <w:num w:numId="92">
    <w:abstractNumId w:val="27"/>
  </w:num>
  <w:num w:numId="93">
    <w:abstractNumId w:val="40"/>
  </w:num>
  <w:num w:numId="94">
    <w:abstractNumId w:val="91"/>
  </w:num>
  <w:num w:numId="95">
    <w:abstractNumId w:val="82"/>
  </w:num>
  <w:num w:numId="96">
    <w:abstractNumId w:val="97"/>
  </w:num>
  <w:num w:numId="97">
    <w:abstractNumId w:val="50"/>
  </w:num>
  <w:num w:numId="98">
    <w:abstractNumId w:val="124"/>
  </w:num>
  <w:num w:numId="99">
    <w:abstractNumId w:val="71"/>
  </w:num>
  <w:num w:numId="100">
    <w:abstractNumId w:val="146"/>
  </w:num>
  <w:num w:numId="101">
    <w:abstractNumId w:val="94"/>
  </w:num>
  <w:num w:numId="102">
    <w:abstractNumId w:val="119"/>
  </w:num>
  <w:num w:numId="103">
    <w:abstractNumId w:val="114"/>
  </w:num>
  <w:num w:numId="104">
    <w:abstractNumId w:val="142"/>
  </w:num>
  <w:num w:numId="105">
    <w:abstractNumId w:val="99"/>
  </w:num>
  <w:num w:numId="106">
    <w:abstractNumId w:val="125"/>
  </w:num>
  <w:num w:numId="107">
    <w:abstractNumId w:val="109"/>
  </w:num>
  <w:num w:numId="108">
    <w:abstractNumId w:val="62"/>
  </w:num>
  <w:num w:numId="109">
    <w:abstractNumId w:val="41"/>
  </w:num>
  <w:num w:numId="110">
    <w:abstractNumId w:val="54"/>
  </w:num>
  <w:num w:numId="111">
    <w:abstractNumId w:val="7"/>
  </w:num>
  <w:num w:numId="112">
    <w:abstractNumId w:val="2"/>
  </w:num>
  <w:num w:numId="113">
    <w:abstractNumId w:val="3"/>
  </w:num>
  <w:num w:numId="114">
    <w:abstractNumId w:val="5"/>
  </w:num>
  <w:num w:numId="115">
    <w:abstractNumId w:val="6"/>
  </w:num>
  <w:num w:numId="116">
    <w:abstractNumId w:val="75"/>
  </w:num>
  <w:num w:numId="117">
    <w:abstractNumId w:val="66"/>
  </w:num>
  <w:num w:numId="118">
    <w:abstractNumId w:val="34"/>
  </w:num>
  <w:num w:numId="119">
    <w:abstractNumId w:val="53"/>
  </w:num>
  <w:num w:numId="120">
    <w:abstractNumId w:val="101"/>
  </w:num>
  <w:num w:numId="121">
    <w:abstractNumId w:val="150"/>
  </w:num>
  <w:num w:numId="122">
    <w:abstractNumId w:val="102"/>
  </w:num>
  <w:num w:numId="123">
    <w:abstractNumId w:val="31"/>
  </w:num>
  <w:num w:numId="124">
    <w:abstractNumId w:val="29"/>
  </w:num>
  <w:num w:numId="125">
    <w:abstractNumId w:val="128"/>
  </w:num>
  <w:num w:numId="126">
    <w:abstractNumId w:val="122"/>
  </w:num>
  <w:num w:numId="127">
    <w:abstractNumId w:val="74"/>
  </w:num>
  <w:num w:numId="128">
    <w:abstractNumId w:val="48"/>
  </w:num>
  <w:num w:numId="129">
    <w:abstractNumId w:val="26"/>
  </w:num>
  <w:num w:numId="130">
    <w:abstractNumId w:val="24"/>
  </w:num>
  <w:num w:numId="131">
    <w:abstractNumId w:val="145"/>
  </w:num>
  <w:num w:numId="132">
    <w:abstractNumId w:val="19"/>
  </w:num>
  <w:num w:numId="133">
    <w:abstractNumId w:val="78"/>
  </w:num>
  <w:num w:numId="134">
    <w:abstractNumId w:val="100"/>
  </w:num>
  <w:num w:numId="135">
    <w:abstractNumId w:val="35"/>
  </w:num>
  <w:num w:numId="136">
    <w:abstractNumId w:val="141"/>
  </w:num>
  <w:num w:numId="137">
    <w:abstractNumId w:val="23"/>
  </w:num>
  <w:num w:numId="138">
    <w:abstractNumId w:val="116"/>
  </w:num>
  <w:num w:numId="139">
    <w:abstractNumId w:val="52"/>
  </w:num>
  <w:num w:numId="140">
    <w:abstractNumId w:val="104"/>
  </w:num>
  <w:num w:numId="141">
    <w:abstractNumId w:val="90"/>
  </w:num>
  <w:num w:numId="142">
    <w:abstractNumId w:val="105"/>
  </w:num>
  <w:num w:numId="143">
    <w:abstractNumId w:val="57"/>
  </w:num>
  <w:num w:numId="144">
    <w:abstractNumId w:val="134"/>
  </w:num>
  <w:num w:numId="145">
    <w:abstractNumId w:val="132"/>
  </w:num>
  <w:num w:numId="146">
    <w:abstractNumId w:val="0"/>
  </w:num>
  <w:num w:numId="14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0"/>
  </w:num>
  <w:num w:numId="149">
    <w:abstractNumId w:val="121"/>
  </w:num>
  <w:num w:numId="150">
    <w:abstractNumId w:val="18"/>
  </w:num>
  <w:num w:numId="151">
    <w:abstractNumId w:val="5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8D"/>
    <w:rsid w:val="00001376"/>
    <w:rsid w:val="000027F7"/>
    <w:rsid w:val="00002D60"/>
    <w:rsid w:val="00010341"/>
    <w:rsid w:val="00012659"/>
    <w:rsid w:val="00016C66"/>
    <w:rsid w:val="00016FED"/>
    <w:rsid w:val="00021769"/>
    <w:rsid w:val="00026C51"/>
    <w:rsid w:val="0003294C"/>
    <w:rsid w:val="00032FAB"/>
    <w:rsid w:val="00034C65"/>
    <w:rsid w:val="0004058E"/>
    <w:rsid w:val="0004403C"/>
    <w:rsid w:val="0005285A"/>
    <w:rsid w:val="00054BB7"/>
    <w:rsid w:val="0005630F"/>
    <w:rsid w:val="0005692C"/>
    <w:rsid w:val="00056F38"/>
    <w:rsid w:val="00062D71"/>
    <w:rsid w:val="00064013"/>
    <w:rsid w:val="000716C1"/>
    <w:rsid w:val="00072E42"/>
    <w:rsid w:val="0007304D"/>
    <w:rsid w:val="00073FD3"/>
    <w:rsid w:val="000803CE"/>
    <w:rsid w:val="000814C9"/>
    <w:rsid w:val="00084455"/>
    <w:rsid w:val="0008454D"/>
    <w:rsid w:val="000851B8"/>
    <w:rsid w:val="00087871"/>
    <w:rsid w:val="00087942"/>
    <w:rsid w:val="00092EF2"/>
    <w:rsid w:val="000936C7"/>
    <w:rsid w:val="00094A49"/>
    <w:rsid w:val="000A2728"/>
    <w:rsid w:val="000A30F2"/>
    <w:rsid w:val="000A35D9"/>
    <w:rsid w:val="000A69A8"/>
    <w:rsid w:val="000A7B4E"/>
    <w:rsid w:val="000B1126"/>
    <w:rsid w:val="000B1392"/>
    <w:rsid w:val="000B2752"/>
    <w:rsid w:val="000B3BE1"/>
    <w:rsid w:val="000B7203"/>
    <w:rsid w:val="000B7A14"/>
    <w:rsid w:val="000C1F0B"/>
    <w:rsid w:val="000C417C"/>
    <w:rsid w:val="000C6AF7"/>
    <w:rsid w:val="000D0522"/>
    <w:rsid w:val="000E4261"/>
    <w:rsid w:val="000E6688"/>
    <w:rsid w:val="000F0510"/>
    <w:rsid w:val="00102769"/>
    <w:rsid w:val="0010798A"/>
    <w:rsid w:val="00116A8B"/>
    <w:rsid w:val="0012093F"/>
    <w:rsid w:val="00137273"/>
    <w:rsid w:val="001401E5"/>
    <w:rsid w:val="001415A6"/>
    <w:rsid w:val="00141EB0"/>
    <w:rsid w:val="00144FF5"/>
    <w:rsid w:val="00151D76"/>
    <w:rsid w:val="00154622"/>
    <w:rsid w:val="00154C82"/>
    <w:rsid w:val="00157361"/>
    <w:rsid w:val="00161017"/>
    <w:rsid w:val="001644D6"/>
    <w:rsid w:val="00164E62"/>
    <w:rsid w:val="00173CB6"/>
    <w:rsid w:val="00175D36"/>
    <w:rsid w:val="00175E72"/>
    <w:rsid w:val="00191652"/>
    <w:rsid w:val="00193E9F"/>
    <w:rsid w:val="00196683"/>
    <w:rsid w:val="00197185"/>
    <w:rsid w:val="001A6A42"/>
    <w:rsid w:val="001B144F"/>
    <w:rsid w:val="001B23DD"/>
    <w:rsid w:val="001B35A0"/>
    <w:rsid w:val="001B7B2F"/>
    <w:rsid w:val="001C14E4"/>
    <w:rsid w:val="001C1D3F"/>
    <w:rsid w:val="001C5B3C"/>
    <w:rsid w:val="001D097C"/>
    <w:rsid w:val="001D19A5"/>
    <w:rsid w:val="001D1B31"/>
    <w:rsid w:val="001D23BE"/>
    <w:rsid w:val="001D521B"/>
    <w:rsid w:val="001D5D62"/>
    <w:rsid w:val="001D7382"/>
    <w:rsid w:val="001E36AD"/>
    <w:rsid w:val="001F02CD"/>
    <w:rsid w:val="002011D0"/>
    <w:rsid w:val="00210018"/>
    <w:rsid w:val="00211606"/>
    <w:rsid w:val="00213BB1"/>
    <w:rsid w:val="002140BC"/>
    <w:rsid w:val="0022228D"/>
    <w:rsid w:val="00225400"/>
    <w:rsid w:val="00227558"/>
    <w:rsid w:val="00227ECB"/>
    <w:rsid w:val="00230FD4"/>
    <w:rsid w:val="00232048"/>
    <w:rsid w:val="00234B55"/>
    <w:rsid w:val="002372D5"/>
    <w:rsid w:val="00240D56"/>
    <w:rsid w:val="002457D3"/>
    <w:rsid w:val="002531C5"/>
    <w:rsid w:val="0026088F"/>
    <w:rsid w:val="002615FF"/>
    <w:rsid w:val="00263E36"/>
    <w:rsid w:val="0026528D"/>
    <w:rsid w:val="00265587"/>
    <w:rsid w:val="00270E54"/>
    <w:rsid w:val="00276328"/>
    <w:rsid w:val="0028273D"/>
    <w:rsid w:val="00283225"/>
    <w:rsid w:val="00285851"/>
    <w:rsid w:val="00286403"/>
    <w:rsid w:val="00290104"/>
    <w:rsid w:val="00294940"/>
    <w:rsid w:val="0029580E"/>
    <w:rsid w:val="002B0496"/>
    <w:rsid w:val="002B1426"/>
    <w:rsid w:val="002B4726"/>
    <w:rsid w:val="002B5B83"/>
    <w:rsid w:val="002C0B80"/>
    <w:rsid w:val="002C72F6"/>
    <w:rsid w:val="002D1C0E"/>
    <w:rsid w:val="002D1FC8"/>
    <w:rsid w:val="002E179D"/>
    <w:rsid w:val="002E43D4"/>
    <w:rsid w:val="002E77F0"/>
    <w:rsid w:val="002F3CD0"/>
    <w:rsid w:val="003011EE"/>
    <w:rsid w:val="0030355E"/>
    <w:rsid w:val="003123D5"/>
    <w:rsid w:val="00314E5E"/>
    <w:rsid w:val="0031664F"/>
    <w:rsid w:val="003177E5"/>
    <w:rsid w:val="00325921"/>
    <w:rsid w:val="003323B9"/>
    <w:rsid w:val="00332B04"/>
    <w:rsid w:val="00334D65"/>
    <w:rsid w:val="00336699"/>
    <w:rsid w:val="00336E3C"/>
    <w:rsid w:val="003370B1"/>
    <w:rsid w:val="00343205"/>
    <w:rsid w:val="00344A84"/>
    <w:rsid w:val="00344F95"/>
    <w:rsid w:val="0034738E"/>
    <w:rsid w:val="00347C79"/>
    <w:rsid w:val="00362E40"/>
    <w:rsid w:val="00365428"/>
    <w:rsid w:val="0036644E"/>
    <w:rsid w:val="00370361"/>
    <w:rsid w:val="003767D8"/>
    <w:rsid w:val="003774DE"/>
    <w:rsid w:val="0038267E"/>
    <w:rsid w:val="00382EC1"/>
    <w:rsid w:val="00382F9F"/>
    <w:rsid w:val="003832C9"/>
    <w:rsid w:val="0038546C"/>
    <w:rsid w:val="0038580E"/>
    <w:rsid w:val="003908C2"/>
    <w:rsid w:val="00392D06"/>
    <w:rsid w:val="003A5F90"/>
    <w:rsid w:val="003A6378"/>
    <w:rsid w:val="003A711A"/>
    <w:rsid w:val="003A7122"/>
    <w:rsid w:val="003A746F"/>
    <w:rsid w:val="003B52DC"/>
    <w:rsid w:val="003B57D3"/>
    <w:rsid w:val="003B6814"/>
    <w:rsid w:val="003C29B7"/>
    <w:rsid w:val="003C3741"/>
    <w:rsid w:val="003C3AD9"/>
    <w:rsid w:val="003C76E0"/>
    <w:rsid w:val="003C7E6D"/>
    <w:rsid w:val="003D3EA5"/>
    <w:rsid w:val="003D6891"/>
    <w:rsid w:val="003D6E0C"/>
    <w:rsid w:val="003F1470"/>
    <w:rsid w:val="003F5783"/>
    <w:rsid w:val="003F59AA"/>
    <w:rsid w:val="003F6564"/>
    <w:rsid w:val="0040314E"/>
    <w:rsid w:val="0041630F"/>
    <w:rsid w:val="00416B5F"/>
    <w:rsid w:val="00423039"/>
    <w:rsid w:val="004235DB"/>
    <w:rsid w:val="00423C33"/>
    <w:rsid w:val="00426A21"/>
    <w:rsid w:val="00432BF6"/>
    <w:rsid w:val="00434D5B"/>
    <w:rsid w:val="0043711B"/>
    <w:rsid w:val="00440AFB"/>
    <w:rsid w:val="00443623"/>
    <w:rsid w:val="00447E14"/>
    <w:rsid w:val="00450878"/>
    <w:rsid w:val="00451788"/>
    <w:rsid w:val="00453674"/>
    <w:rsid w:val="004542E8"/>
    <w:rsid w:val="00464DD0"/>
    <w:rsid w:val="00483171"/>
    <w:rsid w:val="004925CE"/>
    <w:rsid w:val="00493003"/>
    <w:rsid w:val="0049452B"/>
    <w:rsid w:val="004A239B"/>
    <w:rsid w:val="004A64FD"/>
    <w:rsid w:val="004A6C88"/>
    <w:rsid w:val="004B0772"/>
    <w:rsid w:val="004B3900"/>
    <w:rsid w:val="004B3C60"/>
    <w:rsid w:val="004B5AD1"/>
    <w:rsid w:val="004C6E7F"/>
    <w:rsid w:val="004D0791"/>
    <w:rsid w:val="004D0A97"/>
    <w:rsid w:val="004D1A1B"/>
    <w:rsid w:val="004D1F86"/>
    <w:rsid w:val="004D2CAC"/>
    <w:rsid w:val="004D70F3"/>
    <w:rsid w:val="004E66C0"/>
    <w:rsid w:val="004E7705"/>
    <w:rsid w:val="004F2FEA"/>
    <w:rsid w:val="004F37A6"/>
    <w:rsid w:val="004F3F87"/>
    <w:rsid w:val="004F7692"/>
    <w:rsid w:val="00502C0A"/>
    <w:rsid w:val="00510DF1"/>
    <w:rsid w:val="005129E6"/>
    <w:rsid w:val="00514DA1"/>
    <w:rsid w:val="00517806"/>
    <w:rsid w:val="00517885"/>
    <w:rsid w:val="005235BC"/>
    <w:rsid w:val="005237EA"/>
    <w:rsid w:val="00530BB2"/>
    <w:rsid w:val="00533137"/>
    <w:rsid w:val="005403D8"/>
    <w:rsid w:val="00542B7D"/>
    <w:rsid w:val="00544F4E"/>
    <w:rsid w:val="00547A23"/>
    <w:rsid w:val="00552D45"/>
    <w:rsid w:val="005534DB"/>
    <w:rsid w:val="00556019"/>
    <w:rsid w:val="0056677B"/>
    <w:rsid w:val="00572A4A"/>
    <w:rsid w:val="00574738"/>
    <w:rsid w:val="00581320"/>
    <w:rsid w:val="0058279D"/>
    <w:rsid w:val="00585E8D"/>
    <w:rsid w:val="00586275"/>
    <w:rsid w:val="005863DA"/>
    <w:rsid w:val="005965DB"/>
    <w:rsid w:val="00596FC8"/>
    <w:rsid w:val="005A392C"/>
    <w:rsid w:val="005A5901"/>
    <w:rsid w:val="005A5B76"/>
    <w:rsid w:val="005B3C5D"/>
    <w:rsid w:val="005B5271"/>
    <w:rsid w:val="005C451B"/>
    <w:rsid w:val="005C5814"/>
    <w:rsid w:val="005D2D89"/>
    <w:rsid w:val="005D758F"/>
    <w:rsid w:val="005E0868"/>
    <w:rsid w:val="005E1E12"/>
    <w:rsid w:val="005E27F7"/>
    <w:rsid w:val="005E372C"/>
    <w:rsid w:val="005E37A0"/>
    <w:rsid w:val="005F5B74"/>
    <w:rsid w:val="005F6188"/>
    <w:rsid w:val="005F672B"/>
    <w:rsid w:val="005F6CDE"/>
    <w:rsid w:val="005F7A0D"/>
    <w:rsid w:val="006002B2"/>
    <w:rsid w:val="00601A24"/>
    <w:rsid w:val="00603CAD"/>
    <w:rsid w:val="00613BD2"/>
    <w:rsid w:val="006157A5"/>
    <w:rsid w:val="00616CCD"/>
    <w:rsid w:val="00617BA6"/>
    <w:rsid w:val="006202D2"/>
    <w:rsid w:val="00622D23"/>
    <w:rsid w:val="006254EB"/>
    <w:rsid w:val="00625ACF"/>
    <w:rsid w:val="006262DB"/>
    <w:rsid w:val="0062677B"/>
    <w:rsid w:val="006330D6"/>
    <w:rsid w:val="006418DB"/>
    <w:rsid w:val="0064277C"/>
    <w:rsid w:val="0064287E"/>
    <w:rsid w:val="0064540B"/>
    <w:rsid w:val="00645C03"/>
    <w:rsid w:val="00645F56"/>
    <w:rsid w:val="00651E24"/>
    <w:rsid w:val="006601DC"/>
    <w:rsid w:val="00661B50"/>
    <w:rsid w:val="00662A5F"/>
    <w:rsid w:val="00662D7B"/>
    <w:rsid w:val="0067075B"/>
    <w:rsid w:val="00670A0D"/>
    <w:rsid w:val="00673664"/>
    <w:rsid w:val="0067530F"/>
    <w:rsid w:val="00682884"/>
    <w:rsid w:val="00682E32"/>
    <w:rsid w:val="006838B5"/>
    <w:rsid w:val="00684CBC"/>
    <w:rsid w:val="006875DB"/>
    <w:rsid w:val="006969C9"/>
    <w:rsid w:val="006A3B01"/>
    <w:rsid w:val="006A6740"/>
    <w:rsid w:val="006B1F58"/>
    <w:rsid w:val="006B5CC2"/>
    <w:rsid w:val="006B6746"/>
    <w:rsid w:val="006B6A26"/>
    <w:rsid w:val="006C21F0"/>
    <w:rsid w:val="006C7E4C"/>
    <w:rsid w:val="006C7F0D"/>
    <w:rsid w:val="006D3006"/>
    <w:rsid w:val="006D3934"/>
    <w:rsid w:val="006E0A59"/>
    <w:rsid w:val="006E0BB4"/>
    <w:rsid w:val="006E69A3"/>
    <w:rsid w:val="006F3F89"/>
    <w:rsid w:val="00711188"/>
    <w:rsid w:val="00712A5D"/>
    <w:rsid w:val="00714220"/>
    <w:rsid w:val="0072265B"/>
    <w:rsid w:val="00724288"/>
    <w:rsid w:val="00725F67"/>
    <w:rsid w:val="00727D79"/>
    <w:rsid w:val="00733EB9"/>
    <w:rsid w:val="007345CE"/>
    <w:rsid w:val="0073461D"/>
    <w:rsid w:val="00735531"/>
    <w:rsid w:val="00740201"/>
    <w:rsid w:val="007407C5"/>
    <w:rsid w:val="007422DF"/>
    <w:rsid w:val="0074366C"/>
    <w:rsid w:val="0075095B"/>
    <w:rsid w:val="007528C3"/>
    <w:rsid w:val="00753F71"/>
    <w:rsid w:val="007542E5"/>
    <w:rsid w:val="00760A8E"/>
    <w:rsid w:val="00761B6D"/>
    <w:rsid w:val="00763F03"/>
    <w:rsid w:val="00765090"/>
    <w:rsid w:val="00766851"/>
    <w:rsid w:val="00776EF8"/>
    <w:rsid w:val="0078344C"/>
    <w:rsid w:val="0078591C"/>
    <w:rsid w:val="00790E38"/>
    <w:rsid w:val="0079601B"/>
    <w:rsid w:val="007A7351"/>
    <w:rsid w:val="007B019C"/>
    <w:rsid w:val="007C1921"/>
    <w:rsid w:val="007C6059"/>
    <w:rsid w:val="007D4E35"/>
    <w:rsid w:val="007D6B5D"/>
    <w:rsid w:val="007E398E"/>
    <w:rsid w:val="007E7368"/>
    <w:rsid w:val="007F2A96"/>
    <w:rsid w:val="00802017"/>
    <w:rsid w:val="00803E92"/>
    <w:rsid w:val="00805666"/>
    <w:rsid w:val="00816094"/>
    <w:rsid w:val="008272AE"/>
    <w:rsid w:val="00827D52"/>
    <w:rsid w:val="0083198A"/>
    <w:rsid w:val="008345FF"/>
    <w:rsid w:val="00837A5A"/>
    <w:rsid w:val="00837BA3"/>
    <w:rsid w:val="0084178F"/>
    <w:rsid w:val="00843317"/>
    <w:rsid w:val="00846B16"/>
    <w:rsid w:val="00852D1F"/>
    <w:rsid w:val="00864A61"/>
    <w:rsid w:val="00870AEB"/>
    <w:rsid w:val="0087730C"/>
    <w:rsid w:val="00881959"/>
    <w:rsid w:val="00883FDD"/>
    <w:rsid w:val="00894FCD"/>
    <w:rsid w:val="00896093"/>
    <w:rsid w:val="0089663A"/>
    <w:rsid w:val="008A0CD5"/>
    <w:rsid w:val="008A31C8"/>
    <w:rsid w:val="008A365C"/>
    <w:rsid w:val="008A4A43"/>
    <w:rsid w:val="008A4D70"/>
    <w:rsid w:val="008B0BB5"/>
    <w:rsid w:val="008B6E72"/>
    <w:rsid w:val="008C220F"/>
    <w:rsid w:val="008C3931"/>
    <w:rsid w:val="008C6037"/>
    <w:rsid w:val="008C7774"/>
    <w:rsid w:val="008C7C5E"/>
    <w:rsid w:val="008D1CCF"/>
    <w:rsid w:val="008D1ED8"/>
    <w:rsid w:val="008D4ED4"/>
    <w:rsid w:val="008D55BA"/>
    <w:rsid w:val="008E1A23"/>
    <w:rsid w:val="008E2019"/>
    <w:rsid w:val="008E42FC"/>
    <w:rsid w:val="008E612A"/>
    <w:rsid w:val="008E7814"/>
    <w:rsid w:val="008F08D6"/>
    <w:rsid w:val="008F15F1"/>
    <w:rsid w:val="008F16FE"/>
    <w:rsid w:val="008F2953"/>
    <w:rsid w:val="008F2A8E"/>
    <w:rsid w:val="008F48D2"/>
    <w:rsid w:val="00902D34"/>
    <w:rsid w:val="00904032"/>
    <w:rsid w:val="009073F9"/>
    <w:rsid w:val="009118D4"/>
    <w:rsid w:val="00914844"/>
    <w:rsid w:val="00924AB5"/>
    <w:rsid w:val="00931217"/>
    <w:rsid w:val="00934915"/>
    <w:rsid w:val="00944B6D"/>
    <w:rsid w:val="00945CB6"/>
    <w:rsid w:val="00955DF4"/>
    <w:rsid w:val="00957386"/>
    <w:rsid w:val="00961DB4"/>
    <w:rsid w:val="0096572B"/>
    <w:rsid w:val="00971CA2"/>
    <w:rsid w:val="00971DD8"/>
    <w:rsid w:val="00977096"/>
    <w:rsid w:val="00981359"/>
    <w:rsid w:val="00991971"/>
    <w:rsid w:val="00992A64"/>
    <w:rsid w:val="009946DD"/>
    <w:rsid w:val="009A0830"/>
    <w:rsid w:val="009A4251"/>
    <w:rsid w:val="009A4EA0"/>
    <w:rsid w:val="009A5FFA"/>
    <w:rsid w:val="009B07BF"/>
    <w:rsid w:val="009B0FDA"/>
    <w:rsid w:val="009B33C8"/>
    <w:rsid w:val="009C00D3"/>
    <w:rsid w:val="009C7B91"/>
    <w:rsid w:val="009D4833"/>
    <w:rsid w:val="009D694F"/>
    <w:rsid w:val="009E1C98"/>
    <w:rsid w:val="009E1F49"/>
    <w:rsid w:val="009E4D25"/>
    <w:rsid w:val="009E7A3A"/>
    <w:rsid w:val="009F15CB"/>
    <w:rsid w:val="009F1835"/>
    <w:rsid w:val="009F5190"/>
    <w:rsid w:val="00A019F2"/>
    <w:rsid w:val="00A038FA"/>
    <w:rsid w:val="00A12550"/>
    <w:rsid w:val="00A14150"/>
    <w:rsid w:val="00A142F8"/>
    <w:rsid w:val="00A22544"/>
    <w:rsid w:val="00A2410B"/>
    <w:rsid w:val="00A321F9"/>
    <w:rsid w:val="00A322B8"/>
    <w:rsid w:val="00A51853"/>
    <w:rsid w:val="00A625F6"/>
    <w:rsid w:val="00A62E29"/>
    <w:rsid w:val="00A66EFC"/>
    <w:rsid w:val="00A7101F"/>
    <w:rsid w:val="00A749D3"/>
    <w:rsid w:val="00A77128"/>
    <w:rsid w:val="00A81B55"/>
    <w:rsid w:val="00A83469"/>
    <w:rsid w:val="00A93257"/>
    <w:rsid w:val="00A941B7"/>
    <w:rsid w:val="00A94E5A"/>
    <w:rsid w:val="00AA1010"/>
    <w:rsid w:val="00AA2821"/>
    <w:rsid w:val="00AB06FD"/>
    <w:rsid w:val="00AB0B17"/>
    <w:rsid w:val="00AB48C5"/>
    <w:rsid w:val="00AC24F5"/>
    <w:rsid w:val="00AC38FD"/>
    <w:rsid w:val="00AC4A69"/>
    <w:rsid w:val="00AD1BC2"/>
    <w:rsid w:val="00AD3201"/>
    <w:rsid w:val="00AD5889"/>
    <w:rsid w:val="00AD6EF2"/>
    <w:rsid w:val="00AD72D8"/>
    <w:rsid w:val="00AF02CE"/>
    <w:rsid w:val="00AF2799"/>
    <w:rsid w:val="00AF325A"/>
    <w:rsid w:val="00AF36DD"/>
    <w:rsid w:val="00AF4681"/>
    <w:rsid w:val="00AF5D6E"/>
    <w:rsid w:val="00AF72FD"/>
    <w:rsid w:val="00B00F71"/>
    <w:rsid w:val="00B04348"/>
    <w:rsid w:val="00B10B15"/>
    <w:rsid w:val="00B1203B"/>
    <w:rsid w:val="00B129E8"/>
    <w:rsid w:val="00B13812"/>
    <w:rsid w:val="00B14964"/>
    <w:rsid w:val="00B24771"/>
    <w:rsid w:val="00B27639"/>
    <w:rsid w:val="00B30F7B"/>
    <w:rsid w:val="00B33918"/>
    <w:rsid w:val="00B34D42"/>
    <w:rsid w:val="00B35AD8"/>
    <w:rsid w:val="00B45FE1"/>
    <w:rsid w:val="00B47871"/>
    <w:rsid w:val="00B50D89"/>
    <w:rsid w:val="00B51F85"/>
    <w:rsid w:val="00B52452"/>
    <w:rsid w:val="00B54A49"/>
    <w:rsid w:val="00B62B7B"/>
    <w:rsid w:val="00B81183"/>
    <w:rsid w:val="00B81338"/>
    <w:rsid w:val="00B8300E"/>
    <w:rsid w:val="00B90018"/>
    <w:rsid w:val="00B9088D"/>
    <w:rsid w:val="00BA15C2"/>
    <w:rsid w:val="00BA4C57"/>
    <w:rsid w:val="00BB2196"/>
    <w:rsid w:val="00BB4C86"/>
    <w:rsid w:val="00BB7EEC"/>
    <w:rsid w:val="00BC010C"/>
    <w:rsid w:val="00BC0516"/>
    <w:rsid w:val="00BC09E9"/>
    <w:rsid w:val="00BC118B"/>
    <w:rsid w:val="00BC179B"/>
    <w:rsid w:val="00BD2974"/>
    <w:rsid w:val="00BD3A8F"/>
    <w:rsid w:val="00BD40E1"/>
    <w:rsid w:val="00BD5A10"/>
    <w:rsid w:val="00BE1086"/>
    <w:rsid w:val="00BE1831"/>
    <w:rsid w:val="00BE3303"/>
    <w:rsid w:val="00BE3FA5"/>
    <w:rsid w:val="00BE5D95"/>
    <w:rsid w:val="00BE77EA"/>
    <w:rsid w:val="00BF2425"/>
    <w:rsid w:val="00C060A5"/>
    <w:rsid w:val="00C06A0E"/>
    <w:rsid w:val="00C14657"/>
    <w:rsid w:val="00C16D1A"/>
    <w:rsid w:val="00C205B3"/>
    <w:rsid w:val="00C2126B"/>
    <w:rsid w:val="00C30674"/>
    <w:rsid w:val="00C30802"/>
    <w:rsid w:val="00C32502"/>
    <w:rsid w:val="00C34E3B"/>
    <w:rsid w:val="00C41351"/>
    <w:rsid w:val="00C41636"/>
    <w:rsid w:val="00C41C69"/>
    <w:rsid w:val="00C46551"/>
    <w:rsid w:val="00C47462"/>
    <w:rsid w:val="00C506DC"/>
    <w:rsid w:val="00C50D2F"/>
    <w:rsid w:val="00C510EA"/>
    <w:rsid w:val="00C667D2"/>
    <w:rsid w:val="00C77E6D"/>
    <w:rsid w:val="00C803F1"/>
    <w:rsid w:val="00C80ED2"/>
    <w:rsid w:val="00C8258E"/>
    <w:rsid w:val="00C83807"/>
    <w:rsid w:val="00C850A7"/>
    <w:rsid w:val="00C90530"/>
    <w:rsid w:val="00C9076D"/>
    <w:rsid w:val="00C929C1"/>
    <w:rsid w:val="00C95D1A"/>
    <w:rsid w:val="00C97819"/>
    <w:rsid w:val="00CA18B9"/>
    <w:rsid w:val="00CA4393"/>
    <w:rsid w:val="00CA7268"/>
    <w:rsid w:val="00CB3BA2"/>
    <w:rsid w:val="00CB4A18"/>
    <w:rsid w:val="00CB7BF9"/>
    <w:rsid w:val="00CC0396"/>
    <w:rsid w:val="00CC53B5"/>
    <w:rsid w:val="00CD2EC6"/>
    <w:rsid w:val="00CD318B"/>
    <w:rsid w:val="00CD46B3"/>
    <w:rsid w:val="00CD6D98"/>
    <w:rsid w:val="00CE1A30"/>
    <w:rsid w:val="00CE30F5"/>
    <w:rsid w:val="00CE4FAD"/>
    <w:rsid w:val="00CF2C58"/>
    <w:rsid w:val="00D065DA"/>
    <w:rsid w:val="00D07063"/>
    <w:rsid w:val="00D1095D"/>
    <w:rsid w:val="00D1445C"/>
    <w:rsid w:val="00D15B06"/>
    <w:rsid w:val="00D20CF3"/>
    <w:rsid w:val="00D253DA"/>
    <w:rsid w:val="00D346BC"/>
    <w:rsid w:val="00D514A7"/>
    <w:rsid w:val="00D5255F"/>
    <w:rsid w:val="00D547EC"/>
    <w:rsid w:val="00D55F0C"/>
    <w:rsid w:val="00D60A5B"/>
    <w:rsid w:val="00D62FD7"/>
    <w:rsid w:val="00D679BD"/>
    <w:rsid w:val="00D8290E"/>
    <w:rsid w:val="00D84444"/>
    <w:rsid w:val="00D859EF"/>
    <w:rsid w:val="00D90F85"/>
    <w:rsid w:val="00D92635"/>
    <w:rsid w:val="00D92683"/>
    <w:rsid w:val="00DA013A"/>
    <w:rsid w:val="00DA1C3B"/>
    <w:rsid w:val="00DB1EED"/>
    <w:rsid w:val="00DB49E5"/>
    <w:rsid w:val="00DB4A54"/>
    <w:rsid w:val="00DB4F9E"/>
    <w:rsid w:val="00DB7C3F"/>
    <w:rsid w:val="00DC234D"/>
    <w:rsid w:val="00DC7BCC"/>
    <w:rsid w:val="00DD1625"/>
    <w:rsid w:val="00DD6281"/>
    <w:rsid w:val="00DE2CE0"/>
    <w:rsid w:val="00DE4DB5"/>
    <w:rsid w:val="00DE6901"/>
    <w:rsid w:val="00E12A37"/>
    <w:rsid w:val="00E168A5"/>
    <w:rsid w:val="00E31117"/>
    <w:rsid w:val="00E37E2A"/>
    <w:rsid w:val="00E40EC3"/>
    <w:rsid w:val="00E432F4"/>
    <w:rsid w:val="00E467F5"/>
    <w:rsid w:val="00E47B4F"/>
    <w:rsid w:val="00E51F4F"/>
    <w:rsid w:val="00E54698"/>
    <w:rsid w:val="00E56E88"/>
    <w:rsid w:val="00E6088D"/>
    <w:rsid w:val="00E60BF7"/>
    <w:rsid w:val="00E60F29"/>
    <w:rsid w:val="00E62286"/>
    <w:rsid w:val="00E62D5F"/>
    <w:rsid w:val="00E62DA0"/>
    <w:rsid w:val="00E70EC9"/>
    <w:rsid w:val="00E72A92"/>
    <w:rsid w:val="00E72ABC"/>
    <w:rsid w:val="00E74F31"/>
    <w:rsid w:val="00E756D1"/>
    <w:rsid w:val="00E7686E"/>
    <w:rsid w:val="00E80BCD"/>
    <w:rsid w:val="00E817A4"/>
    <w:rsid w:val="00E830D0"/>
    <w:rsid w:val="00E838BA"/>
    <w:rsid w:val="00E838FC"/>
    <w:rsid w:val="00E85E7D"/>
    <w:rsid w:val="00E87B03"/>
    <w:rsid w:val="00E90ADE"/>
    <w:rsid w:val="00E94A12"/>
    <w:rsid w:val="00E97FBD"/>
    <w:rsid w:val="00EA4D01"/>
    <w:rsid w:val="00EB35ED"/>
    <w:rsid w:val="00EB4777"/>
    <w:rsid w:val="00EC33BC"/>
    <w:rsid w:val="00EC5E7D"/>
    <w:rsid w:val="00EC789B"/>
    <w:rsid w:val="00ED17F9"/>
    <w:rsid w:val="00ED3C17"/>
    <w:rsid w:val="00EE18F8"/>
    <w:rsid w:val="00EF0283"/>
    <w:rsid w:val="00EF0630"/>
    <w:rsid w:val="00EF266C"/>
    <w:rsid w:val="00F01A57"/>
    <w:rsid w:val="00F066F0"/>
    <w:rsid w:val="00F07AEA"/>
    <w:rsid w:val="00F11367"/>
    <w:rsid w:val="00F11B0C"/>
    <w:rsid w:val="00F15FB5"/>
    <w:rsid w:val="00F16231"/>
    <w:rsid w:val="00F17513"/>
    <w:rsid w:val="00F21056"/>
    <w:rsid w:val="00F233BA"/>
    <w:rsid w:val="00F31EE9"/>
    <w:rsid w:val="00F34C9E"/>
    <w:rsid w:val="00F361CC"/>
    <w:rsid w:val="00F43E1F"/>
    <w:rsid w:val="00F4608D"/>
    <w:rsid w:val="00F51E3F"/>
    <w:rsid w:val="00F552AD"/>
    <w:rsid w:val="00F61DCB"/>
    <w:rsid w:val="00F6411E"/>
    <w:rsid w:val="00F65700"/>
    <w:rsid w:val="00F65910"/>
    <w:rsid w:val="00F66958"/>
    <w:rsid w:val="00F66D01"/>
    <w:rsid w:val="00F7193B"/>
    <w:rsid w:val="00F71EC3"/>
    <w:rsid w:val="00F74076"/>
    <w:rsid w:val="00F80955"/>
    <w:rsid w:val="00F81605"/>
    <w:rsid w:val="00F8180E"/>
    <w:rsid w:val="00F86EA4"/>
    <w:rsid w:val="00F87F7A"/>
    <w:rsid w:val="00F91832"/>
    <w:rsid w:val="00F922E9"/>
    <w:rsid w:val="00F92C5F"/>
    <w:rsid w:val="00F93578"/>
    <w:rsid w:val="00F94431"/>
    <w:rsid w:val="00F959DF"/>
    <w:rsid w:val="00FA0A3A"/>
    <w:rsid w:val="00FA1849"/>
    <w:rsid w:val="00FB0A37"/>
    <w:rsid w:val="00FB2F03"/>
    <w:rsid w:val="00FB6F4E"/>
    <w:rsid w:val="00FC067D"/>
    <w:rsid w:val="00FC48E3"/>
    <w:rsid w:val="00FD736B"/>
    <w:rsid w:val="00FE011B"/>
    <w:rsid w:val="00FF00CF"/>
    <w:rsid w:val="00FF0B80"/>
    <w:rsid w:val="00FF3258"/>
    <w:rsid w:val="00FF6FF2"/>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AFD79D83-DF18-46E3-84AF-C9069498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66C"/>
    <w:pPr>
      <w:spacing w:after="200" w:line="276" w:lineRule="auto"/>
    </w:pPr>
    <w:rPr>
      <w:lang w:eastAsia="en-US"/>
    </w:rPr>
  </w:style>
  <w:style w:type="paragraph" w:styleId="1">
    <w:name w:val="heading 1"/>
    <w:basedOn w:val="a"/>
    <w:next w:val="a"/>
    <w:link w:val="10"/>
    <w:uiPriority w:val="99"/>
    <w:qFormat/>
    <w:rsid w:val="00870AE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B30F7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B30F7B"/>
    <w:pPr>
      <w:keepNext/>
      <w:keepLines/>
      <w:spacing w:before="200" w:after="0"/>
      <w:outlineLvl w:val="2"/>
    </w:pPr>
    <w:rPr>
      <w:rFonts w:ascii="Cambria" w:eastAsia="Times New Roman" w:hAnsi="Cambria"/>
      <w:b/>
      <w:bCs/>
      <w:color w:val="4F81BD"/>
    </w:rPr>
  </w:style>
  <w:style w:type="paragraph" w:styleId="4">
    <w:name w:val="heading 4"/>
    <w:basedOn w:val="a"/>
    <w:next w:val="a"/>
    <w:link w:val="40"/>
    <w:autoRedefine/>
    <w:uiPriority w:val="99"/>
    <w:qFormat/>
    <w:rsid w:val="002D1FC8"/>
    <w:pPr>
      <w:keepNext/>
      <w:spacing w:before="240" w:after="60" w:line="240" w:lineRule="auto"/>
      <w:jc w:val="center"/>
      <w:outlineLvl w:val="3"/>
    </w:pPr>
    <w:rPr>
      <w:rFonts w:ascii="Arial" w:hAnsi="Arial"/>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70AEB"/>
    <w:rPr>
      <w:rFonts w:ascii="Cambria" w:hAnsi="Cambria" w:cs="Times New Roman"/>
      <w:b/>
      <w:bCs/>
      <w:kern w:val="32"/>
      <w:sz w:val="32"/>
      <w:szCs w:val="32"/>
    </w:rPr>
  </w:style>
  <w:style w:type="character" w:customStyle="1" w:styleId="20">
    <w:name w:val="Заголовок 2 Знак"/>
    <w:basedOn w:val="a0"/>
    <w:link w:val="2"/>
    <w:uiPriority w:val="99"/>
    <w:locked/>
    <w:rsid w:val="00B30F7B"/>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B30F7B"/>
    <w:rPr>
      <w:rFonts w:ascii="Cambria" w:hAnsi="Cambria" w:cs="Times New Roman"/>
      <w:b/>
      <w:bCs/>
      <w:color w:val="4F81BD"/>
    </w:rPr>
  </w:style>
  <w:style w:type="character" w:customStyle="1" w:styleId="40">
    <w:name w:val="Заголовок 4 Знак"/>
    <w:basedOn w:val="a0"/>
    <w:link w:val="4"/>
    <w:uiPriority w:val="99"/>
    <w:locked/>
    <w:rsid w:val="002D1FC8"/>
    <w:rPr>
      <w:rFonts w:ascii="Arial" w:hAnsi="Arial" w:cs="Times New Roman"/>
      <w:b/>
      <w:bCs/>
      <w:sz w:val="28"/>
      <w:szCs w:val="28"/>
    </w:rPr>
  </w:style>
  <w:style w:type="character" w:customStyle="1" w:styleId="dash041e005f0431005f044b005f0447005f043d005f044b005f0439005f005fchar1char1">
    <w:name w:val="dash041e_005f0431_005f044b_005f0447_005f043d_005f044b_005f0439_005f_005fchar1__char1"/>
    <w:uiPriority w:val="99"/>
    <w:rsid w:val="00585E8D"/>
    <w:rPr>
      <w:rFonts w:ascii="Times New Roman" w:hAnsi="Times New Roman"/>
      <w:sz w:val="24"/>
      <w:u w:val="none"/>
      <w:effect w:val="none"/>
    </w:rPr>
  </w:style>
  <w:style w:type="character" w:customStyle="1" w:styleId="11">
    <w:name w:val="Заголовок №1_"/>
    <w:link w:val="12"/>
    <w:uiPriority w:val="99"/>
    <w:locked/>
    <w:rsid w:val="00585E8D"/>
    <w:rPr>
      <w:b/>
      <w:shd w:val="clear" w:color="auto" w:fill="FFFFFF"/>
    </w:rPr>
  </w:style>
  <w:style w:type="paragraph" w:customStyle="1" w:styleId="12">
    <w:name w:val="Заголовок №1"/>
    <w:basedOn w:val="a"/>
    <w:link w:val="11"/>
    <w:uiPriority w:val="99"/>
    <w:rsid w:val="00585E8D"/>
    <w:pPr>
      <w:shd w:val="clear" w:color="auto" w:fill="FFFFFF"/>
      <w:spacing w:after="360" w:line="240" w:lineRule="atLeast"/>
      <w:outlineLvl w:val="0"/>
    </w:pPr>
    <w:rPr>
      <w:b/>
      <w:sz w:val="20"/>
      <w:szCs w:val="20"/>
      <w:lang w:eastAsia="ru-RU"/>
    </w:rPr>
  </w:style>
  <w:style w:type="character" w:customStyle="1" w:styleId="c3">
    <w:name w:val="c3"/>
    <w:uiPriority w:val="99"/>
    <w:rsid w:val="00585E8D"/>
  </w:style>
  <w:style w:type="paragraph" w:styleId="a3">
    <w:name w:val="List Paragraph"/>
    <w:basedOn w:val="a"/>
    <w:link w:val="13"/>
    <w:uiPriority w:val="99"/>
    <w:qFormat/>
    <w:rsid w:val="00585E8D"/>
    <w:pPr>
      <w:ind w:left="720"/>
      <w:contextualSpacing/>
    </w:pPr>
    <w:rPr>
      <w:sz w:val="20"/>
      <w:szCs w:val="20"/>
      <w:lang w:eastAsia="ru-RU"/>
    </w:rPr>
  </w:style>
  <w:style w:type="character" w:styleId="a4">
    <w:name w:val="Strong"/>
    <w:basedOn w:val="a0"/>
    <w:uiPriority w:val="99"/>
    <w:qFormat/>
    <w:rsid w:val="00585E8D"/>
    <w:rPr>
      <w:rFonts w:cs="Times New Roman"/>
      <w:b/>
      <w:bCs/>
    </w:rPr>
  </w:style>
  <w:style w:type="paragraph" w:customStyle="1" w:styleId="a5">
    <w:name w:val="a"/>
    <w:basedOn w:val="a"/>
    <w:uiPriority w:val="99"/>
    <w:rsid w:val="002D1FC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rsid w:val="002D1FC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2D1FC8"/>
    <w:rPr>
      <w:rFonts w:ascii="Calibri" w:hAnsi="Calibri" w:cs="Times New Roman"/>
    </w:rPr>
  </w:style>
  <w:style w:type="paragraph" w:styleId="a8">
    <w:name w:val="footer"/>
    <w:basedOn w:val="a"/>
    <w:link w:val="a9"/>
    <w:uiPriority w:val="99"/>
    <w:rsid w:val="002D1FC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2D1FC8"/>
    <w:rPr>
      <w:rFonts w:ascii="Calibri" w:hAnsi="Calibri" w:cs="Times New Roman"/>
    </w:rPr>
  </w:style>
  <w:style w:type="paragraph" w:styleId="aa">
    <w:name w:val="Body Text Indent"/>
    <w:basedOn w:val="a"/>
    <w:link w:val="ab"/>
    <w:uiPriority w:val="99"/>
    <w:rsid w:val="00714220"/>
    <w:pPr>
      <w:widowControl w:val="0"/>
      <w:suppressAutoHyphens/>
      <w:spacing w:after="120" w:line="240" w:lineRule="auto"/>
      <w:ind w:left="283"/>
    </w:pPr>
    <w:rPr>
      <w:rFonts w:ascii="Times New Roman" w:hAnsi="Times New Roman"/>
      <w:kern w:val="1"/>
      <w:sz w:val="24"/>
      <w:szCs w:val="24"/>
    </w:rPr>
  </w:style>
  <w:style w:type="character" w:customStyle="1" w:styleId="ab">
    <w:name w:val="Основной текст с отступом Знак"/>
    <w:basedOn w:val="a0"/>
    <w:link w:val="aa"/>
    <w:uiPriority w:val="99"/>
    <w:locked/>
    <w:rsid w:val="00714220"/>
    <w:rPr>
      <w:rFonts w:ascii="Times New Roman" w:hAnsi="Times New Roman" w:cs="Times New Roman"/>
      <w:kern w:val="1"/>
      <w:sz w:val="24"/>
      <w:szCs w:val="24"/>
    </w:rPr>
  </w:style>
  <w:style w:type="paragraph" w:customStyle="1" w:styleId="Osnova">
    <w:name w:val="Osnova"/>
    <w:basedOn w:val="a"/>
    <w:uiPriority w:val="99"/>
    <w:rsid w:val="000B275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0B2752"/>
  </w:style>
  <w:style w:type="paragraph" w:customStyle="1" w:styleId="u-2-msonormal">
    <w:name w:val="u-2-msonormal"/>
    <w:basedOn w:val="a"/>
    <w:uiPriority w:val="99"/>
    <w:rsid w:val="000B7A14"/>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uiPriority w:val="99"/>
    <w:rsid w:val="00B30F7B"/>
    <w:pPr>
      <w:spacing w:after="120"/>
    </w:p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uiPriority w:val="99"/>
    <w:locked/>
    <w:rsid w:val="00B30F7B"/>
    <w:rPr>
      <w:rFonts w:ascii="Calibri" w:hAnsi="Calibri" w:cs="Times New Roman"/>
    </w:rPr>
  </w:style>
  <w:style w:type="paragraph" w:customStyle="1" w:styleId="Style7">
    <w:name w:val="Style7"/>
    <w:basedOn w:val="a"/>
    <w:uiPriority w:val="99"/>
    <w:rsid w:val="00645F5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4">
    <w:name w:val="Font Style34"/>
    <w:uiPriority w:val="99"/>
    <w:rsid w:val="00645F56"/>
    <w:rPr>
      <w:rFonts w:ascii="Segoe UI" w:hAnsi="Segoe UI"/>
      <w:sz w:val="20"/>
    </w:rPr>
  </w:style>
  <w:style w:type="paragraph" w:customStyle="1" w:styleId="Style5">
    <w:name w:val="Style5"/>
    <w:basedOn w:val="a"/>
    <w:uiPriority w:val="99"/>
    <w:rsid w:val="00645F56"/>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10">
    <w:name w:val="Style10"/>
    <w:basedOn w:val="a"/>
    <w:uiPriority w:val="99"/>
    <w:rsid w:val="00645F56"/>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4">
    <w:name w:val="Style14"/>
    <w:basedOn w:val="a"/>
    <w:uiPriority w:val="99"/>
    <w:rsid w:val="00645F56"/>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6">
    <w:name w:val="Style16"/>
    <w:basedOn w:val="a"/>
    <w:uiPriority w:val="99"/>
    <w:rsid w:val="00645F56"/>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31">
    <w:name w:val="Font Style31"/>
    <w:uiPriority w:val="99"/>
    <w:rsid w:val="00645F56"/>
    <w:rPr>
      <w:rFonts w:ascii="Segoe UI" w:hAnsi="Segoe UI"/>
      <w:sz w:val="26"/>
    </w:rPr>
  </w:style>
  <w:style w:type="character" w:customStyle="1" w:styleId="FontStyle32">
    <w:name w:val="Font Style32"/>
    <w:uiPriority w:val="99"/>
    <w:rsid w:val="00645F56"/>
    <w:rPr>
      <w:rFonts w:ascii="Segoe UI" w:hAnsi="Segoe UI"/>
      <w:b/>
      <w:sz w:val="20"/>
    </w:rPr>
  </w:style>
  <w:style w:type="character" w:customStyle="1" w:styleId="FontStyle33">
    <w:name w:val="Font Style33"/>
    <w:uiPriority w:val="99"/>
    <w:rsid w:val="00645F56"/>
    <w:rPr>
      <w:rFonts w:ascii="Segoe UI" w:hAnsi="Segoe UI"/>
      <w:i/>
      <w:sz w:val="20"/>
    </w:rPr>
  </w:style>
  <w:style w:type="paragraph" w:customStyle="1" w:styleId="Style15">
    <w:name w:val="Style15"/>
    <w:basedOn w:val="a"/>
    <w:uiPriority w:val="99"/>
    <w:rsid w:val="00645F56"/>
    <w:pPr>
      <w:widowControl w:val="0"/>
      <w:autoSpaceDE w:val="0"/>
      <w:autoSpaceDN w:val="0"/>
      <w:adjustRightInd w:val="0"/>
      <w:spacing w:after="0" w:line="278" w:lineRule="exact"/>
      <w:jc w:val="center"/>
    </w:pPr>
    <w:rPr>
      <w:rFonts w:ascii="Century Schoolbook" w:eastAsia="Times New Roman" w:hAnsi="Century Schoolbook"/>
      <w:sz w:val="24"/>
      <w:szCs w:val="24"/>
      <w:lang w:eastAsia="ru-RU"/>
    </w:rPr>
  </w:style>
  <w:style w:type="character" w:customStyle="1" w:styleId="FontStyle41">
    <w:name w:val="Font Style41"/>
    <w:uiPriority w:val="99"/>
    <w:rsid w:val="00645F56"/>
    <w:rPr>
      <w:rFonts w:ascii="Segoe UI" w:hAnsi="Segoe UI"/>
      <w:b/>
      <w:i/>
      <w:spacing w:val="10"/>
      <w:sz w:val="20"/>
    </w:rPr>
  </w:style>
  <w:style w:type="paragraph" w:customStyle="1" w:styleId="Style17">
    <w:name w:val="Style17"/>
    <w:basedOn w:val="a"/>
    <w:uiPriority w:val="99"/>
    <w:rsid w:val="00645F56"/>
    <w:pPr>
      <w:widowControl w:val="0"/>
      <w:autoSpaceDE w:val="0"/>
      <w:autoSpaceDN w:val="0"/>
      <w:adjustRightInd w:val="0"/>
      <w:spacing w:after="0" w:line="216" w:lineRule="exact"/>
      <w:ind w:firstLine="384"/>
      <w:jc w:val="both"/>
    </w:pPr>
    <w:rPr>
      <w:rFonts w:ascii="Century Schoolbook" w:eastAsia="Times New Roman" w:hAnsi="Century Schoolbook"/>
      <w:sz w:val="24"/>
      <w:szCs w:val="24"/>
      <w:lang w:eastAsia="ru-RU"/>
    </w:rPr>
  </w:style>
  <w:style w:type="paragraph" w:customStyle="1" w:styleId="Style20">
    <w:name w:val="Style20"/>
    <w:basedOn w:val="a"/>
    <w:uiPriority w:val="99"/>
    <w:rsid w:val="00645F56"/>
    <w:pPr>
      <w:widowControl w:val="0"/>
      <w:autoSpaceDE w:val="0"/>
      <w:autoSpaceDN w:val="0"/>
      <w:adjustRightInd w:val="0"/>
      <w:spacing w:after="0" w:line="214" w:lineRule="exact"/>
      <w:ind w:firstLine="384"/>
      <w:jc w:val="both"/>
    </w:pPr>
    <w:rPr>
      <w:rFonts w:ascii="Century Schoolbook" w:eastAsia="Times New Roman" w:hAnsi="Century Schoolbook"/>
      <w:sz w:val="24"/>
      <w:szCs w:val="24"/>
      <w:lang w:eastAsia="ru-RU"/>
    </w:rPr>
  </w:style>
  <w:style w:type="paragraph" w:customStyle="1" w:styleId="Style25">
    <w:name w:val="Style25"/>
    <w:basedOn w:val="a"/>
    <w:uiPriority w:val="99"/>
    <w:rsid w:val="00645F56"/>
    <w:pPr>
      <w:widowControl w:val="0"/>
      <w:autoSpaceDE w:val="0"/>
      <w:autoSpaceDN w:val="0"/>
      <w:adjustRightInd w:val="0"/>
      <w:spacing w:after="0" w:line="216" w:lineRule="exact"/>
      <w:ind w:firstLine="389"/>
      <w:jc w:val="both"/>
    </w:pPr>
    <w:rPr>
      <w:rFonts w:ascii="Century Schoolbook" w:eastAsia="Times New Roman" w:hAnsi="Century Schoolbook"/>
      <w:sz w:val="24"/>
      <w:szCs w:val="24"/>
      <w:lang w:eastAsia="ru-RU"/>
    </w:rPr>
  </w:style>
  <w:style w:type="paragraph" w:customStyle="1" w:styleId="Style27">
    <w:name w:val="Style27"/>
    <w:basedOn w:val="a"/>
    <w:uiPriority w:val="99"/>
    <w:rsid w:val="00645F56"/>
    <w:pPr>
      <w:widowControl w:val="0"/>
      <w:autoSpaceDE w:val="0"/>
      <w:autoSpaceDN w:val="0"/>
      <w:adjustRightInd w:val="0"/>
      <w:spacing w:after="0" w:line="216" w:lineRule="exact"/>
      <w:ind w:firstLine="408"/>
      <w:jc w:val="both"/>
    </w:pPr>
    <w:rPr>
      <w:rFonts w:ascii="Century Schoolbook" w:eastAsia="Times New Roman" w:hAnsi="Century Schoolbook"/>
      <w:sz w:val="24"/>
      <w:szCs w:val="24"/>
      <w:lang w:eastAsia="ru-RU"/>
    </w:rPr>
  </w:style>
  <w:style w:type="character" w:customStyle="1" w:styleId="FontStyle19">
    <w:name w:val="Font Style19"/>
    <w:basedOn w:val="a0"/>
    <w:uiPriority w:val="99"/>
    <w:rsid w:val="00334D65"/>
    <w:rPr>
      <w:rFonts w:ascii="Times New Roman" w:hAnsi="Times New Roman" w:cs="Times New Roman"/>
      <w:sz w:val="22"/>
      <w:szCs w:val="22"/>
    </w:rPr>
  </w:style>
  <w:style w:type="paragraph" w:customStyle="1" w:styleId="14">
    <w:name w:val="Абзац списка1"/>
    <w:basedOn w:val="a"/>
    <w:uiPriority w:val="99"/>
    <w:rsid w:val="00334D65"/>
    <w:pPr>
      <w:spacing w:after="0" w:line="240" w:lineRule="auto"/>
      <w:ind w:left="720"/>
    </w:pPr>
    <w:rPr>
      <w:rFonts w:ascii="Times New Roman" w:eastAsia="Times New Roman" w:hAnsi="Times New Roman"/>
      <w:sz w:val="24"/>
      <w:szCs w:val="24"/>
      <w:lang w:val="en-US"/>
    </w:rPr>
  </w:style>
  <w:style w:type="paragraph" w:styleId="ae">
    <w:name w:val="No Spacing"/>
    <w:aliases w:val="основа"/>
    <w:basedOn w:val="a"/>
    <w:link w:val="af"/>
    <w:uiPriority w:val="1"/>
    <w:qFormat/>
    <w:rsid w:val="00362E40"/>
    <w:pPr>
      <w:spacing w:after="0" w:line="240" w:lineRule="auto"/>
    </w:pPr>
    <w:rPr>
      <w:rFonts w:eastAsia="Times New Roman"/>
      <w:sz w:val="32"/>
      <w:szCs w:val="20"/>
      <w:lang w:val="en-US" w:eastAsia="ru-RU"/>
    </w:rPr>
  </w:style>
  <w:style w:type="paragraph" w:customStyle="1" w:styleId="21">
    <w:name w:val="Абзац списка2"/>
    <w:basedOn w:val="a"/>
    <w:uiPriority w:val="99"/>
    <w:rsid w:val="00362E40"/>
    <w:pPr>
      <w:spacing w:after="0" w:line="240" w:lineRule="auto"/>
      <w:ind w:left="720"/>
      <w:contextualSpacing/>
    </w:pPr>
    <w:rPr>
      <w:rFonts w:eastAsia="Times New Roman"/>
      <w:sz w:val="20"/>
      <w:szCs w:val="20"/>
      <w:lang w:eastAsia="ru-RU"/>
    </w:rPr>
  </w:style>
  <w:style w:type="paragraph" w:customStyle="1" w:styleId="Style4">
    <w:name w:val="Style4"/>
    <w:basedOn w:val="a"/>
    <w:uiPriority w:val="99"/>
    <w:rsid w:val="00D60A5B"/>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basedOn w:val="a0"/>
    <w:uiPriority w:val="99"/>
    <w:rsid w:val="00D60A5B"/>
    <w:rPr>
      <w:rFonts w:ascii="Times New Roman" w:hAnsi="Times New Roman" w:cs="Times New Roman"/>
      <w:sz w:val="20"/>
      <w:szCs w:val="20"/>
    </w:rPr>
  </w:style>
  <w:style w:type="paragraph" w:styleId="31">
    <w:name w:val="Body Text 3"/>
    <w:basedOn w:val="a"/>
    <w:link w:val="32"/>
    <w:uiPriority w:val="99"/>
    <w:semiHidden/>
    <w:rsid w:val="00D60A5B"/>
    <w:pPr>
      <w:spacing w:after="120"/>
    </w:pPr>
    <w:rPr>
      <w:sz w:val="16"/>
      <w:szCs w:val="16"/>
    </w:rPr>
  </w:style>
  <w:style w:type="character" w:customStyle="1" w:styleId="32">
    <w:name w:val="Основной текст 3 Знак"/>
    <w:basedOn w:val="a0"/>
    <w:link w:val="31"/>
    <w:uiPriority w:val="99"/>
    <w:semiHidden/>
    <w:locked/>
    <w:rsid w:val="00D60A5B"/>
    <w:rPr>
      <w:rFonts w:ascii="Calibri" w:hAnsi="Calibri" w:cs="Times New Roman"/>
      <w:sz w:val="16"/>
      <w:szCs w:val="16"/>
    </w:rPr>
  </w:style>
  <w:style w:type="paragraph" w:customStyle="1" w:styleId="Style3">
    <w:name w:val="Style3"/>
    <w:basedOn w:val="a"/>
    <w:uiPriority w:val="99"/>
    <w:rsid w:val="00D60A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1">
    <w:name w:val="Style11"/>
    <w:basedOn w:val="a"/>
    <w:uiPriority w:val="99"/>
    <w:rsid w:val="00D60A5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basedOn w:val="a0"/>
    <w:uiPriority w:val="99"/>
    <w:rsid w:val="00D60A5B"/>
    <w:rPr>
      <w:rFonts w:ascii="Arial" w:hAnsi="Arial" w:cs="Arial"/>
      <w:b/>
      <w:bCs/>
      <w:sz w:val="18"/>
      <w:szCs w:val="18"/>
    </w:rPr>
  </w:style>
  <w:style w:type="character" w:customStyle="1" w:styleId="FontStyle24">
    <w:name w:val="Font Style24"/>
    <w:basedOn w:val="a0"/>
    <w:uiPriority w:val="99"/>
    <w:rsid w:val="00D60A5B"/>
    <w:rPr>
      <w:rFonts w:ascii="Times New Roman" w:hAnsi="Times New Roman" w:cs="Times New Roman"/>
      <w:sz w:val="16"/>
      <w:szCs w:val="16"/>
    </w:rPr>
  </w:style>
  <w:style w:type="character" w:customStyle="1" w:styleId="FontStyle25">
    <w:name w:val="Font Style25"/>
    <w:basedOn w:val="a0"/>
    <w:uiPriority w:val="99"/>
    <w:rsid w:val="00D60A5B"/>
    <w:rPr>
      <w:rFonts w:ascii="Times New Roman" w:hAnsi="Times New Roman" w:cs="Times New Roman"/>
      <w:i/>
      <w:iCs/>
      <w:sz w:val="16"/>
      <w:szCs w:val="16"/>
    </w:rPr>
  </w:style>
  <w:style w:type="paragraph" w:styleId="22">
    <w:name w:val="Body Text 2"/>
    <w:basedOn w:val="a"/>
    <w:link w:val="23"/>
    <w:uiPriority w:val="99"/>
    <w:rsid w:val="002615FF"/>
    <w:pPr>
      <w:spacing w:after="120" w:line="480" w:lineRule="auto"/>
    </w:pPr>
  </w:style>
  <w:style w:type="character" w:customStyle="1" w:styleId="23">
    <w:name w:val="Основной текст 2 Знак"/>
    <w:basedOn w:val="a0"/>
    <w:link w:val="22"/>
    <w:uiPriority w:val="99"/>
    <w:locked/>
    <w:rsid w:val="002615FF"/>
    <w:rPr>
      <w:rFonts w:ascii="Calibri" w:hAnsi="Calibri" w:cs="Times New Roman"/>
    </w:rPr>
  </w:style>
  <w:style w:type="paragraph" w:customStyle="1" w:styleId="af0">
    <w:name w:val="Базовый"/>
    <w:uiPriority w:val="99"/>
    <w:rsid w:val="002615FF"/>
    <w:pPr>
      <w:tabs>
        <w:tab w:val="left" w:pos="709"/>
      </w:tabs>
      <w:suppressAutoHyphens/>
      <w:spacing w:after="200" w:line="276" w:lineRule="atLeast"/>
    </w:pPr>
  </w:style>
  <w:style w:type="paragraph" w:customStyle="1" w:styleId="Default">
    <w:name w:val="Default"/>
    <w:uiPriority w:val="99"/>
    <w:rsid w:val="002615FF"/>
    <w:pPr>
      <w:autoSpaceDE w:val="0"/>
      <w:autoSpaceDN w:val="0"/>
      <w:adjustRightInd w:val="0"/>
    </w:pPr>
    <w:rPr>
      <w:rFonts w:ascii="Times New Roman" w:eastAsia="Times New Roman" w:hAnsi="Times New Roman"/>
      <w:color w:val="000000"/>
      <w:sz w:val="24"/>
      <w:szCs w:val="24"/>
    </w:rPr>
  </w:style>
  <w:style w:type="character" w:customStyle="1" w:styleId="af">
    <w:name w:val="Без интервала Знак"/>
    <w:aliases w:val="основа Знак"/>
    <w:link w:val="ae"/>
    <w:uiPriority w:val="99"/>
    <w:locked/>
    <w:rsid w:val="0030355E"/>
    <w:rPr>
      <w:rFonts w:eastAsia="Times New Roman"/>
      <w:sz w:val="32"/>
      <w:lang w:val="en-US"/>
    </w:rPr>
  </w:style>
  <w:style w:type="paragraph" w:customStyle="1" w:styleId="af1">
    <w:name w:val="Новый"/>
    <w:basedOn w:val="a"/>
    <w:uiPriority w:val="99"/>
    <w:rsid w:val="0030355E"/>
    <w:pPr>
      <w:spacing w:after="0" w:line="360" w:lineRule="auto"/>
      <w:ind w:firstLine="454"/>
      <w:jc w:val="both"/>
    </w:pPr>
    <w:rPr>
      <w:rFonts w:ascii="Times New Roman" w:eastAsia="Times New Roman" w:hAnsi="Times New Roman"/>
      <w:sz w:val="28"/>
      <w:szCs w:val="24"/>
      <w:lang w:eastAsia="ru-RU"/>
    </w:rPr>
  </w:style>
  <w:style w:type="paragraph" w:customStyle="1" w:styleId="Style2">
    <w:name w:val="Style2"/>
    <w:basedOn w:val="a"/>
    <w:uiPriority w:val="99"/>
    <w:rsid w:val="003A746F"/>
    <w:pPr>
      <w:widowControl w:val="0"/>
      <w:autoSpaceDE w:val="0"/>
      <w:autoSpaceDN w:val="0"/>
      <w:adjustRightInd w:val="0"/>
      <w:spacing w:after="0" w:line="514" w:lineRule="exact"/>
    </w:pPr>
    <w:rPr>
      <w:rFonts w:ascii="Consolas" w:eastAsia="Times New Roman" w:hAnsi="Consolas"/>
      <w:sz w:val="24"/>
      <w:szCs w:val="24"/>
      <w:lang w:eastAsia="ru-RU"/>
    </w:rPr>
  </w:style>
  <w:style w:type="character" w:customStyle="1" w:styleId="FontStyle20">
    <w:name w:val="Font Style20"/>
    <w:uiPriority w:val="99"/>
    <w:rsid w:val="003A746F"/>
    <w:rPr>
      <w:rFonts w:ascii="Century Schoolbook" w:hAnsi="Century Schoolbook"/>
      <w:i/>
      <w:sz w:val="26"/>
    </w:rPr>
  </w:style>
  <w:style w:type="character" w:customStyle="1" w:styleId="FontStyle26">
    <w:name w:val="Font Style26"/>
    <w:uiPriority w:val="99"/>
    <w:rsid w:val="003A746F"/>
    <w:rPr>
      <w:rFonts w:ascii="Franklin Gothic Demi Cond" w:hAnsi="Franklin Gothic Demi Cond"/>
      <w:spacing w:val="20"/>
      <w:sz w:val="38"/>
    </w:rPr>
  </w:style>
  <w:style w:type="character" w:customStyle="1" w:styleId="FontStyle28">
    <w:name w:val="Font Style28"/>
    <w:uiPriority w:val="99"/>
    <w:rsid w:val="003A746F"/>
    <w:rPr>
      <w:rFonts w:ascii="Franklin Gothic Demi Cond" w:hAnsi="Franklin Gothic Demi Cond"/>
      <w:spacing w:val="10"/>
      <w:sz w:val="34"/>
    </w:rPr>
  </w:style>
  <w:style w:type="character" w:customStyle="1" w:styleId="FontStyle29">
    <w:name w:val="Font Style29"/>
    <w:uiPriority w:val="99"/>
    <w:rsid w:val="003A746F"/>
    <w:rPr>
      <w:rFonts w:ascii="Century Schoolbook" w:hAnsi="Century Schoolbook"/>
      <w:b/>
      <w:sz w:val="28"/>
    </w:rPr>
  </w:style>
  <w:style w:type="paragraph" w:customStyle="1" w:styleId="Style13">
    <w:name w:val="Style13"/>
    <w:basedOn w:val="a"/>
    <w:uiPriority w:val="99"/>
    <w:rsid w:val="003F5783"/>
    <w:pPr>
      <w:widowControl w:val="0"/>
      <w:autoSpaceDE w:val="0"/>
      <w:autoSpaceDN w:val="0"/>
      <w:adjustRightInd w:val="0"/>
      <w:spacing w:after="0" w:line="240" w:lineRule="auto"/>
    </w:pPr>
    <w:rPr>
      <w:rFonts w:ascii="Book Antiqua" w:eastAsia="Times New Roman" w:hAnsi="Book Antiqua"/>
      <w:sz w:val="24"/>
      <w:szCs w:val="24"/>
      <w:lang w:eastAsia="ru-RU"/>
    </w:rPr>
  </w:style>
  <w:style w:type="paragraph" w:customStyle="1" w:styleId="Standard">
    <w:name w:val="Standard"/>
    <w:uiPriority w:val="99"/>
    <w:rsid w:val="000A7B4E"/>
    <w:pPr>
      <w:widowControl w:val="0"/>
      <w:suppressAutoHyphens/>
      <w:textAlignment w:val="baseline"/>
    </w:pPr>
    <w:rPr>
      <w:rFonts w:ascii="Times New Roman" w:hAnsi="Times New Roman" w:cs="Tahoma"/>
      <w:kern w:val="1"/>
      <w:sz w:val="24"/>
      <w:szCs w:val="24"/>
      <w:lang w:val="de-DE" w:eastAsia="fa-IR" w:bidi="fa-IR"/>
    </w:rPr>
  </w:style>
  <w:style w:type="character" w:customStyle="1" w:styleId="c2">
    <w:name w:val="c2"/>
    <w:uiPriority w:val="99"/>
    <w:rsid w:val="009118D4"/>
  </w:style>
  <w:style w:type="character" w:customStyle="1" w:styleId="c7">
    <w:name w:val="c7"/>
    <w:uiPriority w:val="99"/>
    <w:rsid w:val="009118D4"/>
  </w:style>
  <w:style w:type="character" w:customStyle="1" w:styleId="apple-converted-space">
    <w:name w:val="apple-converted-space"/>
    <w:uiPriority w:val="99"/>
    <w:rsid w:val="009118D4"/>
  </w:style>
  <w:style w:type="character" w:customStyle="1" w:styleId="af2">
    <w:name w:val="Основной текст_"/>
    <w:basedOn w:val="a0"/>
    <w:link w:val="15"/>
    <w:uiPriority w:val="99"/>
    <w:locked/>
    <w:rsid w:val="007528C3"/>
    <w:rPr>
      <w:rFonts w:ascii="Lucida Sans Unicode" w:hAnsi="Lucida Sans Unicode" w:cs="Lucida Sans Unicode"/>
      <w:sz w:val="20"/>
      <w:szCs w:val="20"/>
      <w:shd w:val="clear" w:color="auto" w:fill="FFFFFF"/>
    </w:rPr>
  </w:style>
  <w:style w:type="paragraph" w:customStyle="1" w:styleId="15">
    <w:name w:val="Основной текст1"/>
    <w:basedOn w:val="a"/>
    <w:link w:val="af2"/>
    <w:uiPriority w:val="99"/>
    <w:rsid w:val="007528C3"/>
    <w:pPr>
      <w:shd w:val="clear" w:color="auto" w:fill="FFFFFF"/>
      <w:spacing w:before="60" w:after="0" w:line="211" w:lineRule="exact"/>
      <w:jc w:val="both"/>
    </w:pPr>
    <w:rPr>
      <w:rFonts w:ascii="Lucida Sans Unicode" w:hAnsi="Lucida Sans Unicode" w:cs="Lucida Sans Unicode"/>
      <w:sz w:val="20"/>
      <w:szCs w:val="20"/>
    </w:rPr>
  </w:style>
  <w:style w:type="character" w:customStyle="1" w:styleId="0pt">
    <w:name w:val="Основной текст + Интервал 0 pt"/>
    <w:basedOn w:val="af2"/>
    <w:uiPriority w:val="99"/>
    <w:rsid w:val="007528C3"/>
    <w:rPr>
      <w:rFonts w:ascii="Lucida Sans Unicode" w:hAnsi="Lucida Sans Unicode" w:cs="Lucida Sans Unicode"/>
      <w:spacing w:val="-10"/>
      <w:sz w:val="20"/>
      <w:szCs w:val="20"/>
      <w:shd w:val="clear" w:color="auto" w:fill="FFFFFF"/>
    </w:rPr>
  </w:style>
  <w:style w:type="character" w:customStyle="1" w:styleId="af3">
    <w:name w:val="Основной текст + Полужирный"/>
    <w:basedOn w:val="af2"/>
    <w:uiPriority w:val="99"/>
    <w:rsid w:val="007528C3"/>
    <w:rPr>
      <w:rFonts w:ascii="Lucida Sans Unicode" w:hAnsi="Lucida Sans Unicode" w:cs="Lucida Sans Unicode"/>
      <w:b/>
      <w:bCs/>
      <w:spacing w:val="0"/>
      <w:sz w:val="20"/>
      <w:szCs w:val="20"/>
      <w:shd w:val="clear" w:color="auto" w:fill="FFFFFF"/>
    </w:rPr>
  </w:style>
  <w:style w:type="character" w:customStyle="1" w:styleId="33">
    <w:name w:val="Основной текст (3)_"/>
    <w:basedOn w:val="a0"/>
    <w:link w:val="34"/>
    <w:uiPriority w:val="99"/>
    <w:locked/>
    <w:rsid w:val="007528C3"/>
    <w:rPr>
      <w:rFonts w:ascii="Lucida Sans Unicode" w:hAnsi="Lucida Sans Unicode" w:cs="Lucida Sans Unicode"/>
      <w:spacing w:val="-10"/>
      <w:sz w:val="20"/>
      <w:szCs w:val="20"/>
      <w:shd w:val="clear" w:color="auto" w:fill="FFFFFF"/>
    </w:rPr>
  </w:style>
  <w:style w:type="character" w:customStyle="1" w:styleId="30pt">
    <w:name w:val="Основной текст (3) + Интервал 0 pt"/>
    <w:basedOn w:val="33"/>
    <w:uiPriority w:val="99"/>
    <w:rsid w:val="007528C3"/>
    <w:rPr>
      <w:rFonts w:ascii="Lucida Sans Unicode" w:hAnsi="Lucida Sans Unicode" w:cs="Lucida Sans Unicode"/>
      <w:spacing w:val="0"/>
      <w:sz w:val="20"/>
      <w:szCs w:val="20"/>
      <w:shd w:val="clear" w:color="auto" w:fill="FFFFFF"/>
    </w:rPr>
  </w:style>
  <w:style w:type="paragraph" w:customStyle="1" w:styleId="34">
    <w:name w:val="Основной текст (3)"/>
    <w:basedOn w:val="a"/>
    <w:link w:val="33"/>
    <w:uiPriority w:val="99"/>
    <w:rsid w:val="007528C3"/>
    <w:pPr>
      <w:shd w:val="clear" w:color="auto" w:fill="FFFFFF"/>
      <w:spacing w:after="0" w:line="211" w:lineRule="exact"/>
      <w:ind w:firstLine="380"/>
      <w:jc w:val="both"/>
    </w:pPr>
    <w:rPr>
      <w:rFonts w:ascii="Lucida Sans Unicode" w:hAnsi="Lucida Sans Unicode" w:cs="Lucida Sans Unicode"/>
      <w:spacing w:val="-10"/>
      <w:sz w:val="20"/>
      <w:szCs w:val="20"/>
    </w:rPr>
  </w:style>
  <w:style w:type="character" w:customStyle="1" w:styleId="100">
    <w:name w:val="Основной текст + 10"/>
    <w:aliases w:val="5 pt,Полужирный"/>
    <w:basedOn w:val="af2"/>
    <w:uiPriority w:val="99"/>
    <w:rsid w:val="006D3006"/>
    <w:rPr>
      <w:rFonts w:ascii="Times New Roman" w:hAnsi="Times New Roman" w:cs="Times New Roman"/>
      <w:b/>
      <w:bCs/>
      <w:color w:val="000000"/>
      <w:spacing w:val="0"/>
      <w:w w:val="100"/>
      <w:position w:val="0"/>
      <w:sz w:val="21"/>
      <w:szCs w:val="21"/>
      <w:u w:val="none"/>
      <w:shd w:val="clear" w:color="auto" w:fill="FFFFFF"/>
      <w:lang w:val="ru-RU"/>
    </w:rPr>
  </w:style>
  <w:style w:type="paragraph" w:styleId="af4">
    <w:name w:val="Title"/>
    <w:basedOn w:val="a"/>
    <w:link w:val="af5"/>
    <w:uiPriority w:val="99"/>
    <w:qFormat/>
    <w:rsid w:val="00C506DC"/>
    <w:pPr>
      <w:spacing w:after="0" w:line="240" w:lineRule="auto"/>
      <w:ind w:firstLine="851"/>
      <w:jc w:val="center"/>
    </w:pPr>
    <w:rPr>
      <w:rFonts w:eastAsia="Times New Roman"/>
      <w:sz w:val="40"/>
      <w:szCs w:val="20"/>
    </w:rPr>
  </w:style>
  <w:style w:type="character" w:customStyle="1" w:styleId="af5">
    <w:name w:val="Заголовок Знак"/>
    <w:basedOn w:val="a0"/>
    <w:link w:val="af4"/>
    <w:uiPriority w:val="99"/>
    <w:locked/>
    <w:rsid w:val="00C506DC"/>
    <w:rPr>
      <w:rFonts w:ascii="Calibri" w:hAnsi="Calibri" w:cs="Times New Roman"/>
      <w:sz w:val="20"/>
      <w:szCs w:val="20"/>
    </w:rPr>
  </w:style>
  <w:style w:type="paragraph" w:styleId="af6">
    <w:name w:val="Normal (Web)"/>
    <w:aliases w:val="Normal (Web) Char"/>
    <w:basedOn w:val="a"/>
    <w:link w:val="af7"/>
    <w:uiPriority w:val="99"/>
    <w:rsid w:val="00C506DC"/>
    <w:pPr>
      <w:spacing w:before="100" w:beforeAutospacing="1" w:after="100" w:afterAutospacing="1" w:line="240" w:lineRule="auto"/>
    </w:pPr>
    <w:rPr>
      <w:rFonts w:ascii="Times New Roman" w:hAnsi="Times New Roman"/>
      <w:sz w:val="24"/>
      <w:szCs w:val="20"/>
      <w:lang w:eastAsia="ru-RU"/>
    </w:rPr>
  </w:style>
  <w:style w:type="paragraph" w:styleId="af8">
    <w:name w:val="Subtitle"/>
    <w:basedOn w:val="a"/>
    <w:link w:val="af9"/>
    <w:uiPriority w:val="99"/>
    <w:qFormat/>
    <w:rsid w:val="00C506DC"/>
    <w:pPr>
      <w:spacing w:after="0" w:line="240" w:lineRule="auto"/>
      <w:ind w:firstLine="720"/>
    </w:pPr>
    <w:rPr>
      <w:rFonts w:ascii="Times New Roman" w:eastAsia="Times New Roman" w:hAnsi="Times New Roman"/>
      <w:sz w:val="28"/>
      <w:szCs w:val="20"/>
    </w:rPr>
  </w:style>
  <w:style w:type="character" w:customStyle="1" w:styleId="af9">
    <w:name w:val="Подзаголовок Знак"/>
    <w:basedOn w:val="a0"/>
    <w:link w:val="af8"/>
    <w:uiPriority w:val="99"/>
    <w:locked/>
    <w:rsid w:val="00C506DC"/>
    <w:rPr>
      <w:rFonts w:ascii="Times New Roman" w:hAnsi="Times New Roman" w:cs="Times New Roman"/>
      <w:sz w:val="20"/>
      <w:szCs w:val="20"/>
    </w:rPr>
  </w:style>
  <w:style w:type="paragraph" w:customStyle="1" w:styleId="Zag3">
    <w:name w:val="Zag_3"/>
    <w:basedOn w:val="a"/>
    <w:uiPriority w:val="99"/>
    <w:rsid w:val="00C506DC"/>
    <w:pPr>
      <w:widowControl w:val="0"/>
      <w:autoSpaceDE w:val="0"/>
      <w:autoSpaceDN w:val="0"/>
      <w:adjustRightInd w:val="0"/>
      <w:spacing w:after="68" w:line="282" w:lineRule="exact"/>
      <w:ind w:firstLine="720"/>
      <w:jc w:val="center"/>
    </w:pPr>
    <w:rPr>
      <w:rFonts w:ascii="Times New Roman" w:eastAsia="Times New Roman" w:hAnsi="Times New Roman"/>
      <w:i/>
      <w:iCs/>
      <w:color w:val="000000"/>
      <w:sz w:val="24"/>
      <w:szCs w:val="24"/>
      <w:lang w:val="en-US" w:eastAsia="ru-RU"/>
    </w:rPr>
  </w:style>
  <w:style w:type="paragraph" w:customStyle="1" w:styleId="afa">
    <w:name w:val="А_основной"/>
    <w:basedOn w:val="a"/>
    <w:link w:val="afb"/>
    <w:uiPriority w:val="99"/>
    <w:rsid w:val="00C506DC"/>
    <w:pPr>
      <w:widowControl w:val="0"/>
      <w:autoSpaceDE w:val="0"/>
      <w:autoSpaceDN w:val="0"/>
      <w:adjustRightInd w:val="0"/>
      <w:spacing w:after="0" w:line="360" w:lineRule="auto"/>
      <w:ind w:firstLine="454"/>
      <w:jc w:val="both"/>
    </w:pPr>
    <w:rPr>
      <w:rFonts w:ascii="Times New Roman" w:hAnsi="Times New Roman"/>
      <w:sz w:val="20"/>
      <w:szCs w:val="20"/>
      <w:lang w:eastAsia="ru-RU"/>
    </w:rPr>
  </w:style>
  <w:style w:type="character" w:customStyle="1" w:styleId="afb">
    <w:name w:val="А_основной Знак"/>
    <w:link w:val="afa"/>
    <w:uiPriority w:val="99"/>
    <w:locked/>
    <w:rsid w:val="00C506DC"/>
    <w:rPr>
      <w:rFonts w:ascii="Times New Roman" w:hAnsi="Times New Roman"/>
      <w:sz w:val="20"/>
    </w:rPr>
  </w:style>
  <w:style w:type="paragraph" w:customStyle="1" w:styleId="afc">
    <w:name w:val="А_сноска"/>
    <w:basedOn w:val="afd"/>
    <w:link w:val="afe"/>
    <w:uiPriority w:val="99"/>
    <w:rsid w:val="00C506DC"/>
    <w:pPr>
      <w:widowControl w:val="0"/>
      <w:autoSpaceDE w:val="0"/>
      <w:autoSpaceDN w:val="0"/>
      <w:adjustRightInd w:val="0"/>
      <w:ind w:firstLine="454"/>
      <w:jc w:val="both"/>
    </w:pPr>
    <w:rPr>
      <w:rFonts w:ascii="Times New Roman" w:hAnsi="Times New Roman"/>
      <w:sz w:val="24"/>
      <w:lang w:eastAsia="ru-RU"/>
    </w:rPr>
  </w:style>
  <w:style w:type="character" w:customStyle="1" w:styleId="afe">
    <w:name w:val="А_сноска Знак"/>
    <w:link w:val="afc"/>
    <w:uiPriority w:val="99"/>
    <w:locked/>
    <w:rsid w:val="00C506DC"/>
    <w:rPr>
      <w:rFonts w:ascii="Times New Roman" w:hAnsi="Times New Roman"/>
      <w:sz w:val="24"/>
    </w:rPr>
  </w:style>
  <w:style w:type="paragraph" w:customStyle="1" w:styleId="Zag1">
    <w:name w:val="Zag_1"/>
    <w:basedOn w:val="a"/>
    <w:uiPriority w:val="99"/>
    <w:rsid w:val="00C506DC"/>
    <w:pPr>
      <w:widowControl w:val="0"/>
      <w:autoSpaceDE w:val="0"/>
      <w:autoSpaceDN w:val="0"/>
      <w:adjustRightInd w:val="0"/>
      <w:spacing w:after="337" w:line="302" w:lineRule="exact"/>
      <w:ind w:firstLine="720"/>
      <w:jc w:val="center"/>
    </w:pPr>
    <w:rPr>
      <w:rFonts w:ascii="Times New Roman" w:eastAsia="Times New Roman" w:hAnsi="Times New Roman"/>
      <w:b/>
      <w:bCs/>
      <w:color w:val="000000"/>
      <w:sz w:val="24"/>
      <w:szCs w:val="24"/>
      <w:lang w:val="en-US" w:eastAsia="ru-RU"/>
    </w:rPr>
  </w:style>
  <w:style w:type="paragraph" w:styleId="afd">
    <w:name w:val="footnote text"/>
    <w:aliases w:val="F1,Знак6"/>
    <w:basedOn w:val="a"/>
    <w:link w:val="aff"/>
    <w:uiPriority w:val="99"/>
    <w:rsid w:val="00C506DC"/>
    <w:pPr>
      <w:spacing w:after="0" w:line="240" w:lineRule="auto"/>
    </w:pPr>
    <w:rPr>
      <w:sz w:val="20"/>
      <w:szCs w:val="20"/>
    </w:rPr>
  </w:style>
  <w:style w:type="character" w:customStyle="1" w:styleId="aff">
    <w:name w:val="Текст сноски Знак"/>
    <w:aliases w:val="F1 Знак,Знак6 Знак"/>
    <w:basedOn w:val="a0"/>
    <w:link w:val="afd"/>
    <w:uiPriority w:val="99"/>
    <w:locked/>
    <w:rsid w:val="00C506DC"/>
    <w:rPr>
      <w:rFonts w:ascii="Calibri" w:hAnsi="Calibri" w:cs="Times New Roman"/>
      <w:sz w:val="20"/>
      <w:szCs w:val="20"/>
    </w:rPr>
  </w:style>
  <w:style w:type="character" w:styleId="aff0">
    <w:name w:val="Hyperlink"/>
    <w:basedOn w:val="a0"/>
    <w:uiPriority w:val="99"/>
    <w:rsid w:val="00161017"/>
    <w:rPr>
      <w:rFonts w:cs="Times New Roman"/>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17BA6"/>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617BA6"/>
    <w:pPr>
      <w:spacing w:after="0" w:line="240" w:lineRule="auto"/>
      <w:ind w:left="720" w:firstLine="700"/>
      <w:jc w:val="both"/>
    </w:pPr>
    <w:rPr>
      <w:rFonts w:ascii="Times New Roman" w:eastAsia="Times New Roman" w:hAnsi="Times New Roman"/>
      <w:sz w:val="24"/>
      <w:szCs w:val="24"/>
      <w:lang w:eastAsia="ru-RU"/>
    </w:rPr>
  </w:style>
  <w:style w:type="paragraph" w:styleId="aff1">
    <w:name w:val="caption"/>
    <w:basedOn w:val="a"/>
    <w:next w:val="a"/>
    <w:uiPriority w:val="99"/>
    <w:qFormat/>
    <w:rsid w:val="00870AEB"/>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dash041e005f0431005f044b005f0447005f043d005f044b005f0439">
    <w:name w:val="dash041e_005f0431_005f044b_005f0447_005f043d_005f044b_005f0439"/>
    <w:basedOn w:val="a"/>
    <w:uiPriority w:val="99"/>
    <w:rsid w:val="00010341"/>
    <w:pPr>
      <w:spacing w:after="0" w:line="240" w:lineRule="auto"/>
    </w:pPr>
    <w:rPr>
      <w:rFonts w:ascii="Times New Roman" w:eastAsia="Times New Roman" w:hAnsi="Times New Roman"/>
      <w:sz w:val="24"/>
      <w:szCs w:val="24"/>
      <w:lang w:eastAsia="ru-RU"/>
    </w:rPr>
  </w:style>
  <w:style w:type="character" w:styleId="aff2">
    <w:name w:val="footnote reference"/>
    <w:basedOn w:val="a0"/>
    <w:uiPriority w:val="99"/>
    <w:rsid w:val="00F8180E"/>
    <w:rPr>
      <w:rFonts w:cs="Times New Roman"/>
      <w:vertAlign w:val="superscript"/>
    </w:rPr>
  </w:style>
  <w:style w:type="paragraph" w:customStyle="1" w:styleId="c13">
    <w:name w:val="c13"/>
    <w:basedOn w:val="a"/>
    <w:uiPriority w:val="99"/>
    <w:rsid w:val="00F8180E"/>
    <w:pPr>
      <w:spacing w:before="90" w:after="90" w:line="240" w:lineRule="auto"/>
    </w:pPr>
    <w:rPr>
      <w:rFonts w:ascii="Times New Roman" w:eastAsia="Times New Roman" w:hAnsi="Times New Roman"/>
      <w:sz w:val="24"/>
      <w:szCs w:val="24"/>
      <w:lang w:eastAsia="ru-RU"/>
    </w:rPr>
  </w:style>
  <w:style w:type="paragraph" w:customStyle="1" w:styleId="default0">
    <w:name w:val="default"/>
    <w:basedOn w:val="a"/>
    <w:uiPriority w:val="99"/>
    <w:rsid w:val="00F8180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F8180E"/>
    <w:rPr>
      <w:rFonts w:ascii="Times New Roman" w:hAnsi="Times New Roman"/>
      <w:sz w:val="24"/>
      <w:u w:val="none"/>
      <w:effect w:val="none"/>
    </w:rPr>
  </w:style>
  <w:style w:type="paragraph" w:customStyle="1" w:styleId="ConsPlusNormal">
    <w:name w:val="ConsPlusNormal"/>
    <w:uiPriority w:val="99"/>
    <w:rsid w:val="00F8180E"/>
    <w:pPr>
      <w:widowControl w:val="0"/>
      <w:autoSpaceDE w:val="0"/>
      <w:autoSpaceDN w:val="0"/>
      <w:adjustRightInd w:val="0"/>
      <w:ind w:firstLine="720"/>
    </w:pPr>
    <w:rPr>
      <w:rFonts w:ascii="Arial" w:eastAsia="Times New Roman" w:hAnsi="Arial" w:cs="Arial"/>
      <w:sz w:val="20"/>
      <w:szCs w:val="20"/>
    </w:rPr>
  </w:style>
  <w:style w:type="paragraph" w:customStyle="1" w:styleId="c12">
    <w:name w:val="c12"/>
    <w:basedOn w:val="a"/>
    <w:uiPriority w:val="99"/>
    <w:rsid w:val="00F818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B62B7B"/>
    <w:pPr>
      <w:spacing w:before="100" w:beforeAutospacing="1" w:after="100" w:afterAutospacing="1" w:line="240" w:lineRule="auto"/>
    </w:pPr>
    <w:rPr>
      <w:rFonts w:ascii="Times New Roman" w:eastAsia="Times New Roman" w:hAnsi="Times New Roman"/>
      <w:sz w:val="24"/>
      <w:szCs w:val="24"/>
      <w:lang w:eastAsia="ru-RU"/>
    </w:rPr>
  </w:style>
  <w:style w:type="table" w:styleId="aff3">
    <w:name w:val="Table Grid"/>
    <w:basedOn w:val="a1"/>
    <w:uiPriority w:val="99"/>
    <w:rsid w:val="00B34D4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basedOn w:val="a0"/>
    <w:link w:val="42"/>
    <w:uiPriority w:val="99"/>
    <w:locked/>
    <w:rsid w:val="00C14657"/>
    <w:rPr>
      <w:rFonts w:ascii="Times New Roman" w:hAnsi="Times New Roman" w:cs="Times New Roman"/>
      <w:sz w:val="23"/>
      <w:szCs w:val="23"/>
      <w:shd w:val="clear" w:color="auto" w:fill="FFFFFF"/>
    </w:rPr>
  </w:style>
  <w:style w:type="paragraph" w:customStyle="1" w:styleId="42">
    <w:name w:val="Основной текст (4)"/>
    <w:basedOn w:val="a"/>
    <w:link w:val="41"/>
    <w:uiPriority w:val="99"/>
    <w:rsid w:val="00C14657"/>
    <w:pPr>
      <w:shd w:val="clear" w:color="auto" w:fill="FFFFFF"/>
      <w:spacing w:before="60" w:after="240" w:line="240" w:lineRule="atLeast"/>
      <w:jc w:val="center"/>
    </w:pPr>
    <w:rPr>
      <w:rFonts w:ascii="Times New Roman" w:eastAsia="Times New Roman" w:hAnsi="Times New Roman"/>
      <w:sz w:val="23"/>
      <w:szCs w:val="23"/>
    </w:rPr>
  </w:style>
  <w:style w:type="character" w:customStyle="1" w:styleId="24">
    <w:name w:val="Основной текст + Полужирный24"/>
    <w:aliases w:val="Курсив19"/>
    <w:uiPriority w:val="99"/>
    <w:rsid w:val="00C41636"/>
    <w:rPr>
      <w:rFonts w:ascii="Times New Roman" w:hAnsi="Times New Roman"/>
      <w:b/>
      <w:i/>
      <w:spacing w:val="0"/>
      <w:sz w:val="22"/>
      <w:shd w:val="clear" w:color="auto" w:fill="FFFFFF"/>
    </w:rPr>
  </w:style>
  <w:style w:type="paragraph" w:customStyle="1" w:styleId="aff4">
    <w:name w:val="Содержимое таблицы"/>
    <w:basedOn w:val="a"/>
    <w:uiPriority w:val="99"/>
    <w:rsid w:val="00E80BCD"/>
    <w:pPr>
      <w:widowControl w:val="0"/>
      <w:suppressLineNumbers/>
      <w:suppressAutoHyphens/>
      <w:spacing w:after="0" w:line="240" w:lineRule="auto"/>
    </w:pPr>
    <w:rPr>
      <w:rFonts w:ascii="Arial" w:hAnsi="Arial"/>
      <w:sz w:val="24"/>
      <w:szCs w:val="24"/>
    </w:rPr>
  </w:style>
  <w:style w:type="character" w:customStyle="1" w:styleId="FontStyle14">
    <w:name w:val="Font Style14"/>
    <w:uiPriority w:val="99"/>
    <w:rsid w:val="00094A49"/>
    <w:rPr>
      <w:rFonts w:ascii="Trebuchet MS" w:hAnsi="Trebuchet MS"/>
      <w:sz w:val="14"/>
    </w:rPr>
  </w:style>
  <w:style w:type="paragraph" w:customStyle="1" w:styleId="35">
    <w:name w:val="Заголовок 3+"/>
    <w:basedOn w:val="a"/>
    <w:uiPriority w:val="99"/>
    <w:rsid w:val="00DB1EE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FontStyle43">
    <w:name w:val="Font Style43"/>
    <w:basedOn w:val="a0"/>
    <w:uiPriority w:val="99"/>
    <w:rsid w:val="00CD318B"/>
    <w:rPr>
      <w:rFonts w:ascii="Microsoft Sans Serif" w:hAnsi="Microsoft Sans Serif" w:cs="Microsoft Sans Serif"/>
      <w:sz w:val="16"/>
      <w:szCs w:val="16"/>
    </w:rPr>
  </w:style>
  <w:style w:type="paragraph" w:customStyle="1" w:styleId="Style26">
    <w:name w:val="Style26"/>
    <w:basedOn w:val="a"/>
    <w:uiPriority w:val="99"/>
    <w:rsid w:val="00CD318B"/>
    <w:pPr>
      <w:widowControl w:val="0"/>
      <w:suppressAutoHyphens/>
      <w:autoSpaceDE w:val="0"/>
      <w:spacing w:after="0" w:line="223" w:lineRule="exact"/>
    </w:pPr>
    <w:rPr>
      <w:rFonts w:eastAsia="Times New Roman"/>
      <w:sz w:val="24"/>
      <w:szCs w:val="24"/>
      <w:lang w:val="en-US" w:eastAsia="zh-CN"/>
    </w:rPr>
  </w:style>
  <w:style w:type="character" w:styleId="aff5">
    <w:name w:val="Emphasis"/>
    <w:basedOn w:val="a0"/>
    <w:uiPriority w:val="99"/>
    <w:qFormat/>
    <w:rsid w:val="00276328"/>
    <w:rPr>
      <w:rFonts w:cs="Times New Roman"/>
      <w:i/>
      <w:iCs/>
    </w:rPr>
  </w:style>
  <w:style w:type="paragraph" w:customStyle="1" w:styleId="16">
    <w:name w:val="Без интервала1"/>
    <w:uiPriority w:val="99"/>
    <w:rsid w:val="00276328"/>
    <w:pPr>
      <w:suppressAutoHyphens/>
    </w:pPr>
    <w:rPr>
      <w:lang w:eastAsia="ar-SA"/>
    </w:rPr>
  </w:style>
  <w:style w:type="paragraph" w:customStyle="1" w:styleId="36">
    <w:name w:val="Абзац списка3"/>
    <w:basedOn w:val="a"/>
    <w:uiPriority w:val="99"/>
    <w:rsid w:val="00276328"/>
    <w:pPr>
      <w:ind w:left="720"/>
    </w:pPr>
    <w:rPr>
      <w:rFonts w:eastAsia="Times New Roman"/>
      <w:lang w:eastAsia="ar-SA"/>
    </w:rPr>
  </w:style>
  <w:style w:type="paragraph" w:customStyle="1" w:styleId="aff6">
    <w:name w:val="Основной"/>
    <w:basedOn w:val="a"/>
    <w:link w:val="aff7"/>
    <w:uiPriority w:val="99"/>
    <w:rsid w:val="001B7B2F"/>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character" w:customStyle="1" w:styleId="aff7">
    <w:name w:val="Основной Знак"/>
    <w:link w:val="aff6"/>
    <w:uiPriority w:val="99"/>
    <w:locked/>
    <w:rsid w:val="001B7B2F"/>
    <w:rPr>
      <w:rFonts w:ascii="NewtonCSanPin" w:hAnsi="NewtonCSanPin"/>
      <w:color w:val="000000"/>
      <w:sz w:val="21"/>
      <w:lang w:eastAsia="ru-RU"/>
    </w:rPr>
  </w:style>
  <w:style w:type="character" w:customStyle="1" w:styleId="af7">
    <w:name w:val="Обычный (веб) Знак"/>
    <w:aliases w:val="Normal (Web) Char Знак"/>
    <w:link w:val="af6"/>
    <w:uiPriority w:val="99"/>
    <w:locked/>
    <w:rsid w:val="00D8290E"/>
    <w:rPr>
      <w:rFonts w:ascii="Times New Roman" w:hAnsi="Times New Roman"/>
      <w:sz w:val="24"/>
      <w:lang w:eastAsia="ru-RU"/>
    </w:rPr>
  </w:style>
  <w:style w:type="paragraph" w:customStyle="1" w:styleId="8">
    <w:name w:val="Основной текст8"/>
    <w:basedOn w:val="a"/>
    <w:uiPriority w:val="99"/>
    <w:rsid w:val="00D8290E"/>
    <w:pPr>
      <w:shd w:val="clear" w:color="auto" w:fill="FFFFFF"/>
      <w:spacing w:before="600" w:after="60" w:line="240" w:lineRule="atLeast"/>
      <w:ind w:hanging="2080"/>
    </w:pPr>
    <w:rPr>
      <w:rFonts w:ascii="Courier New" w:hAnsi="Courier New"/>
      <w:spacing w:val="-20"/>
      <w:sz w:val="28"/>
      <w:szCs w:val="28"/>
      <w:lang w:eastAsia="ru-RU"/>
    </w:rPr>
  </w:style>
  <w:style w:type="paragraph" w:customStyle="1" w:styleId="aff8">
    <w:name w:val="Буллит"/>
    <w:basedOn w:val="aff6"/>
    <w:link w:val="aff9"/>
    <w:uiPriority w:val="99"/>
    <w:rsid w:val="00E31117"/>
    <w:pPr>
      <w:ind w:firstLine="244"/>
    </w:pPr>
  </w:style>
  <w:style w:type="character" w:customStyle="1" w:styleId="aff9">
    <w:name w:val="Буллит Знак"/>
    <w:basedOn w:val="aff7"/>
    <w:link w:val="aff8"/>
    <w:uiPriority w:val="99"/>
    <w:locked/>
    <w:rsid w:val="00E31117"/>
    <w:rPr>
      <w:rFonts w:ascii="NewtonCSanPin" w:hAnsi="NewtonCSanPin" w:cs="Times New Roman"/>
      <w:color w:val="000000"/>
      <w:sz w:val="21"/>
      <w:szCs w:val="21"/>
      <w:lang w:eastAsia="ru-RU"/>
    </w:rPr>
  </w:style>
  <w:style w:type="character" w:customStyle="1" w:styleId="13">
    <w:name w:val="Абзац списка Знак1"/>
    <w:link w:val="a3"/>
    <w:uiPriority w:val="99"/>
    <w:locked/>
    <w:rsid w:val="001B23DD"/>
    <w:rPr>
      <w:rFonts w:ascii="Calibri" w:hAnsi="Calibri"/>
    </w:rPr>
  </w:style>
  <w:style w:type="character" w:customStyle="1" w:styleId="FontStyle36">
    <w:name w:val="Font Style36"/>
    <w:basedOn w:val="a0"/>
    <w:uiPriority w:val="99"/>
    <w:rsid w:val="002B0496"/>
    <w:rPr>
      <w:rFonts w:ascii="Times New Roman" w:hAnsi="Times New Roman" w:cs="Times New Roman"/>
      <w:sz w:val="26"/>
      <w:szCs w:val="26"/>
    </w:rPr>
  </w:style>
  <w:style w:type="character" w:customStyle="1" w:styleId="37">
    <w:name w:val="Основной текст3"/>
    <w:uiPriority w:val="99"/>
    <w:rsid w:val="002B0496"/>
    <w:rPr>
      <w:rFonts w:ascii="Times New Roman" w:hAnsi="Times New Roman"/>
      <w:color w:val="000000"/>
      <w:spacing w:val="1"/>
      <w:w w:val="100"/>
      <w:position w:val="0"/>
      <w:sz w:val="25"/>
      <w:shd w:val="clear" w:color="auto" w:fill="FFFFFF"/>
      <w:lang w:val="ru-RU"/>
    </w:rPr>
  </w:style>
  <w:style w:type="character" w:customStyle="1" w:styleId="6">
    <w:name w:val="Основной текст6"/>
    <w:uiPriority w:val="99"/>
    <w:rsid w:val="002B0496"/>
    <w:rPr>
      <w:rFonts w:ascii="Times New Roman" w:hAnsi="Times New Roman"/>
      <w:color w:val="000000"/>
      <w:spacing w:val="1"/>
      <w:w w:val="100"/>
      <w:position w:val="0"/>
      <w:sz w:val="25"/>
      <w:shd w:val="clear" w:color="auto" w:fill="FFFFFF"/>
      <w:lang w:val="ru-RU"/>
    </w:rPr>
  </w:style>
  <w:style w:type="character" w:customStyle="1" w:styleId="Arial">
    <w:name w:val="Основной текст + Arial"/>
    <w:aliases w:val="Курсив,Интервал 0 pt"/>
    <w:uiPriority w:val="99"/>
    <w:rsid w:val="00073FD3"/>
    <w:rPr>
      <w:rFonts w:ascii="Arial" w:hAnsi="Arial"/>
      <w:i/>
      <w:color w:val="000000"/>
      <w:spacing w:val="5"/>
      <w:w w:val="100"/>
      <w:position w:val="0"/>
      <w:sz w:val="25"/>
      <w:u w:val="none"/>
      <w:shd w:val="clear" w:color="auto" w:fill="FFFFFF"/>
      <w:lang w:val="ru-RU"/>
    </w:rPr>
  </w:style>
  <w:style w:type="character" w:customStyle="1" w:styleId="9">
    <w:name w:val="Основной текст9"/>
    <w:uiPriority w:val="99"/>
    <w:rsid w:val="00073FD3"/>
    <w:rPr>
      <w:rFonts w:ascii="Times New Roman" w:hAnsi="Times New Roman"/>
      <w:color w:val="000000"/>
      <w:spacing w:val="1"/>
      <w:w w:val="100"/>
      <w:position w:val="0"/>
      <w:sz w:val="25"/>
      <w:u w:val="none"/>
      <w:shd w:val="clear" w:color="auto" w:fill="FFFFFF"/>
      <w:lang w:val="en-US"/>
    </w:rPr>
  </w:style>
  <w:style w:type="paragraph" w:customStyle="1" w:styleId="c6">
    <w:name w:val="c6"/>
    <w:basedOn w:val="a"/>
    <w:uiPriority w:val="99"/>
    <w:rsid w:val="002608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0">
    <w:name w:val="c50"/>
    <w:basedOn w:val="a0"/>
    <w:uiPriority w:val="99"/>
    <w:rsid w:val="0026088F"/>
    <w:rPr>
      <w:rFonts w:cs="Times New Roman"/>
    </w:rPr>
  </w:style>
  <w:style w:type="paragraph" w:customStyle="1" w:styleId="c36">
    <w:name w:val="c36"/>
    <w:basedOn w:val="a"/>
    <w:uiPriority w:val="99"/>
    <w:rsid w:val="002608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uiPriority w:val="99"/>
    <w:rsid w:val="0026088F"/>
    <w:rPr>
      <w:rFonts w:cs="Times New Roman"/>
    </w:rPr>
  </w:style>
  <w:style w:type="character" w:customStyle="1" w:styleId="c20">
    <w:name w:val="c20"/>
    <w:basedOn w:val="a0"/>
    <w:uiPriority w:val="99"/>
    <w:rsid w:val="0026088F"/>
    <w:rPr>
      <w:rFonts w:cs="Times New Roman"/>
    </w:rPr>
  </w:style>
  <w:style w:type="paragraph" w:styleId="affa">
    <w:name w:val="Balloon Text"/>
    <w:basedOn w:val="a"/>
    <w:link w:val="affb"/>
    <w:uiPriority w:val="99"/>
    <w:semiHidden/>
    <w:rsid w:val="00514DA1"/>
    <w:pPr>
      <w:spacing w:after="0" w:line="240" w:lineRule="auto"/>
    </w:pPr>
    <w:rPr>
      <w:rFonts w:ascii="Tahoma" w:hAnsi="Tahoma" w:cs="Tahoma"/>
      <w:sz w:val="16"/>
      <w:szCs w:val="16"/>
    </w:rPr>
  </w:style>
  <w:style w:type="character" w:customStyle="1" w:styleId="affb">
    <w:name w:val="Текст выноски Знак"/>
    <w:basedOn w:val="a0"/>
    <w:link w:val="affa"/>
    <w:uiPriority w:val="99"/>
    <w:semiHidden/>
    <w:locked/>
    <w:rsid w:val="00514DA1"/>
    <w:rPr>
      <w:rFonts w:ascii="Tahoma" w:hAnsi="Tahoma" w:cs="Tahoma"/>
      <w:sz w:val="16"/>
      <w:szCs w:val="16"/>
    </w:rPr>
  </w:style>
  <w:style w:type="character" w:customStyle="1" w:styleId="17">
    <w:name w:val="Сильное выделение1"/>
    <w:uiPriority w:val="99"/>
    <w:rsid w:val="004D0791"/>
    <w:rPr>
      <w:b/>
      <w:i/>
      <w:color w:val="4F81BD"/>
    </w:rPr>
  </w:style>
  <w:style w:type="paragraph" w:customStyle="1" w:styleId="msonormalcxspmiddle">
    <w:name w:val="msonormalcxspmiddle"/>
    <w:basedOn w:val="a"/>
    <w:uiPriority w:val="99"/>
    <w:rsid w:val="004D0791"/>
    <w:pPr>
      <w:spacing w:before="100" w:beforeAutospacing="1" w:after="100" w:afterAutospacing="1" w:line="240" w:lineRule="auto"/>
    </w:pPr>
    <w:rPr>
      <w:rFonts w:ascii="Times New Roman" w:hAnsi="Times New Roman"/>
      <w:sz w:val="24"/>
      <w:szCs w:val="24"/>
      <w:lang w:eastAsia="ru-RU"/>
    </w:rPr>
  </w:style>
  <w:style w:type="character" w:customStyle="1" w:styleId="affc">
    <w:name w:val="Абзац списка Знак"/>
    <w:link w:val="43"/>
    <w:uiPriority w:val="99"/>
    <w:locked/>
    <w:rsid w:val="005D758F"/>
    <w:rPr>
      <w:rFonts w:ascii="Calibri" w:hAnsi="Calibri"/>
      <w:sz w:val="22"/>
      <w:lang w:val="ru-RU" w:eastAsia="en-US"/>
    </w:rPr>
  </w:style>
  <w:style w:type="paragraph" w:customStyle="1" w:styleId="43">
    <w:name w:val="Абзац списка4"/>
    <w:basedOn w:val="a"/>
    <w:link w:val="affc"/>
    <w:uiPriority w:val="99"/>
    <w:rsid w:val="005D758F"/>
    <w:pPr>
      <w:spacing w:after="0"/>
      <w:ind w:left="720"/>
      <w:contextualSpacing/>
    </w:pPr>
    <w:rPr>
      <w:szCs w:val="20"/>
    </w:rPr>
  </w:style>
  <w:style w:type="paragraph" w:customStyle="1" w:styleId="210">
    <w:name w:val="Средняя сетка 21"/>
    <w:basedOn w:val="a"/>
    <w:uiPriority w:val="99"/>
    <w:rsid w:val="005D758F"/>
    <w:pPr>
      <w:spacing w:after="0" w:line="360" w:lineRule="auto"/>
      <w:ind w:firstLine="680"/>
      <w:jc w:val="both"/>
      <w:outlineLvl w:val="1"/>
    </w:pPr>
    <w:rPr>
      <w:rFonts w:ascii="Times New Roman" w:hAnsi="Times New Roman"/>
      <w:sz w:val="28"/>
      <w:szCs w:val="24"/>
      <w:lang w:eastAsia="ru-RU"/>
    </w:rPr>
  </w:style>
  <w:style w:type="paragraph" w:customStyle="1" w:styleId="210cxspmiddle">
    <w:name w:val="210cxspmiddle"/>
    <w:basedOn w:val="a"/>
    <w:uiPriority w:val="99"/>
    <w:rsid w:val="005D758F"/>
    <w:pPr>
      <w:spacing w:before="100" w:beforeAutospacing="1" w:after="100" w:afterAutospacing="1" w:line="240" w:lineRule="auto"/>
    </w:pPr>
    <w:rPr>
      <w:rFonts w:ascii="Times New Roman" w:hAnsi="Times New Roman"/>
      <w:sz w:val="24"/>
      <w:szCs w:val="24"/>
      <w:lang w:eastAsia="ru-RU"/>
    </w:rPr>
  </w:style>
  <w:style w:type="paragraph" w:customStyle="1" w:styleId="210cxsplast">
    <w:name w:val="210cxsplast"/>
    <w:basedOn w:val="a"/>
    <w:uiPriority w:val="99"/>
    <w:rsid w:val="005D758F"/>
    <w:pPr>
      <w:spacing w:before="100" w:beforeAutospacing="1" w:after="100" w:afterAutospacing="1" w:line="240" w:lineRule="auto"/>
    </w:pPr>
    <w:rPr>
      <w:rFonts w:ascii="Times New Roman" w:hAnsi="Times New Roman"/>
      <w:sz w:val="24"/>
      <w:szCs w:val="24"/>
      <w:lang w:eastAsia="ru-RU"/>
    </w:rPr>
  </w:style>
  <w:style w:type="paragraph" w:customStyle="1" w:styleId="210cxspmiddlecxspmiddle">
    <w:name w:val="210cxspmiddlecxspmiddle"/>
    <w:basedOn w:val="a"/>
    <w:uiPriority w:val="99"/>
    <w:rsid w:val="005D758F"/>
    <w:pPr>
      <w:spacing w:before="100" w:beforeAutospacing="1" w:after="100" w:afterAutospacing="1" w:line="240" w:lineRule="auto"/>
    </w:pPr>
    <w:rPr>
      <w:rFonts w:ascii="Times New Roman" w:hAnsi="Times New Roman"/>
      <w:sz w:val="24"/>
      <w:szCs w:val="24"/>
      <w:lang w:eastAsia="ru-RU"/>
    </w:rPr>
  </w:style>
  <w:style w:type="paragraph" w:customStyle="1" w:styleId="210cxspmiddlecxsplast">
    <w:name w:val="210cxspmiddlecxsplast"/>
    <w:basedOn w:val="a"/>
    <w:uiPriority w:val="99"/>
    <w:rsid w:val="005D758F"/>
    <w:pPr>
      <w:spacing w:before="100" w:beforeAutospacing="1" w:after="100" w:afterAutospacing="1" w:line="240" w:lineRule="auto"/>
    </w:pPr>
    <w:rPr>
      <w:rFonts w:ascii="Times New Roman" w:hAnsi="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
    <w:uiPriority w:val="34"/>
    <w:qFormat/>
    <w:rsid w:val="00DF064E"/>
    <w:pPr>
      <w:ind w:left="720"/>
      <w:contextualSpacing/>
    </w:p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17478">
      <w:marLeft w:val="0"/>
      <w:marRight w:val="0"/>
      <w:marTop w:val="0"/>
      <w:marBottom w:val="0"/>
      <w:divBdr>
        <w:top w:val="none" w:sz="0" w:space="0" w:color="auto"/>
        <w:left w:val="none" w:sz="0" w:space="0" w:color="auto"/>
        <w:bottom w:val="none" w:sz="0" w:space="0" w:color="auto"/>
        <w:right w:val="none" w:sz="0" w:space="0" w:color="auto"/>
      </w:divBdr>
    </w:div>
    <w:div w:id="673917479">
      <w:marLeft w:val="0"/>
      <w:marRight w:val="0"/>
      <w:marTop w:val="0"/>
      <w:marBottom w:val="0"/>
      <w:divBdr>
        <w:top w:val="none" w:sz="0" w:space="0" w:color="auto"/>
        <w:left w:val="none" w:sz="0" w:space="0" w:color="auto"/>
        <w:bottom w:val="none" w:sz="0" w:space="0" w:color="auto"/>
        <w:right w:val="none" w:sz="0" w:space="0" w:color="auto"/>
      </w:divBdr>
    </w:div>
    <w:div w:id="673917480">
      <w:marLeft w:val="0"/>
      <w:marRight w:val="0"/>
      <w:marTop w:val="0"/>
      <w:marBottom w:val="0"/>
      <w:divBdr>
        <w:top w:val="none" w:sz="0" w:space="0" w:color="auto"/>
        <w:left w:val="none" w:sz="0" w:space="0" w:color="auto"/>
        <w:bottom w:val="none" w:sz="0" w:space="0" w:color="auto"/>
        <w:right w:val="none" w:sz="0" w:space="0" w:color="auto"/>
      </w:divBdr>
    </w:div>
    <w:div w:id="673917481">
      <w:marLeft w:val="0"/>
      <w:marRight w:val="0"/>
      <w:marTop w:val="0"/>
      <w:marBottom w:val="0"/>
      <w:divBdr>
        <w:top w:val="none" w:sz="0" w:space="0" w:color="auto"/>
        <w:left w:val="none" w:sz="0" w:space="0" w:color="auto"/>
        <w:bottom w:val="none" w:sz="0" w:space="0" w:color="auto"/>
        <w:right w:val="none" w:sz="0" w:space="0" w:color="auto"/>
      </w:divBdr>
    </w:div>
    <w:div w:id="673917482">
      <w:marLeft w:val="0"/>
      <w:marRight w:val="0"/>
      <w:marTop w:val="0"/>
      <w:marBottom w:val="0"/>
      <w:divBdr>
        <w:top w:val="none" w:sz="0" w:space="0" w:color="auto"/>
        <w:left w:val="none" w:sz="0" w:space="0" w:color="auto"/>
        <w:bottom w:val="none" w:sz="0" w:space="0" w:color="auto"/>
        <w:right w:val="none" w:sz="0" w:space="0" w:color="auto"/>
      </w:divBdr>
    </w:div>
    <w:div w:id="673917483">
      <w:marLeft w:val="0"/>
      <w:marRight w:val="0"/>
      <w:marTop w:val="0"/>
      <w:marBottom w:val="0"/>
      <w:divBdr>
        <w:top w:val="none" w:sz="0" w:space="0" w:color="auto"/>
        <w:left w:val="none" w:sz="0" w:space="0" w:color="auto"/>
        <w:bottom w:val="none" w:sz="0" w:space="0" w:color="auto"/>
        <w:right w:val="none" w:sz="0" w:space="0" w:color="auto"/>
      </w:divBdr>
    </w:div>
    <w:div w:id="673917484">
      <w:marLeft w:val="0"/>
      <w:marRight w:val="0"/>
      <w:marTop w:val="0"/>
      <w:marBottom w:val="0"/>
      <w:divBdr>
        <w:top w:val="none" w:sz="0" w:space="0" w:color="auto"/>
        <w:left w:val="none" w:sz="0" w:space="0" w:color="auto"/>
        <w:bottom w:val="none" w:sz="0" w:space="0" w:color="auto"/>
        <w:right w:val="none" w:sz="0" w:space="0" w:color="auto"/>
      </w:divBdr>
    </w:div>
    <w:div w:id="673917485">
      <w:marLeft w:val="0"/>
      <w:marRight w:val="0"/>
      <w:marTop w:val="0"/>
      <w:marBottom w:val="0"/>
      <w:divBdr>
        <w:top w:val="none" w:sz="0" w:space="0" w:color="auto"/>
        <w:left w:val="none" w:sz="0" w:space="0" w:color="auto"/>
        <w:bottom w:val="none" w:sz="0" w:space="0" w:color="auto"/>
        <w:right w:val="none" w:sz="0" w:space="0" w:color="auto"/>
      </w:divBdr>
    </w:div>
    <w:div w:id="673917486">
      <w:marLeft w:val="0"/>
      <w:marRight w:val="0"/>
      <w:marTop w:val="0"/>
      <w:marBottom w:val="0"/>
      <w:divBdr>
        <w:top w:val="none" w:sz="0" w:space="0" w:color="auto"/>
        <w:left w:val="none" w:sz="0" w:space="0" w:color="auto"/>
        <w:bottom w:val="none" w:sz="0" w:space="0" w:color="auto"/>
        <w:right w:val="none" w:sz="0" w:space="0" w:color="auto"/>
      </w:divBdr>
    </w:div>
    <w:div w:id="673917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ruslang.edu.ru/" TargetMode="External"/><Relationship Id="rId18" Type="http://schemas.openxmlformats.org/officeDocument/2006/relationships/hyperlink" Target="http://window.edu.ru/" TargetMode="External"/><Relationship Id="rId26" Type="http://schemas.openxmlformats.org/officeDocument/2006/relationships/hyperlink" Target="http://www.intergu.ru" TargetMode="External"/><Relationship Id="rId3" Type="http://schemas.openxmlformats.org/officeDocument/2006/relationships/settings" Target="settings.xml"/><Relationship Id="rId21" Type="http://schemas.openxmlformats.org/officeDocument/2006/relationships/hyperlink" Target="http://www.ict.edu.ru" TargetMode="External"/><Relationship Id="rId7" Type="http://schemas.openxmlformats.org/officeDocument/2006/relationships/footer" Target="footer1.xml"/><Relationship Id="rId12" Type="http://schemas.openxmlformats.org/officeDocument/2006/relationships/hyperlink" Target="http://www.ict.edu.ru/" TargetMode="External"/><Relationship Id="rId17" Type="http://schemas.openxmlformats.org/officeDocument/2006/relationships/hyperlink" Target="http://www.valeo.edu.ru/" TargetMode="External"/><Relationship Id="rId25" Type="http://schemas.openxmlformats.org/officeDocument/2006/relationships/hyperlink" Target="http://www.museum.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o.edu.ru/" TargetMode="External"/><Relationship Id="rId20" Type="http://schemas.openxmlformats.org/officeDocument/2006/relationships/hyperlink" Target="http://www.ndce.edu.ru" TargetMode="External"/><Relationship Id="rId29" Type="http://schemas.openxmlformats.org/officeDocument/2006/relationships/hyperlink" Target="http://teachonline.intel.co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du.ru/" TargetMode="External"/><Relationship Id="rId24" Type="http://schemas.openxmlformats.org/officeDocument/2006/relationships/hyperlink" Target="http://www.musik.edu.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idod.edu.ru/" TargetMode="External"/><Relationship Id="rId23" Type="http://schemas.openxmlformats.org/officeDocument/2006/relationships/hyperlink" Target="http://www.art.september.ru" TargetMode="External"/><Relationship Id="rId28" Type="http://schemas.openxmlformats.org/officeDocument/2006/relationships/hyperlink" Target="http://it-n.ru/" TargetMode="External"/><Relationship Id="rId10" Type="http://schemas.openxmlformats.org/officeDocument/2006/relationships/hyperlink" Target="http://www.informika.ru" TargetMode="External"/><Relationship Id="rId19" Type="http://schemas.openxmlformats.org/officeDocument/2006/relationships/hyperlink" Target="http://www.prosv.ru/" TargetMode="External"/><Relationship Id="rId31" Type="http://schemas.openxmlformats.org/officeDocument/2006/relationships/hyperlink" Target="http://www.childfest.ru/" TargetMode="External"/><Relationship Id="rId4" Type="http://schemas.openxmlformats.org/officeDocument/2006/relationships/webSettings" Target="webSettings.xml"/><Relationship Id="rId9" Type="http://schemas.openxmlformats.org/officeDocument/2006/relationships/hyperlink" Target="http://school.edu.ru/" TargetMode="External"/><Relationship Id="rId14" Type="http://schemas.openxmlformats.org/officeDocument/2006/relationships/hyperlink" Target="http://www.openet.edu.ru/" TargetMode="External"/><Relationship Id="rId22" Type="http://schemas.openxmlformats.org/officeDocument/2006/relationships/hyperlink" Target="http://www.math.ru" TargetMode="External"/><Relationship Id="rId27" Type="http://schemas.openxmlformats.org/officeDocument/2006/relationships/hyperlink" Target="http://www.openclass.ru" TargetMode="External"/><Relationship Id="rId30" Type="http://schemas.openxmlformats.org/officeDocument/2006/relationships/hyperlink" Target="http://www.itea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343</Pages>
  <Words>137877</Words>
  <Characters>785900</Characters>
  <Application>Microsoft Office Word</Application>
  <DocSecurity>0</DocSecurity>
  <Lines>6549</Lines>
  <Paragraphs>1843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Zubair</cp:lastModifiedBy>
  <cp:revision>7</cp:revision>
  <cp:lastPrinted>2025-02-06T20:08:00Z</cp:lastPrinted>
  <dcterms:created xsi:type="dcterms:W3CDTF">2021-10-19T08:32:00Z</dcterms:created>
  <dcterms:modified xsi:type="dcterms:W3CDTF">2025-02-07T15:29:00Z</dcterms:modified>
</cp:coreProperties>
</file>